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0F0DD6">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45F61C67" wp14:editId="0DAC8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B766B8" w:rsidRPr="00C209E3" w:rsidRDefault="00B766B8"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B766B8" w:rsidRPr="00C209E3" w:rsidRDefault="00B766B8"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shapetype="t"/>
                      <v:textbox style="mso-fit-shape-to-text:t">
                        <w:txbxContent>
                          <w:p w:rsidR="00B766B8" w:rsidRPr="00C209E3" w:rsidRDefault="00B766B8"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B766B8" w:rsidRPr="00C209E3" w:rsidRDefault="00B766B8"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0F0DD6">
        <w:trPr>
          <w:gridBefore w:val="1"/>
          <w:wBefore w:w="108" w:type="dxa"/>
          <w:trHeight w:val="171"/>
        </w:trPr>
        <w:tc>
          <w:tcPr>
            <w:tcW w:w="4840" w:type="dxa"/>
            <w:gridSpan w:val="2"/>
          </w:tcPr>
          <w:p w:rsidR="00AA3A7F" w:rsidRPr="009F4E09" w:rsidRDefault="00AA3A7F" w:rsidP="005234E2">
            <w:pPr>
              <w:spacing w:after="0" w:line="240" w:lineRule="auto"/>
              <w:rPr>
                <w:rFonts w:ascii="Times New Roman" w:hAnsi="Times New Roman" w:cs="Times New Roman"/>
                <w:b/>
                <w:bCs/>
                <w:color w:val="000000" w:themeColor="text1"/>
                <w:sz w:val="20"/>
                <w:szCs w:val="20"/>
                <w:highlight w:val="yellow"/>
                <w:lang w:eastAsia="ru-RU"/>
              </w:rPr>
            </w:pPr>
            <w:r w:rsidRPr="009F4E09">
              <w:rPr>
                <w:rFonts w:ascii="Times New Roman" w:hAnsi="Times New Roman" w:cs="Times New Roman"/>
                <w:b/>
                <w:bCs/>
                <w:color w:val="000000" w:themeColor="text1"/>
                <w:sz w:val="20"/>
                <w:szCs w:val="20"/>
                <w:lang w:eastAsia="ru-RU"/>
              </w:rPr>
              <w:t xml:space="preserve">№ </w:t>
            </w:r>
            <w:r w:rsidR="005234E2">
              <w:rPr>
                <w:rFonts w:ascii="Times New Roman" w:hAnsi="Times New Roman" w:cs="Times New Roman"/>
                <w:b/>
                <w:bCs/>
                <w:color w:val="000000" w:themeColor="text1"/>
                <w:sz w:val="20"/>
                <w:szCs w:val="20"/>
                <w:lang w:eastAsia="ru-RU"/>
              </w:rPr>
              <w:t>2</w:t>
            </w:r>
            <w:r w:rsidRPr="009F4E09">
              <w:rPr>
                <w:rFonts w:ascii="Times New Roman" w:hAnsi="Times New Roman" w:cs="Times New Roman"/>
                <w:b/>
                <w:bCs/>
                <w:color w:val="000000" w:themeColor="text1"/>
                <w:sz w:val="20"/>
                <w:szCs w:val="20"/>
                <w:lang w:eastAsia="ru-RU"/>
              </w:rPr>
              <w:t xml:space="preserve"> от </w:t>
            </w:r>
            <w:r w:rsidR="005234E2">
              <w:rPr>
                <w:rFonts w:ascii="Times New Roman" w:hAnsi="Times New Roman" w:cs="Times New Roman"/>
                <w:b/>
                <w:bCs/>
                <w:color w:val="000000" w:themeColor="text1"/>
                <w:sz w:val="20"/>
                <w:szCs w:val="20"/>
                <w:lang w:eastAsia="ru-RU"/>
              </w:rPr>
              <w:t>16</w:t>
            </w:r>
            <w:r w:rsidRPr="009F4E09">
              <w:rPr>
                <w:rFonts w:ascii="Times New Roman" w:hAnsi="Times New Roman" w:cs="Times New Roman"/>
                <w:b/>
                <w:bCs/>
                <w:color w:val="000000" w:themeColor="text1"/>
                <w:sz w:val="20"/>
                <w:szCs w:val="20"/>
                <w:lang w:eastAsia="ru-RU"/>
              </w:rPr>
              <w:t>.</w:t>
            </w:r>
            <w:r w:rsidR="005234E2">
              <w:rPr>
                <w:rFonts w:ascii="Times New Roman" w:hAnsi="Times New Roman" w:cs="Times New Roman"/>
                <w:b/>
                <w:bCs/>
                <w:color w:val="000000" w:themeColor="text1"/>
                <w:sz w:val="20"/>
                <w:szCs w:val="20"/>
                <w:lang w:eastAsia="ru-RU"/>
              </w:rPr>
              <w:t>01</w:t>
            </w:r>
            <w:r w:rsidRPr="009F4E09">
              <w:rPr>
                <w:rFonts w:ascii="Times New Roman" w:hAnsi="Times New Roman" w:cs="Times New Roman"/>
                <w:b/>
                <w:bCs/>
                <w:color w:val="000000" w:themeColor="text1"/>
                <w:sz w:val="20"/>
                <w:szCs w:val="20"/>
                <w:lang w:eastAsia="ru-RU"/>
              </w:rPr>
              <w:t>.202</w:t>
            </w:r>
            <w:r w:rsidR="005234E2">
              <w:rPr>
                <w:rFonts w:ascii="Times New Roman" w:hAnsi="Times New Roman" w:cs="Times New Roman"/>
                <w:b/>
                <w:bCs/>
                <w:color w:val="000000" w:themeColor="text1"/>
                <w:sz w:val="20"/>
                <w:szCs w:val="20"/>
                <w:lang w:eastAsia="ru-RU"/>
              </w:rPr>
              <w:t>5</w:t>
            </w:r>
          </w:p>
        </w:tc>
        <w:tc>
          <w:tcPr>
            <w:tcW w:w="9336" w:type="dxa"/>
            <w:gridSpan w:val="2"/>
          </w:tcPr>
          <w:p w:rsidR="00AA3A7F" w:rsidRPr="009F4E09" w:rsidRDefault="00B766B8" w:rsidP="00B766B8">
            <w:pPr>
              <w:spacing w:after="0" w:line="240" w:lineRule="auto"/>
              <w:rPr>
                <w:rFonts w:ascii="Times New Roman" w:hAnsi="Times New Roman" w:cs="Times New Roman"/>
                <w:b/>
                <w:bCs/>
                <w:color w:val="000000" w:themeColor="text1"/>
                <w:sz w:val="20"/>
                <w:szCs w:val="20"/>
                <w:lang w:eastAsia="ru-RU"/>
              </w:rPr>
            </w:pPr>
            <w:r>
              <w:rPr>
                <w:rFonts w:ascii="Times New Roman" w:hAnsi="Times New Roman" w:cs="Times New Roman"/>
                <w:b/>
                <w:bCs/>
                <w:color w:val="000000" w:themeColor="text1"/>
                <w:sz w:val="20"/>
                <w:szCs w:val="20"/>
                <w:lang w:eastAsia="ru-RU"/>
              </w:rPr>
              <w:t xml:space="preserve">                           </w:t>
            </w:r>
            <w:r w:rsidR="00AA3A7F" w:rsidRPr="009F4E09">
              <w:rPr>
                <w:rFonts w:ascii="Times New Roman" w:hAnsi="Times New Roman" w:cs="Times New Roman"/>
                <w:b/>
                <w:bCs/>
                <w:color w:val="000000" w:themeColor="text1"/>
                <w:sz w:val="20"/>
                <w:szCs w:val="20"/>
                <w:lang w:eastAsia="ru-RU"/>
              </w:rPr>
              <w:t>муниципальная газета</w:t>
            </w:r>
          </w:p>
        </w:tc>
      </w:tr>
    </w:tbl>
    <w:p w:rsidR="00806EA5" w:rsidRPr="009F4E09" w:rsidRDefault="00806EA5"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5234E2" w:rsidRDefault="005234E2"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B766B8" w:rsidRPr="00B766B8" w:rsidRDefault="005234E2" w:rsidP="00B766B8">
      <w:pPr>
        <w:keepNext/>
        <w:spacing w:after="0"/>
        <w:jc w:val="center"/>
        <w:outlineLvl w:val="6"/>
        <w:rPr>
          <w:rFonts w:ascii="Times New Roman" w:hAnsi="Times New Roman" w:cs="Times New Roman"/>
          <w:sz w:val="16"/>
          <w:szCs w:val="16"/>
        </w:rPr>
      </w:pPr>
      <w:r w:rsidRPr="00B766B8">
        <w:rPr>
          <w:rFonts w:ascii="Times New Roman" w:hAnsi="Times New Roman" w:cs="Times New Roman"/>
          <w:sz w:val="16"/>
          <w:szCs w:val="16"/>
        </w:rPr>
        <w:t>Российская Федерация</w:t>
      </w:r>
      <w:r w:rsidR="00B766B8" w:rsidRPr="00B766B8">
        <w:rPr>
          <w:rFonts w:ascii="Times New Roman" w:hAnsi="Times New Roman" w:cs="Times New Roman"/>
          <w:sz w:val="16"/>
          <w:szCs w:val="16"/>
        </w:rPr>
        <w:t xml:space="preserve"> Новгородская область</w:t>
      </w:r>
    </w:p>
    <w:p w:rsidR="005234E2" w:rsidRPr="00B766B8" w:rsidRDefault="005234E2" w:rsidP="00B766B8">
      <w:pPr>
        <w:keepNext/>
        <w:spacing w:after="0"/>
        <w:jc w:val="center"/>
        <w:outlineLvl w:val="2"/>
        <w:rPr>
          <w:rFonts w:ascii="Times New Roman" w:hAnsi="Times New Roman" w:cs="Times New Roman"/>
          <w:sz w:val="16"/>
          <w:szCs w:val="16"/>
        </w:rPr>
      </w:pPr>
      <w:r w:rsidRPr="00B766B8">
        <w:rPr>
          <w:rFonts w:ascii="Times New Roman" w:hAnsi="Times New Roman" w:cs="Times New Roman"/>
          <w:sz w:val="16"/>
          <w:szCs w:val="16"/>
        </w:rPr>
        <w:t>АДМИНИСТРАЦИЯ ВОЛОТОВСКОГО МУНИЦИПАЛЬНОГО ОКРУГА</w:t>
      </w:r>
    </w:p>
    <w:p w:rsidR="00B766B8" w:rsidRDefault="005234E2" w:rsidP="00B766B8">
      <w:pPr>
        <w:spacing w:after="0"/>
        <w:jc w:val="center"/>
        <w:rPr>
          <w:rFonts w:ascii="Times New Roman" w:hAnsi="Times New Roman" w:cs="Times New Roman"/>
          <w:bCs/>
          <w:sz w:val="16"/>
          <w:szCs w:val="16"/>
        </w:rPr>
      </w:pPr>
      <w:proofErr w:type="gramStart"/>
      <w:r w:rsidRPr="00B766B8">
        <w:rPr>
          <w:rFonts w:ascii="Times New Roman" w:hAnsi="Times New Roman" w:cs="Times New Roman"/>
          <w:bCs/>
          <w:sz w:val="16"/>
          <w:szCs w:val="16"/>
        </w:rPr>
        <w:t>Р</w:t>
      </w:r>
      <w:proofErr w:type="gramEnd"/>
      <w:r w:rsidRPr="00B766B8">
        <w:rPr>
          <w:rFonts w:ascii="Times New Roman" w:hAnsi="Times New Roman" w:cs="Times New Roman"/>
          <w:bCs/>
          <w:sz w:val="16"/>
          <w:szCs w:val="16"/>
        </w:rPr>
        <w:t xml:space="preserve"> А С П О Р Я Ж Е Н И Е</w:t>
      </w:r>
      <w:r w:rsidR="00B766B8" w:rsidRPr="00B766B8">
        <w:rPr>
          <w:rFonts w:ascii="Times New Roman" w:hAnsi="Times New Roman" w:cs="Times New Roman"/>
          <w:sz w:val="16"/>
          <w:szCs w:val="16"/>
        </w:rPr>
        <w:t xml:space="preserve"> от 13.01.2025  № 5-рз</w:t>
      </w:r>
      <w:r w:rsidR="00B766B8" w:rsidRPr="00B766B8">
        <w:rPr>
          <w:rFonts w:ascii="Times New Roman" w:hAnsi="Times New Roman" w:cs="Times New Roman"/>
          <w:bCs/>
          <w:sz w:val="16"/>
          <w:szCs w:val="16"/>
        </w:rPr>
        <w:t xml:space="preserve"> п. Волот</w:t>
      </w:r>
    </w:p>
    <w:p w:rsidR="00B766B8" w:rsidRPr="00B766B8" w:rsidRDefault="00B766B8" w:rsidP="00B766B8">
      <w:pPr>
        <w:spacing w:after="0"/>
        <w:jc w:val="center"/>
        <w:rPr>
          <w:rFonts w:ascii="Times New Roman" w:hAnsi="Times New Roman" w:cs="Times New Roman"/>
          <w:sz w:val="16"/>
          <w:szCs w:val="16"/>
        </w:rPr>
      </w:pPr>
    </w:p>
    <w:p w:rsidR="005234E2" w:rsidRPr="00B766B8" w:rsidRDefault="005234E2" w:rsidP="00B766B8">
      <w:pPr>
        <w:ind w:right="-7"/>
        <w:jc w:val="center"/>
        <w:rPr>
          <w:rFonts w:ascii="Times New Roman" w:hAnsi="Times New Roman" w:cs="Times New Roman"/>
          <w:sz w:val="16"/>
          <w:szCs w:val="16"/>
        </w:rPr>
      </w:pPr>
      <w:proofErr w:type="gramStart"/>
      <w:r w:rsidRPr="00B766B8">
        <w:rPr>
          <w:rFonts w:ascii="Times New Roman" w:hAnsi="Times New Roman" w:cs="Times New Roman"/>
          <w:sz w:val="16"/>
          <w:szCs w:val="16"/>
        </w:rPr>
        <w:t>О проведении тренировок по ликвидации последствий аварийных ситуаций в рамках проводимых мероприятий по подготовке к отоп</w:t>
      </w:r>
      <w:r w:rsidRPr="00B766B8">
        <w:rPr>
          <w:rFonts w:ascii="Times New Roman" w:hAnsi="Times New Roman" w:cs="Times New Roman"/>
          <w:sz w:val="16"/>
          <w:szCs w:val="16"/>
        </w:rPr>
        <w:t>и</w:t>
      </w:r>
      <w:r w:rsidRPr="00B766B8">
        <w:rPr>
          <w:rFonts w:ascii="Times New Roman" w:hAnsi="Times New Roman" w:cs="Times New Roman"/>
          <w:sz w:val="16"/>
          <w:szCs w:val="16"/>
        </w:rPr>
        <w:t>тельному периоду</w:t>
      </w:r>
      <w:proofErr w:type="gramEnd"/>
      <w:r w:rsidRPr="00B766B8">
        <w:rPr>
          <w:rFonts w:ascii="Times New Roman" w:hAnsi="Times New Roman" w:cs="Times New Roman"/>
          <w:sz w:val="16"/>
          <w:szCs w:val="16"/>
        </w:rPr>
        <w:t xml:space="preserve"> на территории </w:t>
      </w:r>
      <w:proofErr w:type="spellStart"/>
      <w:r w:rsidRPr="00B766B8">
        <w:rPr>
          <w:rFonts w:ascii="Times New Roman" w:hAnsi="Times New Roman" w:cs="Times New Roman"/>
          <w:sz w:val="16"/>
          <w:szCs w:val="16"/>
        </w:rPr>
        <w:t>Вол</w:t>
      </w:r>
      <w:r w:rsidRPr="00B766B8">
        <w:rPr>
          <w:rFonts w:ascii="Times New Roman" w:hAnsi="Times New Roman" w:cs="Times New Roman"/>
          <w:sz w:val="16"/>
          <w:szCs w:val="16"/>
        </w:rPr>
        <w:t>о</w:t>
      </w:r>
      <w:r w:rsidRPr="00B766B8">
        <w:rPr>
          <w:rFonts w:ascii="Times New Roman" w:hAnsi="Times New Roman" w:cs="Times New Roman"/>
          <w:sz w:val="16"/>
          <w:szCs w:val="16"/>
        </w:rPr>
        <w:t>товского</w:t>
      </w:r>
      <w:proofErr w:type="spellEnd"/>
      <w:r w:rsidRPr="00B766B8">
        <w:rPr>
          <w:rFonts w:ascii="Times New Roman" w:hAnsi="Times New Roman" w:cs="Times New Roman"/>
          <w:sz w:val="16"/>
          <w:szCs w:val="16"/>
        </w:rPr>
        <w:t xml:space="preserve"> муниципального округа</w:t>
      </w:r>
    </w:p>
    <w:p w:rsidR="005234E2" w:rsidRPr="00B766B8" w:rsidRDefault="005234E2" w:rsidP="00B766B8">
      <w:pPr>
        <w:autoSpaceDE w:val="0"/>
        <w:autoSpaceDN w:val="0"/>
        <w:adjustRightInd w:val="0"/>
        <w:spacing w:after="0"/>
        <w:jc w:val="both"/>
        <w:rPr>
          <w:rFonts w:ascii="Times New Roman" w:eastAsiaTheme="minorHAnsi" w:hAnsi="Times New Roman" w:cs="Times New Roman"/>
          <w:sz w:val="16"/>
          <w:szCs w:val="16"/>
        </w:rPr>
      </w:pPr>
      <w:r>
        <w:rPr>
          <w:sz w:val="28"/>
          <w:szCs w:val="28"/>
        </w:rPr>
        <w:tab/>
      </w:r>
      <w:r w:rsidRPr="00B766B8">
        <w:rPr>
          <w:rFonts w:ascii="Times New Roman" w:eastAsiaTheme="minorHAnsi" w:hAnsi="Times New Roman" w:cs="Times New Roman"/>
          <w:sz w:val="16"/>
          <w:szCs w:val="16"/>
        </w:rPr>
        <w:t xml:space="preserve">В соответствии с Федеральным </w:t>
      </w:r>
      <w:hyperlink r:id="rId10" w:history="1">
        <w:r w:rsidRPr="00B766B8">
          <w:rPr>
            <w:rStyle w:val="aa"/>
            <w:rFonts w:ascii="Times New Roman" w:eastAsiaTheme="minorHAnsi" w:hAnsi="Times New Roman" w:cs="Times New Roman"/>
            <w:sz w:val="16"/>
            <w:szCs w:val="16"/>
          </w:rPr>
          <w:t>законом</w:t>
        </w:r>
      </w:hyperlink>
      <w:r w:rsidRPr="00B766B8">
        <w:rPr>
          <w:rFonts w:ascii="Times New Roman" w:eastAsiaTheme="minorHAnsi" w:hAnsi="Times New Roman" w:cs="Times New Roman"/>
          <w:sz w:val="16"/>
          <w:szCs w:val="16"/>
        </w:rPr>
        <w:t xml:space="preserve"> от 06.10.2003 N 131-ФЗ «Об общих принципах организации местного самоуправл</w:t>
      </w:r>
      <w:r w:rsidRPr="00B766B8">
        <w:rPr>
          <w:rFonts w:ascii="Times New Roman" w:eastAsiaTheme="minorHAnsi" w:hAnsi="Times New Roman" w:cs="Times New Roman"/>
          <w:sz w:val="16"/>
          <w:szCs w:val="16"/>
        </w:rPr>
        <w:t>е</w:t>
      </w:r>
      <w:r w:rsidRPr="00B766B8">
        <w:rPr>
          <w:rFonts w:ascii="Times New Roman" w:eastAsiaTheme="minorHAnsi" w:hAnsi="Times New Roman" w:cs="Times New Roman"/>
          <w:sz w:val="16"/>
          <w:szCs w:val="16"/>
        </w:rPr>
        <w:t xml:space="preserve">ния в Российской Федерации», Федеральным законом от 27.07.2010 N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 Уставом </w:t>
      </w:r>
      <w:proofErr w:type="spellStart"/>
      <w:r w:rsidRPr="00B766B8">
        <w:rPr>
          <w:rFonts w:ascii="Times New Roman" w:eastAsiaTheme="minorHAnsi" w:hAnsi="Times New Roman" w:cs="Times New Roman"/>
          <w:sz w:val="16"/>
          <w:szCs w:val="16"/>
        </w:rPr>
        <w:t>В</w:t>
      </w:r>
      <w:r w:rsidRPr="00B766B8">
        <w:rPr>
          <w:rFonts w:ascii="Times New Roman" w:eastAsiaTheme="minorHAnsi" w:hAnsi="Times New Roman" w:cs="Times New Roman"/>
          <w:sz w:val="16"/>
          <w:szCs w:val="16"/>
        </w:rPr>
        <w:t>о</w:t>
      </w:r>
      <w:r w:rsidRPr="00B766B8">
        <w:rPr>
          <w:rFonts w:ascii="Times New Roman" w:eastAsiaTheme="minorHAnsi" w:hAnsi="Times New Roman" w:cs="Times New Roman"/>
          <w:sz w:val="16"/>
          <w:szCs w:val="16"/>
        </w:rPr>
        <w:t>лотовского</w:t>
      </w:r>
      <w:proofErr w:type="spellEnd"/>
      <w:r w:rsidRPr="00B766B8">
        <w:rPr>
          <w:rFonts w:ascii="Times New Roman" w:eastAsiaTheme="minorHAnsi" w:hAnsi="Times New Roman" w:cs="Times New Roman"/>
          <w:sz w:val="16"/>
          <w:szCs w:val="16"/>
        </w:rPr>
        <w:t xml:space="preserve"> муниципального округа:</w:t>
      </w:r>
    </w:p>
    <w:p w:rsidR="005234E2" w:rsidRPr="00B766B8" w:rsidRDefault="005234E2" w:rsidP="00B766B8">
      <w:pPr>
        <w:autoSpaceDE w:val="0"/>
        <w:autoSpaceDN w:val="0"/>
        <w:adjustRightInd w:val="0"/>
        <w:spacing w:after="0"/>
        <w:jc w:val="both"/>
        <w:rPr>
          <w:rFonts w:ascii="Times New Roman" w:eastAsiaTheme="minorHAnsi" w:hAnsi="Times New Roman" w:cs="Times New Roman"/>
          <w:sz w:val="16"/>
          <w:szCs w:val="16"/>
        </w:rPr>
      </w:pPr>
      <w:r w:rsidRPr="00B766B8">
        <w:rPr>
          <w:rFonts w:ascii="Times New Roman" w:eastAsiaTheme="minorHAnsi" w:hAnsi="Times New Roman" w:cs="Times New Roman"/>
          <w:sz w:val="16"/>
          <w:szCs w:val="16"/>
        </w:rPr>
        <w:tab/>
        <w:t xml:space="preserve">1. Провести 28 августа 2025 года тренировки </w:t>
      </w:r>
      <w:proofErr w:type="gramStart"/>
      <w:r w:rsidRPr="00B766B8">
        <w:rPr>
          <w:rFonts w:ascii="Times New Roman" w:hAnsi="Times New Roman" w:cs="Times New Roman"/>
          <w:sz w:val="16"/>
          <w:szCs w:val="16"/>
        </w:rPr>
        <w:t>по ликвидации последствий аварийных ситуаций в рамках проводимых мероприятий по подгото</w:t>
      </w:r>
      <w:r w:rsidRPr="00B766B8">
        <w:rPr>
          <w:rFonts w:ascii="Times New Roman" w:hAnsi="Times New Roman" w:cs="Times New Roman"/>
          <w:sz w:val="16"/>
          <w:szCs w:val="16"/>
        </w:rPr>
        <w:t>в</w:t>
      </w:r>
      <w:r w:rsidRPr="00B766B8">
        <w:rPr>
          <w:rFonts w:ascii="Times New Roman" w:hAnsi="Times New Roman" w:cs="Times New Roman"/>
          <w:sz w:val="16"/>
          <w:szCs w:val="16"/>
        </w:rPr>
        <w:t xml:space="preserve">ке к отопительному периоду </w:t>
      </w:r>
      <w:r w:rsidRPr="00B766B8">
        <w:rPr>
          <w:rFonts w:ascii="Times New Roman" w:eastAsiaTheme="minorHAnsi" w:hAnsi="Times New Roman" w:cs="Times New Roman"/>
          <w:sz w:val="16"/>
          <w:szCs w:val="16"/>
        </w:rPr>
        <w:t>на территории</w:t>
      </w:r>
      <w:proofErr w:type="gramEnd"/>
      <w:r w:rsidRPr="00B766B8">
        <w:rPr>
          <w:rFonts w:ascii="Times New Roman" w:eastAsiaTheme="minorHAnsi" w:hAnsi="Times New Roman" w:cs="Times New Roman"/>
          <w:sz w:val="16"/>
          <w:szCs w:val="16"/>
        </w:rPr>
        <w:t xml:space="preserve"> </w:t>
      </w:r>
      <w:proofErr w:type="spellStart"/>
      <w:r w:rsidRPr="00B766B8">
        <w:rPr>
          <w:rFonts w:ascii="Times New Roman" w:eastAsiaTheme="minorHAnsi" w:hAnsi="Times New Roman" w:cs="Times New Roman"/>
          <w:sz w:val="16"/>
          <w:szCs w:val="16"/>
        </w:rPr>
        <w:t>Волотовского</w:t>
      </w:r>
      <w:proofErr w:type="spellEnd"/>
      <w:r w:rsidRPr="00B766B8">
        <w:rPr>
          <w:rFonts w:ascii="Times New Roman" w:eastAsiaTheme="minorHAnsi" w:hAnsi="Times New Roman" w:cs="Times New Roman"/>
          <w:sz w:val="16"/>
          <w:szCs w:val="16"/>
        </w:rPr>
        <w:t xml:space="preserve"> муниципального округа в соответствии с прилага</w:t>
      </w:r>
      <w:r w:rsidRPr="00B766B8">
        <w:rPr>
          <w:rFonts w:ascii="Times New Roman" w:eastAsiaTheme="minorHAnsi" w:hAnsi="Times New Roman" w:cs="Times New Roman"/>
          <w:sz w:val="16"/>
          <w:szCs w:val="16"/>
        </w:rPr>
        <w:t>е</w:t>
      </w:r>
      <w:r w:rsidRPr="00B766B8">
        <w:rPr>
          <w:rFonts w:ascii="Times New Roman" w:eastAsiaTheme="minorHAnsi" w:hAnsi="Times New Roman" w:cs="Times New Roman"/>
          <w:sz w:val="16"/>
          <w:szCs w:val="16"/>
        </w:rPr>
        <w:t>мым планом.</w:t>
      </w:r>
    </w:p>
    <w:p w:rsidR="005234E2" w:rsidRPr="00B766B8" w:rsidRDefault="005234E2" w:rsidP="00B766B8">
      <w:pPr>
        <w:autoSpaceDE w:val="0"/>
        <w:autoSpaceDN w:val="0"/>
        <w:adjustRightInd w:val="0"/>
        <w:spacing w:after="0"/>
        <w:jc w:val="both"/>
        <w:rPr>
          <w:rFonts w:ascii="Times New Roman" w:eastAsiaTheme="minorHAnsi" w:hAnsi="Times New Roman" w:cs="Times New Roman"/>
          <w:sz w:val="16"/>
          <w:szCs w:val="16"/>
        </w:rPr>
      </w:pPr>
      <w:r w:rsidRPr="00B766B8">
        <w:rPr>
          <w:rFonts w:ascii="Times New Roman" w:eastAsiaTheme="minorHAnsi" w:hAnsi="Times New Roman" w:cs="Times New Roman"/>
          <w:sz w:val="16"/>
          <w:szCs w:val="16"/>
        </w:rPr>
        <w:tab/>
        <w:t xml:space="preserve">2. </w:t>
      </w:r>
      <w:r w:rsidRPr="00B766B8">
        <w:rPr>
          <w:rFonts w:ascii="Times New Roman" w:hAnsi="Times New Roman" w:cs="Times New Roman"/>
          <w:sz w:val="16"/>
          <w:szCs w:val="16"/>
        </w:rPr>
        <w:t xml:space="preserve">Комитету жилищно-коммунального хозяйства, строительства и архитектуры Администрации </w:t>
      </w:r>
      <w:proofErr w:type="spellStart"/>
      <w:r w:rsidRPr="00B766B8">
        <w:rPr>
          <w:rFonts w:ascii="Times New Roman" w:hAnsi="Times New Roman" w:cs="Times New Roman"/>
          <w:sz w:val="16"/>
          <w:szCs w:val="16"/>
        </w:rPr>
        <w:t>Волотовского</w:t>
      </w:r>
      <w:proofErr w:type="spellEnd"/>
      <w:r w:rsidRPr="00B766B8">
        <w:rPr>
          <w:rFonts w:ascii="Times New Roman" w:hAnsi="Times New Roman" w:cs="Times New Roman"/>
          <w:sz w:val="16"/>
          <w:szCs w:val="16"/>
        </w:rPr>
        <w:t xml:space="preserve"> муниципального округа обесп</w:t>
      </w:r>
      <w:r w:rsidRPr="00B766B8">
        <w:rPr>
          <w:rFonts w:ascii="Times New Roman" w:hAnsi="Times New Roman" w:cs="Times New Roman"/>
          <w:sz w:val="16"/>
          <w:szCs w:val="16"/>
        </w:rPr>
        <w:t>е</w:t>
      </w:r>
      <w:r w:rsidRPr="00B766B8">
        <w:rPr>
          <w:rFonts w:ascii="Times New Roman" w:hAnsi="Times New Roman" w:cs="Times New Roman"/>
          <w:sz w:val="16"/>
          <w:szCs w:val="16"/>
        </w:rPr>
        <w:t>чить информирование собственников зданий, управляющие (обслуживающие) жилищный фонд организации, теплоснабжающие организации о провед</w:t>
      </w:r>
      <w:r w:rsidRPr="00B766B8">
        <w:rPr>
          <w:rFonts w:ascii="Times New Roman" w:hAnsi="Times New Roman" w:cs="Times New Roman"/>
          <w:sz w:val="16"/>
          <w:szCs w:val="16"/>
        </w:rPr>
        <w:t>е</w:t>
      </w:r>
      <w:r w:rsidRPr="00B766B8">
        <w:rPr>
          <w:rFonts w:ascii="Times New Roman" w:hAnsi="Times New Roman" w:cs="Times New Roman"/>
          <w:sz w:val="16"/>
          <w:szCs w:val="16"/>
        </w:rPr>
        <w:t xml:space="preserve">нии тренировок по ликвидации последствий аварийных ситуаций в рамках проводимых мероприятий по подготовке к отопительному периоду </w:t>
      </w:r>
      <w:r w:rsidRPr="00B766B8">
        <w:rPr>
          <w:rFonts w:ascii="Times New Roman" w:eastAsiaTheme="minorHAnsi" w:hAnsi="Times New Roman" w:cs="Times New Roman"/>
          <w:sz w:val="16"/>
          <w:szCs w:val="16"/>
        </w:rPr>
        <w:t>на террит</w:t>
      </w:r>
      <w:r w:rsidRPr="00B766B8">
        <w:rPr>
          <w:rFonts w:ascii="Times New Roman" w:eastAsiaTheme="minorHAnsi" w:hAnsi="Times New Roman" w:cs="Times New Roman"/>
          <w:sz w:val="16"/>
          <w:szCs w:val="16"/>
        </w:rPr>
        <w:t>о</w:t>
      </w:r>
      <w:r w:rsidRPr="00B766B8">
        <w:rPr>
          <w:rFonts w:ascii="Times New Roman" w:eastAsiaTheme="minorHAnsi" w:hAnsi="Times New Roman" w:cs="Times New Roman"/>
          <w:sz w:val="16"/>
          <w:szCs w:val="16"/>
        </w:rPr>
        <w:t xml:space="preserve">рии </w:t>
      </w:r>
      <w:proofErr w:type="spellStart"/>
      <w:r w:rsidRPr="00B766B8">
        <w:rPr>
          <w:rFonts w:ascii="Times New Roman" w:eastAsiaTheme="minorHAnsi" w:hAnsi="Times New Roman" w:cs="Times New Roman"/>
          <w:sz w:val="16"/>
          <w:szCs w:val="16"/>
        </w:rPr>
        <w:t>Волотовского</w:t>
      </w:r>
      <w:proofErr w:type="spellEnd"/>
      <w:r w:rsidRPr="00B766B8">
        <w:rPr>
          <w:rFonts w:ascii="Times New Roman" w:eastAsiaTheme="minorHAnsi" w:hAnsi="Times New Roman" w:cs="Times New Roman"/>
          <w:sz w:val="16"/>
          <w:szCs w:val="16"/>
        </w:rPr>
        <w:t xml:space="preserve"> муниципального округа</w:t>
      </w:r>
      <w:r w:rsidRPr="00B766B8">
        <w:rPr>
          <w:rFonts w:ascii="Times New Roman" w:hAnsi="Times New Roman" w:cs="Times New Roman"/>
          <w:sz w:val="16"/>
          <w:szCs w:val="16"/>
        </w:rPr>
        <w:t>.</w:t>
      </w:r>
    </w:p>
    <w:p w:rsidR="005234E2" w:rsidRPr="00B766B8" w:rsidRDefault="005234E2" w:rsidP="00B766B8">
      <w:pPr>
        <w:spacing w:after="0"/>
        <w:jc w:val="both"/>
        <w:rPr>
          <w:rFonts w:ascii="Times New Roman" w:hAnsi="Times New Roman" w:cs="Times New Roman"/>
          <w:sz w:val="16"/>
          <w:szCs w:val="16"/>
        </w:rPr>
      </w:pPr>
      <w:r w:rsidRPr="00B766B8">
        <w:rPr>
          <w:rFonts w:ascii="Times New Roman" w:hAnsi="Times New Roman" w:cs="Times New Roman"/>
          <w:sz w:val="16"/>
          <w:szCs w:val="16"/>
        </w:rPr>
        <w:tab/>
        <w:t xml:space="preserve">3. </w:t>
      </w:r>
      <w:proofErr w:type="gramStart"/>
      <w:r w:rsidRPr="00B766B8">
        <w:rPr>
          <w:rFonts w:ascii="Times New Roman" w:hAnsi="Times New Roman" w:cs="Times New Roman"/>
          <w:sz w:val="16"/>
          <w:szCs w:val="16"/>
        </w:rPr>
        <w:t>Контроль за</w:t>
      </w:r>
      <w:proofErr w:type="gramEnd"/>
      <w:r w:rsidRPr="00B766B8">
        <w:rPr>
          <w:rFonts w:ascii="Times New Roman" w:hAnsi="Times New Roman" w:cs="Times New Roman"/>
          <w:sz w:val="16"/>
          <w:szCs w:val="16"/>
        </w:rPr>
        <w:t xml:space="preserve"> исполнением настоящего распоряжения оставляю за с</w:t>
      </w:r>
      <w:r w:rsidRPr="00B766B8">
        <w:rPr>
          <w:rFonts w:ascii="Times New Roman" w:hAnsi="Times New Roman" w:cs="Times New Roman"/>
          <w:sz w:val="16"/>
          <w:szCs w:val="16"/>
        </w:rPr>
        <w:t>о</w:t>
      </w:r>
      <w:r w:rsidRPr="00B766B8">
        <w:rPr>
          <w:rFonts w:ascii="Times New Roman" w:hAnsi="Times New Roman" w:cs="Times New Roman"/>
          <w:sz w:val="16"/>
          <w:szCs w:val="16"/>
        </w:rPr>
        <w:t>бой.</w:t>
      </w:r>
    </w:p>
    <w:p w:rsidR="005234E2" w:rsidRPr="00B766B8" w:rsidRDefault="005234E2" w:rsidP="00B766B8">
      <w:pPr>
        <w:widowControl w:val="0"/>
        <w:autoSpaceDE w:val="0"/>
        <w:autoSpaceDN w:val="0"/>
        <w:spacing w:after="0"/>
        <w:ind w:firstLine="709"/>
        <w:jc w:val="both"/>
        <w:rPr>
          <w:rFonts w:ascii="Times New Roman" w:hAnsi="Times New Roman" w:cs="Times New Roman"/>
          <w:sz w:val="16"/>
          <w:szCs w:val="16"/>
        </w:rPr>
      </w:pPr>
      <w:r w:rsidRPr="00B766B8">
        <w:rPr>
          <w:rFonts w:ascii="Times New Roman" w:hAnsi="Times New Roman" w:cs="Times New Roman"/>
          <w:sz w:val="16"/>
          <w:szCs w:val="16"/>
        </w:rPr>
        <w:t>4. Опубликовать распоряжение в муниципальной газете «Волотовские ведомости» и разместить на официальном сайте Администрации мун</w:t>
      </w:r>
      <w:r w:rsidRPr="00B766B8">
        <w:rPr>
          <w:rFonts w:ascii="Times New Roman" w:hAnsi="Times New Roman" w:cs="Times New Roman"/>
          <w:sz w:val="16"/>
          <w:szCs w:val="16"/>
        </w:rPr>
        <w:t>и</w:t>
      </w:r>
      <w:r w:rsidRPr="00B766B8">
        <w:rPr>
          <w:rFonts w:ascii="Times New Roman" w:hAnsi="Times New Roman" w:cs="Times New Roman"/>
          <w:sz w:val="16"/>
          <w:szCs w:val="16"/>
        </w:rPr>
        <w:t>ципального округа в информационно – телекоммуникационной сети «Инте</w:t>
      </w:r>
      <w:r w:rsidRPr="00B766B8">
        <w:rPr>
          <w:rFonts w:ascii="Times New Roman" w:hAnsi="Times New Roman" w:cs="Times New Roman"/>
          <w:sz w:val="16"/>
          <w:szCs w:val="16"/>
        </w:rPr>
        <w:t>р</w:t>
      </w:r>
      <w:r w:rsidRPr="00B766B8">
        <w:rPr>
          <w:rFonts w:ascii="Times New Roman" w:hAnsi="Times New Roman" w:cs="Times New Roman"/>
          <w:sz w:val="16"/>
          <w:szCs w:val="16"/>
        </w:rPr>
        <w:t>нет».</w:t>
      </w:r>
    </w:p>
    <w:p w:rsidR="005234E2" w:rsidRPr="00B766B8" w:rsidRDefault="005234E2" w:rsidP="00B766B8">
      <w:pPr>
        <w:spacing w:after="0"/>
        <w:rPr>
          <w:rFonts w:ascii="Times New Roman" w:hAnsi="Times New Roman" w:cs="Times New Roman"/>
          <w:sz w:val="16"/>
          <w:szCs w:val="16"/>
        </w:rPr>
      </w:pPr>
    </w:p>
    <w:p w:rsidR="005234E2" w:rsidRDefault="005234E2" w:rsidP="00B766B8">
      <w:pPr>
        <w:spacing w:after="0"/>
        <w:jc w:val="right"/>
        <w:rPr>
          <w:rFonts w:ascii="Times New Roman" w:hAnsi="Times New Roman" w:cs="Times New Roman"/>
          <w:color w:val="0D0D0D"/>
          <w:sz w:val="16"/>
          <w:szCs w:val="16"/>
        </w:rPr>
      </w:pPr>
      <w:r w:rsidRPr="00B766B8">
        <w:rPr>
          <w:rFonts w:ascii="Times New Roman" w:hAnsi="Times New Roman" w:cs="Times New Roman"/>
          <w:color w:val="0D0D0D"/>
          <w:sz w:val="16"/>
          <w:szCs w:val="16"/>
        </w:rPr>
        <w:t>Первый заместитель</w:t>
      </w:r>
      <w:r w:rsidR="00B766B8">
        <w:rPr>
          <w:rFonts w:ascii="Times New Roman" w:hAnsi="Times New Roman" w:cs="Times New Roman"/>
          <w:color w:val="0D0D0D"/>
          <w:sz w:val="16"/>
          <w:szCs w:val="16"/>
        </w:rPr>
        <w:t xml:space="preserve"> </w:t>
      </w:r>
      <w:r w:rsidRPr="00B766B8">
        <w:rPr>
          <w:rFonts w:ascii="Times New Roman" w:hAnsi="Times New Roman" w:cs="Times New Roman"/>
          <w:color w:val="0D0D0D"/>
          <w:sz w:val="16"/>
          <w:szCs w:val="16"/>
        </w:rPr>
        <w:t>Главы Администрации</w:t>
      </w:r>
      <w:r w:rsidRPr="00B766B8">
        <w:rPr>
          <w:rFonts w:ascii="Times New Roman" w:hAnsi="Times New Roman" w:cs="Times New Roman"/>
          <w:color w:val="0D0D0D"/>
          <w:sz w:val="16"/>
          <w:szCs w:val="16"/>
        </w:rPr>
        <w:tab/>
        <w:t xml:space="preserve">                                  </w:t>
      </w:r>
      <w:r w:rsidR="00B766B8">
        <w:rPr>
          <w:rFonts w:ascii="Times New Roman" w:hAnsi="Times New Roman" w:cs="Times New Roman"/>
          <w:color w:val="0D0D0D"/>
          <w:sz w:val="16"/>
          <w:szCs w:val="16"/>
        </w:rPr>
        <w:t xml:space="preserve">   </w:t>
      </w:r>
      <w:r w:rsidRPr="00B766B8">
        <w:rPr>
          <w:rFonts w:ascii="Times New Roman" w:hAnsi="Times New Roman" w:cs="Times New Roman"/>
          <w:color w:val="0D0D0D"/>
          <w:sz w:val="16"/>
          <w:szCs w:val="16"/>
        </w:rPr>
        <w:t xml:space="preserve">  С.В. Федоров</w:t>
      </w:r>
    </w:p>
    <w:p w:rsidR="00B766B8" w:rsidRPr="00B766B8" w:rsidRDefault="00B766B8" w:rsidP="00B766B8">
      <w:pPr>
        <w:spacing w:after="0"/>
        <w:jc w:val="right"/>
        <w:rPr>
          <w:rFonts w:ascii="Times New Roman" w:hAnsi="Times New Roman" w:cs="Times New Roman"/>
          <w:color w:val="0D0D0D"/>
          <w:sz w:val="16"/>
          <w:szCs w:val="16"/>
        </w:rPr>
      </w:pPr>
    </w:p>
    <w:p w:rsidR="005234E2" w:rsidRPr="00B766B8" w:rsidRDefault="005234E2" w:rsidP="00B766B8">
      <w:pPr>
        <w:tabs>
          <w:tab w:val="left" w:pos="2867"/>
        </w:tabs>
        <w:jc w:val="right"/>
        <w:rPr>
          <w:rFonts w:ascii="Times New Roman" w:eastAsiaTheme="minorHAnsi" w:hAnsi="Times New Roman" w:cs="Times New Roman"/>
          <w:sz w:val="16"/>
          <w:szCs w:val="16"/>
        </w:rPr>
      </w:pPr>
      <w:proofErr w:type="gramStart"/>
      <w:r w:rsidRPr="00B766B8">
        <w:rPr>
          <w:rFonts w:ascii="Times New Roman" w:eastAsiaTheme="minorHAnsi" w:hAnsi="Times New Roman" w:cs="Times New Roman"/>
          <w:sz w:val="16"/>
          <w:szCs w:val="16"/>
        </w:rPr>
        <w:t>Утвержден</w:t>
      </w:r>
      <w:proofErr w:type="gramEnd"/>
      <w:r w:rsidRPr="00B766B8">
        <w:rPr>
          <w:rFonts w:ascii="Times New Roman" w:eastAsiaTheme="minorHAnsi" w:hAnsi="Times New Roman" w:cs="Times New Roman"/>
          <w:sz w:val="16"/>
          <w:szCs w:val="16"/>
        </w:rPr>
        <w:t xml:space="preserve"> </w:t>
      </w:r>
      <w:r w:rsidR="00B766B8" w:rsidRPr="00B766B8">
        <w:rPr>
          <w:rFonts w:ascii="Times New Roman" w:eastAsiaTheme="minorHAnsi" w:hAnsi="Times New Roman" w:cs="Times New Roman"/>
          <w:sz w:val="16"/>
          <w:szCs w:val="16"/>
        </w:rPr>
        <w:t xml:space="preserve"> </w:t>
      </w:r>
      <w:r w:rsidRPr="00B766B8">
        <w:rPr>
          <w:rFonts w:ascii="Times New Roman" w:eastAsiaTheme="minorHAnsi" w:hAnsi="Times New Roman" w:cs="Times New Roman"/>
          <w:sz w:val="16"/>
          <w:szCs w:val="16"/>
        </w:rPr>
        <w:t xml:space="preserve">распоряжением Администрации </w:t>
      </w:r>
      <w:proofErr w:type="spellStart"/>
      <w:r w:rsidRPr="00B766B8">
        <w:rPr>
          <w:rFonts w:ascii="Times New Roman" w:eastAsiaTheme="minorHAnsi" w:hAnsi="Times New Roman" w:cs="Times New Roman"/>
          <w:sz w:val="16"/>
          <w:szCs w:val="16"/>
        </w:rPr>
        <w:t>Волотовского</w:t>
      </w:r>
      <w:proofErr w:type="spellEnd"/>
      <w:r w:rsidRPr="00B766B8">
        <w:rPr>
          <w:rFonts w:ascii="Times New Roman" w:eastAsiaTheme="minorHAnsi" w:hAnsi="Times New Roman" w:cs="Times New Roman"/>
          <w:sz w:val="16"/>
          <w:szCs w:val="16"/>
        </w:rPr>
        <w:t xml:space="preserve"> муниц</w:t>
      </w:r>
      <w:r w:rsidRPr="00B766B8">
        <w:rPr>
          <w:rFonts w:ascii="Times New Roman" w:eastAsiaTheme="minorHAnsi" w:hAnsi="Times New Roman" w:cs="Times New Roman"/>
          <w:sz w:val="16"/>
          <w:szCs w:val="16"/>
        </w:rPr>
        <w:t>и</w:t>
      </w:r>
      <w:r w:rsidRPr="00B766B8">
        <w:rPr>
          <w:rFonts w:ascii="Times New Roman" w:eastAsiaTheme="minorHAnsi" w:hAnsi="Times New Roman" w:cs="Times New Roman"/>
          <w:sz w:val="16"/>
          <w:szCs w:val="16"/>
        </w:rPr>
        <w:t xml:space="preserve">пального округа </w:t>
      </w:r>
      <w:r w:rsidR="00B766B8" w:rsidRPr="00B766B8">
        <w:rPr>
          <w:rFonts w:ascii="Times New Roman" w:eastAsiaTheme="minorHAnsi" w:hAnsi="Times New Roman" w:cs="Times New Roman"/>
          <w:sz w:val="16"/>
          <w:szCs w:val="16"/>
        </w:rPr>
        <w:t xml:space="preserve"> </w:t>
      </w:r>
      <w:r w:rsidRPr="00B766B8">
        <w:rPr>
          <w:rFonts w:ascii="Times New Roman" w:eastAsiaTheme="minorHAnsi" w:hAnsi="Times New Roman" w:cs="Times New Roman"/>
          <w:sz w:val="16"/>
          <w:szCs w:val="16"/>
        </w:rPr>
        <w:t>от 13.01.2025      № 5-рз</w:t>
      </w:r>
    </w:p>
    <w:p w:rsidR="005234E2" w:rsidRPr="00B766B8" w:rsidRDefault="005234E2" w:rsidP="00B766B8">
      <w:pPr>
        <w:tabs>
          <w:tab w:val="left" w:pos="2867"/>
        </w:tabs>
        <w:spacing w:after="0"/>
        <w:jc w:val="center"/>
        <w:rPr>
          <w:rFonts w:ascii="Times New Roman" w:eastAsiaTheme="minorHAnsi" w:hAnsi="Times New Roman" w:cs="Times New Roman"/>
          <w:sz w:val="16"/>
          <w:szCs w:val="16"/>
        </w:rPr>
      </w:pPr>
      <w:r w:rsidRPr="00B766B8">
        <w:rPr>
          <w:rFonts w:ascii="Times New Roman" w:eastAsiaTheme="minorHAnsi" w:hAnsi="Times New Roman" w:cs="Times New Roman"/>
          <w:b/>
          <w:sz w:val="16"/>
          <w:szCs w:val="16"/>
        </w:rPr>
        <w:t xml:space="preserve">План </w:t>
      </w:r>
    </w:p>
    <w:p w:rsidR="005234E2" w:rsidRPr="00B766B8" w:rsidRDefault="005234E2" w:rsidP="00B766B8">
      <w:pPr>
        <w:tabs>
          <w:tab w:val="left" w:pos="2867"/>
        </w:tabs>
        <w:spacing w:after="0"/>
        <w:jc w:val="center"/>
        <w:rPr>
          <w:rFonts w:ascii="Times New Roman" w:eastAsiaTheme="minorHAnsi" w:hAnsi="Times New Roman" w:cs="Times New Roman"/>
          <w:sz w:val="16"/>
          <w:szCs w:val="16"/>
        </w:rPr>
      </w:pPr>
      <w:r w:rsidRPr="00B766B8">
        <w:rPr>
          <w:rFonts w:ascii="Times New Roman" w:eastAsiaTheme="minorHAnsi" w:hAnsi="Times New Roman" w:cs="Times New Roman"/>
          <w:sz w:val="16"/>
          <w:szCs w:val="16"/>
        </w:rPr>
        <w:t xml:space="preserve">проведения тренировок </w:t>
      </w:r>
      <w:proofErr w:type="gramStart"/>
      <w:r w:rsidRPr="00B766B8">
        <w:rPr>
          <w:rFonts w:ascii="Times New Roman" w:eastAsiaTheme="minorHAnsi" w:hAnsi="Times New Roman" w:cs="Times New Roman"/>
          <w:sz w:val="16"/>
          <w:szCs w:val="16"/>
        </w:rPr>
        <w:t>по ликвидации последствий аварийных ситуаций в рамках проводимых мероприятий по подготовке к отоп</w:t>
      </w:r>
      <w:r w:rsidRPr="00B766B8">
        <w:rPr>
          <w:rFonts w:ascii="Times New Roman" w:eastAsiaTheme="minorHAnsi" w:hAnsi="Times New Roman" w:cs="Times New Roman"/>
          <w:sz w:val="16"/>
          <w:szCs w:val="16"/>
        </w:rPr>
        <w:t>и</w:t>
      </w:r>
      <w:r w:rsidRPr="00B766B8">
        <w:rPr>
          <w:rFonts w:ascii="Times New Roman" w:eastAsiaTheme="minorHAnsi" w:hAnsi="Times New Roman" w:cs="Times New Roman"/>
          <w:sz w:val="16"/>
          <w:szCs w:val="16"/>
        </w:rPr>
        <w:t>тельному периоду на территории</w:t>
      </w:r>
      <w:proofErr w:type="gramEnd"/>
      <w:r w:rsidRPr="00B766B8">
        <w:rPr>
          <w:rFonts w:ascii="Times New Roman" w:eastAsiaTheme="minorHAnsi" w:hAnsi="Times New Roman" w:cs="Times New Roman"/>
          <w:sz w:val="16"/>
          <w:szCs w:val="16"/>
        </w:rPr>
        <w:t xml:space="preserve"> </w:t>
      </w:r>
      <w:proofErr w:type="spellStart"/>
      <w:r w:rsidRPr="00B766B8">
        <w:rPr>
          <w:rFonts w:ascii="Times New Roman" w:eastAsiaTheme="minorHAnsi" w:hAnsi="Times New Roman" w:cs="Times New Roman"/>
          <w:sz w:val="16"/>
          <w:szCs w:val="16"/>
        </w:rPr>
        <w:t>В</w:t>
      </w:r>
      <w:r w:rsidRPr="00B766B8">
        <w:rPr>
          <w:rFonts w:ascii="Times New Roman" w:eastAsiaTheme="minorHAnsi" w:hAnsi="Times New Roman" w:cs="Times New Roman"/>
          <w:sz w:val="16"/>
          <w:szCs w:val="16"/>
        </w:rPr>
        <w:t>о</w:t>
      </w:r>
      <w:r w:rsidRPr="00B766B8">
        <w:rPr>
          <w:rFonts w:ascii="Times New Roman" w:eastAsiaTheme="minorHAnsi" w:hAnsi="Times New Roman" w:cs="Times New Roman"/>
          <w:sz w:val="16"/>
          <w:szCs w:val="16"/>
        </w:rPr>
        <w:t>лотовского</w:t>
      </w:r>
      <w:proofErr w:type="spellEnd"/>
      <w:r w:rsidRPr="00B766B8">
        <w:rPr>
          <w:rFonts w:ascii="Times New Roman" w:eastAsiaTheme="minorHAnsi" w:hAnsi="Times New Roman" w:cs="Times New Roman"/>
          <w:sz w:val="16"/>
          <w:szCs w:val="16"/>
        </w:rPr>
        <w:t xml:space="preserve"> муниципального округа</w:t>
      </w:r>
    </w:p>
    <w:p w:rsidR="005234E2" w:rsidRPr="00B766B8" w:rsidRDefault="005234E2" w:rsidP="00B766B8">
      <w:pPr>
        <w:pStyle w:val="af7"/>
        <w:numPr>
          <w:ilvl w:val="0"/>
          <w:numId w:val="33"/>
        </w:numPr>
        <w:spacing w:before="100" w:beforeAutospacing="1"/>
        <w:ind w:left="0" w:firstLine="709"/>
        <w:contextualSpacing/>
        <w:jc w:val="both"/>
        <w:rPr>
          <w:sz w:val="16"/>
          <w:szCs w:val="16"/>
        </w:rPr>
      </w:pPr>
      <w:proofErr w:type="gramStart"/>
      <w:r w:rsidRPr="00B766B8">
        <w:rPr>
          <w:sz w:val="16"/>
          <w:szCs w:val="16"/>
        </w:rPr>
        <w:t>В соответствии с планом действий по ликвидации последствий аварийных ситуаций на системах теплоснабжения на территории</w:t>
      </w:r>
      <w:proofErr w:type="gramEnd"/>
      <w:r w:rsidRPr="00B766B8">
        <w:rPr>
          <w:sz w:val="16"/>
          <w:szCs w:val="16"/>
        </w:rPr>
        <w:t xml:space="preserve"> </w:t>
      </w:r>
      <w:proofErr w:type="spellStart"/>
      <w:r w:rsidRPr="00B766B8">
        <w:rPr>
          <w:sz w:val="16"/>
          <w:szCs w:val="16"/>
        </w:rPr>
        <w:t>В</w:t>
      </w:r>
      <w:r w:rsidRPr="00B766B8">
        <w:rPr>
          <w:sz w:val="16"/>
          <w:szCs w:val="16"/>
        </w:rPr>
        <w:t>о</w:t>
      </w:r>
      <w:r w:rsidRPr="00B766B8">
        <w:rPr>
          <w:sz w:val="16"/>
          <w:szCs w:val="16"/>
        </w:rPr>
        <w:t>лотовского</w:t>
      </w:r>
      <w:proofErr w:type="spellEnd"/>
      <w:r w:rsidRPr="00B766B8">
        <w:rPr>
          <w:sz w:val="16"/>
          <w:szCs w:val="16"/>
        </w:rPr>
        <w:t xml:space="preserve"> муниципального округа, утвержденным постановлением Администр</w:t>
      </w:r>
      <w:r w:rsidRPr="00B766B8">
        <w:rPr>
          <w:sz w:val="16"/>
          <w:szCs w:val="16"/>
        </w:rPr>
        <w:t>а</w:t>
      </w:r>
      <w:r w:rsidRPr="00B766B8">
        <w:rPr>
          <w:sz w:val="16"/>
          <w:szCs w:val="16"/>
        </w:rPr>
        <w:t xml:space="preserve">ции </w:t>
      </w:r>
      <w:proofErr w:type="spellStart"/>
      <w:r w:rsidRPr="00B766B8">
        <w:rPr>
          <w:sz w:val="16"/>
          <w:szCs w:val="16"/>
        </w:rPr>
        <w:t>Волотовского</w:t>
      </w:r>
      <w:proofErr w:type="spellEnd"/>
      <w:r w:rsidRPr="00B766B8">
        <w:rPr>
          <w:sz w:val="16"/>
          <w:szCs w:val="16"/>
        </w:rPr>
        <w:t xml:space="preserve"> муниципального округа от 26.10.2021 № 806 «Об организации обеспечения надежного теплоснабжения потребителей на территории </w:t>
      </w:r>
      <w:proofErr w:type="spellStart"/>
      <w:r w:rsidRPr="00B766B8">
        <w:rPr>
          <w:sz w:val="16"/>
          <w:szCs w:val="16"/>
        </w:rPr>
        <w:t>Волотовского</w:t>
      </w:r>
      <w:proofErr w:type="spellEnd"/>
      <w:r w:rsidRPr="00B766B8">
        <w:rPr>
          <w:sz w:val="16"/>
          <w:szCs w:val="16"/>
        </w:rPr>
        <w:t xml:space="preserve"> м</w:t>
      </w:r>
      <w:r w:rsidRPr="00B766B8">
        <w:rPr>
          <w:sz w:val="16"/>
          <w:szCs w:val="16"/>
        </w:rPr>
        <w:t>у</w:t>
      </w:r>
      <w:r w:rsidRPr="00B766B8">
        <w:rPr>
          <w:sz w:val="16"/>
          <w:szCs w:val="16"/>
        </w:rPr>
        <w:t>ниципального округа» и представленными в таблице 1 сц</w:t>
      </w:r>
      <w:r w:rsidRPr="00B766B8">
        <w:rPr>
          <w:sz w:val="16"/>
          <w:szCs w:val="16"/>
        </w:rPr>
        <w:t>е</w:t>
      </w:r>
      <w:r w:rsidRPr="00B766B8">
        <w:rPr>
          <w:sz w:val="16"/>
          <w:szCs w:val="16"/>
        </w:rPr>
        <w:t>нариями развития аварий:</w:t>
      </w:r>
    </w:p>
    <w:p w:rsidR="005234E2" w:rsidRPr="00B766B8" w:rsidRDefault="005234E2" w:rsidP="00B766B8">
      <w:pPr>
        <w:spacing w:after="0"/>
        <w:ind w:left="709"/>
        <w:jc w:val="both"/>
        <w:rPr>
          <w:rFonts w:ascii="Times New Roman" w:hAnsi="Times New Roman" w:cs="Times New Roman"/>
          <w:sz w:val="16"/>
          <w:szCs w:val="16"/>
        </w:rPr>
      </w:pPr>
      <w:r w:rsidRPr="00B766B8">
        <w:rPr>
          <w:rFonts w:ascii="Times New Roman" w:hAnsi="Times New Roman" w:cs="Times New Roman"/>
          <w:sz w:val="16"/>
          <w:szCs w:val="16"/>
        </w:rPr>
        <w:t>1.1. ответственным лицам выполнить необходимые действия по ликв</w:t>
      </w:r>
      <w:r w:rsidRPr="00B766B8">
        <w:rPr>
          <w:rFonts w:ascii="Times New Roman" w:hAnsi="Times New Roman" w:cs="Times New Roman"/>
          <w:sz w:val="16"/>
          <w:szCs w:val="16"/>
        </w:rPr>
        <w:t>и</w:t>
      </w:r>
      <w:r w:rsidRPr="00B766B8">
        <w:rPr>
          <w:rFonts w:ascii="Times New Roman" w:hAnsi="Times New Roman" w:cs="Times New Roman"/>
          <w:sz w:val="16"/>
          <w:szCs w:val="16"/>
        </w:rPr>
        <w:t>дации предполагаемой аварии;</w:t>
      </w:r>
      <w:r w:rsidR="00B766B8" w:rsidRPr="00B766B8">
        <w:rPr>
          <w:rFonts w:ascii="Times New Roman" w:hAnsi="Times New Roman" w:cs="Times New Roman"/>
          <w:sz w:val="16"/>
          <w:szCs w:val="16"/>
        </w:rPr>
        <w:t xml:space="preserve"> Таблица 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2353"/>
        <w:gridCol w:w="4435"/>
        <w:gridCol w:w="2329"/>
      </w:tblGrid>
      <w:tr w:rsidR="005234E2" w:rsidRPr="00B766B8" w:rsidTr="00B766B8">
        <w:tc>
          <w:tcPr>
            <w:tcW w:w="800" w:type="pct"/>
            <w:shd w:val="clear" w:color="auto" w:fill="auto"/>
            <w:vAlign w:val="center"/>
          </w:tcPr>
          <w:p w:rsidR="005234E2" w:rsidRPr="00B766B8" w:rsidRDefault="005234E2" w:rsidP="00B766B8">
            <w:pPr>
              <w:spacing w:after="0"/>
              <w:jc w:val="center"/>
              <w:rPr>
                <w:rFonts w:ascii="Times New Roman" w:hAnsi="Times New Roman" w:cs="Times New Roman"/>
                <w:sz w:val="16"/>
                <w:szCs w:val="16"/>
              </w:rPr>
            </w:pPr>
            <w:r w:rsidRPr="00B766B8">
              <w:rPr>
                <w:rFonts w:ascii="Times New Roman" w:hAnsi="Times New Roman" w:cs="Times New Roman"/>
                <w:sz w:val="16"/>
                <w:szCs w:val="16"/>
              </w:rPr>
              <w:tab/>
              <w:t>Вид аварии</w:t>
            </w:r>
          </w:p>
        </w:tc>
        <w:tc>
          <w:tcPr>
            <w:tcW w:w="1084" w:type="pct"/>
            <w:shd w:val="clear" w:color="auto" w:fill="auto"/>
            <w:vAlign w:val="center"/>
          </w:tcPr>
          <w:p w:rsidR="005234E2" w:rsidRPr="00B766B8" w:rsidRDefault="005234E2" w:rsidP="00B766B8">
            <w:pPr>
              <w:spacing w:after="0"/>
              <w:rPr>
                <w:rFonts w:ascii="Times New Roman" w:hAnsi="Times New Roman" w:cs="Times New Roman"/>
                <w:sz w:val="16"/>
                <w:szCs w:val="16"/>
              </w:rPr>
            </w:pPr>
            <w:r w:rsidRPr="00B766B8">
              <w:rPr>
                <w:rFonts w:ascii="Times New Roman" w:hAnsi="Times New Roman" w:cs="Times New Roman"/>
                <w:sz w:val="16"/>
                <w:szCs w:val="16"/>
              </w:rPr>
              <w:t>Причина возникновения ав</w:t>
            </w:r>
            <w:r w:rsidRPr="00B766B8">
              <w:rPr>
                <w:rFonts w:ascii="Times New Roman" w:hAnsi="Times New Roman" w:cs="Times New Roman"/>
                <w:sz w:val="16"/>
                <w:szCs w:val="16"/>
              </w:rPr>
              <w:t>а</w:t>
            </w:r>
            <w:r w:rsidRPr="00B766B8">
              <w:rPr>
                <w:rFonts w:ascii="Times New Roman" w:hAnsi="Times New Roman" w:cs="Times New Roman"/>
                <w:sz w:val="16"/>
                <w:szCs w:val="16"/>
              </w:rPr>
              <w:t>рии</w:t>
            </w:r>
          </w:p>
        </w:tc>
        <w:tc>
          <w:tcPr>
            <w:tcW w:w="2043" w:type="pct"/>
            <w:tcBorders>
              <w:bottom w:val="single" w:sz="4" w:space="0" w:color="auto"/>
            </w:tcBorders>
            <w:shd w:val="clear" w:color="auto" w:fill="auto"/>
            <w:vAlign w:val="center"/>
          </w:tcPr>
          <w:p w:rsidR="005234E2" w:rsidRPr="00B766B8" w:rsidRDefault="005234E2" w:rsidP="00B766B8">
            <w:pPr>
              <w:spacing w:after="0"/>
              <w:rPr>
                <w:rFonts w:ascii="Times New Roman" w:hAnsi="Times New Roman" w:cs="Times New Roman"/>
                <w:sz w:val="16"/>
                <w:szCs w:val="16"/>
              </w:rPr>
            </w:pPr>
            <w:r w:rsidRPr="00B766B8">
              <w:rPr>
                <w:rFonts w:ascii="Times New Roman" w:hAnsi="Times New Roman" w:cs="Times New Roman"/>
                <w:sz w:val="16"/>
                <w:szCs w:val="16"/>
              </w:rPr>
              <w:t>Масштаб аварии и последствия</w:t>
            </w:r>
          </w:p>
        </w:tc>
        <w:tc>
          <w:tcPr>
            <w:tcW w:w="1073" w:type="pct"/>
            <w:shd w:val="clear" w:color="auto" w:fill="auto"/>
            <w:vAlign w:val="center"/>
          </w:tcPr>
          <w:p w:rsidR="005234E2" w:rsidRPr="00B766B8" w:rsidRDefault="005234E2" w:rsidP="00B766B8">
            <w:pPr>
              <w:spacing w:after="0"/>
              <w:rPr>
                <w:rFonts w:ascii="Times New Roman" w:hAnsi="Times New Roman" w:cs="Times New Roman"/>
                <w:sz w:val="16"/>
                <w:szCs w:val="16"/>
              </w:rPr>
            </w:pPr>
            <w:r w:rsidRPr="00B766B8">
              <w:rPr>
                <w:rFonts w:ascii="Times New Roman" w:hAnsi="Times New Roman" w:cs="Times New Roman"/>
                <w:sz w:val="16"/>
                <w:szCs w:val="16"/>
              </w:rPr>
              <w:t>Уровень реагир</w:t>
            </w:r>
            <w:r w:rsidRPr="00B766B8">
              <w:rPr>
                <w:rFonts w:ascii="Times New Roman" w:hAnsi="Times New Roman" w:cs="Times New Roman"/>
                <w:sz w:val="16"/>
                <w:szCs w:val="16"/>
              </w:rPr>
              <w:t>о</w:t>
            </w:r>
            <w:r w:rsidRPr="00B766B8">
              <w:rPr>
                <w:rFonts w:ascii="Times New Roman" w:hAnsi="Times New Roman" w:cs="Times New Roman"/>
                <w:sz w:val="16"/>
                <w:szCs w:val="16"/>
              </w:rPr>
              <w:t>вания</w:t>
            </w:r>
          </w:p>
        </w:tc>
      </w:tr>
      <w:tr w:rsidR="005234E2" w:rsidRPr="00B766B8" w:rsidTr="00B766B8">
        <w:tc>
          <w:tcPr>
            <w:tcW w:w="800" w:type="pct"/>
            <w:shd w:val="clear" w:color="auto" w:fill="auto"/>
          </w:tcPr>
          <w:p w:rsidR="005234E2" w:rsidRPr="00B766B8" w:rsidRDefault="005234E2" w:rsidP="00B766B8">
            <w:pPr>
              <w:spacing w:after="0"/>
              <w:jc w:val="center"/>
              <w:rPr>
                <w:rFonts w:ascii="Times New Roman" w:hAnsi="Times New Roman" w:cs="Times New Roman"/>
                <w:sz w:val="16"/>
                <w:szCs w:val="16"/>
              </w:rPr>
            </w:pPr>
            <w:r w:rsidRPr="00B766B8">
              <w:rPr>
                <w:rFonts w:ascii="Times New Roman" w:hAnsi="Times New Roman" w:cs="Times New Roman"/>
                <w:sz w:val="16"/>
                <w:szCs w:val="16"/>
              </w:rPr>
              <w:t>Остановка котел</w:t>
            </w:r>
            <w:r w:rsidRPr="00B766B8">
              <w:rPr>
                <w:rFonts w:ascii="Times New Roman" w:hAnsi="Times New Roman" w:cs="Times New Roman"/>
                <w:sz w:val="16"/>
                <w:szCs w:val="16"/>
              </w:rPr>
              <w:t>ь</w:t>
            </w:r>
            <w:r w:rsidRPr="00B766B8">
              <w:rPr>
                <w:rFonts w:ascii="Times New Roman" w:hAnsi="Times New Roman" w:cs="Times New Roman"/>
                <w:sz w:val="16"/>
                <w:szCs w:val="16"/>
              </w:rPr>
              <w:t>ной</w:t>
            </w:r>
          </w:p>
        </w:tc>
        <w:tc>
          <w:tcPr>
            <w:tcW w:w="1084" w:type="pct"/>
            <w:tcBorders>
              <w:right w:val="single" w:sz="4" w:space="0" w:color="auto"/>
            </w:tcBorders>
            <w:shd w:val="clear" w:color="auto" w:fill="auto"/>
          </w:tcPr>
          <w:p w:rsidR="005234E2" w:rsidRPr="00B766B8" w:rsidRDefault="005234E2" w:rsidP="00B766B8">
            <w:pPr>
              <w:spacing w:after="0"/>
              <w:rPr>
                <w:rFonts w:ascii="Times New Roman" w:hAnsi="Times New Roman" w:cs="Times New Roman"/>
                <w:sz w:val="16"/>
                <w:szCs w:val="16"/>
              </w:rPr>
            </w:pPr>
            <w:r w:rsidRPr="00B766B8">
              <w:rPr>
                <w:rFonts w:ascii="Times New Roman" w:hAnsi="Times New Roman" w:cs="Times New Roman"/>
                <w:sz w:val="16"/>
                <w:szCs w:val="16"/>
              </w:rPr>
              <w:t>Прекращение подачи электр</w:t>
            </w:r>
            <w:r w:rsidRPr="00B766B8">
              <w:rPr>
                <w:rFonts w:ascii="Times New Roman" w:hAnsi="Times New Roman" w:cs="Times New Roman"/>
                <w:sz w:val="16"/>
                <w:szCs w:val="16"/>
              </w:rPr>
              <w:t>о</w:t>
            </w:r>
            <w:r w:rsidRPr="00B766B8">
              <w:rPr>
                <w:rFonts w:ascii="Times New Roman" w:hAnsi="Times New Roman" w:cs="Times New Roman"/>
                <w:sz w:val="16"/>
                <w:szCs w:val="16"/>
              </w:rPr>
              <w:t>эне</w:t>
            </w:r>
            <w:r w:rsidRPr="00B766B8">
              <w:rPr>
                <w:rFonts w:ascii="Times New Roman" w:hAnsi="Times New Roman" w:cs="Times New Roman"/>
                <w:sz w:val="16"/>
                <w:szCs w:val="16"/>
              </w:rPr>
              <w:t>р</w:t>
            </w:r>
            <w:r w:rsidRPr="00B766B8">
              <w:rPr>
                <w:rFonts w:ascii="Times New Roman" w:hAnsi="Times New Roman" w:cs="Times New Roman"/>
                <w:sz w:val="16"/>
                <w:szCs w:val="16"/>
              </w:rPr>
              <w:t>гии</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234E2" w:rsidRPr="00B766B8" w:rsidRDefault="005234E2" w:rsidP="00B766B8">
            <w:pPr>
              <w:spacing w:after="0"/>
              <w:jc w:val="both"/>
              <w:rPr>
                <w:rFonts w:ascii="Times New Roman" w:hAnsi="Times New Roman" w:cs="Times New Roman"/>
                <w:sz w:val="16"/>
                <w:szCs w:val="16"/>
              </w:rPr>
            </w:pPr>
            <w:r w:rsidRPr="00B766B8">
              <w:rPr>
                <w:rFonts w:ascii="Times New Roman" w:hAnsi="Times New Roman" w:cs="Times New Roman"/>
                <w:sz w:val="16"/>
                <w:szCs w:val="16"/>
              </w:rPr>
              <w:t>Прекращение циркуляции воды в систему ото</w:t>
            </w:r>
            <w:r w:rsidRPr="00B766B8">
              <w:rPr>
                <w:rFonts w:ascii="Times New Roman" w:hAnsi="Times New Roman" w:cs="Times New Roman"/>
                <w:sz w:val="16"/>
                <w:szCs w:val="16"/>
              </w:rPr>
              <w:t>п</w:t>
            </w:r>
            <w:r w:rsidRPr="00B766B8">
              <w:rPr>
                <w:rFonts w:ascii="Times New Roman" w:hAnsi="Times New Roman" w:cs="Times New Roman"/>
                <w:sz w:val="16"/>
                <w:szCs w:val="16"/>
              </w:rPr>
              <w:t>ления всех потребителей, понижение температуры в зданиях, размор</w:t>
            </w:r>
            <w:r w:rsidRPr="00B766B8">
              <w:rPr>
                <w:rFonts w:ascii="Times New Roman" w:hAnsi="Times New Roman" w:cs="Times New Roman"/>
                <w:sz w:val="16"/>
                <w:szCs w:val="16"/>
              </w:rPr>
              <w:t>а</w:t>
            </w:r>
            <w:r w:rsidRPr="00B766B8">
              <w:rPr>
                <w:rFonts w:ascii="Times New Roman" w:hAnsi="Times New Roman" w:cs="Times New Roman"/>
                <w:sz w:val="16"/>
                <w:szCs w:val="16"/>
              </w:rPr>
              <w:t>живание тепловых сетей и отопительных батарей</w:t>
            </w:r>
          </w:p>
        </w:tc>
        <w:tc>
          <w:tcPr>
            <w:tcW w:w="1073" w:type="pct"/>
            <w:tcBorders>
              <w:left w:val="single" w:sz="4" w:space="0" w:color="auto"/>
            </w:tcBorders>
            <w:shd w:val="clear" w:color="auto" w:fill="auto"/>
          </w:tcPr>
          <w:p w:rsidR="005234E2" w:rsidRPr="00B766B8" w:rsidRDefault="005234E2" w:rsidP="00B766B8">
            <w:pPr>
              <w:spacing w:after="0"/>
              <w:jc w:val="both"/>
              <w:rPr>
                <w:rFonts w:ascii="Times New Roman" w:hAnsi="Times New Roman" w:cs="Times New Roman"/>
                <w:sz w:val="16"/>
                <w:szCs w:val="16"/>
              </w:rPr>
            </w:pPr>
            <w:r w:rsidRPr="00B766B8">
              <w:rPr>
                <w:rFonts w:ascii="Times New Roman" w:hAnsi="Times New Roman" w:cs="Times New Roman"/>
                <w:sz w:val="16"/>
                <w:szCs w:val="16"/>
              </w:rPr>
              <w:t>муниципальный локал</w:t>
            </w:r>
            <w:r w:rsidRPr="00B766B8">
              <w:rPr>
                <w:rFonts w:ascii="Times New Roman" w:hAnsi="Times New Roman" w:cs="Times New Roman"/>
                <w:sz w:val="16"/>
                <w:szCs w:val="16"/>
              </w:rPr>
              <w:t>ь</w:t>
            </w:r>
            <w:r w:rsidRPr="00B766B8">
              <w:rPr>
                <w:rFonts w:ascii="Times New Roman" w:hAnsi="Times New Roman" w:cs="Times New Roman"/>
                <w:sz w:val="16"/>
                <w:szCs w:val="16"/>
              </w:rPr>
              <w:t>ный</w:t>
            </w:r>
          </w:p>
        </w:tc>
      </w:tr>
      <w:tr w:rsidR="005234E2" w:rsidRPr="00B766B8" w:rsidTr="00B766B8">
        <w:tc>
          <w:tcPr>
            <w:tcW w:w="800" w:type="pct"/>
            <w:shd w:val="clear" w:color="auto" w:fill="auto"/>
          </w:tcPr>
          <w:p w:rsidR="005234E2" w:rsidRPr="00B766B8" w:rsidRDefault="005234E2" w:rsidP="00B766B8">
            <w:pPr>
              <w:spacing w:after="0"/>
              <w:jc w:val="center"/>
              <w:rPr>
                <w:rFonts w:ascii="Times New Roman" w:hAnsi="Times New Roman" w:cs="Times New Roman"/>
                <w:sz w:val="16"/>
                <w:szCs w:val="16"/>
              </w:rPr>
            </w:pPr>
            <w:r w:rsidRPr="00B766B8">
              <w:rPr>
                <w:rFonts w:ascii="Times New Roman" w:hAnsi="Times New Roman" w:cs="Times New Roman"/>
                <w:sz w:val="16"/>
                <w:szCs w:val="16"/>
              </w:rPr>
              <w:t>Остановка котел</w:t>
            </w:r>
            <w:r w:rsidRPr="00B766B8">
              <w:rPr>
                <w:rFonts w:ascii="Times New Roman" w:hAnsi="Times New Roman" w:cs="Times New Roman"/>
                <w:sz w:val="16"/>
                <w:szCs w:val="16"/>
              </w:rPr>
              <w:t>ь</w:t>
            </w:r>
            <w:r w:rsidRPr="00B766B8">
              <w:rPr>
                <w:rFonts w:ascii="Times New Roman" w:hAnsi="Times New Roman" w:cs="Times New Roman"/>
                <w:sz w:val="16"/>
                <w:szCs w:val="16"/>
              </w:rPr>
              <w:t>ной</w:t>
            </w:r>
          </w:p>
        </w:tc>
        <w:tc>
          <w:tcPr>
            <w:tcW w:w="1084" w:type="pct"/>
            <w:tcBorders>
              <w:right w:val="single" w:sz="4" w:space="0" w:color="auto"/>
            </w:tcBorders>
            <w:shd w:val="clear" w:color="auto" w:fill="auto"/>
          </w:tcPr>
          <w:p w:rsidR="005234E2" w:rsidRPr="00B766B8" w:rsidRDefault="005234E2" w:rsidP="00B766B8">
            <w:pPr>
              <w:spacing w:after="0"/>
              <w:rPr>
                <w:rFonts w:ascii="Times New Roman" w:hAnsi="Times New Roman" w:cs="Times New Roman"/>
                <w:sz w:val="16"/>
                <w:szCs w:val="16"/>
              </w:rPr>
            </w:pPr>
            <w:r w:rsidRPr="00B766B8">
              <w:rPr>
                <w:rFonts w:ascii="Times New Roman" w:hAnsi="Times New Roman" w:cs="Times New Roman"/>
                <w:sz w:val="16"/>
                <w:szCs w:val="16"/>
              </w:rPr>
              <w:t>Прекращение подачи то</w:t>
            </w:r>
            <w:r w:rsidRPr="00B766B8">
              <w:rPr>
                <w:rFonts w:ascii="Times New Roman" w:hAnsi="Times New Roman" w:cs="Times New Roman"/>
                <w:sz w:val="16"/>
                <w:szCs w:val="16"/>
              </w:rPr>
              <w:t>п</w:t>
            </w:r>
            <w:r w:rsidRPr="00B766B8">
              <w:rPr>
                <w:rFonts w:ascii="Times New Roman" w:hAnsi="Times New Roman" w:cs="Times New Roman"/>
                <w:sz w:val="16"/>
                <w:szCs w:val="16"/>
              </w:rPr>
              <w:t>лива</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234E2" w:rsidRPr="00B766B8" w:rsidRDefault="005234E2" w:rsidP="00B766B8">
            <w:pPr>
              <w:spacing w:after="0"/>
              <w:jc w:val="both"/>
              <w:rPr>
                <w:rFonts w:ascii="Times New Roman" w:hAnsi="Times New Roman" w:cs="Times New Roman"/>
                <w:sz w:val="16"/>
                <w:szCs w:val="16"/>
              </w:rPr>
            </w:pPr>
            <w:r w:rsidRPr="00B766B8">
              <w:rPr>
                <w:rFonts w:ascii="Times New Roman" w:hAnsi="Times New Roman" w:cs="Times New Roman"/>
                <w:sz w:val="16"/>
                <w:szCs w:val="16"/>
              </w:rPr>
              <w:t>Прекращение подачи горячей воды в систему ото</w:t>
            </w:r>
            <w:r w:rsidRPr="00B766B8">
              <w:rPr>
                <w:rFonts w:ascii="Times New Roman" w:hAnsi="Times New Roman" w:cs="Times New Roman"/>
                <w:sz w:val="16"/>
                <w:szCs w:val="16"/>
              </w:rPr>
              <w:t>п</w:t>
            </w:r>
            <w:r w:rsidRPr="00B766B8">
              <w:rPr>
                <w:rFonts w:ascii="Times New Roman" w:hAnsi="Times New Roman" w:cs="Times New Roman"/>
                <w:sz w:val="16"/>
                <w:szCs w:val="16"/>
              </w:rPr>
              <w:t>ления всех потребителей, понижение темп</w:t>
            </w:r>
            <w:r w:rsidRPr="00B766B8">
              <w:rPr>
                <w:rFonts w:ascii="Times New Roman" w:hAnsi="Times New Roman" w:cs="Times New Roman"/>
                <w:sz w:val="16"/>
                <w:szCs w:val="16"/>
              </w:rPr>
              <w:t>е</w:t>
            </w:r>
            <w:r w:rsidRPr="00B766B8">
              <w:rPr>
                <w:rFonts w:ascii="Times New Roman" w:hAnsi="Times New Roman" w:cs="Times New Roman"/>
                <w:sz w:val="16"/>
                <w:szCs w:val="16"/>
              </w:rPr>
              <w:t>ратуры в зданиях</w:t>
            </w:r>
          </w:p>
        </w:tc>
        <w:tc>
          <w:tcPr>
            <w:tcW w:w="1073" w:type="pct"/>
            <w:tcBorders>
              <w:left w:val="single" w:sz="4" w:space="0" w:color="auto"/>
            </w:tcBorders>
            <w:shd w:val="clear" w:color="auto" w:fill="auto"/>
          </w:tcPr>
          <w:p w:rsidR="005234E2" w:rsidRPr="00B766B8" w:rsidRDefault="005234E2" w:rsidP="00B766B8">
            <w:pPr>
              <w:spacing w:after="0"/>
              <w:jc w:val="both"/>
              <w:rPr>
                <w:rFonts w:ascii="Times New Roman" w:hAnsi="Times New Roman" w:cs="Times New Roman"/>
                <w:sz w:val="16"/>
                <w:szCs w:val="16"/>
              </w:rPr>
            </w:pPr>
            <w:r w:rsidRPr="00B766B8">
              <w:rPr>
                <w:rFonts w:ascii="Times New Roman" w:hAnsi="Times New Roman" w:cs="Times New Roman"/>
                <w:sz w:val="16"/>
                <w:szCs w:val="16"/>
              </w:rPr>
              <w:t>муниципальный локал</w:t>
            </w:r>
            <w:r w:rsidRPr="00B766B8">
              <w:rPr>
                <w:rFonts w:ascii="Times New Roman" w:hAnsi="Times New Roman" w:cs="Times New Roman"/>
                <w:sz w:val="16"/>
                <w:szCs w:val="16"/>
              </w:rPr>
              <w:t>ь</w:t>
            </w:r>
            <w:r w:rsidRPr="00B766B8">
              <w:rPr>
                <w:rFonts w:ascii="Times New Roman" w:hAnsi="Times New Roman" w:cs="Times New Roman"/>
                <w:sz w:val="16"/>
                <w:szCs w:val="16"/>
              </w:rPr>
              <w:t>ный</w:t>
            </w:r>
          </w:p>
        </w:tc>
      </w:tr>
      <w:tr w:rsidR="005234E2" w:rsidRPr="00B766B8" w:rsidTr="00B766B8">
        <w:tc>
          <w:tcPr>
            <w:tcW w:w="800" w:type="pct"/>
            <w:shd w:val="clear" w:color="auto" w:fill="auto"/>
          </w:tcPr>
          <w:p w:rsidR="005234E2" w:rsidRPr="00B766B8" w:rsidRDefault="005234E2" w:rsidP="00B766B8">
            <w:pPr>
              <w:spacing w:after="0"/>
              <w:rPr>
                <w:rFonts w:ascii="Times New Roman" w:hAnsi="Times New Roman" w:cs="Times New Roman"/>
                <w:sz w:val="16"/>
                <w:szCs w:val="16"/>
              </w:rPr>
            </w:pPr>
            <w:r w:rsidRPr="00B766B8">
              <w:rPr>
                <w:rFonts w:ascii="Times New Roman" w:hAnsi="Times New Roman" w:cs="Times New Roman"/>
                <w:sz w:val="16"/>
                <w:szCs w:val="16"/>
              </w:rPr>
              <w:t>Порыв тепл</w:t>
            </w:r>
            <w:r w:rsidRPr="00B766B8">
              <w:rPr>
                <w:rFonts w:ascii="Times New Roman" w:hAnsi="Times New Roman" w:cs="Times New Roman"/>
                <w:sz w:val="16"/>
                <w:szCs w:val="16"/>
              </w:rPr>
              <w:t>о</w:t>
            </w:r>
            <w:r w:rsidRPr="00B766B8">
              <w:rPr>
                <w:rFonts w:ascii="Times New Roman" w:hAnsi="Times New Roman" w:cs="Times New Roman"/>
                <w:sz w:val="16"/>
                <w:szCs w:val="16"/>
              </w:rPr>
              <w:t>вых сетей</w:t>
            </w:r>
          </w:p>
        </w:tc>
        <w:tc>
          <w:tcPr>
            <w:tcW w:w="1084" w:type="pct"/>
            <w:tcBorders>
              <w:right w:val="single" w:sz="4" w:space="0" w:color="auto"/>
            </w:tcBorders>
            <w:shd w:val="clear" w:color="auto" w:fill="auto"/>
          </w:tcPr>
          <w:p w:rsidR="005234E2" w:rsidRPr="00B766B8" w:rsidRDefault="005234E2" w:rsidP="00B766B8">
            <w:pPr>
              <w:spacing w:after="0"/>
              <w:jc w:val="both"/>
              <w:rPr>
                <w:rFonts w:ascii="Times New Roman" w:hAnsi="Times New Roman" w:cs="Times New Roman"/>
                <w:sz w:val="16"/>
                <w:szCs w:val="16"/>
              </w:rPr>
            </w:pPr>
            <w:r w:rsidRPr="00B766B8">
              <w:rPr>
                <w:rFonts w:ascii="Times New Roman" w:hAnsi="Times New Roman" w:cs="Times New Roman"/>
                <w:sz w:val="16"/>
                <w:szCs w:val="16"/>
              </w:rPr>
              <w:t>Предельный износ сетей, ги</w:t>
            </w:r>
            <w:r w:rsidRPr="00B766B8">
              <w:rPr>
                <w:rFonts w:ascii="Times New Roman" w:hAnsi="Times New Roman" w:cs="Times New Roman"/>
                <w:sz w:val="16"/>
                <w:szCs w:val="16"/>
              </w:rPr>
              <w:t>д</w:t>
            </w:r>
            <w:r w:rsidRPr="00B766B8">
              <w:rPr>
                <w:rFonts w:ascii="Times New Roman" w:hAnsi="Times New Roman" w:cs="Times New Roman"/>
                <w:sz w:val="16"/>
                <w:szCs w:val="16"/>
              </w:rPr>
              <w:t>родин</w:t>
            </w:r>
            <w:r w:rsidRPr="00B766B8">
              <w:rPr>
                <w:rFonts w:ascii="Times New Roman" w:hAnsi="Times New Roman" w:cs="Times New Roman"/>
                <w:sz w:val="16"/>
                <w:szCs w:val="16"/>
              </w:rPr>
              <w:t>а</w:t>
            </w:r>
            <w:r w:rsidRPr="00B766B8">
              <w:rPr>
                <w:rFonts w:ascii="Times New Roman" w:hAnsi="Times New Roman" w:cs="Times New Roman"/>
                <w:sz w:val="16"/>
                <w:szCs w:val="16"/>
              </w:rPr>
              <w:t>мические удары</w:t>
            </w:r>
          </w:p>
          <w:p w:rsidR="005234E2" w:rsidRPr="00B766B8" w:rsidRDefault="005234E2" w:rsidP="00B766B8">
            <w:pPr>
              <w:spacing w:after="0"/>
              <w:jc w:val="center"/>
              <w:rPr>
                <w:rFonts w:ascii="Times New Roman" w:hAnsi="Times New Roman" w:cs="Times New Roman"/>
                <w:sz w:val="16"/>
                <w:szCs w:val="16"/>
              </w:rPr>
            </w:pP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234E2" w:rsidRPr="00B766B8" w:rsidRDefault="005234E2" w:rsidP="00B766B8">
            <w:pPr>
              <w:spacing w:after="0"/>
              <w:jc w:val="both"/>
              <w:rPr>
                <w:rFonts w:ascii="Times New Roman" w:hAnsi="Times New Roman" w:cs="Times New Roman"/>
                <w:sz w:val="16"/>
                <w:szCs w:val="16"/>
              </w:rPr>
            </w:pPr>
            <w:r w:rsidRPr="00B766B8">
              <w:rPr>
                <w:rFonts w:ascii="Times New Roman" w:hAnsi="Times New Roman" w:cs="Times New Roman"/>
                <w:sz w:val="16"/>
                <w:szCs w:val="16"/>
              </w:rPr>
              <w:t>Прекращение подачи горячей воды в систему ото</w:t>
            </w:r>
            <w:r w:rsidRPr="00B766B8">
              <w:rPr>
                <w:rFonts w:ascii="Times New Roman" w:hAnsi="Times New Roman" w:cs="Times New Roman"/>
                <w:sz w:val="16"/>
                <w:szCs w:val="16"/>
              </w:rPr>
              <w:t>п</w:t>
            </w:r>
            <w:r w:rsidRPr="00B766B8">
              <w:rPr>
                <w:rFonts w:ascii="Times New Roman" w:hAnsi="Times New Roman" w:cs="Times New Roman"/>
                <w:sz w:val="16"/>
                <w:szCs w:val="16"/>
              </w:rPr>
              <w:t>ления всех потребителей, понижение темп</w:t>
            </w:r>
            <w:r w:rsidRPr="00B766B8">
              <w:rPr>
                <w:rFonts w:ascii="Times New Roman" w:hAnsi="Times New Roman" w:cs="Times New Roman"/>
                <w:sz w:val="16"/>
                <w:szCs w:val="16"/>
              </w:rPr>
              <w:t>е</w:t>
            </w:r>
            <w:r w:rsidRPr="00B766B8">
              <w:rPr>
                <w:rFonts w:ascii="Times New Roman" w:hAnsi="Times New Roman" w:cs="Times New Roman"/>
                <w:sz w:val="16"/>
                <w:szCs w:val="16"/>
              </w:rPr>
              <w:t>ратуры в зданиях и домах, размораживание тепловых сетей и отопительных б</w:t>
            </w:r>
            <w:r w:rsidRPr="00B766B8">
              <w:rPr>
                <w:rFonts w:ascii="Times New Roman" w:hAnsi="Times New Roman" w:cs="Times New Roman"/>
                <w:sz w:val="16"/>
                <w:szCs w:val="16"/>
              </w:rPr>
              <w:t>а</w:t>
            </w:r>
            <w:r w:rsidRPr="00B766B8">
              <w:rPr>
                <w:rFonts w:ascii="Times New Roman" w:hAnsi="Times New Roman" w:cs="Times New Roman"/>
                <w:sz w:val="16"/>
                <w:szCs w:val="16"/>
              </w:rPr>
              <w:t>тарей</w:t>
            </w:r>
          </w:p>
        </w:tc>
        <w:tc>
          <w:tcPr>
            <w:tcW w:w="1073" w:type="pct"/>
            <w:tcBorders>
              <w:left w:val="single" w:sz="4" w:space="0" w:color="auto"/>
            </w:tcBorders>
            <w:shd w:val="clear" w:color="auto" w:fill="auto"/>
          </w:tcPr>
          <w:p w:rsidR="005234E2" w:rsidRPr="00B766B8" w:rsidRDefault="005234E2" w:rsidP="00B766B8">
            <w:pPr>
              <w:spacing w:after="0"/>
              <w:rPr>
                <w:rFonts w:ascii="Times New Roman" w:hAnsi="Times New Roman" w:cs="Times New Roman"/>
                <w:sz w:val="16"/>
                <w:szCs w:val="16"/>
              </w:rPr>
            </w:pPr>
            <w:r w:rsidRPr="00B766B8">
              <w:rPr>
                <w:rFonts w:ascii="Times New Roman" w:hAnsi="Times New Roman" w:cs="Times New Roman"/>
                <w:sz w:val="16"/>
                <w:szCs w:val="16"/>
              </w:rPr>
              <w:t>муниципальный</w:t>
            </w:r>
          </w:p>
        </w:tc>
      </w:tr>
    </w:tbl>
    <w:p w:rsidR="005234E2" w:rsidRPr="00B766B8" w:rsidRDefault="005234E2" w:rsidP="00B766B8">
      <w:pPr>
        <w:pStyle w:val="af7"/>
        <w:tabs>
          <w:tab w:val="left" w:pos="0"/>
        </w:tabs>
        <w:ind w:left="0"/>
        <w:rPr>
          <w:sz w:val="16"/>
          <w:szCs w:val="16"/>
        </w:rPr>
      </w:pPr>
      <w:r w:rsidRPr="00B766B8">
        <w:rPr>
          <w:sz w:val="16"/>
          <w:szCs w:val="16"/>
        </w:rPr>
        <w:tab/>
        <w:t xml:space="preserve">1.2. комитету </w:t>
      </w:r>
      <w:proofErr w:type="spellStart"/>
      <w:r w:rsidRPr="00B766B8">
        <w:rPr>
          <w:sz w:val="16"/>
          <w:szCs w:val="16"/>
        </w:rPr>
        <w:t>жилищно</w:t>
      </w:r>
      <w:proofErr w:type="spellEnd"/>
      <w:r w:rsidRPr="00B766B8">
        <w:rPr>
          <w:sz w:val="16"/>
          <w:szCs w:val="16"/>
        </w:rPr>
        <w:t xml:space="preserve"> – коммунального хозяйства, строительства и архитектуры проанализировать ход выполнения тренировок по ликвид</w:t>
      </w:r>
      <w:r w:rsidRPr="00B766B8">
        <w:rPr>
          <w:sz w:val="16"/>
          <w:szCs w:val="16"/>
        </w:rPr>
        <w:t>а</w:t>
      </w:r>
      <w:r w:rsidRPr="00B766B8">
        <w:rPr>
          <w:sz w:val="16"/>
          <w:szCs w:val="16"/>
        </w:rPr>
        <w:t xml:space="preserve">ции аварий, при необходимости внести изменения в принятые нормативно – правовые акты в сфере </w:t>
      </w:r>
      <w:proofErr w:type="spellStart"/>
      <w:r w:rsidRPr="00B766B8">
        <w:rPr>
          <w:sz w:val="16"/>
          <w:szCs w:val="16"/>
        </w:rPr>
        <w:t>жилищно</w:t>
      </w:r>
      <w:proofErr w:type="spellEnd"/>
      <w:r w:rsidRPr="00B766B8">
        <w:rPr>
          <w:sz w:val="16"/>
          <w:szCs w:val="16"/>
        </w:rPr>
        <w:t xml:space="preserve"> – ко</w:t>
      </w:r>
      <w:r w:rsidRPr="00B766B8">
        <w:rPr>
          <w:sz w:val="16"/>
          <w:szCs w:val="16"/>
        </w:rPr>
        <w:t>м</w:t>
      </w:r>
      <w:r w:rsidRPr="00B766B8">
        <w:rPr>
          <w:sz w:val="16"/>
          <w:szCs w:val="16"/>
        </w:rPr>
        <w:t>мунального хозяйства.</w:t>
      </w:r>
    </w:p>
    <w:p w:rsidR="00B766B8" w:rsidRPr="00B766B8" w:rsidRDefault="005234E2" w:rsidP="00B766B8">
      <w:pPr>
        <w:keepNext/>
        <w:spacing w:after="0"/>
        <w:jc w:val="center"/>
        <w:outlineLvl w:val="6"/>
        <w:rPr>
          <w:rFonts w:ascii="Times New Roman" w:hAnsi="Times New Roman" w:cs="Times New Roman"/>
          <w:sz w:val="16"/>
          <w:szCs w:val="16"/>
        </w:rPr>
      </w:pPr>
      <w:r w:rsidRPr="00B766B8">
        <w:rPr>
          <w:rFonts w:ascii="Times New Roman" w:hAnsi="Times New Roman" w:cs="Times New Roman"/>
          <w:sz w:val="16"/>
          <w:szCs w:val="16"/>
        </w:rPr>
        <w:t>Российская Федерация</w:t>
      </w:r>
      <w:r w:rsidR="00B766B8" w:rsidRPr="00B766B8">
        <w:rPr>
          <w:rFonts w:ascii="Times New Roman" w:hAnsi="Times New Roman" w:cs="Times New Roman"/>
          <w:sz w:val="16"/>
          <w:szCs w:val="16"/>
        </w:rPr>
        <w:t xml:space="preserve"> Новгородская область</w:t>
      </w:r>
    </w:p>
    <w:p w:rsidR="005234E2" w:rsidRPr="00B766B8" w:rsidRDefault="005234E2" w:rsidP="00B766B8">
      <w:pPr>
        <w:keepNext/>
        <w:spacing w:after="0"/>
        <w:jc w:val="center"/>
        <w:outlineLvl w:val="2"/>
        <w:rPr>
          <w:rFonts w:ascii="Times New Roman" w:hAnsi="Times New Roman" w:cs="Times New Roman"/>
          <w:sz w:val="16"/>
          <w:szCs w:val="16"/>
        </w:rPr>
      </w:pPr>
      <w:r w:rsidRPr="00B766B8">
        <w:rPr>
          <w:rFonts w:ascii="Times New Roman" w:hAnsi="Times New Roman" w:cs="Times New Roman"/>
          <w:sz w:val="16"/>
          <w:szCs w:val="16"/>
        </w:rPr>
        <w:t>АДМИНИСТРАЦИЯ ВОЛОТОВСКОГО МУНИЦИПАЛЬНОГО ОКРУГА</w:t>
      </w:r>
    </w:p>
    <w:p w:rsidR="00B766B8" w:rsidRDefault="005234E2" w:rsidP="00B766B8">
      <w:pPr>
        <w:spacing w:after="0"/>
        <w:jc w:val="center"/>
        <w:rPr>
          <w:rFonts w:ascii="Times New Roman" w:hAnsi="Times New Roman" w:cs="Times New Roman"/>
          <w:bCs/>
          <w:sz w:val="16"/>
          <w:szCs w:val="16"/>
        </w:rPr>
      </w:pPr>
      <w:proofErr w:type="gramStart"/>
      <w:r w:rsidRPr="00B766B8">
        <w:rPr>
          <w:rFonts w:ascii="Times New Roman" w:hAnsi="Times New Roman" w:cs="Times New Roman"/>
          <w:b/>
          <w:bCs/>
          <w:sz w:val="16"/>
          <w:szCs w:val="16"/>
        </w:rPr>
        <w:t>П</w:t>
      </w:r>
      <w:proofErr w:type="gramEnd"/>
      <w:r w:rsidRPr="00B766B8">
        <w:rPr>
          <w:rFonts w:ascii="Times New Roman" w:hAnsi="Times New Roman" w:cs="Times New Roman"/>
          <w:b/>
          <w:bCs/>
          <w:sz w:val="16"/>
          <w:szCs w:val="16"/>
        </w:rPr>
        <w:t xml:space="preserve"> О С Т А Н О В Л Е Н И Е</w:t>
      </w:r>
      <w:r w:rsidR="00B766B8" w:rsidRPr="00B766B8">
        <w:rPr>
          <w:rFonts w:ascii="Times New Roman" w:hAnsi="Times New Roman" w:cs="Times New Roman"/>
          <w:sz w:val="16"/>
          <w:szCs w:val="16"/>
        </w:rPr>
        <w:t xml:space="preserve"> от 10.01.2025 № 6</w:t>
      </w:r>
      <w:r w:rsidR="00B766B8" w:rsidRPr="00B766B8">
        <w:rPr>
          <w:rFonts w:ascii="Times New Roman" w:hAnsi="Times New Roman" w:cs="Times New Roman"/>
          <w:bCs/>
          <w:sz w:val="16"/>
          <w:szCs w:val="16"/>
        </w:rPr>
        <w:t xml:space="preserve"> п. Волот</w:t>
      </w:r>
    </w:p>
    <w:p w:rsidR="00B766B8" w:rsidRPr="00B766B8" w:rsidRDefault="00B766B8" w:rsidP="00B766B8">
      <w:pPr>
        <w:spacing w:after="0"/>
        <w:jc w:val="center"/>
        <w:rPr>
          <w:rFonts w:ascii="Times New Roman" w:hAnsi="Times New Roman" w:cs="Times New Roman"/>
          <w:bCs/>
          <w:sz w:val="16"/>
          <w:szCs w:val="16"/>
        </w:rPr>
      </w:pPr>
    </w:p>
    <w:p w:rsidR="005234E2" w:rsidRPr="00B766B8" w:rsidRDefault="005234E2" w:rsidP="00B766B8">
      <w:pPr>
        <w:ind w:right="-7"/>
        <w:jc w:val="center"/>
        <w:rPr>
          <w:rFonts w:ascii="Times New Roman" w:hAnsi="Times New Roman" w:cs="Times New Roman"/>
          <w:sz w:val="16"/>
          <w:szCs w:val="16"/>
        </w:rPr>
      </w:pPr>
      <w:r w:rsidRPr="00B766B8">
        <w:rPr>
          <w:rFonts w:ascii="Times New Roman" w:hAnsi="Times New Roman" w:cs="Times New Roman"/>
          <w:sz w:val="16"/>
          <w:szCs w:val="16"/>
        </w:rPr>
        <w:t>О перечне организаций для отбывания наказания лицами, осужденными к исправительным работам</w:t>
      </w:r>
    </w:p>
    <w:p w:rsidR="005234E2" w:rsidRPr="006E3104" w:rsidRDefault="005234E2" w:rsidP="006E3104">
      <w:pPr>
        <w:spacing w:after="0"/>
        <w:jc w:val="both"/>
        <w:rPr>
          <w:rFonts w:ascii="Times New Roman" w:hAnsi="Times New Roman" w:cs="Times New Roman"/>
          <w:sz w:val="16"/>
          <w:szCs w:val="16"/>
        </w:rPr>
      </w:pPr>
      <w:r>
        <w:rPr>
          <w:sz w:val="28"/>
          <w:szCs w:val="28"/>
        </w:rPr>
        <w:tab/>
      </w:r>
      <w:r w:rsidRPr="006E3104">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w:t>
      </w:r>
      <w:r w:rsidRPr="006E3104">
        <w:rPr>
          <w:rFonts w:ascii="Times New Roman" w:hAnsi="Times New Roman" w:cs="Times New Roman"/>
          <w:sz w:val="16"/>
          <w:szCs w:val="16"/>
        </w:rPr>
        <w:t>е</w:t>
      </w:r>
      <w:r w:rsidRPr="006E3104">
        <w:rPr>
          <w:rFonts w:ascii="Times New Roman" w:hAnsi="Times New Roman" w:cs="Times New Roman"/>
          <w:sz w:val="16"/>
          <w:szCs w:val="16"/>
        </w:rPr>
        <w:t xml:space="preserve">ния в Российской Федерации, статьей 50 Уголовного кодекса Российской Федерации, статьей 39 Уголовно-исполнительного кодекса Российской Федерации, Уставом </w:t>
      </w:r>
      <w:proofErr w:type="spellStart"/>
      <w:r w:rsidRPr="006E3104">
        <w:rPr>
          <w:rFonts w:ascii="Times New Roman" w:hAnsi="Times New Roman" w:cs="Times New Roman"/>
          <w:sz w:val="16"/>
          <w:szCs w:val="16"/>
        </w:rPr>
        <w:t>В</w:t>
      </w:r>
      <w:r w:rsidRPr="006E3104">
        <w:rPr>
          <w:rFonts w:ascii="Times New Roman" w:hAnsi="Times New Roman" w:cs="Times New Roman"/>
          <w:sz w:val="16"/>
          <w:szCs w:val="16"/>
        </w:rPr>
        <w:t>о</w:t>
      </w:r>
      <w:r w:rsidRPr="006E3104">
        <w:rPr>
          <w:rFonts w:ascii="Times New Roman" w:hAnsi="Times New Roman" w:cs="Times New Roman"/>
          <w:sz w:val="16"/>
          <w:szCs w:val="16"/>
        </w:rPr>
        <w:t>лотовского</w:t>
      </w:r>
      <w:proofErr w:type="spellEnd"/>
      <w:r w:rsidRPr="006E3104">
        <w:rPr>
          <w:rFonts w:ascii="Times New Roman" w:hAnsi="Times New Roman" w:cs="Times New Roman"/>
          <w:sz w:val="16"/>
          <w:szCs w:val="16"/>
        </w:rPr>
        <w:t xml:space="preserve"> муниципального округа</w:t>
      </w:r>
    </w:p>
    <w:p w:rsidR="005234E2" w:rsidRPr="006E3104" w:rsidRDefault="005234E2" w:rsidP="006E3104">
      <w:pPr>
        <w:pStyle w:val="afe"/>
        <w:jc w:val="both"/>
        <w:rPr>
          <w:rFonts w:ascii="Times New Roman" w:hAnsi="Times New Roman" w:cs="Times New Roman"/>
          <w:b/>
          <w:sz w:val="16"/>
          <w:szCs w:val="16"/>
        </w:rPr>
      </w:pPr>
      <w:r w:rsidRPr="006E3104">
        <w:rPr>
          <w:rFonts w:ascii="Times New Roman" w:hAnsi="Times New Roman" w:cs="Times New Roman"/>
          <w:sz w:val="16"/>
          <w:szCs w:val="16"/>
        </w:rPr>
        <w:lastRenderedPageBreak/>
        <w:tab/>
      </w:r>
      <w:r w:rsidRPr="006E3104">
        <w:rPr>
          <w:rFonts w:ascii="Times New Roman" w:hAnsi="Times New Roman" w:cs="Times New Roman"/>
          <w:b/>
          <w:sz w:val="16"/>
          <w:szCs w:val="16"/>
        </w:rPr>
        <w:t>ПОСТАНОВЛЯЮ:</w:t>
      </w:r>
    </w:p>
    <w:p w:rsidR="005234E2" w:rsidRPr="006E3104" w:rsidRDefault="005234E2" w:rsidP="006E3104">
      <w:pPr>
        <w:spacing w:after="0"/>
        <w:jc w:val="both"/>
        <w:rPr>
          <w:rFonts w:ascii="Times New Roman" w:hAnsi="Times New Roman" w:cs="Times New Roman"/>
          <w:sz w:val="16"/>
          <w:szCs w:val="16"/>
        </w:rPr>
      </w:pPr>
      <w:r w:rsidRPr="006E3104">
        <w:rPr>
          <w:rFonts w:ascii="Times New Roman" w:hAnsi="Times New Roman" w:cs="Times New Roman"/>
          <w:sz w:val="16"/>
          <w:szCs w:val="16"/>
        </w:rPr>
        <w:tab/>
        <w:t>1. Определить перечень организаций для отбывания наказания лицами, осу</w:t>
      </w:r>
      <w:r w:rsidRPr="006E3104">
        <w:rPr>
          <w:rFonts w:ascii="Times New Roman" w:hAnsi="Times New Roman" w:cs="Times New Roman"/>
          <w:sz w:val="16"/>
          <w:szCs w:val="16"/>
        </w:rPr>
        <w:t>ж</w:t>
      </w:r>
      <w:r w:rsidRPr="006E3104">
        <w:rPr>
          <w:rFonts w:ascii="Times New Roman" w:hAnsi="Times New Roman" w:cs="Times New Roman"/>
          <w:sz w:val="16"/>
          <w:szCs w:val="16"/>
        </w:rPr>
        <w:t>денными к исправительным работам:</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1.1. Общество с ограниченной ответственностью «Производственный комбинат </w:t>
      </w:r>
      <w:proofErr w:type="spellStart"/>
      <w:r w:rsidRPr="006E3104">
        <w:rPr>
          <w:rFonts w:ascii="Times New Roman" w:hAnsi="Times New Roman" w:cs="Times New Roman"/>
          <w:sz w:val="16"/>
          <w:szCs w:val="16"/>
        </w:rPr>
        <w:t>Волотовский</w:t>
      </w:r>
      <w:proofErr w:type="spellEnd"/>
      <w:r w:rsidRPr="006E3104">
        <w:rPr>
          <w:rFonts w:ascii="Times New Roman" w:hAnsi="Times New Roman" w:cs="Times New Roman"/>
          <w:sz w:val="16"/>
          <w:szCs w:val="16"/>
        </w:rPr>
        <w:t xml:space="preserve">», тел. 8-816-62-61-327, тел./факс 8-816-62-61-410, </w:t>
      </w:r>
      <w:r w:rsidRPr="006E3104">
        <w:rPr>
          <w:rFonts w:ascii="Times New Roman" w:hAnsi="Times New Roman" w:cs="Times New Roman"/>
          <w:sz w:val="16"/>
          <w:szCs w:val="16"/>
          <w:lang w:val="en-US"/>
        </w:rPr>
        <w:t>e</w:t>
      </w:r>
      <w:r w:rsidRPr="006E3104">
        <w:rPr>
          <w:rFonts w:ascii="Times New Roman" w:hAnsi="Times New Roman" w:cs="Times New Roman"/>
          <w:sz w:val="16"/>
          <w:szCs w:val="16"/>
        </w:rPr>
        <w:t>-</w:t>
      </w:r>
      <w:r w:rsidRPr="006E3104">
        <w:rPr>
          <w:rFonts w:ascii="Times New Roman" w:hAnsi="Times New Roman" w:cs="Times New Roman"/>
          <w:sz w:val="16"/>
          <w:szCs w:val="16"/>
          <w:lang w:val="en-US"/>
        </w:rPr>
        <w:t>mail</w:t>
      </w:r>
      <w:r w:rsidRPr="006E3104">
        <w:rPr>
          <w:rFonts w:ascii="Times New Roman" w:hAnsi="Times New Roman" w:cs="Times New Roman"/>
          <w:sz w:val="16"/>
          <w:szCs w:val="16"/>
        </w:rPr>
        <w:t xml:space="preserve"> -</w:t>
      </w:r>
      <w:hyperlink r:id="rId11" w:tooltip="mailto:kedr3261@yandex.ru" w:history="1">
        <w:r w:rsidRPr="006E3104">
          <w:rPr>
            <w:rStyle w:val="aa"/>
            <w:rFonts w:ascii="Times New Roman" w:hAnsi="Times New Roman" w:cs="Times New Roman"/>
            <w:color w:val="0563C1"/>
            <w:sz w:val="16"/>
            <w:szCs w:val="16"/>
            <w:lang w:val="en-US"/>
          </w:rPr>
          <w:t>kedr</w:t>
        </w:r>
        <w:r w:rsidRPr="006E3104">
          <w:rPr>
            <w:rStyle w:val="aa"/>
            <w:rFonts w:ascii="Times New Roman" w:hAnsi="Times New Roman" w:cs="Times New Roman"/>
            <w:color w:val="0563C1"/>
            <w:sz w:val="16"/>
            <w:szCs w:val="16"/>
          </w:rPr>
          <w:t>3261@</w:t>
        </w:r>
        <w:r w:rsidRPr="006E3104">
          <w:rPr>
            <w:rStyle w:val="aa"/>
            <w:rFonts w:ascii="Times New Roman" w:hAnsi="Times New Roman" w:cs="Times New Roman"/>
            <w:color w:val="0563C1"/>
            <w:sz w:val="16"/>
            <w:szCs w:val="16"/>
            <w:lang w:val="en-US"/>
          </w:rPr>
          <w:t>yandex</w:t>
        </w:r>
        <w:r w:rsidRPr="006E3104">
          <w:rPr>
            <w:rStyle w:val="aa"/>
            <w:rFonts w:ascii="Times New Roman" w:hAnsi="Times New Roman" w:cs="Times New Roman"/>
            <w:color w:val="0563C1"/>
            <w:sz w:val="16"/>
            <w:szCs w:val="16"/>
          </w:rPr>
          <w:t>.</w:t>
        </w:r>
        <w:proofErr w:type="spellStart"/>
        <w:r w:rsidRPr="006E3104">
          <w:rPr>
            <w:rStyle w:val="aa"/>
            <w:rFonts w:ascii="Times New Roman" w:hAnsi="Times New Roman" w:cs="Times New Roman"/>
            <w:color w:val="0563C1"/>
            <w:sz w:val="16"/>
            <w:szCs w:val="16"/>
            <w:lang w:val="en-US"/>
          </w:rPr>
          <w:t>ru</w:t>
        </w:r>
        <w:proofErr w:type="spellEnd"/>
      </w:hyperlink>
      <w:r w:rsidRPr="006E3104">
        <w:rPr>
          <w:rStyle w:val="aa"/>
          <w:rFonts w:ascii="Times New Roman" w:hAnsi="Times New Roman" w:cs="Times New Roman"/>
          <w:color w:val="0563C1"/>
          <w:sz w:val="16"/>
          <w:szCs w:val="16"/>
        </w:rPr>
        <w:t>.</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1.2. Сельскохозяйственный производственный кооператив «Октябр</w:t>
      </w:r>
      <w:r w:rsidRPr="006E3104">
        <w:rPr>
          <w:rFonts w:ascii="Times New Roman" w:hAnsi="Times New Roman" w:cs="Times New Roman"/>
          <w:sz w:val="16"/>
          <w:szCs w:val="16"/>
        </w:rPr>
        <w:t>ь</w:t>
      </w:r>
      <w:r w:rsidRPr="006E3104">
        <w:rPr>
          <w:rFonts w:ascii="Times New Roman" w:hAnsi="Times New Roman" w:cs="Times New Roman"/>
          <w:sz w:val="16"/>
          <w:szCs w:val="16"/>
        </w:rPr>
        <w:t xml:space="preserve">ский», тел. 8-816-62-67-720, тел./факс 8-816-62-67-720, </w:t>
      </w:r>
      <w:r w:rsidRPr="006E3104">
        <w:rPr>
          <w:rFonts w:ascii="Times New Roman" w:hAnsi="Times New Roman" w:cs="Times New Roman"/>
          <w:sz w:val="16"/>
          <w:szCs w:val="16"/>
          <w:lang w:val="en-US"/>
        </w:rPr>
        <w:t>e</w:t>
      </w:r>
      <w:r w:rsidRPr="006E3104">
        <w:rPr>
          <w:rFonts w:ascii="Times New Roman" w:hAnsi="Times New Roman" w:cs="Times New Roman"/>
          <w:sz w:val="16"/>
          <w:szCs w:val="16"/>
        </w:rPr>
        <w:t>-</w:t>
      </w:r>
      <w:r w:rsidRPr="006E3104">
        <w:rPr>
          <w:rFonts w:ascii="Times New Roman" w:hAnsi="Times New Roman" w:cs="Times New Roman"/>
          <w:sz w:val="16"/>
          <w:szCs w:val="16"/>
          <w:lang w:val="en-US"/>
        </w:rPr>
        <w:t>mail</w:t>
      </w:r>
      <w:r w:rsidRPr="006E3104">
        <w:rPr>
          <w:rFonts w:ascii="Times New Roman" w:hAnsi="Times New Roman" w:cs="Times New Roman"/>
          <w:sz w:val="16"/>
          <w:szCs w:val="16"/>
        </w:rPr>
        <w:t xml:space="preserve"> -</w:t>
      </w:r>
      <w:hyperlink r:id="rId12" w:tooltip="mailto:dragunov.spk.61@mail.ru" w:history="1">
        <w:r w:rsidRPr="006E3104">
          <w:rPr>
            <w:rStyle w:val="aa"/>
            <w:rFonts w:ascii="Times New Roman" w:hAnsi="Times New Roman" w:cs="Times New Roman"/>
            <w:color w:val="0563C1"/>
            <w:sz w:val="16"/>
            <w:szCs w:val="16"/>
          </w:rPr>
          <w:t>dragunov.spk.61@mail.ru</w:t>
        </w:r>
      </w:hyperlink>
      <w:r w:rsidRPr="006E3104">
        <w:rPr>
          <w:rStyle w:val="aa"/>
          <w:rFonts w:ascii="Times New Roman" w:hAnsi="Times New Roman" w:cs="Times New Roman"/>
          <w:color w:val="0563C1"/>
          <w:sz w:val="16"/>
          <w:szCs w:val="16"/>
        </w:rPr>
        <w:t>.</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1.3. </w:t>
      </w:r>
      <w:proofErr w:type="spellStart"/>
      <w:r w:rsidRPr="006E3104">
        <w:rPr>
          <w:rFonts w:ascii="Times New Roman" w:hAnsi="Times New Roman" w:cs="Times New Roman"/>
          <w:sz w:val="16"/>
          <w:szCs w:val="16"/>
        </w:rPr>
        <w:t>Волотовское</w:t>
      </w:r>
      <w:proofErr w:type="spellEnd"/>
      <w:r w:rsidRPr="006E3104">
        <w:rPr>
          <w:rFonts w:ascii="Times New Roman" w:hAnsi="Times New Roman" w:cs="Times New Roman"/>
          <w:sz w:val="16"/>
          <w:szCs w:val="16"/>
        </w:rPr>
        <w:t xml:space="preserve"> районное потребительское общество, тел. 8-816-62-61-360, тел./факс 8-816-62-61-035, </w:t>
      </w:r>
      <w:r w:rsidRPr="006E3104">
        <w:rPr>
          <w:rFonts w:ascii="Times New Roman" w:hAnsi="Times New Roman" w:cs="Times New Roman"/>
          <w:sz w:val="16"/>
          <w:szCs w:val="16"/>
          <w:lang w:val="en-US"/>
        </w:rPr>
        <w:t>e</w:t>
      </w:r>
      <w:r w:rsidRPr="006E3104">
        <w:rPr>
          <w:rFonts w:ascii="Times New Roman" w:hAnsi="Times New Roman" w:cs="Times New Roman"/>
          <w:sz w:val="16"/>
          <w:szCs w:val="16"/>
        </w:rPr>
        <w:t>-</w:t>
      </w:r>
      <w:r w:rsidRPr="006E3104">
        <w:rPr>
          <w:rFonts w:ascii="Times New Roman" w:hAnsi="Times New Roman" w:cs="Times New Roman"/>
          <w:sz w:val="16"/>
          <w:szCs w:val="16"/>
          <w:lang w:val="en-US"/>
        </w:rPr>
        <w:t>mail</w:t>
      </w:r>
      <w:r w:rsidRPr="006E3104">
        <w:rPr>
          <w:rFonts w:ascii="Times New Roman" w:hAnsi="Times New Roman" w:cs="Times New Roman"/>
          <w:sz w:val="16"/>
          <w:szCs w:val="16"/>
        </w:rPr>
        <w:t xml:space="preserve"> - </w:t>
      </w:r>
      <w:hyperlink r:id="rId13" w:tooltip="mailto:raipo2010volot@mail.ru" w:history="1">
        <w:r w:rsidRPr="006E3104">
          <w:rPr>
            <w:rStyle w:val="aa"/>
            <w:rFonts w:ascii="Times New Roman" w:hAnsi="Times New Roman" w:cs="Times New Roman"/>
            <w:color w:val="0563C1"/>
            <w:sz w:val="16"/>
            <w:szCs w:val="16"/>
            <w:lang w:val="en-US"/>
          </w:rPr>
          <w:t>raipo</w:t>
        </w:r>
        <w:r w:rsidRPr="006E3104">
          <w:rPr>
            <w:rStyle w:val="aa"/>
            <w:rFonts w:ascii="Times New Roman" w:hAnsi="Times New Roman" w:cs="Times New Roman"/>
            <w:color w:val="0563C1"/>
            <w:sz w:val="16"/>
            <w:szCs w:val="16"/>
          </w:rPr>
          <w:t>2010</w:t>
        </w:r>
        <w:r w:rsidRPr="006E3104">
          <w:rPr>
            <w:rStyle w:val="aa"/>
            <w:rFonts w:ascii="Times New Roman" w:hAnsi="Times New Roman" w:cs="Times New Roman"/>
            <w:color w:val="0563C1"/>
            <w:sz w:val="16"/>
            <w:szCs w:val="16"/>
            <w:lang w:val="en-US"/>
          </w:rPr>
          <w:t>volot</w:t>
        </w:r>
        <w:r w:rsidRPr="006E3104">
          <w:rPr>
            <w:rStyle w:val="aa"/>
            <w:rFonts w:ascii="Times New Roman" w:hAnsi="Times New Roman" w:cs="Times New Roman"/>
            <w:color w:val="0563C1"/>
            <w:sz w:val="16"/>
            <w:szCs w:val="16"/>
          </w:rPr>
          <w:t>@</w:t>
        </w:r>
        <w:r w:rsidRPr="006E3104">
          <w:rPr>
            <w:rStyle w:val="aa"/>
            <w:rFonts w:ascii="Times New Roman" w:hAnsi="Times New Roman" w:cs="Times New Roman"/>
            <w:color w:val="0563C1"/>
            <w:sz w:val="16"/>
            <w:szCs w:val="16"/>
            <w:lang w:val="en-US"/>
          </w:rPr>
          <w:t>mail</w:t>
        </w:r>
        <w:r w:rsidRPr="006E3104">
          <w:rPr>
            <w:rStyle w:val="aa"/>
            <w:rFonts w:ascii="Times New Roman" w:hAnsi="Times New Roman" w:cs="Times New Roman"/>
            <w:color w:val="0563C1"/>
            <w:sz w:val="16"/>
            <w:szCs w:val="16"/>
          </w:rPr>
          <w:t>.</w:t>
        </w:r>
        <w:r w:rsidRPr="006E3104">
          <w:rPr>
            <w:rStyle w:val="aa"/>
            <w:rFonts w:ascii="Times New Roman" w:hAnsi="Times New Roman" w:cs="Times New Roman"/>
            <w:color w:val="0563C1"/>
            <w:sz w:val="16"/>
            <w:szCs w:val="16"/>
            <w:lang w:val="en-US"/>
          </w:rPr>
          <w:t>ru</w:t>
        </w:r>
      </w:hyperlink>
      <w:r w:rsidRPr="006E3104">
        <w:rPr>
          <w:rStyle w:val="aa"/>
          <w:rFonts w:ascii="Times New Roman" w:hAnsi="Times New Roman" w:cs="Times New Roman"/>
          <w:color w:val="0563C1"/>
          <w:sz w:val="16"/>
          <w:szCs w:val="16"/>
        </w:rPr>
        <w:t>.</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1.4. Муниципальное автономное учреждение «Сервисный центр» </w:t>
      </w:r>
      <w:proofErr w:type="spellStart"/>
      <w:r w:rsidRPr="006E3104">
        <w:rPr>
          <w:rFonts w:ascii="Times New Roman" w:hAnsi="Times New Roman" w:cs="Times New Roman"/>
          <w:sz w:val="16"/>
          <w:szCs w:val="16"/>
        </w:rPr>
        <w:t>В</w:t>
      </w:r>
      <w:r w:rsidRPr="006E3104">
        <w:rPr>
          <w:rFonts w:ascii="Times New Roman" w:hAnsi="Times New Roman" w:cs="Times New Roman"/>
          <w:sz w:val="16"/>
          <w:szCs w:val="16"/>
        </w:rPr>
        <w:t>о</w:t>
      </w:r>
      <w:r w:rsidRPr="006E3104">
        <w:rPr>
          <w:rFonts w:ascii="Times New Roman" w:hAnsi="Times New Roman" w:cs="Times New Roman"/>
          <w:sz w:val="16"/>
          <w:szCs w:val="16"/>
        </w:rPr>
        <w:t>лотовского</w:t>
      </w:r>
      <w:proofErr w:type="spellEnd"/>
      <w:r w:rsidRPr="006E3104">
        <w:rPr>
          <w:rFonts w:ascii="Times New Roman" w:hAnsi="Times New Roman" w:cs="Times New Roman"/>
          <w:sz w:val="16"/>
          <w:szCs w:val="16"/>
        </w:rPr>
        <w:t xml:space="preserve"> муниципального округа, тел. 8-816-62-61-786, тел./факс 8-816-62-61-786, </w:t>
      </w:r>
      <w:r w:rsidRPr="006E3104">
        <w:rPr>
          <w:rFonts w:ascii="Times New Roman" w:hAnsi="Times New Roman" w:cs="Times New Roman"/>
          <w:sz w:val="16"/>
          <w:szCs w:val="16"/>
          <w:lang w:val="en-US"/>
        </w:rPr>
        <w:t>e</w:t>
      </w:r>
      <w:r w:rsidRPr="006E3104">
        <w:rPr>
          <w:rFonts w:ascii="Times New Roman" w:hAnsi="Times New Roman" w:cs="Times New Roman"/>
          <w:sz w:val="16"/>
          <w:szCs w:val="16"/>
        </w:rPr>
        <w:t>-</w:t>
      </w:r>
      <w:r w:rsidRPr="006E3104">
        <w:rPr>
          <w:rFonts w:ascii="Times New Roman" w:hAnsi="Times New Roman" w:cs="Times New Roman"/>
          <w:sz w:val="16"/>
          <w:szCs w:val="16"/>
          <w:lang w:val="en-US"/>
        </w:rPr>
        <w:t>mail</w:t>
      </w:r>
      <w:r w:rsidRPr="006E3104">
        <w:rPr>
          <w:rFonts w:ascii="Times New Roman" w:hAnsi="Times New Roman" w:cs="Times New Roman"/>
          <w:sz w:val="16"/>
          <w:szCs w:val="16"/>
        </w:rPr>
        <w:t xml:space="preserve"> - </w:t>
      </w:r>
      <w:hyperlink r:id="rId14" w:tooltip="mailto:maysc2012@mail.ru" w:history="1">
        <w:r w:rsidRPr="006E3104">
          <w:rPr>
            <w:rStyle w:val="aa"/>
            <w:rFonts w:ascii="Times New Roman" w:hAnsi="Times New Roman" w:cs="Times New Roman"/>
            <w:color w:val="0563C1"/>
            <w:sz w:val="16"/>
            <w:szCs w:val="16"/>
          </w:rPr>
          <w:t>maysc2012@mail.ru</w:t>
        </w:r>
      </w:hyperlink>
      <w:r w:rsidRPr="006E3104">
        <w:rPr>
          <w:rStyle w:val="aa"/>
          <w:rFonts w:ascii="Times New Roman" w:hAnsi="Times New Roman" w:cs="Times New Roman"/>
          <w:color w:val="0563C1"/>
          <w:sz w:val="16"/>
          <w:szCs w:val="16"/>
        </w:rPr>
        <w:t>.</w:t>
      </w:r>
      <w:r w:rsidRPr="006E3104">
        <w:rPr>
          <w:rFonts w:ascii="Times New Roman" w:hAnsi="Times New Roman" w:cs="Times New Roman"/>
          <w:sz w:val="16"/>
          <w:szCs w:val="16"/>
        </w:rPr>
        <w:t xml:space="preserve"> </w:t>
      </w:r>
    </w:p>
    <w:p w:rsidR="005234E2" w:rsidRPr="006E3104" w:rsidRDefault="005234E2" w:rsidP="006E3104">
      <w:pPr>
        <w:spacing w:after="0"/>
        <w:ind w:firstLine="709"/>
        <w:jc w:val="both"/>
        <w:rPr>
          <w:rStyle w:val="aa"/>
          <w:rFonts w:ascii="Times New Roman" w:hAnsi="Times New Roman" w:cs="Times New Roman"/>
          <w:color w:val="0563C1"/>
          <w:sz w:val="16"/>
          <w:szCs w:val="16"/>
        </w:rPr>
      </w:pPr>
      <w:r w:rsidRPr="006E3104">
        <w:rPr>
          <w:rFonts w:ascii="Times New Roman" w:hAnsi="Times New Roman" w:cs="Times New Roman"/>
          <w:sz w:val="16"/>
          <w:szCs w:val="16"/>
        </w:rPr>
        <w:t xml:space="preserve">1.5. ООО «Новгородский бекон» </w:t>
      </w:r>
      <w:proofErr w:type="spellStart"/>
      <w:r w:rsidRPr="006E3104">
        <w:rPr>
          <w:rFonts w:ascii="Times New Roman" w:hAnsi="Times New Roman" w:cs="Times New Roman"/>
          <w:sz w:val="16"/>
          <w:szCs w:val="16"/>
        </w:rPr>
        <w:t>Волотовский</w:t>
      </w:r>
      <w:proofErr w:type="spellEnd"/>
      <w:r w:rsidRPr="006E3104">
        <w:rPr>
          <w:rFonts w:ascii="Times New Roman" w:hAnsi="Times New Roman" w:cs="Times New Roman"/>
          <w:sz w:val="16"/>
          <w:szCs w:val="16"/>
        </w:rPr>
        <w:t xml:space="preserve"> участок зерно - и кормопроизводства», тел. 8-816-62-61-455, тел./факс 8-816-62-61-455; </w:t>
      </w:r>
      <w:r w:rsidRPr="006E3104">
        <w:rPr>
          <w:rFonts w:ascii="Times New Roman" w:hAnsi="Times New Roman" w:cs="Times New Roman"/>
          <w:sz w:val="16"/>
          <w:szCs w:val="16"/>
          <w:lang w:val="en-US"/>
        </w:rPr>
        <w:t>e</w:t>
      </w:r>
      <w:r w:rsidRPr="006E3104">
        <w:rPr>
          <w:rFonts w:ascii="Times New Roman" w:hAnsi="Times New Roman" w:cs="Times New Roman"/>
          <w:sz w:val="16"/>
          <w:szCs w:val="16"/>
        </w:rPr>
        <w:t>-</w:t>
      </w:r>
      <w:r w:rsidRPr="006E3104">
        <w:rPr>
          <w:rFonts w:ascii="Times New Roman" w:hAnsi="Times New Roman" w:cs="Times New Roman"/>
          <w:sz w:val="16"/>
          <w:szCs w:val="16"/>
          <w:lang w:val="en-US"/>
        </w:rPr>
        <w:t>mail</w:t>
      </w:r>
      <w:r w:rsidRPr="006E3104">
        <w:rPr>
          <w:rFonts w:ascii="Times New Roman" w:hAnsi="Times New Roman" w:cs="Times New Roman"/>
          <w:sz w:val="16"/>
          <w:szCs w:val="16"/>
        </w:rPr>
        <w:t xml:space="preserve"> - </w:t>
      </w:r>
      <w:hyperlink r:id="rId15" w:tooltip="mailto:bekonvolot@yandex.ru" w:history="1">
        <w:r w:rsidRPr="006E3104">
          <w:rPr>
            <w:rStyle w:val="aa"/>
            <w:rFonts w:ascii="Times New Roman" w:hAnsi="Times New Roman" w:cs="Times New Roman"/>
            <w:color w:val="0563C1"/>
            <w:sz w:val="16"/>
            <w:szCs w:val="16"/>
            <w:lang w:val="en-US"/>
          </w:rPr>
          <w:t>bekonvolot</w:t>
        </w:r>
        <w:r w:rsidRPr="006E3104">
          <w:rPr>
            <w:rStyle w:val="aa"/>
            <w:rFonts w:ascii="Times New Roman" w:hAnsi="Times New Roman" w:cs="Times New Roman"/>
            <w:color w:val="0563C1"/>
            <w:sz w:val="16"/>
            <w:szCs w:val="16"/>
          </w:rPr>
          <w:t>@</w:t>
        </w:r>
        <w:r w:rsidRPr="006E3104">
          <w:rPr>
            <w:rStyle w:val="aa"/>
            <w:rFonts w:ascii="Times New Roman" w:hAnsi="Times New Roman" w:cs="Times New Roman"/>
            <w:color w:val="0563C1"/>
            <w:sz w:val="16"/>
            <w:szCs w:val="16"/>
            <w:lang w:val="en-US"/>
          </w:rPr>
          <w:t>yandex</w:t>
        </w:r>
        <w:r w:rsidRPr="006E3104">
          <w:rPr>
            <w:rStyle w:val="aa"/>
            <w:rFonts w:ascii="Times New Roman" w:hAnsi="Times New Roman" w:cs="Times New Roman"/>
            <w:color w:val="0563C1"/>
            <w:sz w:val="16"/>
            <w:szCs w:val="16"/>
          </w:rPr>
          <w:t>.</w:t>
        </w:r>
        <w:proofErr w:type="spellStart"/>
        <w:r w:rsidRPr="006E3104">
          <w:rPr>
            <w:rStyle w:val="aa"/>
            <w:rFonts w:ascii="Times New Roman" w:hAnsi="Times New Roman" w:cs="Times New Roman"/>
            <w:color w:val="0563C1"/>
            <w:sz w:val="16"/>
            <w:szCs w:val="16"/>
            <w:lang w:val="en-US"/>
          </w:rPr>
          <w:t>ru</w:t>
        </w:r>
        <w:proofErr w:type="spellEnd"/>
      </w:hyperlink>
      <w:r w:rsidRPr="006E3104">
        <w:rPr>
          <w:rStyle w:val="aa"/>
          <w:rFonts w:ascii="Times New Roman" w:hAnsi="Times New Roman" w:cs="Times New Roman"/>
          <w:color w:val="0563C1"/>
          <w:sz w:val="16"/>
          <w:szCs w:val="16"/>
        </w:rPr>
        <w:t xml:space="preserve">. </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1.6. ГОБУЗ «</w:t>
      </w:r>
      <w:proofErr w:type="gramStart"/>
      <w:r w:rsidRPr="006E3104">
        <w:rPr>
          <w:rFonts w:ascii="Times New Roman" w:hAnsi="Times New Roman" w:cs="Times New Roman"/>
          <w:sz w:val="16"/>
          <w:szCs w:val="16"/>
        </w:rPr>
        <w:t>Старорусская</w:t>
      </w:r>
      <w:proofErr w:type="gramEnd"/>
      <w:r w:rsidRPr="006E3104">
        <w:rPr>
          <w:rFonts w:ascii="Times New Roman" w:hAnsi="Times New Roman" w:cs="Times New Roman"/>
          <w:sz w:val="16"/>
          <w:szCs w:val="16"/>
        </w:rPr>
        <w:t xml:space="preserve"> ЦРБ» </w:t>
      </w:r>
      <w:proofErr w:type="spellStart"/>
      <w:r w:rsidRPr="006E3104">
        <w:rPr>
          <w:rFonts w:ascii="Times New Roman" w:hAnsi="Times New Roman" w:cs="Times New Roman"/>
          <w:sz w:val="16"/>
          <w:szCs w:val="16"/>
        </w:rPr>
        <w:t>Волотовский</w:t>
      </w:r>
      <w:proofErr w:type="spellEnd"/>
      <w:r w:rsidRPr="006E3104">
        <w:rPr>
          <w:rFonts w:ascii="Times New Roman" w:hAnsi="Times New Roman" w:cs="Times New Roman"/>
          <w:sz w:val="16"/>
          <w:szCs w:val="16"/>
        </w:rPr>
        <w:t xml:space="preserve"> филиал, тел. 8-816-62-61-038, тел./факс 8-816-62-61-038, </w:t>
      </w:r>
      <w:r w:rsidRPr="006E3104">
        <w:rPr>
          <w:rFonts w:ascii="Times New Roman" w:hAnsi="Times New Roman" w:cs="Times New Roman"/>
          <w:sz w:val="16"/>
          <w:szCs w:val="16"/>
          <w:lang w:val="en-US"/>
        </w:rPr>
        <w:t>e</w:t>
      </w:r>
      <w:r w:rsidRPr="006E3104">
        <w:rPr>
          <w:rFonts w:ascii="Times New Roman" w:hAnsi="Times New Roman" w:cs="Times New Roman"/>
          <w:sz w:val="16"/>
          <w:szCs w:val="16"/>
        </w:rPr>
        <w:t>-</w:t>
      </w:r>
      <w:r w:rsidRPr="006E3104">
        <w:rPr>
          <w:rFonts w:ascii="Times New Roman" w:hAnsi="Times New Roman" w:cs="Times New Roman"/>
          <w:sz w:val="16"/>
          <w:szCs w:val="16"/>
          <w:lang w:val="en-US"/>
        </w:rPr>
        <w:t>mail</w:t>
      </w:r>
      <w:r w:rsidRPr="006E3104">
        <w:rPr>
          <w:rFonts w:ascii="Times New Roman" w:hAnsi="Times New Roman" w:cs="Times New Roman"/>
          <w:sz w:val="16"/>
          <w:szCs w:val="16"/>
        </w:rPr>
        <w:t xml:space="preserve"> - </w:t>
      </w:r>
      <w:hyperlink r:id="rId16" w:tooltip="mailto:volotbol1@mail.ru" w:history="1">
        <w:r w:rsidRPr="006E3104">
          <w:rPr>
            <w:rStyle w:val="aa"/>
            <w:rFonts w:ascii="Times New Roman" w:hAnsi="Times New Roman" w:cs="Times New Roman"/>
            <w:color w:val="0563C1"/>
            <w:sz w:val="16"/>
            <w:szCs w:val="16"/>
          </w:rPr>
          <w:t>volotbol1@mail.ru</w:t>
        </w:r>
      </w:hyperlink>
      <w:r w:rsidRPr="006E3104">
        <w:rPr>
          <w:rStyle w:val="aa"/>
          <w:rFonts w:ascii="Times New Roman" w:hAnsi="Times New Roman" w:cs="Times New Roman"/>
          <w:color w:val="0563C1"/>
          <w:sz w:val="16"/>
          <w:szCs w:val="16"/>
        </w:rPr>
        <w:t>.</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1.7. ПО «</w:t>
      </w:r>
      <w:proofErr w:type="spellStart"/>
      <w:r w:rsidRPr="006E3104">
        <w:rPr>
          <w:rFonts w:ascii="Times New Roman" w:hAnsi="Times New Roman" w:cs="Times New Roman"/>
          <w:sz w:val="16"/>
          <w:szCs w:val="16"/>
        </w:rPr>
        <w:t>Волотхлеб</w:t>
      </w:r>
      <w:proofErr w:type="spellEnd"/>
      <w:r w:rsidRPr="006E3104">
        <w:rPr>
          <w:rFonts w:ascii="Times New Roman" w:hAnsi="Times New Roman" w:cs="Times New Roman"/>
          <w:sz w:val="16"/>
          <w:szCs w:val="16"/>
        </w:rPr>
        <w:t xml:space="preserve">», тел. 8-816-62-61-262, </w:t>
      </w:r>
      <w:r w:rsidRPr="006E3104">
        <w:rPr>
          <w:rFonts w:ascii="Times New Roman" w:hAnsi="Times New Roman" w:cs="Times New Roman"/>
          <w:sz w:val="16"/>
          <w:szCs w:val="16"/>
          <w:lang w:val="en-US"/>
        </w:rPr>
        <w:t>e</w:t>
      </w:r>
      <w:r w:rsidRPr="006E3104">
        <w:rPr>
          <w:rFonts w:ascii="Times New Roman" w:hAnsi="Times New Roman" w:cs="Times New Roman"/>
          <w:sz w:val="16"/>
          <w:szCs w:val="16"/>
        </w:rPr>
        <w:t>-</w:t>
      </w:r>
      <w:r w:rsidRPr="006E3104">
        <w:rPr>
          <w:rFonts w:ascii="Times New Roman" w:hAnsi="Times New Roman" w:cs="Times New Roman"/>
          <w:sz w:val="16"/>
          <w:szCs w:val="16"/>
          <w:lang w:val="en-US"/>
        </w:rPr>
        <w:t>mail</w:t>
      </w:r>
      <w:r w:rsidRPr="006E3104">
        <w:rPr>
          <w:rFonts w:ascii="Times New Roman" w:hAnsi="Times New Roman" w:cs="Times New Roman"/>
          <w:sz w:val="16"/>
          <w:szCs w:val="16"/>
        </w:rPr>
        <w:t xml:space="preserve"> - </w:t>
      </w:r>
      <w:hyperlink r:id="rId17" w:tooltip="mailto:voloth@yandex.ru" w:history="1">
        <w:r w:rsidRPr="006E3104">
          <w:rPr>
            <w:rStyle w:val="aa"/>
            <w:rFonts w:ascii="Times New Roman" w:hAnsi="Times New Roman" w:cs="Times New Roman"/>
            <w:color w:val="0563C1"/>
            <w:sz w:val="16"/>
            <w:szCs w:val="16"/>
          </w:rPr>
          <w:t>voloth@yandex.ru</w:t>
        </w:r>
      </w:hyperlink>
      <w:r w:rsidRPr="006E3104">
        <w:rPr>
          <w:rFonts w:ascii="Times New Roman" w:hAnsi="Times New Roman" w:cs="Times New Roman"/>
          <w:sz w:val="16"/>
          <w:szCs w:val="16"/>
        </w:rPr>
        <w:t>.</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1.8. Муниципальное унитарное предприятие «</w:t>
      </w:r>
      <w:proofErr w:type="spellStart"/>
      <w:r w:rsidRPr="006E3104">
        <w:rPr>
          <w:rFonts w:ascii="Times New Roman" w:hAnsi="Times New Roman" w:cs="Times New Roman"/>
          <w:sz w:val="16"/>
          <w:szCs w:val="16"/>
        </w:rPr>
        <w:t>Волотовский</w:t>
      </w:r>
      <w:proofErr w:type="spellEnd"/>
      <w:r w:rsidRPr="006E3104">
        <w:rPr>
          <w:rFonts w:ascii="Times New Roman" w:hAnsi="Times New Roman" w:cs="Times New Roman"/>
          <w:sz w:val="16"/>
          <w:szCs w:val="16"/>
        </w:rPr>
        <w:t xml:space="preserve"> водок</w:t>
      </w:r>
      <w:r w:rsidRPr="006E3104">
        <w:rPr>
          <w:rFonts w:ascii="Times New Roman" w:hAnsi="Times New Roman" w:cs="Times New Roman"/>
          <w:sz w:val="16"/>
          <w:szCs w:val="16"/>
        </w:rPr>
        <w:t>а</w:t>
      </w:r>
      <w:r w:rsidRPr="006E3104">
        <w:rPr>
          <w:rFonts w:ascii="Times New Roman" w:hAnsi="Times New Roman" w:cs="Times New Roman"/>
          <w:sz w:val="16"/>
          <w:szCs w:val="16"/>
        </w:rPr>
        <w:t xml:space="preserve">нал», тел. 8-816-62-64-192, </w:t>
      </w:r>
      <w:r w:rsidRPr="006E3104">
        <w:rPr>
          <w:rFonts w:ascii="Times New Roman" w:hAnsi="Times New Roman" w:cs="Times New Roman"/>
          <w:sz w:val="16"/>
          <w:szCs w:val="16"/>
          <w:lang w:val="en-US"/>
        </w:rPr>
        <w:t>e</w:t>
      </w:r>
      <w:r w:rsidRPr="006E3104">
        <w:rPr>
          <w:rFonts w:ascii="Times New Roman" w:hAnsi="Times New Roman" w:cs="Times New Roman"/>
          <w:sz w:val="16"/>
          <w:szCs w:val="16"/>
        </w:rPr>
        <w:t>-</w:t>
      </w:r>
      <w:r w:rsidRPr="006E3104">
        <w:rPr>
          <w:rFonts w:ascii="Times New Roman" w:hAnsi="Times New Roman" w:cs="Times New Roman"/>
          <w:sz w:val="16"/>
          <w:szCs w:val="16"/>
          <w:lang w:val="en-US"/>
        </w:rPr>
        <w:t>mail</w:t>
      </w:r>
      <w:r w:rsidRPr="006E3104">
        <w:rPr>
          <w:rFonts w:ascii="Times New Roman" w:hAnsi="Times New Roman" w:cs="Times New Roman"/>
          <w:sz w:val="16"/>
          <w:szCs w:val="16"/>
        </w:rPr>
        <w:t xml:space="preserve"> –</w:t>
      </w:r>
      <w:hyperlink r:id="rId18" w:tooltip="mailto:voloth@yandex.ru" w:history="1">
        <w:r w:rsidRPr="006E3104">
          <w:rPr>
            <w:rStyle w:val="aa"/>
            <w:rFonts w:ascii="Times New Roman" w:hAnsi="Times New Roman" w:cs="Times New Roman"/>
            <w:color w:val="0563C1"/>
            <w:sz w:val="16"/>
            <w:szCs w:val="16"/>
          </w:rPr>
          <w:t>vo</w:t>
        </w:r>
        <w:r w:rsidRPr="006E3104">
          <w:rPr>
            <w:rStyle w:val="aa"/>
            <w:rFonts w:ascii="Times New Roman" w:hAnsi="Times New Roman" w:cs="Times New Roman"/>
            <w:color w:val="0563C1"/>
            <w:sz w:val="16"/>
            <w:szCs w:val="16"/>
            <w:lang w:val="en-US"/>
          </w:rPr>
          <w:t>davolot</w:t>
        </w:r>
        <w:r w:rsidRPr="006E3104">
          <w:rPr>
            <w:rStyle w:val="aa"/>
            <w:rFonts w:ascii="Times New Roman" w:hAnsi="Times New Roman" w:cs="Times New Roman"/>
            <w:color w:val="0563C1"/>
            <w:sz w:val="16"/>
            <w:szCs w:val="16"/>
          </w:rPr>
          <w:t>@</w:t>
        </w:r>
        <w:r w:rsidRPr="006E3104">
          <w:rPr>
            <w:rStyle w:val="aa"/>
            <w:rFonts w:ascii="Times New Roman" w:hAnsi="Times New Roman" w:cs="Times New Roman"/>
            <w:color w:val="0563C1"/>
            <w:sz w:val="16"/>
            <w:szCs w:val="16"/>
            <w:lang w:val="en-US"/>
          </w:rPr>
          <w:t>mail</w:t>
        </w:r>
        <w:r w:rsidRPr="006E3104">
          <w:rPr>
            <w:rStyle w:val="aa"/>
            <w:rFonts w:ascii="Times New Roman" w:hAnsi="Times New Roman" w:cs="Times New Roman"/>
            <w:color w:val="0563C1"/>
            <w:sz w:val="16"/>
            <w:szCs w:val="16"/>
          </w:rPr>
          <w:t>.</w:t>
        </w:r>
        <w:proofErr w:type="spellStart"/>
        <w:r w:rsidRPr="006E3104">
          <w:rPr>
            <w:rStyle w:val="aa"/>
            <w:rFonts w:ascii="Times New Roman" w:hAnsi="Times New Roman" w:cs="Times New Roman"/>
            <w:color w:val="0563C1"/>
            <w:sz w:val="16"/>
            <w:szCs w:val="16"/>
          </w:rPr>
          <w:t>ru</w:t>
        </w:r>
        <w:proofErr w:type="spellEnd"/>
      </w:hyperlink>
      <w:r w:rsidRPr="006E3104">
        <w:rPr>
          <w:rStyle w:val="aa"/>
          <w:rFonts w:ascii="Times New Roman" w:hAnsi="Times New Roman" w:cs="Times New Roman"/>
          <w:color w:val="0563C1"/>
          <w:sz w:val="16"/>
          <w:szCs w:val="16"/>
        </w:rPr>
        <w:t>.</w:t>
      </w:r>
    </w:p>
    <w:p w:rsidR="005234E2" w:rsidRPr="006E3104" w:rsidRDefault="005234E2" w:rsidP="006E3104">
      <w:pPr>
        <w:pStyle w:val="afe"/>
        <w:jc w:val="both"/>
        <w:rPr>
          <w:rFonts w:ascii="Times New Roman" w:hAnsi="Times New Roman" w:cs="Times New Roman"/>
          <w:sz w:val="16"/>
          <w:szCs w:val="16"/>
          <w:lang w:eastAsia="en-US"/>
        </w:rPr>
      </w:pPr>
      <w:r w:rsidRPr="006E3104">
        <w:rPr>
          <w:rFonts w:ascii="Times New Roman" w:hAnsi="Times New Roman" w:cs="Times New Roman"/>
          <w:sz w:val="16"/>
          <w:szCs w:val="16"/>
        </w:rPr>
        <w:tab/>
        <w:t>2. Внесение изменений в перечень организаций для отбывания наказ</w:t>
      </w:r>
      <w:r w:rsidRPr="006E3104">
        <w:rPr>
          <w:rFonts w:ascii="Times New Roman" w:hAnsi="Times New Roman" w:cs="Times New Roman"/>
          <w:sz w:val="16"/>
          <w:szCs w:val="16"/>
        </w:rPr>
        <w:t>а</w:t>
      </w:r>
      <w:r w:rsidRPr="006E3104">
        <w:rPr>
          <w:rFonts w:ascii="Times New Roman" w:hAnsi="Times New Roman" w:cs="Times New Roman"/>
          <w:sz w:val="16"/>
          <w:szCs w:val="16"/>
        </w:rPr>
        <w:t xml:space="preserve">ния лицами, осужденными к исправительным работам, осуществляется по согласованию со </w:t>
      </w:r>
      <w:r w:rsidRPr="006E3104">
        <w:rPr>
          <w:rFonts w:ascii="Times New Roman" w:hAnsi="Times New Roman" w:cs="Times New Roman"/>
          <w:sz w:val="16"/>
          <w:szCs w:val="16"/>
          <w:lang w:eastAsia="en-US"/>
        </w:rPr>
        <w:t>Старорусским межмуниципальным филиалом Федерального казённого учреждения «Уг</w:t>
      </w:r>
      <w:r w:rsidRPr="006E3104">
        <w:rPr>
          <w:rFonts w:ascii="Times New Roman" w:hAnsi="Times New Roman" w:cs="Times New Roman"/>
          <w:sz w:val="16"/>
          <w:szCs w:val="16"/>
          <w:lang w:eastAsia="en-US"/>
        </w:rPr>
        <w:t>о</w:t>
      </w:r>
      <w:r w:rsidRPr="006E3104">
        <w:rPr>
          <w:rFonts w:ascii="Times New Roman" w:hAnsi="Times New Roman" w:cs="Times New Roman"/>
          <w:sz w:val="16"/>
          <w:szCs w:val="16"/>
          <w:lang w:eastAsia="en-US"/>
        </w:rPr>
        <w:t>ловно-исполнительная инспекция Управления Федеральной службы исполнения нак</w:t>
      </w:r>
      <w:r w:rsidRPr="006E3104">
        <w:rPr>
          <w:rFonts w:ascii="Times New Roman" w:hAnsi="Times New Roman" w:cs="Times New Roman"/>
          <w:sz w:val="16"/>
          <w:szCs w:val="16"/>
          <w:lang w:eastAsia="en-US"/>
        </w:rPr>
        <w:t>а</w:t>
      </w:r>
      <w:r w:rsidRPr="006E3104">
        <w:rPr>
          <w:rFonts w:ascii="Times New Roman" w:hAnsi="Times New Roman" w:cs="Times New Roman"/>
          <w:sz w:val="16"/>
          <w:szCs w:val="16"/>
          <w:lang w:eastAsia="en-US"/>
        </w:rPr>
        <w:t>заний по Новгородской области».</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3. Признать утратившими силу постановления Администрации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w:t>
      </w:r>
      <w:r w:rsidRPr="006E3104">
        <w:rPr>
          <w:rFonts w:ascii="Times New Roman" w:hAnsi="Times New Roman" w:cs="Times New Roman"/>
          <w:sz w:val="16"/>
          <w:szCs w:val="16"/>
        </w:rPr>
        <w:t>у</w:t>
      </w:r>
      <w:r w:rsidRPr="006E3104">
        <w:rPr>
          <w:rFonts w:ascii="Times New Roman" w:hAnsi="Times New Roman" w:cs="Times New Roman"/>
          <w:sz w:val="16"/>
          <w:szCs w:val="16"/>
        </w:rPr>
        <w:t>ниципального округа:</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от 20.08.2021 № 630 «О перечне организаций для отбывания наказания лицами, осужденными к исправительным работам»;</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от 16.06.2023 № 394 «О внесении изменений в постановление Администрации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муниципального округа от 20.08.2021 № 630».</w:t>
      </w:r>
    </w:p>
    <w:p w:rsidR="005234E2" w:rsidRPr="006E3104" w:rsidRDefault="005234E2"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4. Опубликовать настоящее постановление в муниципальной газете «Волотовские ведомости» и разместить на официальном сайте Админ</w:t>
      </w:r>
      <w:r w:rsidRPr="006E3104">
        <w:rPr>
          <w:rFonts w:ascii="Times New Roman" w:hAnsi="Times New Roman" w:cs="Times New Roman"/>
          <w:sz w:val="16"/>
          <w:szCs w:val="16"/>
        </w:rPr>
        <w:t>и</w:t>
      </w:r>
      <w:r w:rsidRPr="006E3104">
        <w:rPr>
          <w:rFonts w:ascii="Times New Roman" w:hAnsi="Times New Roman" w:cs="Times New Roman"/>
          <w:sz w:val="16"/>
          <w:szCs w:val="16"/>
        </w:rPr>
        <w:t xml:space="preserve">страции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муниципального округа в информационно – телекоммун</w:t>
      </w:r>
      <w:r w:rsidRPr="006E3104">
        <w:rPr>
          <w:rFonts w:ascii="Times New Roman" w:hAnsi="Times New Roman" w:cs="Times New Roman"/>
          <w:sz w:val="16"/>
          <w:szCs w:val="16"/>
        </w:rPr>
        <w:t>и</w:t>
      </w:r>
      <w:r w:rsidRPr="006E3104">
        <w:rPr>
          <w:rFonts w:ascii="Times New Roman" w:hAnsi="Times New Roman" w:cs="Times New Roman"/>
          <w:sz w:val="16"/>
          <w:szCs w:val="16"/>
        </w:rPr>
        <w:t>кационной сети «Интернет».</w:t>
      </w:r>
    </w:p>
    <w:p w:rsidR="005234E2" w:rsidRDefault="005234E2" w:rsidP="006E3104">
      <w:pPr>
        <w:spacing w:after="0"/>
        <w:jc w:val="both"/>
        <w:rPr>
          <w:rFonts w:ascii="Times New Roman" w:hAnsi="Times New Roman" w:cs="Times New Roman"/>
          <w:sz w:val="16"/>
          <w:szCs w:val="16"/>
        </w:rPr>
      </w:pPr>
    </w:p>
    <w:p w:rsidR="006E3104" w:rsidRPr="006E3104" w:rsidRDefault="006E3104" w:rsidP="006E3104">
      <w:pPr>
        <w:spacing w:after="0"/>
        <w:jc w:val="both"/>
        <w:rPr>
          <w:rFonts w:ascii="Times New Roman" w:hAnsi="Times New Roman" w:cs="Times New Roman"/>
          <w:sz w:val="16"/>
          <w:szCs w:val="16"/>
        </w:rPr>
      </w:pPr>
    </w:p>
    <w:p w:rsidR="005234E2" w:rsidRPr="006E3104" w:rsidRDefault="006E3104" w:rsidP="006E3104">
      <w:pPr>
        <w:spacing w:after="0"/>
        <w:jc w:val="right"/>
        <w:rPr>
          <w:rFonts w:ascii="Times New Roman" w:hAnsi="Times New Roman" w:cs="Times New Roman"/>
          <w:sz w:val="16"/>
          <w:szCs w:val="16"/>
        </w:rPr>
      </w:pPr>
      <w:r>
        <w:rPr>
          <w:rFonts w:ascii="Times New Roman" w:hAnsi="Times New Roman" w:cs="Times New Roman"/>
          <w:sz w:val="16"/>
          <w:szCs w:val="16"/>
        </w:rPr>
        <w:t>Заместитель Главы Администрации</w:t>
      </w:r>
      <w:r>
        <w:rPr>
          <w:rFonts w:ascii="Times New Roman" w:hAnsi="Times New Roman" w:cs="Times New Roman"/>
          <w:sz w:val="16"/>
          <w:szCs w:val="16"/>
        </w:rPr>
        <w:tab/>
      </w:r>
      <w:r>
        <w:rPr>
          <w:rFonts w:ascii="Times New Roman" w:hAnsi="Times New Roman" w:cs="Times New Roman"/>
          <w:sz w:val="16"/>
          <w:szCs w:val="16"/>
        </w:rPr>
        <w:tab/>
      </w:r>
      <w:r w:rsidR="005234E2" w:rsidRPr="006E3104">
        <w:rPr>
          <w:rFonts w:ascii="Times New Roman" w:hAnsi="Times New Roman" w:cs="Times New Roman"/>
          <w:sz w:val="16"/>
          <w:szCs w:val="16"/>
        </w:rPr>
        <w:t xml:space="preserve"> В.И. </w:t>
      </w:r>
      <w:proofErr w:type="spellStart"/>
      <w:r w:rsidR="005234E2" w:rsidRPr="006E3104">
        <w:rPr>
          <w:rFonts w:ascii="Times New Roman" w:hAnsi="Times New Roman" w:cs="Times New Roman"/>
          <w:sz w:val="16"/>
          <w:szCs w:val="16"/>
        </w:rPr>
        <w:t>Пыталева</w:t>
      </w:r>
      <w:proofErr w:type="spellEnd"/>
    </w:p>
    <w:p w:rsidR="006E3104" w:rsidRPr="006E3104" w:rsidRDefault="00914179" w:rsidP="006E3104">
      <w:pPr>
        <w:keepNext/>
        <w:spacing w:after="0"/>
        <w:jc w:val="center"/>
        <w:outlineLvl w:val="6"/>
        <w:rPr>
          <w:rFonts w:ascii="Times New Roman" w:hAnsi="Times New Roman" w:cs="Times New Roman"/>
          <w:sz w:val="16"/>
          <w:szCs w:val="16"/>
        </w:rPr>
      </w:pPr>
      <w:r w:rsidRPr="006E3104">
        <w:rPr>
          <w:rFonts w:ascii="Times New Roman" w:hAnsi="Times New Roman" w:cs="Times New Roman"/>
          <w:sz w:val="16"/>
          <w:szCs w:val="16"/>
        </w:rPr>
        <w:t>Российская Федерация</w:t>
      </w:r>
      <w:r w:rsidR="006E3104" w:rsidRPr="006E3104">
        <w:rPr>
          <w:rFonts w:ascii="Times New Roman" w:hAnsi="Times New Roman" w:cs="Times New Roman"/>
          <w:sz w:val="16"/>
          <w:szCs w:val="16"/>
        </w:rPr>
        <w:t xml:space="preserve"> </w:t>
      </w:r>
      <w:r w:rsidR="006E3104" w:rsidRPr="006E3104">
        <w:rPr>
          <w:rFonts w:ascii="Times New Roman" w:hAnsi="Times New Roman" w:cs="Times New Roman"/>
          <w:sz w:val="16"/>
          <w:szCs w:val="16"/>
        </w:rPr>
        <w:t>Новгородская область</w:t>
      </w:r>
    </w:p>
    <w:p w:rsidR="00914179" w:rsidRPr="006E3104" w:rsidRDefault="00914179" w:rsidP="006E3104">
      <w:pPr>
        <w:keepNext/>
        <w:spacing w:after="0"/>
        <w:jc w:val="center"/>
        <w:outlineLvl w:val="2"/>
        <w:rPr>
          <w:rFonts w:ascii="Times New Roman" w:hAnsi="Times New Roman" w:cs="Times New Roman"/>
          <w:sz w:val="16"/>
          <w:szCs w:val="16"/>
        </w:rPr>
      </w:pPr>
      <w:r w:rsidRPr="006E3104">
        <w:rPr>
          <w:rFonts w:ascii="Times New Roman" w:hAnsi="Times New Roman" w:cs="Times New Roman"/>
          <w:sz w:val="16"/>
          <w:szCs w:val="16"/>
        </w:rPr>
        <w:t>АДМИНИСТРАЦИЯ ВОЛОТОВСКОГО МУНИЦИПАЛЬНОГО ОКРУГА</w:t>
      </w:r>
    </w:p>
    <w:p w:rsidR="006E3104" w:rsidRDefault="00914179" w:rsidP="006E3104">
      <w:pPr>
        <w:spacing w:after="0"/>
        <w:jc w:val="center"/>
        <w:rPr>
          <w:rFonts w:ascii="Times New Roman" w:hAnsi="Times New Roman" w:cs="Times New Roman"/>
          <w:bCs/>
          <w:sz w:val="16"/>
          <w:szCs w:val="16"/>
        </w:rPr>
      </w:pPr>
      <w:proofErr w:type="gramStart"/>
      <w:r w:rsidRPr="006E3104">
        <w:rPr>
          <w:rFonts w:ascii="Times New Roman" w:hAnsi="Times New Roman" w:cs="Times New Roman"/>
          <w:b/>
          <w:bCs/>
          <w:sz w:val="16"/>
          <w:szCs w:val="16"/>
        </w:rPr>
        <w:t>П</w:t>
      </w:r>
      <w:proofErr w:type="gramEnd"/>
      <w:r w:rsidRPr="006E3104">
        <w:rPr>
          <w:rFonts w:ascii="Times New Roman" w:hAnsi="Times New Roman" w:cs="Times New Roman"/>
          <w:b/>
          <w:bCs/>
          <w:sz w:val="16"/>
          <w:szCs w:val="16"/>
        </w:rPr>
        <w:t xml:space="preserve"> О С Т А Н О В Л Е Н И Е</w:t>
      </w:r>
      <w:r w:rsidR="006E3104" w:rsidRPr="006E3104">
        <w:rPr>
          <w:rFonts w:ascii="Times New Roman" w:hAnsi="Times New Roman" w:cs="Times New Roman"/>
          <w:sz w:val="16"/>
          <w:szCs w:val="16"/>
        </w:rPr>
        <w:t xml:space="preserve"> от 15.01.2025 </w:t>
      </w:r>
      <w:r w:rsidR="006E3104" w:rsidRPr="006E3104">
        <w:rPr>
          <w:rFonts w:ascii="Times New Roman" w:hAnsi="Times New Roman" w:cs="Times New Roman"/>
          <w:sz w:val="16"/>
          <w:szCs w:val="16"/>
        </w:rPr>
        <w:t>№ 8</w:t>
      </w:r>
      <w:r w:rsidR="006E3104" w:rsidRPr="006E3104">
        <w:rPr>
          <w:rFonts w:ascii="Times New Roman" w:hAnsi="Times New Roman" w:cs="Times New Roman"/>
          <w:bCs/>
          <w:sz w:val="16"/>
          <w:szCs w:val="16"/>
        </w:rPr>
        <w:t xml:space="preserve"> </w:t>
      </w:r>
      <w:r w:rsidR="006E3104" w:rsidRPr="006E3104">
        <w:rPr>
          <w:rFonts w:ascii="Times New Roman" w:hAnsi="Times New Roman" w:cs="Times New Roman"/>
          <w:bCs/>
          <w:sz w:val="16"/>
          <w:szCs w:val="16"/>
        </w:rPr>
        <w:t>п. Волот</w:t>
      </w:r>
    </w:p>
    <w:p w:rsidR="006E3104" w:rsidRPr="006E3104" w:rsidRDefault="006E3104" w:rsidP="006E3104">
      <w:pPr>
        <w:spacing w:after="0"/>
        <w:jc w:val="center"/>
        <w:rPr>
          <w:rFonts w:ascii="Times New Roman" w:hAnsi="Times New Roman" w:cs="Times New Roman"/>
          <w:sz w:val="16"/>
          <w:szCs w:val="16"/>
        </w:rPr>
      </w:pPr>
    </w:p>
    <w:p w:rsidR="00914179" w:rsidRPr="006E3104" w:rsidRDefault="00914179" w:rsidP="006E3104">
      <w:pPr>
        <w:tabs>
          <w:tab w:val="left" w:pos="7320"/>
        </w:tabs>
        <w:ind w:right="-7"/>
        <w:jc w:val="center"/>
        <w:rPr>
          <w:rFonts w:ascii="Times New Roman" w:hAnsi="Times New Roman" w:cs="Times New Roman"/>
          <w:sz w:val="16"/>
          <w:szCs w:val="16"/>
        </w:rPr>
      </w:pPr>
      <w:r w:rsidRPr="006E3104">
        <w:rPr>
          <w:rFonts w:ascii="Times New Roman" w:hAnsi="Times New Roman" w:cs="Times New Roman"/>
          <w:sz w:val="16"/>
          <w:szCs w:val="16"/>
        </w:rPr>
        <w:t>О проведен</w:t>
      </w:r>
      <w:proofErr w:type="gramStart"/>
      <w:r w:rsidRPr="006E3104">
        <w:rPr>
          <w:rFonts w:ascii="Times New Roman" w:hAnsi="Times New Roman" w:cs="Times New Roman"/>
          <w:sz w:val="16"/>
          <w:szCs w:val="16"/>
        </w:rPr>
        <w:t>ии ау</w:t>
      </w:r>
      <w:proofErr w:type="gramEnd"/>
      <w:r w:rsidRPr="006E3104">
        <w:rPr>
          <w:rFonts w:ascii="Times New Roman" w:hAnsi="Times New Roman" w:cs="Times New Roman"/>
          <w:sz w:val="16"/>
          <w:szCs w:val="16"/>
        </w:rPr>
        <w:t>кциона на право заключения договора аренды земел</w:t>
      </w:r>
      <w:r w:rsidRPr="006E3104">
        <w:rPr>
          <w:rFonts w:ascii="Times New Roman" w:hAnsi="Times New Roman" w:cs="Times New Roman"/>
          <w:sz w:val="16"/>
          <w:szCs w:val="16"/>
        </w:rPr>
        <w:t>ь</w:t>
      </w:r>
      <w:r w:rsidRPr="006E3104">
        <w:rPr>
          <w:rFonts w:ascii="Times New Roman" w:hAnsi="Times New Roman" w:cs="Times New Roman"/>
          <w:sz w:val="16"/>
          <w:szCs w:val="16"/>
        </w:rPr>
        <w:t>ного участка</w:t>
      </w:r>
    </w:p>
    <w:p w:rsidR="00914179" w:rsidRPr="006E3104" w:rsidRDefault="00914179" w:rsidP="006E3104">
      <w:pPr>
        <w:spacing w:after="0" w:line="240" w:lineRule="atLeast"/>
        <w:ind w:firstLine="708"/>
        <w:jc w:val="both"/>
        <w:rPr>
          <w:rFonts w:ascii="Times New Roman" w:hAnsi="Times New Roman" w:cs="Times New Roman"/>
          <w:b/>
          <w:sz w:val="16"/>
          <w:szCs w:val="16"/>
        </w:rPr>
      </w:pPr>
      <w:r w:rsidRPr="006E3104">
        <w:rPr>
          <w:rFonts w:ascii="Times New Roman" w:hAnsi="Times New Roman" w:cs="Times New Roman"/>
          <w:sz w:val="16"/>
          <w:szCs w:val="16"/>
        </w:rPr>
        <w:t>В соответствии со</w:t>
      </w:r>
      <w:r w:rsidRPr="006E3104">
        <w:rPr>
          <w:rFonts w:ascii="Times New Roman" w:hAnsi="Times New Roman" w:cs="Times New Roman"/>
          <w:b/>
          <w:sz w:val="16"/>
          <w:szCs w:val="16"/>
        </w:rPr>
        <w:t xml:space="preserve"> </w:t>
      </w:r>
      <w:r w:rsidRPr="006E3104">
        <w:rPr>
          <w:rFonts w:ascii="Times New Roman" w:hAnsi="Times New Roman" w:cs="Times New Roman"/>
          <w:sz w:val="16"/>
          <w:szCs w:val="16"/>
        </w:rPr>
        <w:t xml:space="preserve">статьями 11, 39.11, 39.12, 39.13 Земельного кодекса Российской Федерации, Уставом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w:t>
      </w:r>
      <w:r w:rsidRPr="006E3104">
        <w:rPr>
          <w:rFonts w:ascii="Times New Roman" w:hAnsi="Times New Roman" w:cs="Times New Roman"/>
          <w:sz w:val="16"/>
          <w:szCs w:val="16"/>
        </w:rPr>
        <w:t>и</w:t>
      </w:r>
      <w:r w:rsidRPr="006E3104">
        <w:rPr>
          <w:rFonts w:ascii="Times New Roman" w:hAnsi="Times New Roman" w:cs="Times New Roman"/>
          <w:sz w:val="16"/>
          <w:szCs w:val="16"/>
        </w:rPr>
        <w:t xml:space="preserve">ципального округа, </w:t>
      </w:r>
      <w:r w:rsidRPr="006E3104">
        <w:rPr>
          <w:rFonts w:ascii="Times New Roman" w:hAnsi="Times New Roman" w:cs="Times New Roman"/>
          <w:sz w:val="16"/>
          <w:szCs w:val="16"/>
        </w:rPr>
        <w:tab/>
      </w:r>
      <w:r w:rsidRPr="006E3104">
        <w:rPr>
          <w:rFonts w:ascii="Times New Roman" w:hAnsi="Times New Roman" w:cs="Times New Roman"/>
          <w:b/>
          <w:sz w:val="16"/>
          <w:szCs w:val="16"/>
        </w:rPr>
        <w:t>ПОСТАНОВЛЯЮ:</w:t>
      </w:r>
    </w:p>
    <w:p w:rsidR="00914179" w:rsidRPr="006E3104" w:rsidRDefault="00914179" w:rsidP="006E3104">
      <w:pPr>
        <w:spacing w:after="0"/>
        <w:jc w:val="both"/>
        <w:rPr>
          <w:rFonts w:ascii="Times New Roman" w:hAnsi="Times New Roman" w:cs="Times New Roman"/>
          <w:sz w:val="16"/>
          <w:szCs w:val="16"/>
        </w:rPr>
      </w:pPr>
      <w:r w:rsidRPr="006E3104">
        <w:rPr>
          <w:rFonts w:ascii="Times New Roman" w:hAnsi="Times New Roman" w:cs="Times New Roman"/>
          <w:sz w:val="16"/>
          <w:szCs w:val="16"/>
        </w:rPr>
        <w:tab/>
        <w:t>1. Организовать и провести 17 февраля 2025 года в 10.00 часов аукц</w:t>
      </w:r>
      <w:r w:rsidRPr="006E3104">
        <w:rPr>
          <w:rFonts w:ascii="Times New Roman" w:hAnsi="Times New Roman" w:cs="Times New Roman"/>
          <w:sz w:val="16"/>
          <w:szCs w:val="16"/>
        </w:rPr>
        <w:t>и</w:t>
      </w:r>
      <w:r w:rsidRPr="006E3104">
        <w:rPr>
          <w:rFonts w:ascii="Times New Roman" w:hAnsi="Times New Roman" w:cs="Times New Roman"/>
          <w:sz w:val="16"/>
          <w:szCs w:val="16"/>
        </w:rPr>
        <w:t>он, открытый по составу участников и по форме подачи предложений, на право заключения договора аренды земельного участка:</w:t>
      </w:r>
    </w:p>
    <w:p w:rsidR="00914179" w:rsidRPr="006E3104" w:rsidRDefault="00914179" w:rsidP="006E3104">
      <w:pPr>
        <w:spacing w:after="0"/>
        <w:ind w:firstLine="709"/>
        <w:jc w:val="both"/>
        <w:rPr>
          <w:rFonts w:ascii="Times New Roman" w:hAnsi="Times New Roman" w:cs="Times New Roman"/>
          <w:b/>
          <w:sz w:val="16"/>
          <w:szCs w:val="16"/>
        </w:rPr>
      </w:pPr>
      <w:r w:rsidRPr="006E3104">
        <w:rPr>
          <w:rFonts w:ascii="Times New Roman" w:hAnsi="Times New Roman" w:cs="Times New Roman"/>
          <w:b/>
          <w:sz w:val="16"/>
          <w:szCs w:val="16"/>
        </w:rPr>
        <w:t xml:space="preserve">ЛОТ №1: </w:t>
      </w:r>
    </w:p>
    <w:p w:rsidR="00914179" w:rsidRPr="006E3104" w:rsidRDefault="00914179" w:rsidP="006E3104">
      <w:pPr>
        <w:spacing w:after="0"/>
        <w:ind w:left="709"/>
        <w:jc w:val="both"/>
        <w:rPr>
          <w:rFonts w:ascii="Times New Roman" w:hAnsi="Times New Roman" w:cs="Times New Roman"/>
          <w:sz w:val="16"/>
          <w:szCs w:val="16"/>
        </w:rPr>
      </w:pPr>
      <w:r w:rsidRPr="006E3104">
        <w:rPr>
          <w:rFonts w:ascii="Times New Roman" w:hAnsi="Times New Roman" w:cs="Times New Roman"/>
          <w:sz w:val="16"/>
          <w:szCs w:val="16"/>
        </w:rPr>
        <w:t xml:space="preserve">1.1. Предмет аукциона:  </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Земельный участок с кадастровым номером 53:04:0000000:2734 площадью 77692 </w:t>
      </w:r>
      <w:proofErr w:type="gramStart"/>
      <w:r w:rsidRPr="006E3104">
        <w:rPr>
          <w:rFonts w:ascii="Times New Roman" w:hAnsi="Times New Roman" w:cs="Times New Roman"/>
          <w:sz w:val="16"/>
          <w:szCs w:val="16"/>
        </w:rPr>
        <w:t>квадратных</w:t>
      </w:r>
      <w:proofErr w:type="gramEnd"/>
      <w:r w:rsidRPr="006E3104">
        <w:rPr>
          <w:rFonts w:ascii="Times New Roman" w:hAnsi="Times New Roman" w:cs="Times New Roman"/>
          <w:sz w:val="16"/>
          <w:szCs w:val="16"/>
        </w:rPr>
        <w:t xml:space="preserve"> метра, расположенный по адресу: Российская Ф</w:t>
      </w:r>
      <w:r w:rsidRPr="006E3104">
        <w:rPr>
          <w:rFonts w:ascii="Times New Roman" w:hAnsi="Times New Roman" w:cs="Times New Roman"/>
          <w:sz w:val="16"/>
          <w:szCs w:val="16"/>
        </w:rPr>
        <w:t>е</w:t>
      </w:r>
      <w:r w:rsidRPr="006E3104">
        <w:rPr>
          <w:rFonts w:ascii="Times New Roman" w:hAnsi="Times New Roman" w:cs="Times New Roman"/>
          <w:sz w:val="16"/>
          <w:szCs w:val="16"/>
        </w:rPr>
        <w:t xml:space="preserve">дерация, Новгородская область, муниципальный округ </w:t>
      </w:r>
      <w:proofErr w:type="spellStart"/>
      <w:r w:rsidRPr="006E3104">
        <w:rPr>
          <w:rFonts w:ascii="Times New Roman" w:hAnsi="Times New Roman" w:cs="Times New Roman"/>
          <w:sz w:val="16"/>
          <w:szCs w:val="16"/>
        </w:rPr>
        <w:t>Волотовский</w:t>
      </w:r>
      <w:proofErr w:type="spellEnd"/>
      <w:r w:rsidRPr="006E3104">
        <w:rPr>
          <w:rFonts w:ascii="Times New Roman" w:hAnsi="Times New Roman" w:cs="Times New Roman"/>
          <w:sz w:val="16"/>
          <w:szCs w:val="16"/>
        </w:rPr>
        <w:t>, земельный участок 21ср, категория земель – земли сельскохозяйственного назнач</w:t>
      </w:r>
      <w:r w:rsidRPr="006E3104">
        <w:rPr>
          <w:rFonts w:ascii="Times New Roman" w:hAnsi="Times New Roman" w:cs="Times New Roman"/>
          <w:sz w:val="16"/>
          <w:szCs w:val="16"/>
        </w:rPr>
        <w:t>е</w:t>
      </w:r>
      <w:r w:rsidRPr="006E3104">
        <w:rPr>
          <w:rFonts w:ascii="Times New Roman" w:hAnsi="Times New Roman" w:cs="Times New Roman"/>
          <w:sz w:val="16"/>
          <w:szCs w:val="16"/>
        </w:rPr>
        <w:t>ния, вид разрешенного использования – для ведения сельского х</w:t>
      </w:r>
      <w:r w:rsidRPr="006E3104">
        <w:rPr>
          <w:rFonts w:ascii="Times New Roman" w:hAnsi="Times New Roman" w:cs="Times New Roman"/>
          <w:sz w:val="16"/>
          <w:szCs w:val="16"/>
        </w:rPr>
        <w:t>о</w:t>
      </w:r>
      <w:r w:rsidRPr="006E3104">
        <w:rPr>
          <w:rFonts w:ascii="Times New Roman" w:hAnsi="Times New Roman" w:cs="Times New Roman"/>
          <w:sz w:val="16"/>
          <w:szCs w:val="16"/>
        </w:rPr>
        <w:t xml:space="preserve">зяйства. </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1.2. Установить:</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1.2.1. </w:t>
      </w:r>
      <w:proofErr w:type="gramStart"/>
      <w:r w:rsidRPr="006E3104">
        <w:rPr>
          <w:rFonts w:ascii="Times New Roman" w:hAnsi="Times New Roman" w:cs="Times New Roman"/>
          <w:sz w:val="16"/>
          <w:szCs w:val="16"/>
        </w:rPr>
        <w:t xml:space="preserve">Начальный размер годовой арендной платы за земельный участок в соответствии с решением Думы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w:t>
      </w:r>
      <w:r w:rsidRPr="006E3104">
        <w:rPr>
          <w:rFonts w:ascii="Times New Roman" w:hAnsi="Times New Roman" w:cs="Times New Roman"/>
          <w:sz w:val="16"/>
          <w:szCs w:val="16"/>
        </w:rPr>
        <w:t>у</w:t>
      </w:r>
      <w:r w:rsidRPr="006E3104">
        <w:rPr>
          <w:rFonts w:ascii="Times New Roman" w:hAnsi="Times New Roman" w:cs="Times New Roman"/>
          <w:sz w:val="16"/>
          <w:szCs w:val="16"/>
        </w:rPr>
        <w:t xml:space="preserve">ниципального округа от 28.11.2024 № 461 «Об установлении коэффициентов для расчета арендной платы за земельные участки», решением Думы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w:t>
      </w:r>
      <w:r w:rsidRPr="006E3104">
        <w:rPr>
          <w:rFonts w:ascii="Times New Roman" w:hAnsi="Times New Roman" w:cs="Times New Roman"/>
          <w:sz w:val="16"/>
          <w:szCs w:val="16"/>
        </w:rPr>
        <w:t>ь</w:t>
      </w:r>
      <w:r w:rsidRPr="006E3104">
        <w:rPr>
          <w:rFonts w:ascii="Times New Roman" w:hAnsi="Times New Roman" w:cs="Times New Roman"/>
          <w:sz w:val="16"/>
          <w:szCs w:val="16"/>
        </w:rPr>
        <w:t>ного округа от 26.11.2020 № 42 «Об установлении начальной цены предмета аукциона» с</w:t>
      </w:r>
      <w:r w:rsidRPr="006E3104">
        <w:rPr>
          <w:rFonts w:ascii="Times New Roman" w:hAnsi="Times New Roman" w:cs="Times New Roman"/>
          <w:sz w:val="16"/>
          <w:szCs w:val="16"/>
        </w:rPr>
        <w:t>о</w:t>
      </w:r>
      <w:r w:rsidRPr="006E3104">
        <w:rPr>
          <w:rFonts w:ascii="Times New Roman" w:hAnsi="Times New Roman" w:cs="Times New Roman"/>
          <w:sz w:val="16"/>
          <w:szCs w:val="16"/>
        </w:rPr>
        <w:t>ставляет 3836,27 (три тысячи восемьсот тридцать шесть) рублей 27 копеек.</w:t>
      </w:r>
      <w:proofErr w:type="gramEnd"/>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1.2.2. Шаг аукциона в размере 3 (трех) процентов от начального размера годовой арендной платы – 115,09 (сто пятнадцать) рублей 09 копеек.</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1.2.3. Задаток в размере 20 (двадцати) процентов – 767,25 (семьсот шестьдесят семь) рублей 25 копеек.</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1.3. Земельный участок находится в собственности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муниципального округа, номер и дата государственной р</w:t>
      </w:r>
      <w:r w:rsidRPr="006E3104">
        <w:rPr>
          <w:rFonts w:ascii="Times New Roman" w:hAnsi="Times New Roman" w:cs="Times New Roman"/>
          <w:sz w:val="16"/>
          <w:szCs w:val="16"/>
        </w:rPr>
        <w:t>е</w:t>
      </w:r>
      <w:r w:rsidRPr="006E3104">
        <w:rPr>
          <w:rFonts w:ascii="Times New Roman" w:hAnsi="Times New Roman" w:cs="Times New Roman"/>
          <w:sz w:val="16"/>
          <w:szCs w:val="16"/>
        </w:rPr>
        <w:t>гистрации права - № 53:04:0000000:2734-53/033/2024-1 от 26.06.2024.</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Границы выставляемого на аукцион земельного участка являются уточненными.</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1.4. Обременения: </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1.4.1. прибрежная защитная полоса р. </w:t>
      </w:r>
      <w:proofErr w:type="spellStart"/>
      <w:r w:rsidRPr="006E3104">
        <w:rPr>
          <w:rFonts w:ascii="Times New Roman" w:hAnsi="Times New Roman" w:cs="Times New Roman"/>
          <w:sz w:val="16"/>
          <w:szCs w:val="16"/>
        </w:rPr>
        <w:t>Псижа</w:t>
      </w:r>
      <w:proofErr w:type="spellEnd"/>
      <w:r w:rsidRPr="006E3104">
        <w:rPr>
          <w:rFonts w:ascii="Times New Roman" w:hAnsi="Times New Roman" w:cs="Times New Roman"/>
          <w:sz w:val="16"/>
          <w:szCs w:val="16"/>
        </w:rPr>
        <w:t xml:space="preserve"> (ограничения в соответствии с частью 15 статьи 65 Водного кодекса Российской Федерации от 03.06.2006);</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1.4.2. </w:t>
      </w:r>
      <w:proofErr w:type="spellStart"/>
      <w:r w:rsidRPr="006E3104">
        <w:rPr>
          <w:rFonts w:ascii="Times New Roman" w:hAnsi="Times New Roman" w:cs="Times New Roman"/>
          <w:sz w:val="16"/>
          <w:szCs w:val="16"/>
        </w:rPr>
        <w:t>водоохранная</w:t>
      </w:r>
      <w:proofErr w:type="spellEnd"/>
      <w:r w:rsidRPr="006E3104">
        <w:rPr>
          <w:rFonts w:ascii="Times New Roman" w:hAnsi="Times New Roman" w:cs="Times New Roman"/>
          <w:sz w:val="16"/>
          <w:szCs w:val="16"/>
        </w:rPr>
        <w:t xml:space="preserve"> зона р. </w:t>
      </w:r>
      <w:proofErr w:type="spellStart"/>
      <w:r w:rsidRPr="006E3104">
        <w:rPr>
          <w:rFonts w:ascii="Times New Roman" w:hAnsi="Times New Roman" w:cs="Times New Roman"/>
          <w:sz w:val="16"/>
          <w:szCs w:val="16"/>
        </w:rPr>
        <w:t>Псижа</w:t>
      </w:r>
      <w:proofErr w:type="spellEnd"/>
      <w:r w:rsidRPr="006E3104">
        <w:rPr>
          <w:rFonts w:ascii="Times New Roman" w:hAnsi="Times New Roman" w:cs="Times New Roman"/>
          <w:sz w:val="16"/>
          <w:szCs w:val="16"/>
        </w:rPr>
        <w:t xml:space="preserve"> (ограничения в соответствии с частью 15 статьи 65 Водного кодекса Российской Федер</w:t>
      </w:r>
      <w:r w:rsidRPr="006E3104">
        <w:rPr>
          <w:rFonts w:ascii="Times New Roman" w:hAnsi="Times New Roman" w:cs="Times New Roman"/>
          <w:sz w:val="16"/>
          <w:szCs w:val="16"/>
        </w:rPr>
        <w:t>а</w:t>
      </w:r>
      <w:r w:rsidRPr="006E3104">
        <w:rPr>
          <w:rFonts w:ascii="Times New Roman" w:hAnsi="Times New Roman" w:cs="Times New Roman"/>
          <w:sz w:val="16"/>
          <w:szCs w:val="16"/>
        </w:rPr>
        <w:t>ции от 03.06.2006).</w:t>
      </w:r>
    </w:p>
    <w:p w:rsidR="00914179" w:rsidRPr="006E3104" w:rsidRDefault="00914179" w:rsidP="006E3104">
      <w:pPr>
        <w:shd w:val="clear" w:color="auto" w:fill="FFFFFF"/>
        <w:spacing w:after="0"/>
        <w:ind w:left="720"/>
        <w:jc w:val="both"/>
        <w:rPr>
          <w:rFonts w:ascii="Times New Roman" w:hAnsi="Times New Roman" w:cs="Times New Roman"/>
          <w:sz w:val="16"/>
          <w:szCs w:val="16"/>
        </w:rPr>
      </w:pPr>
      <w:r w:rsidRPr="006E3104">
        <w:rPr>
          <w:rFonts w:ascii="Times New Roman" w:hAnsi="Times New Roman" w:cs="Times New Roman"/>
          <w:sz w:val="16"/>
          <w:szCs w:val="16"/>
        </w:rPr>
        <w:t>2. Установить:</w:t>
      </w:r>
    </w:p>
    <w:p w:rsidR="00914179" w:rsidRPr="006E3104" w:rsidRDefault="00914179" w:rsidP="006E3104">
      <w:pPr>
        <w:shd w:val="clear" w:color="auto" w:fill="FFFFFF"/>
        <w:spacing w:after="0"/>
        <w:jc w:val="both"/>
        <w:rPr>
          <w:rFonts w:ascii="Times New Roman" w:hAnsi="Times New Roman" w:cs="Times New Roman"/>
          <w:sz w:val="16"/>
          <w:szCs w:val="16"/>
        </w:rPr>
      </w:pPr>
      <w:r w:rsidRPr="006E3104">
        <w:rPr>
          <w:rFonts w:ascii="Times New Roman" w:hAnsi="Times New Roman" w:cs="Times New Roman"/>
          <w:sz w:val="16"/>
          <w:szCs w:val="16"/>
        </w:rPr>
        <w:tab/>
        <w:t>2.1. Сроки подачи заявок на участие в аукционе с 17 января 2025 года по 13 фе</w:t>
      </w:r>
      <w:r w:rsidRPr="006E3104">
        <w:rPr>
          <w:rFonts w:ascii="Times New Roman" w:hAnsi="Times New Roman" w:cs="Times New Roman"/>
          <w:sz w:val="16"/>
          <w:szCs w:val="16"/>
        </w:rPr>
        <w:t>в</w:t>
      </w:r>
      <w:r w:rsidRPr="006E3104">
        <w:rPr>
          <w:rFonts w:ascii="Times New Roman" w:hAnsi="Times New Roman" w:cs="Times New Roman"/>
          <w:sz w:val="16"/>
          <w:szCs w:val="16"/>
        </w:rPr>
        <w:t xml:space="preserve">раля 2025 года. </w:t>
      </w:r>
    </w:p>
    <w:p w:rsidR="00914179" w:rsidRPr="006E3104" w:rsidRDefault="00914179" w:rsidP="006E3104">
      <w:pPr>
        <w:shd w:val="clear" w:color="auto" w:fill="FFFFFF"/>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2.2. Дату, время, место определения участников аукциона, подписания протокола рассмотрения заявок - 14 февраля 2025 года, здание Админ</w:t>
      </w:r>
      <w:r w:rsidRPr="006E3104">
        <w:rPr>
          <w:rFonts w:ascii="Times New Roman" w:hAnsi="Times New Roman" w:cs="Times New Roman"/>
          <w:sz w:val="16"/>
          <w:szCs w:val="16"/>
        </w:rPr>
        <w:t>и</w:t>
      </w:r>
      <w:r w:rsidRPr="006E3104">
        <w:rPr>
          <w:rFonts w:ascii="Times New Roman" w:hAnsi="Times New Roman" w:cs="Times New Roman"/>
          <w:sz w:val="16"/>
          <w:szCs w:val="16"/>
        </w:rPr>
        <w:t>стр</w:t>
      </w:r>
      <w:r w:rsidRPr="006E3104">
        <w:rPr>
          <w:rFonts w:ascii="Times New Roman" w:hAnsi="Times New Roman" w:cs="Times New Roman"/>
          <w:sz w:val="16"/>
          <w:szCs w:val="16"/>
        </w:rPr>
        <w:t>а</w:t>
      </w:r>
      <w:r w:rsidRPr="006E3104">
        <w:rPr>
          <w:rFonts w:ascii="Times New Roman" w:hAnsi="Times New Roman" w:cs="Times New Roman"/>
          <w:sz w:val="16"/>
          <w:szCs w:val="16"/>
        </w:rPr>
        <w:t xml:space="preserve">ции муниципального округа. </w:t>
      </w:r>
    </w:p>
    <w:p w:rsidR="00914179" w:rsidRPr="006E3104" w:rsidRDefault="00914179" w:rsidP="006E3104">
      <w:pPr>
        <w:shd w:val="clear" w:color="auto" w:fill="FFFFFF"/>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2.3. Внесение задатка на счет Администрации муниципального округа, указанный в информационном сообщении, не позднее 17.00 часов 13 февр</w:t>
      </w:r>
      <w:r w:rsidRPr="006E3104">
        <w:rPr>
          <w:rFonts w:ascii="Times New Roman" w:hAnsi="Times New Roman" w:cs="Times New Roman"/>
          <w:sz w:val="16"/>
          <w:szCs w:val="16"/>
        </w:rPr>
        <w:t>а</w:t>
      </w:r>
      <w:r w:rsidRPr="006E3104">
        <w:rPr>
          <w:rFonts w:ascii="Times New Roman" w:hAnsi="Times New Roman" w:cs="Times New Roman"/>
          <w:sz w:val="16"/>
          <w:szCs w:val="16"/>
        </w:rPr>
        <w:t>ля 2025 года.</w:t>
      </w:r>
    </w:p>
    <w:p w:rsidR="00914179" w:rsidRPr="006E3104" w:rsidRDefault="00914179" w:rsidP="006E3104">
      <w:pPr>
        <w:shd w:val="clear" w:color="auto" w:fill="FFFFFF"/>
        <w:spacing w:after="0"/>
        <w:jc w:val="both"/>
        <w:rPr>
          <w:rFonts w:ascii="Times New Roman" w:hAnsi="Times New Roman" w:cs="Times New Roman"/>
          <w:sz w:val="16"/>
          <w:szCs w:val="16"/>
        </w:rPr>
      </w:pPr>
      <w:r w:rsidRPr="006E3104">
        <w:rPr>
          <w:rFonts w:ascii="Times New Roman" w:hAnsi="Times New Roman" w:cs="Times New Roman"/>
          <w:sz w:val="16"/>
          <w:szCs w:val="16"/>
        </w:rPr>
        <w:tab/>
        <w:t>2.4. Задаток возвращается заявителям, не допущенным к участию в аукционе, и лицам, участвовавшим в аукционе, но не победившим в нем, в течение трех рабочих дней со дня подписания протокола рассмотрения заявок или, соответственно, проток</w:t>
      </w:r>
      <w:r w:rsidRPr="006E3104">
        <w:rPr>
          <w:rFonts w:ascii="Times New Roman" w:hAnsi="Times New Roman" w:cs="Times New Roman"/>
          <w:sz w:val="16"/>
          <w:szCs w:val="16"/>
        </w:rPr>
        <w:t>о</w:t>
      </w:r>
      <w:r w:rsidRPr="006E3104">
        <w:rPr>
          <w:rFonts w:ascii="Times New Roman" w:hAnsi="Times New Roman" w:cs="Times New Roman"/>
          <w:sz w:val="16"/>
          <w:szCs w:val="16"/>
        </w:rPr>
        <w:t>ла проведения аукциона.</w:t>
      </w:r>
    </w:p>
    <w:p w:rsidR="00914179" w:rsidRPr="006E3104" w:rsidRDefault="00914179" w:rsidP="006E3104">
      <w:pPr>
        <w:spacing w:after="0"/>
        <w:ind w:firstLine="709"/>
        <w:jc w:val="both"/>
        <w:rPr>
          <w:rFonts w:ascii="Times New Roman" w:hAnsi="Times New Roman" w:cs="Times New Roman"/>
          <w:sz w:val="16"/>
          <w:szCs w:val="16"/>
        </w:rPr>
      </w:pPr>
      <w:r w:rsidRPr="006E3104">
        <w:rPr>
          <w:rFonts w:ascii="Times New Roman" w:hAnsi="Times New Roman" w:cs="Times New Roman"/>
          <w:sz w:val="16"/>
          <w:szCs w:val="16"/>
        </w:rPr>
        <w:t xml:space="preserve">3. </w:t>
      </w:r>
      <w:proofErr w:type="gramStart"/>
      <w:r w:rsidRPr="006E3104">
        <w:rPr>
          <w:rFonts w:ascii="Times New Roman" w:hAnsi="Times New Roman" w:cs="Times New Roman"/>
          <w:sz w:val="16"/>
          <w:szCs w:val="16"/>
        </w:rPr>
        <w:t>Комитету по управлению муниципальным имуществом и земельным вопросам Администрации муниципального округа подготовить инфо</w:t>
      </w:r>
      <w:r w:rsidRPr="006E3104">
        <w:rPr>
          <w:rFonts w:ascii="Times New Roman" w:hAnsi="Times New Roman" w:cs="Times New Roman"/>
          <w:sz w:val="16"/>
          <w:szCs w:val="16"/>
        </w:rPr>
        <w:t>р</w:t>
      </w:r>
      <w:r w:rsidRPr="006E3104">
        <w:rPr>
          <w:rFonts w:ascii="Times New Roman" w:hAnsi="Times New Roman" w:cs="Times New Roman"/>
          <w:sz w:val="16"/>
          <w:szCs w:val="16"/>
        </w:rPr>
        <w:t>мационное сообщение о предстоящем аукционе, опубликовать извещение о пр</w:t>
      </w:r>
      <w:r w:rsidRPr="006E3104">
        <w:rPr>
          <w:rFonts w:ascii="Times New Roman" w:hAnsi="Times New Roman" w:cs="Times New Roman"/>
          <w:sz w:val="16"/>
          <w:szCs w:val="16"/>
        </w:rPr>
        <w:t>о</w:t>
      </w:r>
      <w:r w:rsidRPr="006E3104">
        <w:rPr>
          <w:rFonts w:ascii="Times New Roman" w:hAnsi="Times New Roman" w:cs="Times New Roman"/>
          <w:sz w:val="16"/>
          <w:szCs w:val="16"/>
        </w:rPr>
        <w:t>ведении аукциона в муниципальной газете «Волотовские ведомости», разместить на официальном сайте Администрации в информационно-телекоммуникационной сети «Интернет»</w:t>
      </w:r>
      <w:r w:rsidRPr="006E3104">
        <w:rPr>
          <w:rStyle w:val="serp-urlitem"/>
          <w:rFonts w:ascii="Times New Roman" w:hAnsi="Times New Roman" w:cs="Times New Roman"/>
          <w:sz w:val="16"/>
          <w:szCs w:val="16"/>
        </w:rPr>
        <w:t>, на официальном сайте Российской Фед</w:t>
      </w:r>
      <w:r w:rsidRPr="006E3104">
        <w:rPr>
          <w:rStyle w:val="serp-urlitem"/>
          <w:rFonts w:ascii="Times New Roman" w:hAnsi="Times New Roman" w:cs="Times New Roman"/>
          <w:sz w:val="16"/>
          <w:szCs w:val="16"/>
        </w:rPr>
        <w:t>е</w:t>
      </w:r>
      <w:r w:rsidRPr="006E3104">
        <w:rPr>
          <w:rStyle w:val="serp-urlitem"/>
          <w:rFonts w:ascii="Times New Roman" w:hAnsi="Times New Roman" w:cs="Times New Roman"/>
          <w:sz w:val="16"/>
          <w:szCs w:val="16"/>
        </w:rPr>
        <w:t xml:space="preserve">рации </w:t>
      </w:r>
      <w:r w:rsidRPr="006E3104">
        <w:rPr>
          <w:rFonts w:ascii="Times New Roman" w:hAnsi="Times New Roman" w:cs="Times New Roman"/>
          <w:sz w:val="16"/>
          <w:szCs w:val="16"/>
        </w:rPr>
        <w:t>в информационно-телекоммуникационной сети «Инте</w:t>
      </w:r>
      <w:r w:rsidRPr="006E3104">
        <w:rPr>
          <w:rFonts w:ascii="Times New Roman" w:hAnsi="Times New Roman" w:cs="Times New Roman"/>
          <w:sz w:val="16"/>
          <w:szCs w:val="16"/>
        </w:rPr>
        <w:t>р</w:t>
      </w:r>
      <w:r w:rsidRPr="006E3104">
        <w:rPr>
          <w:rFonts w:ascii="Times New Roman" w:hAnsi="Times New Roman" w:cs="Times New Roman"/>
          <w:sz w:val="16"/>
          <w:szCs w:val="16"/>
        </w:rPr>
        <w:t>нет» для размещения информации о проведении торгов</w:t>
      </w:r>
      <w:r w:rsidRPr="006E3104">
        <w:rPr>
          <w:rStyle w:val="serp-urlitem"/>
          <w:rFonts w:ascii="Times New Roman" w:hAnsi="Times New Roman" w:cs="Times New Roman"/>
          <w:sz w:val="16"/>
          <w:szCs w:val="16"/>
        </w:rPr>
        <w:t>.</w:t>
      </w:r>
      <w:proofErr w:type="gramEnd"/>
    </w:p>
    <w:p w:rsidR="00914179" w:rsidRPr="006E3104" w:rsidRDefault="006E3104" w:rsidP="006E3104">
      <w:pPr>
        <w:jc w:val="right"/>
        <w:rPr>
          <w:rFonts w:ascii="Times New Roman" w:hAnsi="Times New Roman" w:cs="Times New Roman"/>
          <w:sz w:val="16"/>
          <w:szCs w:val="16"/>
        </w:rPr>
      </w:pPr>
      <w:r w:rsidRPr="006E3104">
        <w:rPr>
          <w:rFonts w:ascii="Times New Roman" w:hAnsi="Times New Roman" w:cs="Times New Roman"/>
          <w:sz w:val="16"/>
          <w:szCs w:val="16"/>
        </w:rPr>
        <w:t xml:space="preserve">Первый заместитель  </w:t>
      </w:r>
      <w:r w:rsidR="00914179" w:rsidRPr="006E3104">
        <w:rPr>
          <w:rFonts w:ascii="Times New Roman" w:hAnsi="Times New Roman" w:cs="Times New Roman"/>
          <w:sz w:val="16"/>
          <w:szCs w:val="16"/>
        </w:rPr>
        <w:t xml:space="preserve">Главы Администрации      </w:t>
      </w:r>
      <w:r w:rsidRPr="006E3104">
        <w:rPr>
          <w:rFonts w:ascii="Times New Roman" w:hAnsi="Times New Roman" w:cs="Times New Roman"/>
          <w:sz w:val="16"/>
          <w:szCs w:val="16"/>
        </w:rPr>
        <w:t xml:space="preserve">                    </w:t>
      </w:r>
      <w:r w:rsidR="00914179" w:rsidRPr="006E3104">
        <w:rPr>
          <w:rFonts w:ascii="Times New Roman" w:hAnsi="Times New Roman" w:cs="Times New Roman"/>
          <w:sz w:val="16"/>
          <w:szCs w:val="16"/>
        </w:rPr>
        <w:t>С.В. Фед</w:t>
      </w:r>
      <w:r w:rsidR="00914179" w:rsidRPr="006E3104">
        <w:rPr>
          <w:rFonts w:ascii="Times New Roman" w:hAnsi="Times New Roman" w:cs="Times New Roman"/>
          <w:sz w:val="16"/>
          <w:szCs w:val="16"/>
        </w:rPr>
        <w:t>о</w:t>
      </w:r>
      <w:r w:rsidR="00914179" w:rsidRPr="006E3104">
        <w:rPr>
          <w:rFonts w:ascii="Times New Roman" w:hAnsi="Times New Roman" w:cs="Times New Roman"/>
          <w:sz w:val="16"/>
          <w:szCs w:val="16"/>
        </w:rPr>
        <w:t>ров</w:t>
      </w:r>
    </w:p>
    <w:p w:rsidR="00914179" w:rsidRPr="006E3104" w:rsidRDefault="00914179" w:rsidP="006E3104">
      <w:pPr>
        <w:pStyle w:val="ConsPlusNonformat"/>
        <w:widowControl/>
        <w:jc w:val="center"/>
        <w:rPr>
          <w:rFonts w:ascii="Times New Roman" w:hAnsi="Times New Roman" w:cs="Times New Roman"/>
          <w:b/>
          <w:color w:val="000000"/>
          <w:sz w:val="16"/>
          <w:szCs w:val="16"/>
        </w:rPr>
      </w:pPr>
      <w:r w:rsidRPr="006E3104">
        <w:rPr>
          <w:rFonts w:ascii="Times New Roman" w:hAnsi="Times New Roman" w:cs="Times New Roman"/>
          <w:b/>
          <w:color w:val="000000"/>
          <w:sz w:val="16"/>
          <w:szCs w:val="16"/>
        </w:rPr>
        <w:t>ЗАЯВКА НА УЧАСТИЕ В АУКЦИОНЕ</w:t>
      </w:r>
    </w:p>
    <w:p w:rsidR="00914179" w:rsidRPr="006E3104" w:rsidRDefault="00914179" w:rsidP="006E3104">
      <w:pPr>
        <w:pStyle w:val="ConsPlusNonformat"/>
        <w:widowControl/>
        <w:jc w:val="center"/>
        <w:rPr>
          <w:rFonts w:ascii="Times New Roman" w:hAnsi="Times New Roman" w:cs="Times New Roman"/>
          <w:b/>
          <w:color w:val="000000"/>
          <w:sz w:val="16"/>
          <w:szCs w:val="16"/>
        </w:rPr>
      </w:pPr>
      <w:r w:rsidRPr="006E3104">
        <w:rPr>
          <w:rFonts w:ascii="Times New Roman" w:hAnsi="Times New Roman" w:cs="Times New Roman"/>
          <w:b/>
          <w:color w:val="000000"/>
          <w:sz w:val="16"/>
          <w:szCs w:val="16"/>
        </w:rPr>
        <w:t xml:space="preserve">на заключение договора аренды земельного участка </w:t>
      </w:r>
    </w:p>
    <w:p w:rsidR="00914179" w:rsidRPr="006E3104" w:rsidRDefault="00914179" w:rsidP="006E3104">
      <w:pPr>
        <w:spacing w:line="240" w:lineRule="auto"/>
        <w:rPr>
          <w:rFonts w:ascii="Times New Roman" w:hAnsi="Times New Roman" w:cs="Times New Roman"/>
          <w:sz w:val="16"/>
          <w:szCs w:val="16"/>
        </w:rPr>
      </w:pPr>
      <w:r w:rsidRPr="006E3104">
        <w:rPr>
          <w:rFonts w:ascii="Times New Roman" w:hAnsi="Times New Roman" w:cs="Times New Roman"/>
          <w:sz w:val="16"/>
          <w:szCs w:val="16"/>
        </w:rPr>
        <w:t xml:space="preserve">_______________________________________________________________________ </w:t>
      </w:r>
    </w:p>
    <w:p w:rsidR="00914179" w:rsidRPr="006E3104" w:rsidRDefault="00914179" w:rsidP="006E3104">
      <w:pPr>
        <w:spacing w:line="240" w:lineRule="auto"/>
        <w:jc w:val="center"/>
        <w:rPr>
          <w:rFonts w:ascii="Times New Roman" w:hAnsi="Times New Roman" w:cs="Times New Roman"/>
          <w:i/>
          <w:sz w:val="16"/>
          <w:szCs w:val="16"/>
        </w:rPr>
      </w:pPr>
      <w:r w:rsidRPr="006E3104">
        <w:rPr>
          <w:rFonts w:ascii="Times New Roman" w:hAnsi="Times New Roman" w:cs="Times New Roman"/>
          <w:i/>
          <w:sz w:val="16"/>
          <w:szCs w:val="16"/>
        </w:rPr>
        <w:t>полное наименование юридического лица или Ф.И.О.  и паспортные данные физического лица, подающего заявку</w:t>
      </w:r>
    </w:p>
    <w:p w:rsidR="00914179" w:rsidRPr="006E3104" w:rsidRDefault="00914179" w:rsidP="006E3104">
      <w:pPr>
        <w:spacing w:line="240" w:lineRule="auto"/>
        <w:rPr>
          <w:rFonts w:ascii="Times New Roman" w:hAnsi="Times New Roman" w:cs="Times New Roman"/>
          <w:sz w:val="16"/>
          <w:szCs w:val="16"/>
        </w:rPr>
      </w:pPr>
      <w:r w:rsidRPr="006E3104">
        <w:rPr>
          <w:rFonts w:ascii="Times New Roman" w:hAnsi="Times New Roman" w:cs="Times New Roman"/>
          <w:sz w:val="16"/>
          <w:szCs w:val="16"/>
        </w:rPr>
        <w:lastRenderedPageBreak/>
        <w:t>_______________________________________________________________________</w:t>
      </w:r>
    </w:p>
    <w:p w:rsidR="00914179" w:rsidRPr="006E3104" w:rsidRDefault="00914179" w:rsidP="006E3104">
      <w:pPr>
        <w:spacing w:line="240" w:lineRule="auto"/>
        <w:rPr>
          <w:rFonts w:ascii="Times New Roman" w:hAnsi="Times New Roman" w:cs="Times New Roman"/>
          <w:sz w:val="16"/>
          <w:szCs w:val="16"/>
        </w:rPr>
      </w:pPr>
      <w:r w:rsidRPr="006E3104">
        <w:rPr>
          <w:rFonts w:ascii="Times New Roman" w:hAnsi="Times New Roman" w:cs="Times New Roman"/>
          <w:sz w:val="16"/>
          <w:szCs w:val="16"/>
        </w:rPr>
        <w:t xml:space="preserve">именуемый в дальнейшем Претендент, в лице ____________________________________________ ____________________________________________________________________________________ </w:t>
      </w:r>
    </w:p>
    <w:p w:rsidR="00914179" w:rsidRPr="006E3104" w:rsidRDefault="00914179" w:rsidP="006E3104">
      <w:pPr>
        <w:spacing w:line="240" w:lineRule="auto"/>
        <w:ind w:right="996"/>
        <w:jc w:val="center"/>
        <w:rPr>
          <w:rFonts w:ascii="Times New Roman" w:hAnsi="Times New Roman" w:cs="Times New Roman"/>
          <w:i/>
          <w:sz w:val="16"/>
          <w:szCs w:val="16"/>
        </w:rPr>
      </w:pPr>
      <w:r w:rsidRPr="006E3104">
        <w:rPr>
          <w:rFonts w:ascii="Times New Roman" w:hAnsi="Times New Roman" w:cs="Times New Roman"/>
          <w:i/>
          <w:sz w:val="16"/>
          <w:szCs w:val="16"/>
        </w:rPr>
        <w:t>Ф.И.О. и должность, или Ф.И.О. доверенного лица и № доверенности</w:t>
      </w:r>
    </w:p>
    <w:p w:rsidR="00914179" w:rsidRPr="006E3104" w:rsidRDefault="00914179" w:rsidP="006E3104">
      <w:pPr>
        <w:spacing w:line="240" w:lineRule="auto"/>
        <w:rPr>
          <w:rFonts w:ascii="Times New Roman" w:hAnsi="Times New Roman" w:cs="Times New Roman"/>
          <w:sz w:val="16"/>
          <w:szCs w:val="16"/>
        </w:rPr>
      </w:pPr>
      <w:r w:rsidRPr="006E3104">
        <w:rPr>
          <w:rFonts w:ascii="Times New Roman" w:hAnsi="Times New Roman" w:cs="Times New Roman"/>
          <w:sz w:val="16"/>
          <w:szCs w:val="16"/>
        </w:rPr>
        <w:t>_______________________________________________________________________</w:t>
      </w:r>
    </w:p>
    <w:p w:rsidR="00914179" w:rsidRPr="006E3104" w:rsidRDefault="00914179" w:rsidP="006E3104">
      <w:pPr>
        <w:spacing w:line="240" w:lineRule="auto"/>
        <w:rPr>
          <w:rFonts w:ascii="Times New Roman" w:hAnsi="Times New Roman" w:cs="Times New Roman"/>
          <w:sz w:val="16"/>
          <w:szCs w:val="16"/>
        </w:rPr>
      </w:pPr>
      <w:proofErr w:type="gramStart"/>
      <w:r w:rsidRPr="006E3104">
        <w:rPr>
          <w:rFonts w:ascii="Times New Roman" w:hAnsi="Times New Roman" w:cs="Times New Roman"/>
          <w:sz w:val="16"/>
          <w:szCs w:val="16"/>
        </w:rPr>
        <w:t>действующего</w:t>
      </w:r>
      <w:proofErr w:type="gramEnd"/>
      <w:r w:rsidRPr="006E3104">
        <w:rPr>
          <w:rFonts w:ascii="Times New Roman" w:hAnsi="Times New Roman" w:cs="Times New Roman"/>
          <w:sz w:val="16"/>
          <w:szCs w:val="16"/>
        </w:rPr>
        <w:t xml:space="preserve"> на основании _______________________________________________ _______________________________________________________________________ </w:t>
      </w:r>
    </w:p>
    <w:p w:rsidR="00914179" w:rsidRPr="006E3104" w:rsidRDefault="00914179" w:rsidP="006E3104">
      <w:pPr>
        <w:spacing w:line="240" w:lineRule="auto"/>
        <w:ind w:firstLine="708"/>
        <w:jc w:val="both"/>
        <w:rPr>
          <w:rFonts w:ascii="Times New Roman" w:hAnsi="Times New Roman" w:cs="Times New Roman"/>
          <w:color w:val="000000"/>
          <w:sz w:val="16"/>
          <w:szCs w:val="16"/>
        </w:rPr>
      </w:pPr>
      <w:r w:rsidRPr="006E3104">
        <w:rPr>
          <w:rFonts w:ascii="Times New Roman" w:hAnsi="Times New Roman" w:cs="Times New Roman"/>
          <w:color w:val="000000"/>
          <w:sz w:val="16"/>
          <w:szCs w:val="16"/>
        </w:rPr>
        <w:t>Прошу включить меня в состав претендентов для участия в аукционе на заключение договора аренды земельного участка, с кадастровым ном</w:t>
      </w:r>
      <w:r w:rsidRPr="006E3104">
        <w:rPr>
          <w:rFonts w:ascii="Times New Roman" w:hAnsi="Times New Roman" w:cs="Times New Roman"/>
          <w:color w:val="000000"/>
          <w:sz w:val="16"/>
          <w:szCs w:val="16"/>
        </w:rPr>
        <w:t>е</w:t>
      </w:r>
      <w:r w:rsidRPr="006E3104">
        <w:rPr>
          <w:rFonts w:ascii="Times New Roman" w:hAnsi="Times New Roman" w:cs="Times New Roman"/>
          <w:color w:val="000000"/>
          <w:sz w:val="16"/>
          <w:szCs w:val="16"/>
        </w:rPr>
        <w:t>ром:___________________________ площадью_________ кв. м., расположенного по адр</w:t>
      </w:r>
      <w:r w:rsidRPr="006E3104">
        <w:rPr>
          <w:rFonts w:ascii="Times New Roman" w:hAnsi="Times New Roman" w:cs="Times New Roman"/>
          <w:color w:val="000000"/>
          <w:sz w:val="16"/>
          <w:szCs w:val="16"/>
        </w:rPr>
        <w:t>е</w:t>
      </w:r>
      <w:r w:rsidRPr="006E3104">
        <w:rPr>
          <w:rFonts w:ascii="Times New Roman" w:hAnsi="Times New Roman" w:cs="Times New Roman"/>
          <w:color w:val="000000"/>
          <w:sz w:val="16"/>
          <w:szCs w:val="16"/>
        </w:rPr>
        <w:t>су________________________________________________________________________</w:t>
      </w:r>
    </w:p>
    <w:p w:rsidR="00914179" w:rsidRPr="006E3104" w:rsidRDefault="00914179" w:rsidP="006E3104">
      <w:pPr>
        <w:spacing w:line="240" w:lineRule="auto"/>
        <w:jc w:val="both"/>
        <w:rPr>
          <w:rFonts w:ascii="Times New Roman" w:hAnsi="Times New Roman" w:cs="Times New Roman"/>
          <w:color w:val="000000"/>
          <w:sz w:val="16"/>
          <w:szCs w:val="16"/>
        </w:rPr>
      </w:pPr>
      <w:r w:rsidRPr="006E3104">
        <w:rPr>
          <w:rFonts w:ascii="Times New Roman" w:hAnsi="Times New Roman" w:cs="Times New Roman"/>
          <w:color w:val="000000"/>
          <w:sz w:val="16"/>
          <w:szCs w:val="16"/>
        </w:rPr>
        <w:t>______________________________________________________________________________</w:t>
      </w:r>
    </w:p>
    <w:p w:rsidR="00914179" w:rsidRPr="006E3104" w:rsidRDefault="00914179" w:rsidP="006E3104">
      <w:pPr>
        <w:pStyle w:val="ConsPlusNonformat"/>
        <w:widowControl/>
        <w:jc w:val="center"/>
        <w:rPr>
          <w:rFonts w:ascii="Times New Roman" w:hAnsi="Times New Roman" w:cs="Times New Roman"/>
          <w:i/>
          <w:color w:val="000000"/>
          <w:sz w:val="16"/>
          <w:szCs w:val="16"/>
        </w:rPr>
      </w:pPr>
      <w:r w:rsidRPr="006E3104">
        <w:rPr>
          <w:rFonts w:ascii="Times New Roman" w:hAnsi="Times New Roman" w:cs="Times New Roman"/>
          <w:i/>
          <w:color w:val="000000"/>
          <w:sz w:val="16"/>
          <w:szCs w:val="16"/>
        </w:rPr>
        <w:t>(место нахождения земельного участка)</w:t>
      </w:r>
    </w:p>
    <w:p w:rsidR="00914179" w:rsidRPr="006E3104" w:rsidRDefault="00914179" w:rsidP="006E3104">
      <w:pPr>
        <w:pStyle w:val="ConsPlusNonformat"/>
        <w:widowControl/>
        <w:rPr>
          <w:rFonts w:ascii="Times New Roman" w:hAnsi="Times New Roman" w:cs="Times New Roman"/>
          <w:color w:val="000000"/>
          <w:sz w:val="16"/>
          <w:szCs w:val="16"/>
        </w:rPr>
      </w:pPr>
      <w:r w:rsidRPr="006E3104">
        <w:rPr>
          <w:rFonts w:ascii="Times New Roman" w:hAnsi="Times New Roman" w:cs="Times New Roman"/>
          <w:color w:val="000000"/>
          <w:sz w:val="16"/>
          <w:szCs w:val="16"/>
        </w:rPr>
        <w:t>Необходимый задаток в сумме __________________________________________________________</w:t>
      </w:r>
    </w:p>
    <w:p w:rsidR="00914179" w:rsidRPr="006E3104" w:rsidRDefault="00914179" w:rsidP="006E3104">
      <w:pPr>
        <w:pStyle w:val="ConsPlusNonformat"/>
        <w:widowControl/>
        <w:rPr>
          <w:rFonts w:ascii="Times New Roman" w:hAnsi="Times New Roman" w:cs="Times New Roman"/>
          <w:i/>
          <w:color w:val="000000"/>
          <w:sz w:val="16"/>
          <w:szCs w:val="16"/>
        </w:rPr>
      </w:pPr>
      <w:r w:rsidRPr="006E3104">
        <w:rPr>
          <w:rFonts w:ascii="Times New Roman" w:hAnsi="Times New Roman" w:cs="Times New Roman"/>
          <w:color w:val="000000"/>
          <w:sz w:val="16"/>
          <w:szCs w:val="16"/>
        </w:rPr>
        <w:t xml:space="preserve">                                                                                        </w:t>
      </w:r>
      <w:r w:rsidRPr="006E3104">
        <w:rPr>
          <w:rFonts w:ascii="Times New Roman" w:hAnsi="Times New Roman" w:cs="Times New Roman"/>
          <w:i/>
          <w:color w:val="000000"/>
          <w:sz w:val="16"/>
          <w:szCs w:val="16"/>
        </w:rPr>
        <w:t>( указать цифрами и прописью сумму внесенного задатка)</w:t>
      </w:r>
    </w:p>
    <w:p w:rsidR="00914179" w:rsidRPr="006E3104" w:rsidRDefault="00914179" w:rsidP="006E3104">
      <w:pPr>
        <w:pStyle w:val="ConsPlusNonformat"/>
        <w:widowControl/>
        <w:rPr>
          <w:rFonts w:ascii="Times New Roman" w:hAnsi="Times New Roman" w:cs="Times New Roman"/>
          <w:color w:val="000000"/>
          <w:sz w:val="16"/>
          <w:szCs w:val="16"/>
        </w:rPr>
      </w:pPr>
      <w:r w:rsidRPr="006E3104">
        <w:rPr>
          <w:rFonts w:ascii="Times New Roman" w:hAnsi="Times New Roman" w:cs="Times New Roman"/>
          <w:color w:val="000000"/>
          <w:sz w:val="16"/>
          <w:szCs w:val="16"/>
        </w:rPr>
        <w:t>______________________________________________________________________________внесен.</w:t>
      </w:r>
    </w:p>
    <w:p w:rsidR="00914179" w:rsidRPr="006E3104" w:rsidRDefault="00914179" w:rsidP="006E3104">
      <w:pPr>
        <w:pStyle w:val="ConsPlusNonformat"/>
        <w:widowControl/>
        <w:rPr>
          <w:rFonts w:ascii="Times New Roman" w:hAnsi="Times New Roman" w:cs="Times New Roman"/>
          <w:color w:val="000000"/>
          <w:sz w:val="16"/>
          <w:szCs w:val="16"/>
        </w:rPr>
      </w:pPr>
      <w:r w:rsidRPr="006E3104">
        <w:rPr>
          <w:rFonts w:ascii="Times New Roman" w:hAnsi="Times New Roman" w:cs="Times New Roman"/>
          <w:color w:val="000000"/>
          <w:sz w:val="16"/>
          <w:szCs w:val="16"/>
        </w:rPr>
        <w:t>Реквизиты банковского счета для возврата задатка_________________________________________</w:t>
      </w:r>
    </w:p>
    <w:p w:rsidR="00914179" w:rsidRPr="006E3104" w:rsidRDefault="00914179" w:rsidP="006E3104">
      <w:pPr>
        <w:pStyle w:val="ConsPlusNonformat"/>
        <w:widowControl/>
        <w:rPr>
          <w:rFonts w:ascii="Times New Roman" w:hAnsi="Times New Roman" w:cs="Times New Roman"/>
          <w:color w:val="000000"/>
          <w:sz w:val="16"/>
          <w:szCs w:val="16"/>
        </w:rPr>
      </w:pPr>
      <w:r w:rsidRPr="006E3104">
        <w:rPr>
          <w:rFonts w:ascii="Times New Roman" w:hAnsi="Times New Roman" w:cs="Times New Roman"/>
          <w:color w:val="000000"/>
          <w:sz w:val="16"/>
          <w:szCs w:val="16"/>
        </w:rPr>
        <w:t>____________________________________________________________________________________</w:t>
      </w:r>
    </w:p>
    <w:p w:rsidR="00914179" w:rsidRPr="006E3104" w:rsidRDefault="00914179" w:rsidP="006E3104">
      <w:pPr>
        <w:spacing w:after="0" w:line="240" w:lineRule="auto"/>
        <w:jc w:val="both"/>
        <w:rPr>
          <w:rFonts w:ascii="Times New Roman" w:hAnsi="Times New Roman" w:cs="Times New Roman"/>
          <w:color w:val="000000"/>
          <w:sz w:val="16"/>
          <w:szCs w:val="16"/>
        </w:rPr>
      </w:pPr>
      <w:r w:rsidRPr="006E3104">
        <w:rPr>
          <w:rFonts w:ascii="Times New Roman" w:hAnsi="Times New Roman" w:cs="Times New Roman"/>
          <w:color w:val="000000"/>
          <w:sz w:val="16"/>
          <w:szCs w:val="16"/>
        </w:rPr>
        <w:t>1. В случае признания меня победителем аукциона, беру на себя обязательство подписать протокол о результ</w:t>
      </w:r>
      <w:r w:rsidRPr="006E3104">
        <w:rPr>
          <w:rFonts w:ascii="Times New Roman" w:hAnsi="Times New Roman" w:cs="Times New Roman"/>
          <w:color w:val="000000"/>
          <w:sz w:val="16"/>
          <w:szCs w:val="16"/>
        </w:rPr>
        <w:t>а</w:t>
      </w:r>
      <w:r w:rsidRPr="006E3104">
        <w:rPr>
          <w:rFonts w:ascii="Times New Roman" w:hAnsi="Times New Roman" w:cs="Times New Roman"/>
          <w:color w:val="000000"/>
          <w:sz w:val="16"/>
          <w:szCs w:val="16"/>
        </w:rPr>
        <w:t>тах аукциона, договор аренды земельного участка.</w:t>
      </w:r>
    </w:p>
    <w:p w:rsidR="00914179" w:rsidRPr="006E3104" w:rsidRDefault="00914179" w:rsidP="006E3104">
      <w:pPr>
        <w:spacing w:after="0" w:line="240" w:lineRule="auto"/>
        <w:jc w:val="both"/>
        <w:rPr>
          <w:rFonts w:ascii="Times New Roman" w:hAnsi="Times New Roman" w:cs="Times New Roman"/>
          <w:color w:val="000000"/>
          <w:sz w:val="16"/>
          <w:szCs w:val="16"/>
        </w:rPr>
      </w:pPr>
      <w:r w:rsidRPr="006E3104">
        <w:rPr>
          <w:rFonts w:ascii="Times New Roman" w:hAnsi="Times New Roman" w:cs="Times New Roman"/>
          <w:color w:val="000000"/>
          <w:sz w:val="16"/>
          <w:szCs w:val="16"/>
        </w:rPr>
        <w:t>2. </w:t>
      </w:r>
      <w:proofErr w:type="gramStart"/>
      <w:r w:rsidRPr="006E3104">
        <w:rPr>
          <w:rFonts w:ascii="Times New Roman" w:hAnsi="Times New Roman" w:cs="Times New Roman"/>
          <w:color w:val="000000"/>
          <w:sz w:val="16"/>
          <w:szCs w:val="16"/>
        </w:rPr>
        <w:t>Согласен</w:t>
      </w:r>
      <w:proofErr w:type="gramEnd"/>
      <w:r w:rsidRPr="006E3104">
        <w:rPr>
          <w:rFonts w:ascii="Times New Roman" w:hAnsi="Times New Roman" w:cs="Times New Roman"/>
          <w:color w:val="000000"/>
          <w:sz w:val="16"/>
          <w:szCs w:val="16"/>
        </w:rPr>
        <w:t xml:space="preserve"> с тем, что в случае признания меня победителем аукциона и отказа от заключения д</w:t>
      </w:r>
      <w:r w:rsidRPr="006E3104">
        <w:rPr>
          <w:rFonts w:ascii="Times New Roman" w:hAnsi="Times New Roman" w:cs="Times New Roman"/>
          <w:color w:val="000000"/>
          <w:sz w:val="16"/>
          <w:szCs w:val="16"/>
        </w:rPr>
        <w:t>о</w:t>
      </w:r>
      <w:r w:rsidRPr="006E3104">
        <w:rPr>
          <w:rFonts w:ascii="Times New Roman" w:hAnsi="Times New Roman" w:cs="Times New Roman"/>
          <w:color w:val="000000"/>
          <w:sz w:val="16"/>
          <w:szCs w:val="16"/>
        </w:rPr>
        <w:t>говора аренды земельного участка сумма внесенного задатка не возвращается.</w:t>
      </w:r>
    </w:p>
    <w:p w:rsidR="00914179" w:rsidRPr="006E3104" w:rsidRDefault="00914179" w:rsidP="006E3104">
      <w:pPr>
        <w:spacing w:after="0" w:line="240" w:lineRule="auto"/>
        <w:jc w:val="both"/>
        <w:rPr>
          <w:rFonts w:ascii="Times New Roman" w:hAnsi="Times New Roman" w:cs="Times New Roman"/>
          <w:color w:val="000000"/>
          <w:sz w:val="16"/>
          <w:szCs w:val="16"/>
        </w:rPr>
      </w:pPr>
      <w:r w:rsidRPr="006E3104">
        <w:rPr>
          <w:rFonts w:ascii="Times New Roman" w:hAnsi="Times New Roman" w:cs="Times New Roman"/>
          <w:color w:val="000000"/>
          <w:sz w:val="16"/>
          <w:szCs w:val="16"/>
        </w:rPr>
        <w:t xml:space="preserve">3. С извещением, а также с проектом договора аренды земельного участка </w:t>
      </w:r>
      <w:proofErr w:type="gramStart"/>
      <w:r w:rsidRPr="006E3104">
        <w:rPr>
          <w:rFonts w:ascii="Times New Roman" w:hAnsi="Times New Roman" w:cs="Times New Roman"/>
          <w:color w:val="000000"/>
          <w:sz w:val="16"/>
          <w:szCs w:val="16"/>
        </w:rPr>
        <w:t>ознакомлен</w:t>
      </w:r>
      <w:proofErr w:type="gramEnd"/>
      <w:r w:rsidRPr="006E3104">
        <w:rPr>
          <w:rFonts w:ascii="Times New Roman" w:hAnsi="Times New Roman" w:cs="Times New Roman"/>
          <w:color w:val="000000"/>
          <w:sz w:val="16"/>
          <w:szCs w:val="16"/>
        </w:rPr>
        <w:t>.</w:t>
      </w:r>
    </w:p>
    <w:p w:rsidR="00914179" w:rsidRPr="006E3104" w:rsidRDefault="00914179" w:rsidP="006E3104">
      <w:pPr>
        <w:spacing w:after="0" w:line="240" w:lineRule="auto"/>
        <w:jc w:val="both"/>
        <w:rPr>
          <w:rFonts w:ascii="Times New Roman" w:hAnsi="Times New Roman" w:cs="Times New Roman"/>
          <w:color w:val="000000"/>
          <w:sz w:val="16"/>
          <w:szCs w:val="16"/>
        </w:rPr>
      </w:pPr>
      <w:r w:rsidRPr="006E3104">
        <w:rPr>
          <w:rFonts w:ascii="Times New Roman" w:hAnsi="Times New Roman" w:cs="Times New Roman"/>
          <w:color w:val="000000"/>
          <w:sz w:val="16"/>
          <w:szCs w:val="16"/>
        </w:rPr>
        <w:t xml:space="preserve">4. Предупрежден </w:t>
      </w:r>
      <w:proofErr w:type="gramStart"/>
      <w:r w:rsidRPr="006E3104">
        <w:rPr>
          <w:rFonts w:ascii="Times New Roman" w:hAnsi="Times New Roman" w:cs="Times New Roman"/>
          <w:color w:val="000000"/>
          <w:sz w:val="16"/>
          <w:szCs w:val="16"/>
        </w:rPr>
        <w:t>о</w:t>
      </w:r>
      <w:proofErr w:type="gramEnd"/>
      <w:r w:rsidRPr="006E3104">
        <w:rPr>
          <w:rFonts w:ascii="Times New Roman" w:hAnsi="Times New Roman" w:cs="Times New Roman"/>
          <w:color w:val="000000"/>
          <w:sz w:val="16"/>
          <w:szCs w:val="16"/>
        </w:rPr>
        <w:t xml:space="preserve"> всех правах третьих лиц на земельный участок.</w:t>
      </w:r>
    </w:p>
    <w:p w:rsidR="00914179" w:rsidRPr="006E3104" w:rsidRDefault="00914179" w:rsidP="006E3104">
      <w:pPr>
        <w:pStyle w:val="ConsPlusNonformat"/>
        <w:widowControl/>
        <w:rPr>
          <w:rFonts w:ascii="Times New Roman" w:hAnsi="Times New Roman" w:cs="Times New Roman"/>
          <w:color w:val="000000"/>
          <w:sz w:val="16"/>
          <w:szCs w:val="16"/>
        </w:rPr>
      </w:pPr>
      <w:r w:rsidRPr="006E3104">
        <w:rPr>
          <w:rFonts w:ascii="Times New Roman" w:hAnsi="Times New Roman" w:cs="Times New Roman"/>
          <w:color w:val="000000"/>
          <w:sz w:val="16"/>
          <w:szCs w:val="16"/>
        </w:rPr>
        <w:t>Приложение к заявке:</w:t>
      </w:r>
    </w:p>
    <w:tbl>
      <w:tblPr>
        <w:tblW w:w="0" w:type="auto"/>
        <w:tblInd w:w="-10" w:type="dxa"/>
        <w:tblLayout w:type="fixed"/>
        <w:tblLook w:val="0000" w:firstRow="0" w:lastRow="0" w:firstColumn="0" w:lastColumn="0" w:noHBand="0" w:noVBand="0"/>
      </w:tblPr>
      <w:tblGrid>
        <w:gridCol w:w="540"/>
        <w:gridCol w:w="7848"/>
        <w:gridCol w:w="1100"/>
      </w:tblGrid>
      <w:tr w:rsidR="00914179" w:rsidRPr="006E3104" w:rsidTr="00B766B8">
        <w:trPr>
          <w:tblHeader/>
        </w:trPr>
        <w:tc>
          <w:tcPr>
            <w:tcW w:w="540"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r w:rsidRPr="006E3104">
              <w:rPr>
                <w:rFonts w:ascii="Times New Roman" w:hAnsi="Times New Roman" w:cs="Times New Roman"/>
                <w:color w:val="000000"/>
                <w:sz w:val="16"/>
                <w:szCs w:val="16"/>
              </w:rPr>
              <w:t xml:space="preserve">№ </w:t>
            </w:r>
            <w:proofErr w:type="gramStart"/>
            <w:r w:rsidRPr="006E3104">
              <w:rPr>
                <w:rFonts w:ascii="Times New Roman" w:hAnsi="Times New Roman" w:cs="Times New Roman"/>
                <w:color w:val="000000"/>
                <w:sz w:val="16"/>
                <w:szCs w:val="16"/>
              </w:rPr>
              <w:t>п</w:t>
            </w:r>
            <w:proofErr w:type="gramEnd"/>
            <w:r w:rsidRPr="006E3104">
              <w:rPr>
                <w:rFonts w:ascii="Times New Roman" w:hAnsi="Times New Roman" w:cs="Times New Roman"/>
                <w:color w:val="000000"/>
                <w:sz w:val="16"/>
                <w:szCs w:val="16"/>
              </w:rPr>
              <w:t>/п</w:t>
            </w:r>
          </w:p>
        </w:tc>
        <w:tc>
          <w:tcPr>
            <w:tcW w:w="7848"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r w:rsidRPr="006E3104">
              <w:rPr>
                <w:rFonts w:ascii="Times New Roman" w:hAnsi="Times New Roman" w:cs="Times New Roman"/>
                <w:color w:val="000000"/>
                <w:sz w:val="16"/>
                <w:szCs w:val="16"/>
              </w:rPr>
              <w:t>Наименование документа</w:t>
            </w:r>
          </w:p>
        </w:tc>
        <w:tc>
          <w:tcPr>
            <w:tcW w:w="1100" w:type="dxa"/>
            <w:tcBorders>
              <w:top w:val="single" w:sz="4" w:space="0" w:color="000000"/>
              <w:left w:val="single" w:sz="4" w:space="0" w:color="000000"/>
              <w:bottom w:val="single" w:sz="4" w:space="0" w:color="000000"/>
              <w:right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r w:rsidRPr="006E3104">
              <w:rPr>
                <w:rFonts w:ascii="Times New Roman" w:hAnsi="Times New Roman" w:cs="Times New Roman"/>
                <w:color w:val="000000"/>
                <w:sz w:val="16"/>
                <w:szCs w:val="16"/>
              </w:rPr>
              <w:t>листов</w:t>
            </w:r>
          </w:p>
        </w:tc>
      </w:tr>
      <w:tr w:rsidR="00914179" w:rsidRPr="006E3104" w:rsidTr="00B766B8">
        <w:tc>
          <w:tcPr>
            <w:tcW w:w="540"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r w:rsidRPr="006E3104">
              <w:rPr>
                <w:rFonts w:ascii="Times New Roman" w:hAnsi="Times New Roman" w:cs="Times New Roman"/>
                <w:color w:val="000000"/>
                <w:sz w:val="16"/>
                <w:szCs w:val="16"/>
              </w:rPr>
              <w:t>1</w:t>
            </w:r>
          </w:p>
        </w:tc>
        <w:tc>
          <w:tcPr>
            <w:tcW w:w="7848"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both"/>
              <w:rPr>
                <w:rFonts w:ascii="Times New Roman" w:hAnsi="Times New Roman" w:cs="Times New Roman"/>
                <w:color w:val="000000"/>
                <w:sz w:val="16"/>
                <w:szCs w:val="16"/>
              </w:rPr>
            </w:pPr>
            <w:r w:rsidRPr="006E3104">
              <w:rPr>
                <w:rFonts w:ascii="Times New Roman" w:hAnsi="Times New Roman" w:cs="Times New Roman"/>
                <w:color w:val="000000"/>
                <w:sz w:val="16"/>
                <w:szCs w:val="16"/>
              </w:rPr>
              <w:t>Копия паспорта: лист с фотографией, местом выдачи, местом регистрации (для физических лиц)</w:t>
            </w:r>
          </w:p>
        </w:tc>
        <w:tc>
          <w:tcPr>
            <w:tcW w:w="1100" w:type="dxa"/>
            <w:tcBorders>
              <w:top w:val="single" w:sz="4" w:space="0" w:color="000000"/>
              <w:left w:val="single" w:sz="4" w:space="0" w:color="000000"/>
              <w:bottom w:val="single" w:sz="4" w:space="0" w:color="000000"/>
              <w:right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p>
        </w:tc>
      </w:tr>
      <w:tr w:rsidR="00914179" w:rsidRPr="006E3104" w:rsidTr="00B766B8">
        <w:tc>
          <w:tcPr>
            <w:tcW w:w="540"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r w:rsidRPr="006E3104">
              <w:rPr>
                <w:rFonts w:ascii="Times New Roman" w:hAnsi="Times New Roman" w:cs="Times New Roman"/>
                <w:color w:val="000000"/>
                <w:sz w:val="16"/>
                <w:szCs w:val="16"/>
              </w:rPr>
              <w:t>2</w:t>
            </w:r>
          </w:p>
        </w:tc>
        <w:tc>
          <w:tcPr>
            <w:tcW w:w="7848"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both"/>
              <w:rPr>
                <w:rFonts w:ascii="Times New Roman" w:hAnsi="Times New Roman" w:cs="Times New Roman"/>
                <w:i/>
                <w:color w:val="000000"/>
                <w:sz w:val="16"/>
                <w:szCs w:val="16"/>
              </w:rPr>
            </w:pPr>
            <w:r w:rsidRPr="006E3104">
              <w:rPr>
                <w:rFonts w:ascii="Times New Roman" w:hAnsi="Times New Roman" w:cs="Times New Roman"/>
                <w:color w:val="000000"/>
                <w:sz w:val="16"/>
                <w:szCs w:val="16"/>
              </w:rPr>
              <w:t xml:space="preserve">Нотариально удостоверенная доверенность, подтверждающая полномочия представителя </w:t>
            </w:r>
            <w:r w:rsidRPr="006E3104">
              <w:rPr>
                <w:rFonts w:ascii="Times New Roman" w:hAnsi="Times New Roman" w:cs="Times New Roman"/>
                <w:i/>
                <w:color w:val="000000"/>
                <w:sz w:val="16"/>
                <w:szCs w:val="16"/>
              </w:rPr>
              <w:t>(при необходимости)</w:t>
            </w:r>
          </w:p>
        </w:tc>
        <w:tc>
          <w:tcPr>
            <w:tcW w:w="1100" w:type="dxa"/>
            <w:tcBorders>
              <w:top w:val="single" w:sz="4" w:space="0" w:color="000000"/>
              <w:left w:val="single" w:sz="4" w:space="0" w:color="000000"/>
              <w:bottom w:val="single" w:sz="4" w:space="0" w:color="000000"/>
              <w:right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p>
        </w:tc>
      </w:tr>
      <w:tr w:rsidR="00914179" w:rsidRPr="006E3104" w:rsidTr="00B766B8">
        <w:tc>
          <w:tcPr>
            <w:tcW w:w="540"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r w:rsidRPr="006E3104">
              <w:rPr>
                <w:rFonts w:ascii="Times New Roman" w:hAnsi="Times New Roman" w:cs="Times New Roman"/>
                <w:color w:val="000000"/>
                <w:sz w:val="16"/>
                <w:szCs w:val="16"/>
              </w:rPr>
              <w:t>3</w:t>
            </w:r>
          </w:p>
        </w:tc>
        <w:tc>
          <w:tcPr>
            <w:tcW w:w="7848"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both"/>
              <w:rPr>
                <w:rFonts w:ascii="Times New Roman" w:hAnsi="Times New Roman" w:cs="Times New Roman"/>
                <w:color w:val="000000"/>
                <w:sz w:val="16"/>
                <w:szCs w:val="16"/>
              </w:rPr>
            </w:pPr>
            <w:r w:rsidRPr="006E3104">
              <w:rPr>
                <w:rFonts w:ascii="Times New Roman" w:hAnsi="Times New Roman" w:cs="Times New Roman"/>
                <w:color w:val="000000"/>
                <w:sz w:val="16"/>
                <w:szCs w:val="16"/>
              </w:rPr>
              <w:t>_______________________________________________________________</w:t>
            </w:r>
          </w:p>
          <w:p w:rsidR="00914179" w:rsidRPr="006E3104" w:rsidRDefault="00914179" w:rsidP="00B766B8">
            <w:pPr>
              <w:pStyle w:val="ConsPlusNonformat"/>
              <w:widowControl/>
              <w:jc w:val="both"/>
              <w:rPr>
                <w:rFonts w:ascii="Times New Roman" w:hAnsi="Times New Roman" w:cs="Times New Roman"/>
                <w:i/>
                <w:color w:val="000000"/>
                <w:sz w:val="16"/>
                <w:szCs w:val="16"/>
              </w:rPr>
            </w:pPr>
            <w:r w:rsidRPr="006E3104">
              <w:rPr>
                <w:rFonts w:ascii="Times New Roman" w:hAnsi="Times New Roman" w:cs="Times New Roman"/>
                <w:i/>
                <w:color w:val="000000"/>
                <w:sz w:val="16"/>
                <w:szCs w:val="16"/>
              </w:rPr>
              <w:t>(указать документ, подтверждающий полномочия лица действовать от имени юридического лица без доверенности)</w:t>
            </w:r>
          </w:p>
        </w:tc>
        <w:tc>
          <w:tcPr>
            <w:tcW w:w="1100" w:type="dxa"/>
            <w:tcBorders>
              <w:top w:val="single" w:sz="4" w:space="0" w:color="000000"/>
              <w:left w:val="single" w:sz="4" w:space="0" w:color="000000"/>
              <w:bottom w:val="single" w:sz="4" w:space="0" w:color="000000"/>
              <w:right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p>
        </w:tc>
      </w:tr>
      <w:tr w:rsidR="00914179" w:rsidRPr="006E3104" w:rsidTr="00B766B8">
        <w:tc>
          <w:tcPr>
            <w:tcW w:w="540"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r w:rsidRPr="006E3104">
              <w:rPr>
                <w:rFonts w:ascii="Times New Roman" w:hAnsi="Times New Roman" w:cs="Times New Roman"/>
                <w:color w:val="000000"/>
                <w:sz w:val="16"/>
                <w:szCs w:val="16"/>
              </w:rPr>
              <w:t>4</w:t>
            </w:r>
          </w:p>
        </w:tc>
        <w:tc>
          <w:tcPr>
            <w:tcW w:w="7848" w:type="dxa"/>
            <w:tcBorders>
              <w:top w:val="single" w:sz="4" w:space="0" w:color="000000"/>
              <w:left w:val="single" w:sz="4" w:space="0" w:color="000000"/>
              <w:bottom w:val="single" w:sz="4" w:space="0" w:color="000000"/>
            </w:tcBorders>
          </w:tcPr>
          <w:p w:rsidR="00914179" w:rsidRPr="006E3104" w:rsidRDefault="00914179" w:rsidP="00B766B8">
            <w:pPr>
              <w:pStyle w:val="ConsPlusNonformat"/>
              <w:widowControl/>
              <w:snapToGrid w:val="0"/>
              <w:jc w:val="both"/>
              <w:rPr>
                <w:rFonts w:ascii="Times New Roman" w:hAnsi="Times New Roman" w:cs="Times New Roman"/>
                <w:color w:val="000000"/>
                <w:sz w:val="16"/>
                <w:szCs w:val="16"/>
              </w:rPr>
            </w:pPr>
            <w:r w:rsidRPr="006E3104">
              <w:rPr>
                <w:rFonts w:ascii="Times New Roman" w:hAnsi="Times New Roman" w:cs="Times New Roman"/>
                <w:color w:val="000000"/>
                <w:sz w:val="16"/>
                <w:szCs w:val="16"/>
              </w:rPr>
              <w:t>Платежное поручение с отметкой банка о его приеме к исполнению (о внесении задатка)</w:t>
            </w:r>
          </w:p>
        </w:tc>
        <w:tc>
          <w:tcPr>
            <w:tcW w:w="1100" w:type="dxa"/>
            <w:tcBorders>
              <w:top w:val="single" w:sz="4" w:space="0" w:color="000000"/>
              <w:left w:val="single" w:sz="4" w:space="0" w:color="000000"/>
              <w:bottom w:val="single" w:sz="4" w:space="0" w:color="000000"/>
              <w:right w:val="single" w:sz="4" w:space="0" w:color="000000"/>
            </w:tcBorders>
          </w:tcPr>
          <w:p w:rsidR="00914179" w:rsidRPr="006E3104" w:rsidRDefault="00914179" w:rsidP="00B766B8">
            <w:pPr>
              <w:pStyle w:val="ConsPlusNonformat"/>
              <w:widowControl/>
              <w:snapToGrid w:val="0"/>
              <w:jc w:val="center"/>
              <w:rPr>
                <w:rFonts w:ascii="Times New Roman" w:hAnsi="Times New Roman" w:cs="Times New Roman"/>
                <w:color w:val="000000"/>
                <w:sz w:val="16"/>
                <w:szCs w:val="16"/>
              </w:rPr>
            </w:pPr>
          </w:p>
        </w:tc>
      </w:tr>
    </w:tbl>
    <w:p w:rsidR="00914179" w:rsidRPr="006E3104" w:rsidRDefault="00914179" w:rsidP="00914179">
      <w:pPr>
        <w:pStyle w:val="ConsPlusNonformat"/>
        <w:widowControl/>
        <w:rPr>
          <w:rFonts w:ascii="Times New Roman" w:hAnsi="Times New Roman" w:cs="Times New Roman"/>
          <w:color w:val="000000"/>
          <w:sz w:val="16"/>
          <w:szCs w:val="16"/>
        </w:rPr>
      </w:pPr>
      <w:r w:rsidRPr="006E3104">
        <w:rPr>
          <w:rFonts w:ascii="Times New Roman" w:hAnsi="Times New Roman" w:cs="Times New Roman"/>
          <w:color w:val="000000"/>
          <w:sz w:val="16"/>
          <w:szCs w:val="16"/>
        </w:rPr>
        <w:t>Заявитель: _________________________________________________________              __________</w:t>
      </w:r>
    </w:p>
    <w:p w:rsidR="00914179" w:rsidRPr="006E3104" w:rsidRDefault="00914179" w:rsidP="00914179">
      <w:pPr>
        <w:pStyle w:val="ConsPlusNonformat"/>
        <w:widowControl/>
        <w:jc w:val="center"/>
        <w:rPr>
          <w:rFonts w:ascii="Times New Roman" w:hAnsi="Times New Roman" w:cs="Times New Roman"/>
          <w:i/>
          <w:color w:val="000000"/>
          <w:sz w:val="16"/>
          <w:szCs w:val="16"/>
        </w:rPr>
      </w:pPr>
      <w:r w:rsidRPr="006E3104">
        <w:rPr>
          <w:rFonts w:ascii="Times New Roman" w:hAnsi="Times New Roman" w:cs="Times New Roman"/>
          <w:i/>
          <w:color w:val="000000"/>
          <w:sz w:val="16"/>
          <w:szCs w:val="16"/>
        </w:rPr>
        <w:t xml:space="preserve">                                                       Ф.И.О. гражданина                                                                     подпись</w:t>
      </w:r>
    </w:p>
    <w:p w:rsidR="00914179" w:rsidRPr="006E3104" w:rsidRDefault="00914179" w:rsidP="006E3104">
      <w:pPr>
        <w:spacing w:after="0"/>
        <w:rPr>
          <w:rFonts w:ascii="Times New Roman" w:hAnsi="Times New Roman" w:cs="Times New Roman"/>
          <w:sz w:val="16"/>
          <w:szCs w:val="16"/>
        </w:rPr>
      </w:pPr>
      <w:r w:rsidRPr="006E3104">
        <w:rPr>
          <w:rFonts w:ascii="Times New Roman" w:hAnsi="Times New Roman" w:cs="Times New Roman"/>
          <w:sz w:val="16"/>
          <w:szCs w:val="16"/>
        </w:rPr>
        <w:t>Заявка принята:</w:t>
      </w:r>
    </w:p>
    <w:p w:rsidR="00914179" w:rsidRPr="00BE307F" w:rsidRDefault="00914179" w:rsidP="006E3104">
      <w:pPr>
        <w:spacing w:after="0"/>
      </w:pPr>
      <w:r w:rsidRPr="00BE307F">
        <w:t xml:space="preserve">«________» __________________ 20___ г.  </w:t>
      </w:r>
    </w:p>
    <w:p w:rsidR="00914179" w:rsidRPr="006E3104" w:rsidRDefault="00914179" w:rsidP="006E3104">
      <w:pPr>
        <w:spacing w:after="0"/>
        <w:rPr>
          <w:rFonts w:ascii="Times New Roman" w:hAnsi="Times New Roman" w:cs="Times New Roman"/>
          <w:sz w:val="16"/>
          <w:szCs w:val="16"/>
        </w:rPr>
      </w:pPr>
      <w:r w:rsidRPr="00BE307F">
        <w:t xml:space="preserve"> </w:t>
      </w:r>
      <w:r w:rsidRPr="006E3104">
        <w:rPr>
          <w:rFonts w:ascii="Times New Roman" w:hAnsi="Times New Roman" w:cs="Times New Roman"/>
          <w:sz w:val="16"/>
          <w:szCs w:val="16"/>
        </w:rPr>
        <w:t>Номер заявки: _____________</w:t>
      </w:r>
    </w:p>
    <w:p w:rsidR="00914179" w:rsidRPr="006E3104" w:rsidRDefault="00914179" w:rsidP="006E3104">
      <w:pPr>
        <w:spacing w:after="0"/>
        <w:rPr>
          <w:rFonts w:ascii="Times New Roman" w:hAnsi="Times New Roman" w:cs="Times New Roman"/>
          <w:sz w:val="16"/>
          <w:szCs w:val="16"/>
        </w:rPr>
      </w:pPr>
      <w:r w:rsidRPr="006E3104">
        <w:rPr>
          <w:rFonts w:ascii="Times New Roman" w:hAnsi="Times New Roman" w:cs="Times New Roman"/>
          <w:sz w:val="16"/>
          <w:szCs w:val="16"/>
        </w:rPr>
        <w:t>Время принятия заявки: _________час</w:t>
      </w:r>
      <w:proofErr w:type="gramStart"/>
      <w:r w:rsidRPr="006E3104">
        <w:rPr>
          <w:rFonts w:ascii="Times New Roman" w:hAnsi="Times New Roman" w:cs="Times New Roman"/>
          <w:sz w:val="16"/>
          <w:szCs w:val="16"/>
        </w:rPr>
        <w:t>.</w:t>
      </w:r>
      <w:proofErr w:type="gramEnd"/>
      <w:r w:rsidRPr="006E3104">
        <w:rPr>
          <w:rFonts w:ascii="Times New Roman" w:hAnsi="Times New Roman" w:cs="Times New Roman"/>
          <w:sz w:val="16"/>
          <w:szCs w:val="16"/>
        </w:rPr>
        <w:t xml:space="preserve"> ___________ </w:t>
      </w:r>
      <w:proofErr w:type="gramStart"/>
      <w:r w:rsidRPr="006E3104">
        <w:rPr>
          <w:rFonts w:ascii="Times New Roman" w:hAnsi="Times New Roman" w:cs="Times New Roman"/>
          <w:sz w:val="16"/>
          <w:szCs w:val="16"/>
        </w:rPr>
        <w:t>м</w:t>
      </w:r>
      <w:proofErr w:type="gramEnd"/>
      <w:r w:rsidRPr="006E3104">
        <w:rPr>
          <w:rFonts w:ascii="Times New Roman" w:hAnsi="Times New Roman" w:cs="Times New Roman"/>
          <w:sz w:val="16"/>
          <w:szCs w:val="16"/>
        </w:rPr>
        <w:t>ин.</w:t>
      </w:r>
    </w:p>
    <w:p w:rsidR="00914179" w:rsidRPr="006E3104" w:rsidRDefault="00914179" w:rsidP="006E3104">
      <w:pPr>
        <w:spacing w:after="0"/>
        <w:rPr>
          <w:rFonts w:ascii="Times New Roman" w:hAnsi="Times New Roman" w:cs="Times New Roman"/>
          <w:sz w:val="16"/>
          <w:szCs w:val="16"/>
        </w:rPr>
      </w:pPr>
      <w:r w:rsidRPr="006E3104">
        <w:rPr>
          <w:rFonts w:ascii="Times New Roman" w:hAnsi="Times New Roman" w:cs="Times New Roman"/>
          <w:sz w:val="16"/>
          <w:szCs w:val="16"/>
        </w:rPr>
        <w:t>Подпись уполномоченного лица: _______________________________</w:t>
      </w:r>
    </w:p>
    <w:p w:rsidR="00914179" w:rsidRPr="006E3104" w:rsidRDefault="00914179" w:rsidP="006E3104">
      <w:pPr>
        <w:spacing w:after="0" w:line="240" w:lineRule="auto"/>
        <w:ind w:firstLine="708"/>
        <w:jc w:val="center"/>
        <w:rPr>
          <w:rFonts w:ascii="Times New Roman" w:hAnsi="Times New Roman" w:cs="Times New Roman"/>
          <w:b/>
          <w:sz w:val="16"/>
          <w:szCs w:val="16"/>
        </w:rPr>
      </w:pPr>
      <w:r w:rsidRPr="006E3104">
        <w:rPr>
          <w:rFonts w:ascii="Times New Roman" w:hAnsi="Times New Roman" w:cs="Times New Roman"/>
          <w:b/>
          <w:sz w:val="16"/>
          <w:szCs w:val="16"/>
        </w:rPr>
        <w:t>Извещение о проведении электронного аукциона на право заключения дог</w:t>
      </w:r>
      <w:r w:rsidRPr="006E3104">
        <w:rPr>
          <w:rFonts w:ascii="Times New Roman" w:hAnsi="Times New Roman" w:cs="Times New Roman"/>
          <w:b/>
          <w:sz w:val="16"/>
          <w:szCs w:val="16"/>
        </w:rPr>
        <w:t>о</w:t>
      </w:r>
      <w:r w:rsidRPr="006E3104">
        <w:rPr>
          <w:rFonts w:ascii="Times New Roman" w:hAnsi="Times New Roman" w:cs="Times New Roman"/>
          <w:b/>
          <w:sz w:val="16"/>
          <w:szCs w:val="16"/>
        </w:rPr>
        <w:t>вора аренды земельного участка.</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
          <w:sz w:val="16"/>
          <w:szCs w:val="16"/>
        </w:rPr>
        <w:t>1</w:t>
      </w:r>
      <w:r w:rsidRPr="006E3104">
        <w:rPr>
          <w:rFonts w:ascii="Times New Roman" w:hAnsi="Times New Roman" w:cs="Times New Roman"/>
          <w:sz w:val="16"/>
          <w:szCs w:val="16"/>
        </w:rPr>
        <w:t xml:space="preserve">. </w:t>
      </w:r>
      <w:r w:rsidRPr="006E3104">
        <w:rPr>
          <w:rFonts w:ascii="Times New Roman" w:hAnsi="Times New Roman" w:cs="Times New Roman"/>
          <w:b/>
          <w:sz w:val="16"/>
          <w:szCs w:val="16"/>
        </w:rPr>
        <w:t>Организатор аукциона:</w:t>
      </w:r>
      <w:r w:rsidRPr="006E3104">
        <w:rPr>
          <w:rFonts w:ascii="Times New Roman" w:hAnsi="Times New Roman" w:cs="Times New Roman"/>
          <w:sz w:val="16"/>
          <w:szCs w:val="16"/>
        </w:rPr>
        <w:t xml:space="preserve"> </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Администрация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муниципального округа.</w:t>
      </w:r>
    </w:p>
    <w:p w:rsidR="00914179" w:rsidRPr="006E3104" w:rsidRDefault="00914179" w:rsidP="006E3104">
      <w:pPr>
        <w:spacing w:after="0" w:line="240" w:lineRule="auto"/>
        <w:ind w:right="-1" w:firstLine="708"/>
        <w:jc w:val="both"/>
        <w:rPr>
          <w:rFonts w:ascii="Times New Roman" w:hAnsi="Times New Roman" w:cs="Times New Roman"/>
          <w:sz w:val="16"/>
          <w:szCs w:val="16"/>
        </w:rPr>
      </w:pPr>
      <w:proofErr w:type="gramStart"/>
      <w:r w:rsidRPr="006E3104">
        <w:rPr>
          <w:rFonts w:ascii="Times New Roman" w:hAnsi="Times New Roman" w:cs="Times New Roman"/>
          <w:sz w:val="16"/>
          <w:szCs w:val="16"/>
        </w:rPr>
        <w:t xml:space="preserve">Адрес: 175100, Новгородская область, </w:t>
      </w:r>
      <w:proofErr w:type="spellStart"/>
      <w:r w:rsidRPr="006E3104">
        <w:rPr>
          <w:rFonts w:ascii="Times New Roman" w:hAnsi="Times New Roman" w:cs="Times New Roman"/>
          <w:sz w:val="16"/>
          <w:szCs w:val="16"/>
        </w:rPr>
        <w:t>Волотовский</w:t>
      </w:r>
      <w:proofErr w:type="spellEnd"/>
      <w:r w:rsidRPr="006E3104">
        <w:rPr>
          <w:rFonts w:ascii="Times New Roman" w:hAnsi="Times New Roman" w:cs="Times New Roman"/>
          <w:sz w:val="16"/>
          <w:szCs w:val="16"/>
        </w:rPr>
        <w:t xml:space="preserve"> округ, п. Волот, ул. Комс</w:t>
      </w:r>
      <w:r w:rsidRPr="006E3104">
        <w:rPr>
          <w:rFonts w:ascii="Times New Roman" w:hAnsi="Times New Roman" w:cs="Times New Roman"/>
          <w:sz w:val="16"/>
          <w:szCs w:val="16"/>
        </w:rPr>
        <w:t>о</w:t>
      </w:r>
      <w:r w:rsidRPr="006E3104">
        <w:rPr>
          <w:rFonts w:ascii="Times New Roman" w:hAnsi="Times New Roman" w:cs="Times New Roman"/>
          <w:sz w:val="16"/>
          <w:szCs w:val="16"/>
        </w:rPr>
        <w:t>мольская, д. 38.</w:t>
      </w:r>
      <w:proofErr w:type="gramEnd"/>
    </w:p>
    <w:p w:rsidR="00914179" w:rsidRPr="006E3104" w:rsidRDefault="00914179" w:rsidP="006E3104">
      <w:pPr>
        <w:pStyle w:val="ConsPlusNormal"/>
        <w:ind w:right="-1" w:firstLine="708"/>
        <w:jc w:val="both"/>
        <w:rPr>
          <w:rFonts w:ascii="Times New Roman" w:hAnsi="Times New Roman" w:cs="Times New Roman"/>
          <w:b/>
          <w:sz w:val="16"/>
          <w:szCs w:val="16"/>
        </w:rPr>
      </w:pPr>
      <w:r w:rsidRPr="006E3104">
        <w:rPr>
          <w:rFonts w:ascii="Times New Roman" w:hAnsi="Times New Roman" w:cs="Times New Roman"/>
          <w:b/>
          <w:sz w:val="16"/>
          <w:szCs w:val="16"/>
        </w:rPr>
        <w:t>2.</w:t>
      </w:r>
      <w:r w:rsidRPr="006E3104">
        <w:rPr>
          <w:rFonts w:ascii="Times New Roman" w:hAnsi="Times New Roman" w:cs="Times New Roman"/>
          <w:sz w:val="16"/>
          <w:szCs w:val="16"/>
        </w:rPr>
        <w:t xml:space="preserve"> </w:t>
      </w:r>
      <w:r w:rsidRPr="006E3104">
        <w:rPr>
          <w:rFonts w:ascii="Times New Roman" w:hAnsi="Times New Roman" w:cs="Times New Roman"/>
          <w:b/>
          <w:sz w:val="16"/>
          <w:szCs w:val="16"/>
        </w:rPr>
        <w:t>Орган местного самоуправления, принявший решение о проведен</w:t>
      </w:r>
      <w:proofErr w:type="gramStart"/>
      <w:r w:rsidRPr="006E3104">
        <w:rPr>
          <w:rFonts w:ascii="Times New Roman" w:hAnsi="Times New Roman" w:cs="Times New Roman"/>
          <w:b/>
          <w:sz w:val="16"/>
          <w:szCs w:val="16"/>
        </w:rPr>
        <w:t>ии ау</w:t>
      </w:r>
      <w:proofErr w:type="gramEnd"/>
      <w:r w:rsidRPr="006E3104">
        <w:rPr>
          <w:rFonts w:ascii="Times New Roman" w:hAnsi="Times New Roman" w:cs="Times New Roman"/>
          <w:b/>
          <w:sz w:val="16"/>
          <w:szCs w:val="16"/>
        </w:rPr>
        <w:t>кц</w:t>
      </w:r>
      <w:r w:rsidRPr="006E3104">
        <w:rPr>
          <w:rFonts w:ascii="Times New Roman" w:hAnsi="Times New Roman" w:cs="Times New Roman"/>
          <w:b/>
          <w:sz w:val="16"/>
          <w:szCs w:val="16"/>
        </w:rPr>
        <w:t>и</w:t>
      </w:r>
      <w:r w:rsidRPr="006E3104">
        <w:rPr>
          <w:rFonts w:ascii="Times New Roman" w:hAnsi="Times New Roman" w:cs="Times New Roman"/>
          <w:b/>
          <w:sz w:val="16"/>
          <w:szCs w:val="16"/>
        </w:rPr>
        <w:t xml:space="preserve">она, реквизиты указанного решения: </w:t>
      </w:r>
    </w:p>
    <w:p w:rsidR="00914179" w:rsidRPr="006E3104" w:rsidRDefault="00914179" w:rsidP="006E3104">
      <w:pPr>
        <w:pStyle w:val="ConsPlusNormal"/>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 Администрация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муниципального округа;</w:t>
      </w:r>
    </w:p>
    <w:p w:rsidR="00914179" w:rsidRPr="006E3104" w:rsidRDefault="00914179" w:rsidP="006E3104">
      <w:pPr>
        <w:pStyle w:val="ConsPlusNormal"/>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 Постановление Администрации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муниципального округа от 15.01.2025  № 8 «О проведен</w:t>
      </w:r>
      <w:proofErr w:type="gramStart"/>
      <w:r w:rsidRPr="006E3104">
        <w:rPr>
          <w:rFonts w:ascii="Times New Roman" w:hAnsi="Times New Roman" w:cs="Times New Roman"/>
          <w:sz w:val="16"/>
          <w:szCs w:val="16"/>
        </w:rPr>
        <w:t>ии ау</w:t>
      </w:r>
      <w:proofErr w:type="gramEnd"/>
      <w:r w:rsidRPr="006E3104">
        <w:rPr>
          <w:rFonts w:ascii="Times New Roman" w:hAnsi="Times New Roman" w:cs="Times New Roman"/>
          <w:sz w:val="16"/>
          <w:szCs w:val="16"/>
        </w:rPr>
        <w:t>кциона на право заключения дог</w:t>
      </w:r>
      <w:r w:rsidRPr="006E3104">
        <w:rPr>
          <w:rFonts w:ascii="Times New Roman" w:hAnsi="Times New Roman" w:cs="Times New Roman"/>
          <w:sz w:val="16"/>
          <w:szCs w:val="16"/>
        </w:rPr>
        <w:t>о</w:t>
      </w:r>
      <w:r w:rsidRPr="006E3104">
        <w:rPr>
          <w:rFonts w:ascii="Times New Roman" w:hAnsi="Times New Roman" w:cs="Times New Roman"/>
          <w:sz w:val="16"/>
          <w:szCs w:val="16"/>
        </w:rPr>
        <w:t>вора аренды земельн</w:t>
      </w:r>
      <w:r w:rsidRPr="006E3104">
        <w:rPr>
          <w:rFonts w:ascii="Times New Roman" w:hAnsi="Times New Roman" w:cs="Times New Roman"/>
          <w:sz w:val="16"/>
          <w:szCs w:val="16"/>
        </w:rPr>
        <w:t>о</w:t>
      </w:r>
      <w:r w:rsidRPr="006E3104">
        <w:rPr>
          <w:rFonts w:ascii="Times New Roman" w:hAnsi="Times New Roman" w:cs="Times New Roman"/>
          <w:sz w:val="16"/>
          <w:szCs w:val="16"/>
        </w:rPr>
        <w:t>го участка».</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
          <w:sz w:val="16"/>
          <w:szCs w:val="16"/>
        </w:rPr>
        <w:t>3.</w:t>
      </w:r>
      <w:r w:rsidRPr="006E3104">
        <w:rPr>
          <w:rFonts w:ascii="Times New Roman" w:hAnsi="Times New Roman" w:cs="Times New Roman"/>
          <w:sz w:val="16"/>
          <w:szCs w:val="16"/>
        </w:rPr>
        <w:t xml:space="preserve"> </w:t>
      </w:r>
      <w:r w:rsidRPr="006E3104">
        <w:rPr>
          <w:rFonts w:ascii="Times New Roman" w:hAnsi="Times New Roman" w:cs="Times New Roman"/>
          <w:b/>
          <w:sz w:val="16"/>
          <w:szCs w:val="16"/>
        </w:rPr>
        <w:t>Место, дата, время и порядок проведения аукциона:</w:t>
      </w:r>
      <w:r w:rsidRPr="006E3104">
        <w:rPr>
          <w:rFonts w:ascii="Times New Roman" w:hAnsi="Times New Roman" w:cs="Times New Roman"/>
          <w:sz w:val="16"/>
          <w:szCs w:val="16"/>
        </w:rPr>
        <w:t xml:space="preserve"> </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Место проведения аукциона: электронная площадка: ЗАО «Сбербанк-АСТ», вл</w:t>
      </w:r>
      <w:r w:rsidRPr="006E3104">
        <w:rPr>
          <w:rFonts w:ascii="Times New Roman" w:hAnsi="Times New Roman" w:cs="Times New Roman"/>
          <w:sz w:val="16"/>
          <w:szCs w:val="16"/>
        </w:rPr>
        <w:t>а</w:t>
      </w:r>
      <w:r w:rsidRPr="006E3104">
        <w:rPr>
          <w:rFonts w:ascii="Times New Roman" w:hAnsi="Times New Roman" w:cs="Times New Roman"/>
          <w:sz w:val="16"/>
          <w:szCs w:val="16"/>
        </w:rPr>
        <w:t>деющее сайтом http://utp.sberbank-ast.ru/AP в информационно-телекоммуникационной с</w:t>
      </w:r>
      <w:r w:rsidRPr="006E3104">
        <w:rPr>
          <w:rFonts w:ascii="Times New Roman" w:hAnsi="Times New Roman" w:cs="Times New Roman"/>
          <w:sz w:val="16"/>
          <w:szCs w:val="16"/>
        </w:rPr>
        <w:t>е</w:t>
      </w:r>
      <w:r w:rsidRPr="006E3104">
        <w:rPr>
          <w:rFonts w:ascii="Times New Roman" w:hAnsi="Times New Roman" w:cs="Times New Roman"/>
          <w:sz w:val="16"/>
          <w:szCs w:val="16"/>
        </w:rPr>
        <w:t>ти «Интернет».</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Дата и время проведения аукциона: </w:t>
      </w:r>
      <w:r w:rsidRPr="006E3104">
        <w:rPr>
          <w:rFonts w:ascii="Times New Roman" w:hAnsi="Times New Roman" w:cs="Times New Roman"/>
          <w:b/>
          <w:sz w:val="16"/>
          <w:szCs w:val="16"/>
        </w:rPr>
        <w:t xml:space="preserve">17 февраля 2025 года в 10.00 часов </w:t>
      </w:r>
      <w:r w:rsidRPr="006E3104">
        <w:rPr>
          <w:rFonts w:ascii="Times New Roman" w:hAnsi="Times New Roman" w:cs="Times New Roman"/>
          <w:sz w:val="16"/>
          <w:szCs w:val="16"/>
        </w:rPr>
        <w:t>(по московскому вр</w:t>
      </w:r>
      <w:r w:rsidRPr="006E3104">
        <w:rPr>
          <w:rFonts w:ascii="Times New Roman" w:hAnsi="Times New Roman" w:cs="Times New Roman"/>
          <w:sz w:val="16"/>
          <w:szCs w:val="16"/>
        </w:rPr>
        <w:t>е</w:t>
      </w:r>
      <w:r w:rsidRPr="006E3104">
        <w:rPr>
          <w:rFonts w:ascii="Times New Roman" w:hAnsi="Times New Roman" w:cs="Times New Roman"/>
          <w:sz w:val="16"/>
          <w:szCs w:val="16"/>
        </w:rPr>
        <w:t>мени).</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Порядок проведения аукциона: Аукцион является открытым по составу участн</w:t>
      </w:r>
      <w:r w:rsidRPr="006E3104">
        <w:rPr>
          <w:rFonts w:ascii="Times New Roman" w:hAnsi="Times New Roman" w:cs="Times New Roman"/>
          <w:sz w:val="16"/>
          <w:szCs w:val="16"/>
        </w:rPr>
        <w:t>и</w:t>
      </w:r>
      <w:r w:rsidRPr="006E3104">
        <w:rPr>
          <w:rFonts w:ascii="Times New Roman" w:hAnsi="Times New Roman" w:cs="Times New Roman"/>
          <w:sz w:val="16"/>
          <w:szCs w:val="16"/>
        </w:rPr>
        <w:t>ков.</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Победителем аукциона признается участник аукциона, предложивший наибольший размер ежегодной арендной платы. Протокол проведения аукциона подписывается УКЭП оператором электронной площадки и размещается им в течение одного часа после окончания аукциона. На основании данного протокола организатор аукциона в день провед</w:t>
      </w:r>
      <w:r w:rsidRPr="006E3104">
        <w:rPr>
          <w:rFonts w:ascii="Times New Roman" w:hAnsi="Times New Roman" w:cs="Times New Roman"/>
          <w:sz w:val="16"/>
          <w:szCs w:val="16"/>
        </w:rPr>
        <w:t>е</w:t>
      </w:r>
      <w:r w:rsidRPr="006E3104">
        <w:rPr>
          <w:rFonts w:ascii="Times New Roman" w:hAnsi="Times New Roman" w:cs="Times New Roman"/>
          <w:sz w:val="16"/>
          <w:szCs w:val="16"/>
        </w:rPr>
        <w:t>ния аукциона обеспечивает подготовку протокола о результатах аукциона, подписание данного протокола УКЭП и его размещение в течение одного рабочего дня со дня подписания данного протокола на электронной площадке. Протокол о результ</w:t>
      </w:r>
      <w:r w:rsidRPr="006E3104">
        <w:rPr>
          <w:rFonts w:ascii="Times New Roman" w:hAnsi="Times New Roman" w:cs="Times New Roman"/>
          <w:sz w:val="16"/>
          <w:szCs w:val="16"/>
        </w:rPr>
        <w:t>а</w:t>
      </w:r>
      <w:r w:rsidRPr="006E3104">
        <w:rPr>
          <w:rFonts w:ascii="Times New Roman" w:hAnsi="Times New Roman" w:cs="Times New Roman"/>
          <w:sz w:val="16"/>
          <w:szCs w:val="16"/>
        </w:rPr>
        <w:t>тах аукциона направляется оператором электронной пл</w:t>
      </w:r>
      <w:r w:rsidRPr="006E3104">
        <w:rPr>
          <w:rFonts w:ascii="Times New Roman" w:hAnsi="Times New Roman" w:cs="Times New Roman"/>
          <w:sz w:val="16"/>
          <w:szCs w:val="16"/>
        </w:rPr>
        <w:t>о</w:t>
      </w:r>
      <w:r w:rsidRPr="006E3104">
        <w:rPr>
          <w:rFonts w:ascii="Times New Roman" w:hAnsi="Times New Roman" w:cs="Times New Roman"/>
          <w:sz w:val="16"/>
          <w:szCs w:val="16"/>
        </w:rPr>
        <w:t xml:space="preserve">щадки для размещения на официальном сайте. </w:t>
      </w:r>
    </w:p>
    <w:p w:rsidR="00914179" w:rsidRPr="006E3104" w:rsidRDefault="00914179" w:rsidP="006E3104">
      <w:pPr>
        <w:spacing w:after="0" w:line="240" w:lineRule="auto"/>
        <w:ind w:right="-1" w:firstLine="708"/>
        <w:jc w:val="both"/>
        <w:rPr>
          <w:rFonts w:ascii="Times New Roman" w:hAnsi="Times New Roman" w:cs="Times New Roman"/>
          <w:i/>
          <w:color w:val="FF0000"/>
          <w:sz w:val="16"/>
          <w:szCs w:val="16"/>
        </w:rPr>
      </w:pPr>
      <w:proofErr w:type="gramStart"/>
      <w:r w:rsidRPr="006E3104">
        <w:rPr>
          <w:rFonts w:ascii="Times New Roman" w:hAnsi="Times New Roman" w:cs="Times New Roman"/>
          <w:sz w:val="16"/>
          <w:szCs w:val="16"/>
        </w:rPr>
        <w:t>Аукцион признается несостоявшимся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w:t>
      </w:r>
      <w:r w:rsidRPr="006E3104">
        <w:rPr>
          <w:rFonts w:ascii="Times New Roman" w:hAnsi="Times New Roman" w:cs="Times New Roman"/>
          <w:sz w:val="16"/>
          <w:szCs w:val="16"/>
        </w:rPr>
        <w:t>и</w:t>
      </w:r>
      <w:r w:rsidRPr="006E3104">
        <w:rPr>
          <w:rFonts w:ascii="Times New Roman" w:hAnsi="Times New Roman" w:cs="Times New Roman"/>
          <w:sz w:val="16"/>
          <w:szCs w:val="16"/>
        </w:rPr>
        <w:t>ком аукциона только одного заявителя, а также в случае, если по окончании срока подачи з</w:t>
      </w:r>
      <w:r w:rsidRPr="006E3104">
        <w:rPr>
          <w:rFonts w:ascii="Times New Roman" w:hAnsi="Times New Roman" w:cs="Times New Roman"/>
          <w:sz w:val="16"/>
          <w:szCs w:val="16"/>
        </w:rPr>
        <w:t>а</w:t>
      </w:r>
      <w:r w:rsidRPr="006E3104">
        <w:rPr>
          <w:rFonts w:ascii="Times New Roman" w:hAnsi="Times New Roman" w:cs="Times New Roman"/>
          <w:sz w:val="16"/>
          <w:szCs w:val="16"/>
        </w:rPr>
        <w:t>явок на участие в аукционе подана только одна заявка на</w:t>
      </w:r>
      <w:proofErr w:type="gramEnd"/>
      <w:r w:rsidRPr="006E3104">
        <w:rPr>
          <w:rFonts w:ascii="Times New Roman" w:hAnsi="Times New Roman" w:cs="Times New Roman"/>
          <w:sz w:val="16"/>
          <w:szCs w:val="16"/>
        </w:rPr>
        <w:t xml:space="preserve"> участие в аукционе или не подано ни одной заявки на участие в аукционе. Три экземпляра подписанного проекта договора аренды земельного участка в течение десяти дней со дня подписания пр</w:t>
      </w:r>
      <w:r w:rsidRPr="006E3104">
        <w:rPr>
          <w:rFonts w:ascii="Times New Roman" w:hAnsi="Times New Roman" w:cs="Times New Roman"/>
          <w:sz w:val="16"/>
          <w:szCs w:val="16"/>
        </w:rPr>
        <w:t>о</w:t>
      </w:r>
      <w:r w:rsidRPr="006E3104">
        <w:rPr>
          <w:rFonts w:ascii="Times New Roman" w:hAnsi="Times New Roman" w:cs="Times New Roman"/>
          <w:sz w:val="16"/>
          <w:szCs w:val="16"/>
        </w:rPr>
        <w:t>токола направляются заявителю. При этом размер еж</w:t>
      </w:r>
      <w:r w:rsidRPr="006E3104">
        <w:rPr>
          <w:rFonts w:ascii="Times New Roman" w:hAnsi="Times New Roman" w:cs="Times New Roman"/>
          <w:sz w:val="16"/>
          <w:szCs w:val="16"/>
        </w:rPr>
        <w:t>е</w:t>
      </w:r>
      <w:r w:rsidRPr="006E3104">
        <w:rPr>
          <w:rFonts w:ascii="Times New Roman" w:hAnsi="Times New Roman" w:cs="Times New Roman"/>
          <w:sz w:val="16"/>
          <w:szCs w:val="16"/>
        </w:rPr>
        <w:t>годной арендной платы или размер первого арендного платежа по договору аренды земельного участка определяется в размере, ра</w:t>
      </w:r>
      <w:r w:rsidRPr="006E3104">
        <w:rPr>
          <w:rFonts w:ascii="Times New Roman" w:hAnsi="Times New Roman" w:cs="Times New Roman"/>
          <w:sz w:val="16"/>
          <w:szCs w:val="16"/>
        </w:rPr>
        <w:t>в</w:t>
      </w:r>
      <w:r w:rsidRPr="006E3104">
        <w:rPr>
          <w:rFonts w:ascii="Times New Roman" w:hAnsi="Times New Roman" w:cs="Times New Roman"/>
          <w:sz w:val="16"/>
          <w:szCs w:val="16"/>
        </w:rPr>
        <w:t>ном начальной цене предмета аукциона.</w:t>
      </w:r>
      <w:r w:rsidRPr="006E3104">
        <w:rPr>
          <w:rFonts w:ascii="Times New Roman" w:hAnsi="Times New Roman" w:cs="Times New Roman"/>
          <w:i/>
          <w:color w:val="FF0000"/>
          <w:sz w:val="16"/>
          <w:szCs w:val="16"/>
        </w:rPr>
        <w:t xml:space="preserve"> </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
          <w:sz w:val="16"/>
          <w:szCs w:val="16"/>
        </w:rPr>
        <w:t>4.</w:t>
      </w:r>
      <w:r w:rsidRPr="006E3104">
        <w:rPr>
          <w:rFonts w:ascii="Times New Roman" w:hAnsi="Times New Roman" w:cs="Times New Roman"/>
          <w:sz w:val="16"/>
          <w:szCs w:val="16"/>
        </w:rPr>
        <w:t xml:space="preserve"> </w:t>
      </w:r>
      <w:r w:rsidRPr="006E3104">
        <w:rPr>
          <w:rFonts w:ascii="Times New Roman" w:hAnsi="Times New Roman" w:cs="Times New Roman"/>
          <w:b/>
          <w:sz w:val="16"/>
          <w:szCs w:val="16"/>
        </w:rPr>
        <w:t>Предмет аукциона</w:t>
      </w:r>
      <w:r w:rsidRPr="006E3104">
        <w:rPr>
          <w:rFonts w:ascii="Times New Roman" w:hAnsi="Times New Roman" w:cs="Times New Roman"/>
          <w:sz w:val="16"/>
          <w:szCs w:val="16"/>
        </w:rPr>
        <w:t>:</w:t>
      </w:r>
    </w:p>
    <w:p w:rsidR="00914179" w:rsidRPr="006E3104" w:rsidRDefault="00914179" w:rsidP="006E3104">
      <w:pPr>
        <w:spacing w:after="0" w:line="240" w:lineRule="auto"/>
        <w:ind w:right="-1" w:firstLine="708"/>
        <w:jc w:val="both"/>
        <w:rPr>
          <w:rFonts w:ascii="Times New Roman" w:hAnsi="Times New Roman" w:cs="Times New Roman"/>
          <w:b/>
          <w:sz w:val="16"/>
          <w:szCs w:val="16"/>
        </w:rPr>
      </w:pPr>
      <w:r w:rsidRPr="006E3104">
        <w:rPr>
          <w:rFonts w:ascii="Times New Roman" w:hAnsi="Times New Roman" w:cs="Times New Roman"/>
          <w:b/>
          <w:sz w:val="16"/>
          <w:szCs w:val="16"/>
        </w:rPr>
        <w:t>ЛОТ №1:</w:t>
      </w:r>
    </w:p>
    <w:p w:rsidR="00914179" w:rsidRPr="006E3104" w:rsidRDefault="00914179" w:rsidP="006E3104">
      <w:pPr>
        <w:spacing w:after="0" w:line="240" w:lineRule="auto"/>
        <w:ind w:right="-1" w:firstLine="708"/>
        <w:jc w:val="both"/>
        <w:rPr>
          <w:rFonts w:ascii="Times New Roman" w:hAnsi="Times New Roman" w:cs="Times New Roman"/>
          <w:b/>
          <w:sz w:val="16"/>
          <w:szCs w:val="16"/>
        </w:rPr>
      </w:pPr>
      <w:r w:rsidRPr="006E3104">
        <w:rPr>
          <w:rFonts w:ascii="Times New Roman" w:hAnsi="Times New Roman" w:cs="Times New Roman"/>
          <w:b/>
          <w:sz w:val="16"/>
          <w:szCs w:val="16"/>
        </w:rPr>
        <w:t xml:space="preserve">Земельный участок с кадастровым номером 53:04:0000000:2734 площадью 77692 </w:t>
      </w:r>
      <w:proofErr w:type="gramStart"/>
      <w:r w:rsidRPr="006E3104">
        <w:rPr>
          <w:rFonts w:ascii="Times New Roman" w:hAnsi="Times New Roman" w:cs="Times New Roman"/>
          <w:b/>
          <w:sz w:val="16"/>
          <w:szCs w:val="16"/>
        </w:rPr>
        <w:t>квадратных</w:t>
      </w:r>
      <w:proofErr w:type="gramEnd"/>
      <w:r w:rsidRPr="006E3104">
        <w:rPr>
          <w:rFonts w:ascii="Times New Roman" w:hAnsi="Times New Roman" w:cs="Times New Roman"/>
          <w:b/>
          <w:sz w:val="16"/>
          <w:szCs w:val="16"/>
        </w:rPr>
        <w:t xml:space="preserve"> метра, расположенный по адресу: Росси</w:t>
      </w:r>
      <w:r w:rsidRPr="006E3104">
        <w:rPr>
          <w:rFonts w:ascii="Times New Roman" w:hAnsi="Times New Roman" w:cs="Times New Roman"/>
          <w:b/>
          <w:sz w:val="16"/>
          <w:szCs w:val="16"/>
        </w:rPr>
        <w:t>й</w:t>
      </w:r>
      <w:r w:rsidRPr="006E3104">
        <w:rPr>
          <w:rFonts w:ascii="Times New Roman" w:hAnsi="Times New Roman" w:cs="Times New Roman"/>
          <w:b/>
          <w:sz w:val="16"/>
          <w:szCs w:val="16"/>
        </w:rPr>
        <w:t xml:space="preserve">ская Федерация, Новгородская область, муниципальный округ </w:t>
      </w:r>
      <w:proofErr w:type="spellStart"/>
      <w:r w:rsidRPr="006E3104">
        <w:rPr>
          <w:rFonts w:ascii="Times New Roman" w:hAnsi="Times New Roman" w:cs="Times New Roman"/>
          <w:b/>
          <w:sz w:val="16"/>
          <w:szCs w:val="16"/>
        </w:rPr>
        <w:t>Волотовский</w:t>
      </w:r>
      <w:proofErr w:type="spellEnd"/>
      <w:r w:rsidRPr="006E3104">
        <w:rPr>
          <w:rFonts w:ascii="Times New Roman" w:hAnsi="Times New Roman" w:cs="Times New Roman"/>
          <w:b/>
          <w:sz w:val="16"/>
          <w:szCs w:val="16"/>
        </w:rPr>
        <w:t>, земельный участок 21ср, категория земель –</w:t>
      </w:r>
      <w:r w:rsidRPr="006E3104">
        <w:rPr>
          <w:rFonts w:ascii="Times New Roman" w:eastAsia="Times New Roman" w:hAnsi="Times New Roman" w:cs="Times New Roman"/>
          <w:sz w:val="16"/>
          <w:szCs w:val="16"/>
          <w:lang w:eastAsia="ru-RU"/>
        </w:rPr>
        <w:t xml:space="preserve"> </w:t>
      </w:r>
      <w:r w:rsidRPr="006E3104">
        <w:rPr>
          <w:rFonts w:ascii="Times New Roman" w:hAnsi="Times New Roman" w:cs="Times New Roman"/>
          <w:b/>
          <w:sz w:val="16"/>
          <w:szCs w:val="16"/>
        </w:rPr>
        <w:t>земли сельскохозя</w:t>
      </w:r>
      <w:r w:rsidRPr="006E3104">
        <w:rPr>
          <w:rFonts w:ascii="Times New Roman" w:hAnsi="Times New Roman" w:cs="Times New Roman"/>
          <w:b/>
          <w:sz w:val="16"/>
          <w:szCs w:val="16"/>
        </w:rPr>
        <w:t>й</w:t>
      </w:r>
      <w:r w:rsidRPr="006E3104">
        <w:rPr>
          <w:rFonts w:ascii="Times New Roman" w:hAnsi="Times New Roman" w:cs="Times New Roman"/>
          <w:b/>
          <w:sz w:val="16"/>
          <w:szCs w:val="16"/>
        </w:rPr>
        <w:t>ственного назначения, разрешенное использ</w:t>
      </w:r>
      <w:r w:rsidRPr="006E3104">
        <w:rPr>
          <w:rFonts w:ascii="Times New Roman" w:hAnsi="Times New Roman" w:cs="Times New Roman"/>
          <w:b/>
          <w:sz w:val="16"/>
          <w:szCs w:val="16"/>
        </w:rPr>
        <w:t>о</w:t>
      </w:r>
      <w:r w:rsidRPr="006E3104">
        <w:rPr>
          <w:rFonts w:ascii="Times New Roman" w:hAnsi="Times New Roman" w:cs="Times New Roman"/>
          <w:b/>
          <w:sz w:val="16"/>
          <w:szCs w:val="16"/>
        </w:rPr>
        <w:t>вание – для ведения сельского хозяйства.</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Форма собственности </w:t>
      </w:r>
      <w:proofErr w:type="gramStart"/>
      <w:r w:rsidRPr="006E3104">
        <w:rPr>
          <w:rFonts w:ascii="Times New Roman" w:hAnsi="Times New Roman" w:cs="Times New Roman"/>
          <w:sz w:val="16"/>
          <w:szCs w:val="16"/>
        </w:rPr>
        <w:t>–м</w:t>
      </w:r>
      <w:proofErr w:type="gramEnd"/>
      <w:r w:rsidRPr="006E3104">
        <w:rPr>
          <w:rFonts w:ascii="Times New Roman" w:hAnsi="Times New Roman" w:cs="Times New Roman"/>
          <w:sz w:val="16"/>
          <w:szCs w:val="16"/>
        </w:rPr>
        <w:t>униципальная собственность.</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Границы выставляемого на аукцион земельного участка являются уточненными. </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Обременения: </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 прибрежная защитная полоса </w:t>
      </w:r>
      <w:proofErr w:type="spellStart"/>
      <w:r w:rsidRPr="006E3104">
        <w:rPr>
          <w:rFonts w:ascii="Times New Roman" w:hAnsi="Times New Roman" w:cs="Times New Roman"/>
          <w:sz w:val="16"/>
          <w:szCs w:val="16"/>
        </w:rPr>
        <w:t>р</w:t>
      </w:r>
      <w:proofErr w:type="gramStart"/>
      <w:r w:rsidRPr="006E3104">
        <w:rPr>
          <w:rFonts w:ascii="Times New Roman" w:hAnsi="Times New Roman" w:cs="Times New Roman"/>
          <w:sz w:val="16"/>
          <w:szCs w:val="16"/>
        </w:rPr>
        <w:t>.П</w:t>
      </w:r>
      <w:proofErr w:type="gramEnd"/>
      <w:r w:rsidRPr="006E3104">
        <w:rPr>
          <w:rFonts w:ascii="Times New Roman" w:hAnsi="Times New Roman" w:cs="Times New Roman"/>
          <w:sz w:val="16"/>
          <w:szCs w:val="16"/>
        </w:rPr>
        <w:t>сижа</w:t>
      </w:r>
      <w:proofErr w:type="spellEnd"/>
      <w:r w:rsidRPr="006E3104">
        <w:rPr>
          <w:rFonts w:ascii="Times New Roman" w:hAnsi="Times New Roman" w:cs="Times New Roman"/>
          <w:sz w:val="16"/>
          <w:szCs w:val="16"/>
        </w:rPr>
        <w:t xml:space="preserve"> (ограничения в соответствии с ч.15 ст. 65 Водного к</w:t>
      </w:r>
      <w:r w:rsidRPr="006E3104">
        <w:rPr>
          <w:rFonts w:ascii="Times New Roman" w:hAnsi="Times New Roman" w:cs="Times New Roman"/>
          <w:sz w:val="16"/>
          <w:szCs w:val="16"/>
        </w:rPr>
        <w:t>о</w:t>
      </w:r>
      <w:r w:rsidRPr="006E3104">
        <w:rPr>
          <w:rFonts w:ascii="Times New Roman" w:hAnsi="Times New Roman" w:cs="Times New Roman"/>
          <w:sz w:val="16"/>
          <w:szCs w:val="16"/>
        </w:rPr>
        <w:t>декса РФ от 03.06.2006 г.);</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 </w:t>
      </w:r>
      <w:proofErr w:type="spellStart"/>
      <w:r w:rsidRPr="006E3104">
        <w:rPr>
          <w:rFonts w:ascii="Times New Roman" w:hAnsi="Times New Roman" w:cs="Times New Roman"/>
          <w:sz w:val="16"/>
          <w:szCs w:val="16"/>
        </w:rPr>
        <w:t>водоохранная</w:t>
      </w:r>
      <w:proofErr w:type="spellEnd"/>
      <w:r w:rsidRPr="006E3104">
        <w:rPr>
          <w:rFonts w:ascii="Times New Roman" w:hAnsi="Times New Roman" w:cs="Times New Roman"/>
          <w:sz w:val="16"/>
          <w:szCs w:val="16"/>
        </w:rPr>
        <w:t xml:space="preserve"> зона р. </w:t>
      </w:r>
      <w:proofErr w:type="spellStart"/>
      <w:r w:rsidRPr="006E3104">
        <w:rPr>
          <w:rFonts w:ascii="Times New Roman" w:hAnsi="Times New Roman" w:cs="Times New Roman"/>
          <w:sz w:val="16"/>
          <w:szCs w:val="16"/>
        </w:rPr>
        <w:t>Псижа</w:t>
      </w:r>
      <w:proofErr w:type="spellEnd"/>
      <w:r w:rsidRPr="006E3104">
        <w:rPr>
          <w:rFonts w:ascii="Times New Roman" w:hAnsi="Times New Roman" w:cs="Times New Roman"/>
          <w:sz w:val="16"/>
          <w:szCs w:val="16"/>
        </w:rPr>
        <w:t xml:space="preserve"> (ограничения в соответствии с ч.15 ст. 65 Водного кодекса РФ от 03.06.2006 г).</w:t>
      </w:r>
    </w:p>
    <w:p w:rsidR="00914179" w:rsidRPr="006E3104" w:rsidRDefault="00914179" w:rsidP="006E3104">
      <w:pPr>
        <w:spacing w:after="0" w:line="240" w:lineRule="auto"/>
        <w:ind w:right="-1" w:firstLine="708"/>
        <w:jc w:val="both"/>
        <w:rPr>
          <w:rFonts w:ascii="Times New Roman" w:hAnsi="Times New Roman" w:cs="Times New Roman"/>
          <w:b/>
          <w:sz w:val="16"/>
          <w:szCs w:val="16"/>
        </w:rPr>
      </w:pPr>
      <w:r w:rsidRPr="006E3104">
        <w:rPr>
          <w:rFonts w:ascii="Times New Roman" w:hAnsi="Times New Roman" w:cs="Times New Roman"/>
          <w:b/>
          <w:sz w:val="16"/>
          <w:szCs w:val="16"/>
        </w:rPr>
        <w:lastRenderedPageBreak/>
        <w:t>5. Начальная цена предмета аукциона:</w:t>
      </w:r>
    </w:p>
    <w:p w:rsidR="00914179" w:rsidRPr="006E3104" w:rsidRDefault="00914179" w:rsidP="006E3104">
      <w:pPr>
        <w:spacing w:after="0" w:line="240" w:lineRule="auto"/>
        <w:ind w:right="-1" w:firstLine="708"/>
        <w:jc w:val="both"/>
        <w:rPr>
          <w:rFonts w:ascii="Times New Roman" w:hAnsi="Times New Roman" w:cs="Times New Roman"/>
          <w:sz w:val="16"/>
          <w:szCs w:val="16"/>
        </w:rPr>
      </w:pPr>
      <w:proofErr w:type="gramStart"/>
      <w:r w:rsidRPr="006E3104">
        <w:rPr>
          <w:rFonts w:ascii="Times New Roman" w:hAnsi="Times New Roman" w:cs="Times New Roman"/>
          <w:sz w:val="16"/>
          <w:szCs w:val="16"/>
        </w:rPr>
        <w:t xml:space="preserve">Начальный размер годовой арендной платы за земельный участок в соответствии с решением Думы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муниципального округа от  28.11.2024 № 461 «Об установлении коэффициентов для расчета арендной платы за земельные  участки», решен</w:t>
      </w:r>
      <w:r w:rsidRPr="006E3104">
        <w:rPr>
          <w:rFonts w:ascii="Times New Roman" w:hAnsi="Times New Roman" w:cs="Times New Roman"/>
          <w:sz w:val="16"/>
          <w:szCs w:val="16"/>
        </w:rPr>
        <w:t>и</w:t>
      </w:r>
      <w:r w:rsidRPr="006E3104">
        <w:rPr>
          <w:rFonts w:ascii="Times New Roman" w:hAnsi="Times New Roman" w:cs="Times New Roman"/>
          <w:sz w:val="16"/>
          <w:szCs w:val="16"/>
        </w:rPr>
        <w:t xml:space="preserve">ем Думы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муниципального округа от 26.11.2020 № 42 «Об установлении начал</w:t>
      </w:r>
      <w:r w:rsidRPr="006E3104">
        <w:rPr>
          <w:rFonts w:ascii="Times New Roman" w:hAnsi="Times New Roman" w:cs="Times New Roman"/>
          <w:sz w:val="16"/>
          <w:szCs w:val="16"/>
        </w:rPr>
        <w:t>ь</w:t>
      </w:r>
      <w:r w:rsidRPr="006E3104">
        <w:rPr>
          <w:rFonts w:ascii="Times New Roman" w:hAnsi="Times New Roman" w:cs="Times New Roman"/>
          <w:sz w:val="16"/>
          <w:szCs w:val="16"/>
        </w:rPr>
        <w:t>ной цены предмета аукциона» составляет 3836 рублей 27 копеек (три тысячи восемьсот тридцать шесть рублей 27 копеек).</w:t>
      </w:r>
      <w:proofErr w:type="gramEnd"/>
    </w:p>
    <w:p w:rsidR="00914179" w:rsidRPr="006E3104" w:rsidRDefault="00914179" w:rsidP="006E3104">
      <w:pPr>
        <w:spacing w:after="0" w:line="240" w:lineRule="auto"/>
        <w:ind w:right="-1" w:firstLine="708"/>
        <w:jc w:val="both"/>
        <w:rPr>
          <w:rFonts w:ascii="Times New Roman" w:hAnsi="Times New Roman" w:cs="Times New Roman"/>
          <w:b/>
          <w:sz w:val="16"/>
          <w:szCs w:val="16"/>
        </w:rPr>
      </w:pPr>
      <w:r w:rsidRPr="006E3104">
        <w:rPr>
          <w:rFonts w:ascii="Times New Roman" w:hAnsi="Times New Roman" w:cs="Times New Roman"/>
          <w:b/>
          <w:sz w:val="16"/>
          <w:szCs w:val="16"/>
        </w:rPr>
        <w:t xml:space="preserve"> 6. «Шаг аукциона»:</w:t>
      </w:r>
    </w:p>
    <w:p w:rsidR="00914179" w:rsidRPr="006E3104" w:rsidRDefault="00914179" w:rsidP="006E3104">
      <w:pPr>
        <w:spacing w:after="0" w:line="240" w:lineRule="auto"/>
        <w:ind w:right="-1" w:firstLine="708"/>
        <w:jc w:val="both"/>
        <w:rPr>
          <w:rFonts w:ascii="Times New Roman" w:hAnsi="Times New Roman" w:cs="Times New Roman"/>
          <w:color w:val="FF0000"/>
          <w:sz w:val="16"/>
          <w:szCs w:val="16"/>
        </w:rPr>
      </w:pPr>
      <w:r w:rsidRPr="006E3104">
        <w:rPr>
          <w:rFonts w:ascii="Times New Roman" w:hAnsi="Times New Roman" w:cs="Times New Roman"/>
          <w:sz w:val="16"/>
          <w:szCs w:val="16"/>
        </w:rPr>
        <w:t>«Шаг аукциона» установлен в размере 3 (Трех) процентов от начального размера годовой арендной платы и равен 115 рублей 09 копеек (сто пятнадцать рублей 09 копеек).</w:t>
      </w:r>
    </w:p>
    <w:p w:rsidR="00914179" w:rsidRPr="006E3104" w:rsidRDefault="00914179" w:rsidP="006E3104">
      <w:pPr>
        <w:spacing w:after="0" w:line="240" w:lineRule="auto"/>
        <w:ind w:right="-1" w:firstLine="708"/>
        <w:jc w:val="both"/>
        <w:rPr>
          <w:rFonts w:ascii="Times New Roman" w:hAnsi="Times New Roman" w:cs="Times New Roman"/>
          <w:b/>
          <w:bCs/>
          <w:sz w:val="16"/>
          <w:szCs w:val="16"/>
        </w:rPr>
      </w:pPr>
      <w:r w:rsidRPr="006E3104">
        <w:rPr>
          <w:rFonts w:ascii="Times New Roman" w:hAnsi="Times New Roman" w:cs="Times New Roman"/>
          <w:b/>
          <w:sz w:val="16"/>
          <w:szCs w:val="16"/>
        </w:rPr>
        <w:t>7. Ф</w:t>
      </w:r>
      <w:r w:rsidRPr="006E3104">
        <w:rPr>
          <w:rFonts w:ascii="Times New Roman" w:hAnsi="Times New Roman" w:cs="Times New Roman"/>
          <w:b/>
          <w:bCs/>
          <w:sz w:val="16"/>
          <w:szCs w:val="16"/>
        </w:rPr>
        <w:t>орма заявки на участие в аукционе, порядке ее приема, адресе места ее приема,  дата и время начала и окончания приема заявок на участие в аукционе:</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Cs/>
          <w:sz w:val="16"/>
          <w:szCs w:val="16"/>
        </w:rPr>
        <w:t>-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w:t>
      </w:r>
      <w:r w:rsidRPr="006E3104">
        <w:rPr>
          <w:rFonts w:ascii="Times New Roman" w:hAnsi="Times New Roman" w:cs="Times New Roman"/>
          <w:bCs/>
          <w:sz w:val="16"/>
          <w:szCs w:val="16"/>
        </w:rPr>
        <w:t>о</w:t>
      </w:r>
      <w:r w:rsidRPr="006E3104">
        <w:rPr>
          <w:rFonts w:ascii="Times New Roman" w:hAnsi="Times New Roman" w:cs="Times New Roman"/>
          <w:bCs/>
          <w:sz w:val="16"/>
          <w:szCs w:val="16"/>
        </w:rPr>
        <w:t xml:space="preserve">декса. </w:t>
      </w:r>
      <w:proofErr w:type="gramStart"/>
      <w:r w:rsidRPr="006E3104">
        <w:rPr>
          <w:rFonts w:ascii="Times New Roman" w:hAnsi="Times New Roman" w:cs="Times New Roman"/>
          <w:bCs/>
          <w:sz w:val="16"/>
          <w:szCs w:val="16"/>
        </w:rPr>
        <w:t>Заявка на участие в электронном аукционе, а также прилагаемые к ней документы подп</w:t>
      </w:r>
      <w:r w:rsidRPr="006E3104">
        <w:rPr>
          <w:rFonts w:ascii="Times New Roman" w:hAnsi="Times New Roman" w:cs="Times New Roman"/>
          <w:bCs/>
          <w:sz w:val="16"/>
          <w:szCs w:val="16"/>
        </w:rPr>
        <w:t>и</w:t>
      </w:r>
      <w:r w:rsidRPr="006E3104">
        <w:rPr>
          <w:rFonts w:ascii="Times New Roman" w:hAnsi="Times New Roman" w:cs="Times New Roman"/>
          <w:bCs/>
          <w:sz w:val="16"/>
          <w:szCs w:val="16"/>
        </w:rPr>
        <w:t>сываются усиленной квалифицированной электронной подписью заявителя;</w:t>
      </w:r>
      <w:r w:rsidRPr="006E3104">
        <w:rPr>
          <w:rFonts w:ascii="Times New Roman" w:hAnsi="Times New Roman" w:cs="Times New Roman"/>
          <w:sz w:val="16"/>
          <w:szCs w:val="16"/>
        </w:rPr>
        <w:t xml:space="preserve"> </w:t>
      </w:r>
      <w:proofErr w:type="gramEnd"/>
    </w:p>
    <w:p w:rsidR="00914179" w:rsidRPr="006E3104" w:rsidRDefault="00914179" w:rsidP="006E3104">
      <w:pPr>
        <w:spacing w:after="0" w:line="240" w:lineRule="auto"/>
        <w:ind w:right="-1" w:firstLine="708"/>
        <w:jc w:val="both"/>
        <w:rPr>
          <w:rFonts w:ascii="Times New Roman" w:hAnsi="Times New Roman" w:cs="Times New Roman"/>
          <w:bCs/>
          <w:sz w:val="16"/>
          <w:szCs w:val="16"/>
        </w:rPr>
      </w:pPr>
      <w:proofErr w:type="gramStart"/>
      <w:r w:rsidRPr="006E3104">
        <w:rPr>
          <w:rFonts w:ascii="Times New Roman" w:hAnsi="Times New Roman" w:cs="Times New Roman"/>
          <w:bCs/>
          <w:sz w:val="16"/>
          <w:szCs w:val="16"/>
        </w:rPr>
        <w:t>Заявка подается путем заполнения ее электронной формы, размещенной в откр</w:t>
      </w:r>
      <w:r w:rsidRPr="006E3104">
        <w:rPr>
          <w:rFonts w:ascii="Times New Roman" w:hAnsi="Times New Roman" w:cs="Times New Roman"/>
          <w:bCs/>
          <w:sz w:val="16"/>
          <w:szCs w:val="16"/>
        </w:rPr>
        <w:t>ы</w:t>
      </w:r>
      <w:r w:rsidRPr="006E3104">
        <w:rPr>
          <w:rFonts w:ascii="Times New Roman" w:hAnsi="Times New Roman" w:cs="Times New Roman"/>
          <w:bCs/>
          <w:sz w:val="16"/>
          <w:szCs w:val="16"/>
        </w:rPr>
        <w:t>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w:t>
      </w:r>
      <w:r w:rsidRPr="006E3104">
        <w:rPr>
          <w:rFonts w:ascii="Times New Roman" w:hAnsi="Times New Roman" w:cs="Times New Roman"/>
          <w:bCs/>
          <w:sz w:val="16"/>
          <w:szCs w:val="16"/>
        </w:rPr>
        <w:t>у</w:t>
      </w:r>
      <w:r w:rsidRPr="006E3104">
        <w:rPr>
          <w:rFonts w:ascii="Times New Roman" w:hAnsi="Times New Roman" w:cs="Times New Roman"/>
          <w:bCs/>
          <w:sz w:val="16"/>
          <w:szCs w:val="16"/>
        </w:rPr>
        <w:t>смотренных Земельным кодексом Российской Федерации.</w:t>
      </w:r>
      <w:proofErr w:type="gramEnd"/>
    </w:p>
    <w:p w:rsidR="00914179" w:rsidRPr="006E3104" w:rsidRDefault="00914179" w:rsidP="006E3104">
      <w:pPr>
        <w:spacing w:after="0" w:line="240" w:lineRule="auto"/>
        <w:ind w:right="-1" w:firstLine="708"/>
        <w:jc w:val="both"/>
        <w:rPr>
          <w:rFonts w:ascii="Times New Roman" w:hAnsi="Times New Roman" w:cs="Times New Roman"/>
          <w:bCs/>
          <w:sz w:val="16"/>
          <w:szCs w:val="16"/>
        </w:rPr>
      </w:pPr>
      <w:r w:rsidRPr="006E3104">
        <w:rPr>
          <w:rFonts w:ascii="Times New Roman" w:hAnsi="Times New Roman" w:cs="Times New Roman"/>
          <w:bCs/>
          <w:sz w:val="16"/>
          <w:szCs w:val="1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один претендент имеет право подать только одну заявку на участие в аукционе;</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электронная площадка: ЗАО «Сбербанк-АСТ», владеющее сайтом http://utp.sberbank-ast.ru/AP в информационно-телекоммуникационной сети «Интернет»;</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Дата  начала приема заявок –  17.01.2025 с 8:30 </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Дата окончания приема заявок – 13.02.2025 до 17:00</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 Для участия в аукционе заявители должны представить следующие документы:</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1) заявка на участие в аукционе по установленной в извещении о проведен</w:t>
      </w:r>
      <w:proofErr w:type="gramStart"/>
      <w:r w:rsidRPr="006E3104">
        <w:rPr>
          <w:rFonts w:ascii="Times New Roman" w:hAnsi="Times New Roman" w:cs="Times New Roman"/>
          <w:sz w:val="16"/>
          <w:szCs w:val="16"/>
        </w:rPr>
        <w:t>ии ау</w:t>
      </w:r>
      <w:proofErr w:type="gramEnd"/>
      <w:r w:rsidRPr="006E3104">
        <w:rPr>
          <w:rFonts w:ascii="Times New Roman" w:hAnsi="Times New Roman" w:cs="Times New Roman"/>
          <w:sz w:val="16"/>
          <w:szCs w:val="16"/>
        </w:rPr>
        <w:t>кциона форме с указанием банковских реквизитов счета для возврата задатка;</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2) копии документов, удостоверяющих личность заявителя (для граждан);</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w:t>
      </w:r>
      <w:r w:rsidRPr="006E3104">
        <w:rPr>
          <w:rFonts w:ascii="Times New Roman" w:hAnsi="Times New Roman" w:cs="Times New Roman"/>
          <w:sz w:val="16"/>
          <w:szCs w:val="16"/>
        </w:rPr>
        <w:t>и</w:t>
      </w:r>
      <w:r w:rsidRPr="006E3104">
        <w:rPr>
          <w:rFonts w:ascii="Times New Roman" w:hAnsi="Times New Roman" w:cs="Times New Roman"/>
          <w:sz w:val="16"/>
          <w:szCs w:val="16"/>
        </w:rPr>
        <w:t>цо;</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4) документы, подтверждающие внесение задатка.</w:t>
      </w:r>
    </w:p>
    <w:p w:rsidR="00914179" w:rsidRPr="006E3104" w:rsidRDefault="00914179" w:rsidP="006E3104">
      <w:pPr>
        <w:spacing w:after="0" w:line="240" w:lineRule="auto"/>
        <w:ind w:right="-1" w:firstLine="708"/>
        <w:jc w:val="both"/>
        <w:rPr>
          <w:rFonts w:ascii="Times New Roman" w:hAnsi="Times New Roman" w:cs="Times New Roman"/>
          <w:b/>
          <w:sz w:val="16"/>
          <w:szCs w:val="16"/>
        </w:rPr>
      </w:pPr>
      <w:r w:rsidRPr="006E3104">
        <w:rPr>
          <w:rFonts w:ascii="Times New Roman" w:hAnsi="Times New Roman" w:cs="Times New Roman"/>
          <w:b/>
          <w:sz w:val="16"/>
          <w:szCs w:val="16"/>
        </w:rPr>
        <w:t xml:space="preserve">8. Размер задатка, порядок его внесения участниками аукциона и возврата им задатка, банковских </w:t>
      </w:r>
      <w:proofErr w:type="gramStart"/>
      <w:r w:rsidRPr="006E3104">
        <w:rPr>
          <w:rFonts w:ascii="Times New Roman" w:hAnsi="Times New Roman" w:cs="Times New Roman"/>
          <w:b/>
          <w:sz w:val="16"/>
          <w:szCs w:val="16"/>
        </w:rPr>
        <w:t>реквизитах</w:t>
      </w:r>
      <w:proofErr w:type="gramEnd"/>
      <w:r w:rsidRPr="006E3104">
        <w:rPr>
          <w:rFonts w:ascii="Times New Roman" w:hAnsi="Times New Roman" w:cs="Times New Roman"/>
          <w:b/>
          <w:sz w:val="16"/>
          <w:szCs w:val="16"/>
        </w:rPr>
        <w:t xml:space="preserve"> счета для перечисления задатка:</w:t>
      </w:r>
    </w:p>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Задаток установлен в размере 20 (Двадцать) процентов от начального размера год</w:t>
      </w:r>
      <w:r w:rsidRPr="006E3104">
        <w:rPr>
          <w:rFonts w:ascii="Times New Roman" w:hAnsi="Times New Roman" w:cs="Times New Roman"/>
          <w:sz w:val="16"/>
          <w:szCs w:val="16"/>
        </w:rPr>
        <w:t>о</w:t>
      </w:r>
      <w:r w:rsidRPr="006E3104">
        <w:rPr>
          <w:rFonts w:ascii="Times New Roman" w:hAnsi="Times New Roman" w:cs="Times New Roman"/>
          <w:sz w:val="16"/>
          <w:szCs w:val="16"/>
        </w:rPr>
        <w:t>вой арендной платы за земельный участок и равен767 рублей 25 копеек (семьсот шестьд</w:t>
      </w:r>
      <w:r w:rsidRPr="006E3104">
        <w:rPr>
          <w:rFonts w:ascii="Times New Roman" w:hAnsi="Times New Roman" w:cs="Times New Roman"/>
          <w:sz w:val="16"/>
          <w:szCs w:val="16"/>
        </w:rPr>
        <w:t>е</w:t>
      </w:r>
      <w:r w:rsidRPr="006E3104">
        <w:rPr>
          <w:rFonts w:ascii="Times New Roman" w:hAnsi="Times New Roman" w:cs="Times New Roman"/>
          <w:sz w:val="16"/>
          <w:szCs w:val="16"/>
        </w:rPr>
        <w:t>сят семь рублей 25 копеек).</w:t>
      </w:r>
    </w:p>
    <w:p w:rsidR="00914179" w:rsidRPr="006E3104" w:rsidRDefault="00914179" w:rsidP="006E3104">
      <w:pPr>
        <w:spacing w:after="0" w:line="240" w:lineRule="auto"/>
        <w:ind w:right="-1" w:firstLine="708"/>
        <w:jc w:val="both"/>
        <w:rPr>
          <w:rFonts w:ascii="Times New Roman" w:hAnsi="Times New Roman" w:cs="Times New Roman"/>
          <w:bCs/>
          <w:sz w:val="16"/>
          <w:szCs w:val="16"/>
        </w:rPr>
      </w:pPr>
      <w:r w:rsidRPr="006E3104">
        <w:rPr>
          <w:rFonts w:ascii="Times New Roman" w:hAnsi="Times New Roman" w:cs="Times New Roman"/>
          <w:sz w:val="16"/>
          <w:szCs w:val="16"/>
        </w:rPr>
        <w:t xml:space="preserve"> </w:t>
      </w:r>
      <w:r w:rsidRPr="006E3104">
        <w:rPr>
          <w:rFonts w:ascii="Times New Roman" w:hAnsi="Times New Roman" w:cs="Times New Roman"/>
          <w:bCs/>
          <w:sz w:val="16"/>
          <w:szCs w:val="16"/>
        </w:rPr>
        <w:t>Банковские реквизиты счета для перечисления задатка:</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41"/>
        <w:gridCol w:w="4962"/>
      </w:tblGrid>
      <w:tr w:rsidR="00914179" w:rsidRPr="006E3104" w:rsidTr="006E3104">
        <w:tc>
          <w:tcPr>
            <w:tcW w:w="4541" w:type="dxa"/>
            <w:hideMark/>
          </w:tcPr>
          <w:p w:rsidR="00914179" w:rsidRPr="006E3104" w:rsidRDefault="00914179" w:rsidP="006E3104">
            <w:pPr>
              <w:spacing w:after="0" w:line="240" w:lineRule="auto"/>
              <w:ind w:right="-1" w:firstLine="708"/>
              <w:jc w:val="both"/>
              <w:rPr>
                <w:rFonts w:ascii="Times New Roman" w:hAnsi="Times New Roman" w:cs="Times New Roman"/>
                <w:iCs/>
                <w:sz w:val="16"/>
                <w:szCs w:val="16"/>
              </w:rPr>
            </w:pPr>
            <w:r w:rsidRPr="006E3104">
              <w:rPr>
                <w:rFonts w:ascii="Times New Roman" w:hAnsi="Times New Roman" w:cs="Times New Roman"/>
                <w:iCs/>
                <w:sz w:val="16"/>
                <w:szCs w:val="16"/>
              </w:rPr>
              <w:t>Получатель</w:t>
            </w:r>
          </w:p>
        </w:tc>
        <w:tc>
          <w:tcPr>
            <w:tcW w:w="4962"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w:t>
            </w:r>
          </w:p>
        </w:tc>
      </w:tr>
      <w:tr w:rsidR="00914179" w:rsidRPr="006E3104" w:rsidTr="006E3104">
        <w:tc>
          <w:tcPr>
            <w:tcW w:w="4541"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Наименование</w:t>
            </w:r>
          </w:p>
        </w:tc>
        <w:tc>
          <w:tcPr>
            <w:tcW w:w="4962"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ЗАО "Сбербанк-АСТ"</w:t>
            </w:r>
          </w:p>
        </w:tc>
      </w:tr>
      <w:tr w:rsidR="00914179" w:rsidRPr="006E3104" w:rsidTr="006E3104">
        <w:tc>
          <w:tcPr>
            <w:tcW w:w="4541"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ИНН:</w:t>
            </w:r>
          </w:p>
        </w:tc>
        <w:tc>
          <w:tcPr>
            <w:tcW w:w="4962"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7707308480</w:t>
            </w:r>
          </w:p>
        </w:tc>
      </w:tr>
      <w:tr w:rsidR="00914179" w:rsidRPr="006E3104" w:rsidTr="006E3104">
        <w:tc>
          <w:tcPr>
            <w:tcW w:w="4541"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КПП:</w:t>
            </w:r>
          </w:p>
        </w:tc>
        <w:tc>
          <w:tcPr>
            <w:tcW w:w="4962"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770701001</w:t>
            </w:r>
          </w:p>
        </w:tc>
      </w:tr>
      <w:tr w:rsidR="00914179" w:rsidRPr="006E3104" w:rsidTr="006E3104">
        <w:tc>
          <w:tcPr>
            <w:tcW w:w="4541"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Расчетный счет:</w:t>
            </w:r>
          </w:p>
        </w:tc>
        <w:tc>
          <w:tcPr>
            <w:tcW w:w="4962"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40702810300020038047</w:t>
            </w:r>
          </w:p>
        </w:tc>
      </w:tr>
      <w:tr w:rsidR="00914179" w:rsidRPr="006E3104" w:rsidTr="006E3104">
        <w:tc>
          <w:tcPr>
            <w:tcW w:w="4541" w:type="dxa"/>
            <w:hideMark/>
          </w:tcPr>
          <w:p w:rsidR="00914179" w:rsidRPr="006E3104" w:rsidRDefault="00914179" w:rsidP="006E3104">
            <w:pPr>
              <w:spacing w:after="0" w:line="240" w:lineRule="auto"/>
              <w:ind w:right="-1" w:firstLine="708"/>
              <w:jc w:val="both"/>
              <w:rPr>
                <w:rFonts w:ascii="Times New Roman" w:hAnsi="Times New Roman" w:cs="Times New Roman"/>
                <w:iCs/>
                <w:sz w:val="16"/>
                <w:szCs w:val="16"/>
              </w:rPr>
            </w:pPr>
            <w:r w:rsidRPr="006E3104">
              <w:rPr>
                <w:rFonts w:ascii="Times New Roman" w:hAnsi="Times New Roman" w:cs="Times New Roman"/>
                <w:iCs/>
                <w:sz w:val="16"/>
                <w:szCs w:val="16"/>
              </w:rPr>
              <w:t>Банк получателя</w:t>
            </w:r>
          </w:p>
        </w:tc>
        <w:tc>
          <w:tcPr>
            <w:tcW w:w="4962"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w:t>
            </w:r>
          </w:p>
        </w:tc>
      </w:tr>
      <w:tr w:rsidR="00914179" w:rsidRPr="006E3104" w:rsidTr="006E3104">
        <w:tc>
          <w:tcPr>
            <w:tcW w:w="4541"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Наименование банка:</w:t>
            </w:r>
          </w:p>
        </w:tc>
        <w:tc>
          <w:tcPr>
            <w:tcW w:w="4962"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ПАО</w:t>
            </w:r>
            <w:proofErr w:type="gramStart"/>
            <w:r w:rsidRPr="006E3104">
              <w:rPr>
                <w:rFonts w:ascii="Times New Roman" w:hAnsi="Times New Roman" w:cs="Times New Roman"/>
                <w:sz w:val="16"/>
                <w:szCs w:val="16"/>
              </w:rPr>
              <w:t>"С</w:t>
            </w:r>
            <w:proofErr w:type="gramEnd"/>
            <w:r w:rsidRPr="006E3104">
              <w:rPr>
                <w:rFonts w:ascii="Times New Roman" w:hAnsi="Times New Roman" w:cs="Times New Roman"/>
                <w:sz w:val="16"/>
                <w:szCs w:val="16"/>
              </w:rPr>
              <w:t xml:space="preserve">БЕРБАНК РОССИИ" </w:t>
            </w:r>
          </w:p>
        </w:tc>
      </w:tr>
      <w:tr w:rsidR="00914179" w:rsidRPr="006E3104" w:rsidTr="006E3104">
        <w:tc>
          <w:tcPr>
            <w:tcW w:w="4541"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БИК:</w:t>
            </w:r>
          </w:p>
        </w:tc>
        <w:tc>
          <w:tcPr>
            <w:tcW w:w="4962"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044525225</w:t>
            </w:r>
          </w:p>
        </w:tc>
      </w:tr>
      <w:tr w:rsidR="00914179" w:rsidRPr="006E3104" w:rsidTr="006E3104">
        <w:tc>
          <w:tcPr>
            <w:tcW w:w="4541"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Корреспондентский счет:</w:t>
            </w:r>
          </w:p>
        </w:tc>
        <w:tc>
          <w:tcPr>
            <w:tcW w:w="4962" w:type="dxa"/>
            <w:hideMark/>
          </w:tcPr>
          <w:p w:rsidR="00914179" w:rsidRPr="006E3104" w:rsidRDefault="00914179" w:rsidP="006E3104">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30101810400000000225</w:t>
            </w:r>
          </w:p>
        </w:tc>
      </w:tr>
    </w:tbl>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В назначении платежа указывается: «Задаток за участие в аукционе на право заключения договора аренды земельного учас</w:t>
      </w:r>
      <w:r w:rsidRPr="006E3104">
        <w:rPr>
          <w:rFonts w:ascii="Times New Roman" w:hAnsi="Times New Roman" w:cs="Times New Roman"/>
          <w:sz w:val="16"/>
          <w:szCs w:val="16"/>
        </w:rPr>
        <w:t>т</w:t>
      </w:r>
      <w:r w:rsidRPr="006E3104">
        <w:rPr>
          <w:rFonts w:ascii="Times New Roman" w:hAnsi="Times New Roman" w:cs="Times New Roman"/>
          <w:sz w:val="16"/>
          <w:szCs w:val="16"/>
        </w:rPr>
        <w:t>ка».</w:t>
      </w:r>
    </w:p>
    <w:p w:rsidR="00914179" w:rsidRPr="006E3104" w:rsidRDefault="00914179" w:rsidP="00914179">
      <w:pPr>
        <w:spacing w:after="0" w:line="240" w:lineRule="auto"/>
        <w:ind w:right="-1" w:firstLine="708"/>
        <w:jc w:val="both"/>
        <w:rPr>
          <w:rStyle w:val="aa"/>
          <w:rFonts w:ascii="Times New Roman" w:hAnsi="Times New Roman" w:cs="Times New Roman"/>
          <w:sz w:val="16"/>
          <w:szCs w:val="16"/>
        </w:rPr>
      </w:pPr>
      <w:r w:rsidRPr="006E3104">
        <w:rPr>
          <w:rFonts w:ascii="Times New Roman" w:hAnsi="Times New Roman" w:cs="Times New Roman"/>
          <w:sz w:val="16"/>
          <w:szCs w:val="16"/>
        </w:rPr>
        <w:t xml:space="preserve">Образец платежного поручения приведен на электронной площадке по адресу: </w:t>
      </w:r>
      <w:r w:rsidRPr="006E3104">
        <w:rPr>
          <w:rFonts w:ascii="Times New Roman" w:hAnsi="Times New Roman" w:cs="Times New Roman"/>
          <w:sz w:val="16"/>
          <w:szCs w:val="16"/>
          <w:u w:val="single"/>
        </w:rPr>
        <w:fldChar w:fldCharType="begin"/>
      </w:r>
      <w:r w:rsidRPr="006E3104">
        <w:rPr>
          <w:rFonts w:ascii="Times New Roman" w:hAnsi="Times New Roman" w:cs="Times New Roman"/>
          <w:sz w:val="16"/>
          <w:szCs w:val="16"/>
          <w:u w:val="single"/>
        </w:rPr>
        <w:instrText xml:space="preserve"> HYPERLINK "http://utp.sberbank-ast.ru/AP/Notice/653/Requisites" </w:instrText>
      </w:r>
      <w:r w:rsidRPr="006E3104">
        <w:rPr>
          <w:rFonts w:ascii="Times New Roman" w:hAnsi="Times New Roman" w:cs="Times New Roman"/>
          <w:sz w:val="16"/>
          <w:szCs w:val="16"/>
          <w:u w:val="single"/>
        </w:rPr>
        <w:fldChar w:fldCharType="separate"/>
      </w:r>
      <w:r w:rsidRPr="006E3104">
        <w:rPr>
          <w:rStyle w:val="aa"/>
          <w:rFonts w:ascii="Times New Roman" w:hAnsi="Times New Roman" w:cs="Times New Roman"/>
          <w:sz w:val="16"/>
          <w:szCs w:val="16"/>
        </w:rPr>
        <w:t>http://utp.sberbank-ast.ru/AP/Notice/653/Requisites</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fldChar w:fldCharType="end"/>
      </w:r>
      <w:r w:rsidRPr="006E3104">
        <w:rPr>
          <w:rFonts w:ascii="Times New Roman" w:hAnsi="Times New Roman" w:cs="Times New Roman"/>
          <w:sz w:val="16"/>
          <w:szCs w:val="16"/>
        </w:rPr>
        <w:t>Задаток должен поступить на счет не позднее 17.00 часов 13 февраля 2025 года.</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Представление документов, подтверждающих внесение задатка, признается заключением с</w:t>
      </w:r>
      <w:r w:rsidRPr="006E3104">
        <w:rPr>
          <w:rFonts w:ascii="Times New Roman" w:hAnsi="Times New Roman" w:cs="Times New Roman"/>
          <w:sz w:val="16"/>
          <w:szCs w:val="16"/>
        </w:rPr>
        <w:t>о</w:t>
      </w:r>
      <w:r w:rsidRPr="006E3104">
        <w:rPr>
          <w:rFonts w:ascii="Times New Roman" w:hAnsi="Times New Roman" w:cs="Times New Roman"/>
          <w:sz w:val="16"/>
          <w:szCs w:val="16"/>
        </w:rPr>
        <w:t>глашения о задатке.</w:t>
      </w:r>
    </w:p>
    <w:p w:rsidR="00914179" w:rsidRPr="006E3104" w:rsidRDefault="00914179" w:rsidP="00914179">
      <w:pPr>
        <w:spacing w:after="0" w:line="240" w:lineRule="auto"/>
        <w:ind w:right="-1" w:firstLine="708"/>
        <w:jc w:val="both"/>
        <w:rPr>
          <w:rFonts w:ascii="Times New Roman" w:hAnsi="Times New Roman" w:cs="Times New Roman"/>
          <w:b/>
          <w:sz w:val="16"/>
          <w:szCs w:val="16"/>
        </w:rPr>
      </w:pPr>
      <w:r w:rsidRPr="006E3104">
        <w:rPr>
          <w:rFonts w:ascii="Times New Roman" w:hAnsi="Times New Roman" w:cs="Times New Roman"/>
          <w:sz w:val="16"/>
          <w:szCs w:val="16"/>
        </w:rPr>
        <w:t>Задаток возвращается заявителям, не допущенным к участию в аукционе, и лицам, участвовавшим в аукционе, но не победившим в нем, в теч</w:t>
      </w:r>
      <w:r w:rsidRPr="006E3104">
        <w:rPr>
          <w:rFonts w:ascii="Times New Roman" w:hAnsi="Times New Roman" w:cs="Times New Roman"/>
          <w:sz w:val="16"/>
          <w:szCs w:val="16"/>
        </w:rPr>
        <w:t>е</w:t>
      </w:r>
      <w:r w:rsidRPr="006E3104">
        <w:rPr>
          <w:rFonts w:ascii="Times New Roman" w:hAnsi="Times New Roman" w:cs="Times New Roman"/>
          <w:sz w:val="16"/>
          <w:szCs w:val="16"/>
        </w:rPr>
        <w:t>ние трех рабочих дней со дня подписания протокола приема заявок, или, соответственно, протокола проведения аукц</w:t>
      </w:r>
      <w:r w:rsidRPr="006E3104">
        <w:rPr>
          <w:rFonts w:ascii="Times New Roman" w:hAnsi="Times New Roman" w:cs="Times New Roman"/>
          <w:sz w:val="16"/>
          <w:szCs w:val="16"/>
        </w:rPr>
        <w:t>и</w:t>
      </w:r>
      <w:r w:rsidRPr="006E3104">
        <w:rPr>
          <w:rFonts w:ascii="Times New Roman" w:hAnsi="Times New Roman" w:cs="Times New Roman"/>
          <w:sz w:val="16"/>
          <w:szCs w:val="16"/>
        </w:rPr>
        <w:t>она.</w:t>
      </w:r>
      <w:r w:rsidRPr="006E3104">
        <w:rPr>
          <w:rFonts w:ascii="Times New Roman" w:hAnsi="Times New Roman" w:cs="Times New Roman"/>
          <w:b/>
          <w:sz w:val="16"/>
          <w:szCs w:val="16"/>
        </w:rPr>
        <w:t xml:space="preserve">    </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
          <w:sz w:val="16"/>
          <w:szCs w:val="16"/>
        </w:rPr>
        <w:t>9.</w:t>
      </w:r>
      <w:r w:rsidRPr="006E3104">
        <w:rPr>
          <w:rFonts w:ascii="Times New Roman" w:hAnsi="Times New Roman" w:cs="Times New Roman"/>
          <w:sz w:val="16"/>
          <w:szCs w:val="16"/>
        </w:rPr>
        <w:t xml:space="preserve"> </w:t>
      </w:r>
      <w:r w:rsidRPr="006E3104">
        <w:rPr>
          <w:rFonts w:ascii="Times New Roman" w:hAnsi="Times New Roman" w:cs="Times New Roman"/>
          <w:b/>
          <w:sz w:val="16"/>
          <w:szCs w:val="16"/>
        </w:rPr>
        <w:t>Срок аренды:</w:t>
      </w:r>
      <w:r w:rsidRPr="006E3104">
        <w:rPr>
          <w:rFonts w:ascii="Times New Roman" w:hAnsi="Times New Roman" w:cs="Times New Roman"/>
          <w:sz w:val="16"/>
          <w:szCs w:val="16"/>
        </w:rPr>
        <w:t xml:space="preserve"> </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Договор аренды земельного участка заключается на срок – </w:t>
      </w:r>
      <w:r w:rsidRPr="006E3104">
        <w:rPr>
          <w:rFonts w:ascii="Times New Roman" w:hAnsi="Times New Roman" w:cs="Times New Roman"/>
          <w:b/>
          <w:sz w:val="16"/>
          <w:szCs w:val="16"/>
        </w:rPr>
        <w:t>10 лет</w:t>
      </w:r>
      <w:r w:rsidRPr="006E3104">
        <w:rPr>
          <w:rFonts w:ascii="Times New Roman" w:hAnsi="Times New Roman" w:cs="Times New Roman"/>
          <w:sz w:val="16"/>
          <w:szCs w:val="16"/>
        </w:rPr>
        <w:t>.</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
          <w:sz w:val="16"/>
          <w:szCs w:val="16"/>
        </w:rPr>
        <w:t>10. Заявитель не допускается к участию в аукционе по следующим основан</w:t>
      </w:r>
      <w:r w:rsidRPr="006E3104">
        <w:rPr>
          <w:rFonts w:ascii="Times New Roman" w:hAnsi="Times New Roman" w:cs="Times New Roman"/>
          <w:b/>
          <w:sz w:val="16"/>
          <w:szCs w:val="16"/>
        </w:rPr>
        <w:t>и</w:t>
      </w:r>
      <w:r w:rsidRPr="006E3104">
        <w:rPr>
          <w:rFonts w:ascii="Times New Roman" w:hAnsi="Times New Roman" w:cs="Times New Roman"/>
          <w:b/>
          <w:sz w:val="16"/>
          <w:szCs w:val="16"/>
        </w:rPr>
        <w:t>ям</w:t>
      </w:r>
      <w:r w:rsidRPr="006E3104">
        <w:rPr>
          <w:rFonts w:ascii="Times New Roman" w:hAnsi="Times New Roman" w:cs="Times New Roman"/>
          <w:sz w:val="16"/>
          <w:szCs w:val="16"/>
        </w:rPr>
        <w:t>:</w:t>
      </w:r>
    </w:p>
    <w:p w:rsidR="00914179" w:rsidRPr="006E3104" w:rsidRDefault="00914179" w:rsidP="00914179">
      <w:pPr>
        <w:spacing w:after="0" w:line="240" w:lineRule="auto"/>
        <w:ind w:right="-1"/>
        <w:jc w:val="both"/>
        <w:rPr>
          <w:rFonts w:ascii="Times New Roman" w:hAnsi="Times New Roman" w:cs="Times New Roman"/>
          <w:sz w:val="16"/>
          <w:szCs w:val="16"/>
        </w:rPr>
      </w:pPr>
      <w:r w:rsidRPr="006E3104">
        <w:rPr>
          <w:rFonts w:ascii="Times New Roman" w:hAnsi="Times New Roman" w:cs="Times New Roman"/>
          <w:sz w:val="16"/>
          <w:szCs w:val="16"/>
        </w:rPr>
        <w:t>- непредставление необходимых для участия в аукционе документов или представление недостове</w:t>
      </w:r>
      <w:r w:rsidRPr="006E3104">
        <w:rPr>
          <w:rFonts w:ascii="Times New Roman" w:hAnsi="Times New Roman" w:cs="Times New Roman"/>
          <w:sz w:val="16"/>
          <w:szCs w:val="16"/>
        </w:rPr>
        <w:t>р</w:t>
      </w:r>
      <w:r w:rsidRPr="006E3104">
        <w:rPr>
          <w:rFonts w:ascii="Times New Roman" w:hAnsi="Times New Roman" w:cs="Times New Roman"/>
          <w:sz w:val="16"/>
          <w:szCs w:val="16"/>
        </w:rPr>
        <w:t>ных сведений;</w:t>
      </w:r>
    </w:p>
    <w:p w:rsidR="00914179" w:rsidRPr="006E3104" w:rsidRDefault="00914179" w:rsidP="00914179">
      <w:pPr>
        <w:spacing w:after="0" w:line="240" w:lineRule="auto"/>
        <w:ind w:right="-1"/>
        <w:jc w:val="both"/>
        <w:rPr>
          <w:rFonts w:ascii="Times New Roman" w:hAnsi="Times New Roman" w:cs="Times New Roman"/>
          <w:sz w:val="16"/>
          <w:szCs w:val="16"/>
        </w:rPr>
      </w:pPr>
      <w:r w:rsidRPr="006E3104">
        <w:rPr>
          <w:rFonts w:ascii="Times New Roman" w:hAnsi="Times New Roman" w:cs="Times New Roman"/>
          <w:sz w:val="16"/>
          <w:szCs w:val="16"/>
        </w:rPr>
        <w:t xml:space="preserve">- </w:t>
      </w:r>
      <w:proofErr w:type="spellStart"/>
      <w:r w:rsidRPr="006E3104">
        <w:rPr>
          <w:rFonts w:ascii="Times New Roman" w:hAnsi="Times New Roman" w:cs="Times New Roman"/>
          <w:sz w:val="16"/>
          <w:szCs w:val="16"/>
        </w:rPr>
        <w:t>непоступление</w:t>
      </w:r>
      <w:proofErr w:type="spellEnd"/>
      <w:r w:rsidRPr="006E3104">
        <w:rPr>
          <w:rFonts w:ascii="Times New Roman" w:hAnsi="Times New Roman" w:cs="Times New Roman"/>
          <w:sz w:val="16"/>
          <w:szCs w:val="16"/>
        </w:rPr>
        <w:t xml:space="preserve"> задатка на дату рассмотрения заявок на участие в аукционе;</w:t>
      </w:r>
    </w:p>
    <w:p w:rsidR="00914179" w:rsidRPr="006E3104" w:rsidRDefault="00914179" w:rsidP="00914179">
      <w:pPr>
        <w:autoSpaceDE w:val="0"/>
        <w:autoSpaceDN w:val="0"/>
        <w:adjustRightInd w:val="0"/>
        <w:spacing w:after="0" w:line="240" w:lineRule="auto"/>
        <w:ind w:right="-1"/>
        <w:jc w:val="both"/>
        <w:rPr>
          <w:rFonts w:ascii="Times New Roman" w:hAnsi="Times New Roman" w:cs="Times New Roman"/>
          <w:sz w:val="16"/>
          <w:szCs w:val="16"/>
        </w:rPr>
      </w:pPr>
      <w:r w:rsidRPr="006E3104">
        <w:rPr>
          <w:rFonts w:ascii="Times New Roman" w:hAnsi="Times New Roman" w:cs="Times New Roman"/>
          <w:sz w:val="16"/>
          <w:szCs w:val="16"/>
        </w:rPr>
        <w:t>- подача заявки на участие в аукционе лицом, которое в соответствии с настоящим Коде</w:t>
      </w:r>
      <w:r w:rsidRPr="006E3104">
        <w:rPr>
          <w:rFonts w:ascii="Times New Roman" w:hAnsi="Times New Roman" w:cs="Times New Roman"/>
          <w:sz w:val="16"/>
          <w:szCs w:val="16"/>
        </w:rPr>
        <w:t>к</w:t>
      </w:r>
      <w:r w:rsidRPr="006E3104">
        <w:rPr>
          <w:rFonts w:ascii="Times New Roman" w:hAnsi="Times New Roman" w:cs="Times New Roman"/>
          <w:sz w:val="16"/>
          <w:szCs w:val="16"/>
        </w:rPr>
        <w:t>сом и другими федеральными законами не имеет права быть участником данного аукциона, на приобретение з</w:t>
      </w:r>
      <w:r w:rsidRPr="006E3104">
        <w:rPr>
          <w:rFonts w:ascii="Times New Roman" w:hAnsi="Times New Roman" w:cs="Times New Roman"/>
          <w:sz w:val="16"/>
          <w:szCs w:val="16"/>
        </w:rPr>
        <w:t>е</w:t>
      </w:r>
      <w:r w:rsidRPr="006E3104">
        <w:rPr>
          <w:rFonts w:ascii="Times New Roman" w:hAnsi="Times New Roman" w:cs="Times New Roman"/>
          <w:sz w:val="16"/>
          <w:szCs w:val="16"/>
        </w:rPr>
        <w:t>мельного участка в аренду;</w:t>
      </w:r>
    </w:p>
    <w:p w:rsidR="00914179" w:rsidRPr="006E3104" w:rsidRDefault="00914179" w:rsidP="00914179">
      <w:pPr>
        <w:autoSpaceDE w:val="0"/>
        <w:autoSpaceDN w:val="0"/>
        <w:adjustRightInd w:val="0"/>
        <w:spacing w:after="0" w:line="240" w:lineRule="auto"/>
        <w:ind w:right="-1"/>
        <w:jc w:val="both"/>
        <w:rPr>
          <w:rFonts w:ascii="Times New Roman" w:hAnsi="Times New Roman" w:cs="Times New Roman"/>
          <w:sz w:val="16"/>
          <w:szCs w:val="16"/>
        </w:rPr>
      </w:pPr>
      <w:r w:rsidRPr="006E3104">
        <w:rPr>
          <w:rFonts w:ascii="Times New Roman" w:hAnsi="Times New Roman" w:cs="Times New Roman"/>
          <w:sz w:val="16"/>
          <w:szCs w:val="16"/>
        </w:rPr>
        <w:t>- наличие сведений о заявителе, об учредителях (участниках), о членах коллегиальных исполнительных органов заявителя, лицах, и</w:t>
      </w:r>
      <w:r w:rsidRPr="006E3104">
        <w:rPr>
          <w:rFonts w:ascii="Times New Roman" w:hAnsi="Times New Roman" w:cs="Times New Roman"/>
          <w:sz w:val="16"/>
          <w:szCs w:val="16"/>
        </w:rPr>
        <w:t>с</w:t>
      </w:r>
      <w:r w:rsidRPr="006E3104">
        <w:rPr>
          <w:rFonts w:ascii="Times New Roman" w:hAnsi="Times New Roman" w:cs="Times New Roman"/>
          <w:sz w:val="16"/>
          <w:szCs w:val="16"/>
        </w:rPr>
        <w:t>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w:t>
      </w:r>
      <w:r w:rsidRPr="006E3104">
        <w:rPr>
          <w:rFonts w:ascii="Times New Roman" w:hAnsi="Times New Roman" w:cs="Times New Roman"/>
          <w:sz w:val="16"/>
          <w:szCs w:val="16"/>
        </w:rPr>
        <w:t>т</w:t>
      </w:r>
      <w:r w:rsidRPr="006E3104">
        <w:rPr>
          <w:rFonts w:ascii="Times New Roman" w:hAnsi="Times New Roman" w:cs="Times New Roman"/>
          <w:sz w:val="16"/>
          <w:szCs w:val="16"/>
        </w:rPr>
        <w:t>ных участников аукциона.</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
          <w:sz w:val="16"/>
          <w:szCs w:val="16"/>
        </w:rPr>
        <w:t>11.</w:t>
      </w:r>
      <w:r w:rsidRPr="006E3104">
        <w:rPr>
          <w:rFonts w:ascii="Times New Roman" w:hAnsi="Times New Roman" w:cs="Times New Roman"/>
          <w:sz w:val="16"/>
          <w:szCs w:val="16"/>
        </w:rPr>
        <w:t xml:space="preserve"> Договор аренды земельного участка заключается не ранее, чем через десять дней со дня размещения информации о р</w:t>
      </w:r>
      <w:r w:rsidRPr="006E3104">
        <w:rPr>
          <w:rFonts w:ascii="Times New Roman" w:hAnsi="Times New Roman" w:cs="Times New Roman"/>
          <w:sz w:val="16"/>
          <w:szCs w:val="16"/>
        </w:rPr>
        <w:t>е</w:t>
      </w:r>
      <w:r w:rsidRPr="006E3104">
        <w:rPr>
          <w:rFonts w:ascii="Times New Roman" w:hAnsi="Times New Roman" w:cs="Times New Roman"/>
          <w:sz w:val="16"/>
          <w:szCs w:val="16"/>
        </w:rPr>
        <w:t>зультатах аукциона на официальном сайте Ро</w:t>
      </w:r>
      <w:r w:rsidRPr="006E3104">
        <w:rPr>
          <w:rFonts w:ascii="Times New Roman" w:hAnsi="Times New Roman" w:cs="Times New Roman"/>
          <w:sz w:val="16"/>
          <w:szCs w:val="16"/>
        </w:rPr>
        <w:t>с</w:t>
      </w:r>
      <w:r w:rsidRPr="006E3104">
        <w:rPr>
          <w:rFonts w:ascii="Times New Roman" w:hAnsi="Times New Roman" w:cs="Times New Roman"/>
          <w:sz w:val="16"/>
          <w:szCs w:val="16"/>
        </w:rPr>
        <w:t>сийской Федерации в сети «Интернет».</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
          <w:sz w:val="16"/>
          <w:szCs w:val="16"/>
        </w:rPr>
        <w:t>12.</w:t>
      </w:r>
      <w:r w:rsidRPr="006E3104">
        <w:rPr>
          <w:rFonts w:ascii="Times New Roman" w:hAnsi="Times New Roman" w:cs="Times New Roman"/>
          <w:sz w:val="16"/>
          <w:szCs w:val="16"/>
        </w:rPr>
        <w:t xml:space="preserve"> Осмотр земельного участка осуществляется в присутствии представителя Администрации </w:t>
      </w:r>
      <w:proofErr w:type="spellStart"/>
      <w:r w:rsidRPr="006E3104">
        <w:rPr>
          <w:rFonts w:ascii="Times New Roman" w:hAnsi="Times New Roman" w:cs="Times New Roman"/>
          <w:sz w:val="16"/>
          <w:szCs w:val="16"/>
        </w:rPr>
        <w:t>Волотовского</w:t>
      </w:r>
      <w:proofErr w:type="spellEnd"/>
      <w:r w:rsidRPr="006E3104">
        <w:rPr>
          <w:rFonts w:ascii="Times New Roman" w:hAnsi="Times New Roman" w:cs="Times New Roman"/>
          <w:sz w:val="16"/>
          <w:szCs w:val="16"/>
        </w:rPr>
        <w:t xml:space="preserve"> муниципального округа в течение периода приема заявок.</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
          <w:sz w:val="16"/>
          <w:szCs w:val="16"/>
        </w:rPr>
        <w:t>13.</w:t>
      </w:r>
      <w:r w:rsidRPr="006E3104">
        <w:rPr>
          <w:rFonts w:ascii="Times New Roman" w:hAnsi="Times New Roman" w:cs="Times New Roman"/>
          <w:sz w:val="16"/>
          <w:szCs w:val="16"/>
        </w:rPr>
        <w:t xml:space="preserve"> Организатор аукциона вправе отказаться от проведения аукциона, приняв решение об отказе в проведен</w:t>
      </w:r>
      <w:proofErr w:type="gramStart"/>
      <w:r w:rsidRPr="006E3104">
        <w:rPr>
          <w:rFonts w:ascii="Times New Roman" w:hAnsi="Times New Roman" w:cs="Times New Roman"/>
          <w:sz w:val="16"/>
          <w:szCs w:val="16"/>
        </w:rPr>
        <w:t>ии ау</w:t>
      </w:r>
      <w:proofErr w:type="gramEnd"/>
      <w:r w:rsidRPr="006E3104">
        <w:rPr>
          <w:rFonts w:ascii="Times New Roman" w:hAnsi="Times New Roman" w:cs="Times New Roman"/>
          <w:sz w:val="16"/>
          <w:szCs w:val="16"/>
        </w:rPr>
        <w:t>кциона в случае выявления о</w:t>
      </w:r>
      <w:r w:rsidRPr="006E3104">
        <w:rPr>
          <w:rFonts w:ascii="Times New Roman" w:hAnsi="Times New Roman" w:cs="Times New Roman"/>
          <w:sz w:val="16"/>
          <w:szCs w:val="16"/>
        </w:rPr>
        <w:t>б</w:t>
      </w:r>
      <w:r w:rsidRPr="006E3104">
        <w:rPr>
          <w:rFonts w:ascii="Times New Roman" w:hAnsi="Times New Roman" w:cs="Times New Roman"/>
          <w:sz w:val="16"/>
          <w:szCs w:val="16"/>
        </w:rPr>
        <w:t>стоятельств, предусмо</w:t>
      </w:r>
      <w:r w:rsidRPr="006E3104">
        <w:rPr>
          <w:rFonts w:ascii="Times New Roman" w:hAnsi="Times New Roman" w:cs="Times New Roman"/>
          <w:sz w:val="16"/>
          <w:szCs w:val="16"/>
        </w:rPr>
        <w:t>т</w:t>
      </w:r>
      <w:r w:rsidRPr="006E3104">
        <w:rPr>
          <w:rFonts w:ascii="Times New Roman" w:hAnsi="Times New Roman" w:cs="Times New Roman"/>
          <w:sz w:val="16"/>
          <w:szCs w:val="16"/>
        </w:rPr>
        <w:t>ренных п.8 ст. 39.11 Земельного кодекса Российской Федерации. Извещение об отказе в проведен</w:t>
      </w:r>
      <w:proofErr w:type="gramStart"/>
      <w:r w:rsidRPr="006E3104">
        <w:rPr>
          <w:rFonts w:ascii="Times New Roman" w:hAnsi="Times New Roman" w:cs="Times New Roman"/>
          <w:sz w:val="16"/>
          <w:szCs w:val="16"/>
        </w:rPr>
        <w:t>ии ау</w:t>
      </w:r>
      <w:proofErr w:type="gramEnd"/>
      <w:r w:rsidRPr="006E3104">
        <w:rPr>
          <w:rFonts w:ascii="Times New Roman" w:hAnsi="Times New Roman" w:cs="Times New Roman"/>
          <w:sz w:val="16"/>
          <w:szCs w:val="16"/>
        </w:rPr>
        <w:t>кциона размещается на официальном сайте в течение 3 дней со дня прин</w:t>
      </w:r>
      <w:r w:rsidRPr="006E3104">
        <w:rPr>
          <w:rFonts w:ascii="Times New Roman" w:hAnsi="Times New Roman" w:cs="Times New Roman"/>
          <w:sz w:val="16"/>
          <w:szCs w:val="16"/>
        </w:rPr>
        <w:t>я</w:t>
      </w:r>
      <w:r w:rsidRPr="006E3104">
        <w:rPr>
          <w:rFonts w:ascii="Times New Roman" w:hAnsi="Times New Roman" w:cs="Times New Roman"/>
          <w:sz w:val="16"/>
          <w:szCs w:val="16"/>
        </w:rPr>
        <w:t>тия данного решения. Организатор аукциона в течение 3 дней со дня принятия решения об отказе в проведен</w:t>
      </w:r>
      <w:proofErr w:type="gramStart"/>
      <w:r w:rsidRPr="006E3104">
        <w:rPr>
          <w:rFonts w:ascii="Times New Roman" w:hAnsi="Times New Roman" w:cs="Times New Roman"/>
          <w:sz w:val="16"/>
          <w:szCs w:val="16"/>
        </w:rPr>
        <w:t>ии ау</w:t>
      </w:r>
      <w:proofErr w:type="gramEnd"/>
      <w:r w:rsidRPr="006E3104">
        <w:rPr>
          <w:rFonts w:ascii="Times New Roman" w:hAnsi="Times New Roman" w:cs="Times New Roman"/>
          <w:sz w:val="16"/>
          <w:szCs w:val="16"/>
        </w:rPr>
        <w:t>кциона обязан известить участников аукциона об отказе в провед</w:t>
      </w:r>
      <w:r w:rsidRPr="006E3104">
        <w:rPr>
          <w:rFonts w:ascii="Times New Roman" w:hAnsi="Times New Roman" w:cs="Times New Roman"/>
          <w:sz w:val="16"/>
          <w:szCs w:val="16"/>
        </w:rPr>
        <w:t>е</w:t>
      </w:r>
      <w:r w:rsidRPr="006E3104">
        <w:rPr>
          <w:rFonts w:ascii="Times New Roman" w:hAnsi="Times New Roman" w:cs="Times New Roman"/>
          <w:sz w:val="16"/>
          <w:szCs w:val="16"/>
        </w:rPr>
        <w:t>нии аукциона и возвратить его участникам внесенные задатки.</w:t>
      </w:r>
    </w:p>
    <w:p w:rsidR="00914179" w:rsidRPr="006E3104" w:rsidRDefault="00914179" w:rsidP="00914179">
      <w:pPr>
        <w:shd w:val="clear" w:color="auto" w:fill="FFFFFF"/>
        <w:spacing w:after="0" w:line="270" w:lineRule="atLeast"/>
        <w:ind w:right="-1" w:firstLine="708"/>
        <w:jc w:val="both"/>
        <w:rPr>
          <w:rFonts w:ascii="Times New Roman" w:eastAsia="Times New Roman" w:hAnsi="Times New Roman" w:cs="Times New Roman"/>
          <w:sz w:val="16"/>
          <w:szCs w:val="16"/>
          <w:lang w:eastAsia="ru-RU"/>
        </w:rPr>
      </w:pPr>
      <w:r w:rsidRPr="006E3104">
        <w:rPr>
          <w:rFonts w:ascii="Times New Roman" w:eastAsia="Times New Roman" w:hAnsi="Times New Roman" w:cs="Times New Roman"/>
          <w:b/>
          <w:sz w:val="16"/>
          <w:szCs w:val="16"/>
          <w:lang w:eastAsia="ru-RU"/>
        </w:rPr>
        <w:t>14</w:t>
      </w:r>
      <w:r w:rsidRPr="006E3104">
        <w:rPr>
          <w:rFonts w:ascii="Times New Roman" w:eastAsia="Times New Roman" w:hAnsi="Times New Roman" w:cs="Times New Roman"/>
          <w:sz w:val="16"/>
          <w:szCs w:val="16"/>
          <w:lang w:eastAsia="ru-RU"/>
        </w:rPr>
        <w:t>. В случае</w:t>
      </w:r>
      <w:proofErr w:type="gramStart"/>
      <w:r w:rsidRPr="006E3104">
        <w:rPr>
          <w:rFonts w:ascii="Times New Roman" w:eastAsia="Times New Roman" w:hAnsi="Times New Roman" w:cs="Times New Roman"/>
          <w:sz w:val="16"/>
          <w:szCs w:val="16"/>
          <w:lang w:eastAsia="ru-RU"/>
        </w:rPr>
        <w:t>,</w:t>
      </w:r>
      <w:proofErr w:type="gramEnd"/>
      <w:r w:rsidRPr="006E3104">
        <w:rPr>
          <w:rFonts w:ascii="Times New Roman" w:eastAsia="Times New Roman" w:hAnsi="Times New Roman" w:cs="Times New Roman"/>
          <w:sz w:val="16"/>
          <w:szCs w:val="16"/>
          <w:lang w:eastAsia="ru-RU"/>
        </w:rPr>
        <w:t xml:space="preserve"> если победитель аукциона или иное лицо, с которым договор аренды земельного участка заключается в соответствии с </w:t>
      </w:r>
      <w:hyperlink r:id="rId19" w:anchor="Par121" w:history="1">
        <w:r w:rsidRPr="006E3104">
          <w:rPr>
            <w:rFonts w:ascii="Times New Roman" w:eastAsia="Times New Roman" w:hAnsi="Times New Roman" w:cs="Times New Roman"/>
            <w:sz w:val="16"/>
            <w:szCs w:val="16"/>
            <w:u w:val="single"/>
            <w:lang w:eastAsia="ru-RU"/>
          </w:rPr>
          <w:t>пунктом 13</w:t>
        </w:r>
      </w:hyperlink>
      <w:r w:rsidRPr="006E3104">
        <w:rPr>
          <w:rFonts w:ascii="Times New Roman" w:eastAsia="Times New Roman" w:hAnsi="Times New Roman" w:cs="Times New Roman"/>
          <w:sz w:val="16"/>
          <w:szCs w:val="16"/>
          <w:lang w:eastAsia="ru-RU"/>
        </w:rPr>
        <w:t>, </w:t>
      </w:r>
      <w:hyperlink r:id="rId20" w:anchor="Par122" w:history="1">
        <w:r w:rsidRPr="006E3104">
          <w:rPr>
            <w:rFonts w:ascii="Times New Roman" w:eastAsia="Times New Roman" w:hAnsi="Times New Roman" w:cs="Times New Roman"/>
            <w:sz w:val="16"/>
            <w:szCs w:val="16"/>
            <w:u w:val="single"/>
            <w:lang w:eastAsia="ru-RU"/>
          </w:rPr>
          <w:t>14</w:t>
        </w:r>
      </w:hyperlink>
      <w:r w:rsidRPr="006E3104">
        <w:rPr>
          <w:rFonts w:ascii="Times New Roman" w:eastAsia="Times New Roman" w:hAnsi="Times New Roman" w:cs="Times New Roman"/>
          <w:sz w:val="16"/>
          <w:szCs w:val="16"/>
          <w:lang w:eastAsia="ru-RU"/>
        </w:rPr>
        <w:t> или </w:t>
      </w:r>
      <w:hyperlink r:id="rId21" w:anchor="Par134" w:history="1">
        <w:r w:rsidRPr="006E3104">
          <w:rPr>
            <w:rFonts w:ascii="Times New Roman" w:eastAsia="Times New Roman" w:hAnsi="Times New Roman" w:cs="Times New Roman"/>
            <w:sz w:val="16"/>
            <w:szCs w:val="16"/>
            <w:u w:val="single"/>
            <w:lang w:eastAsia="ru-RU"/>
          </w:rPr>
          <w:t>20</w:t>
        </w:r>
      </w:hyperlink>
      <w:r w:rsidRPr="006E3104">
        <w:rPr>
          <w:rFonts w:ascii="Times New Roman" w:eastAsia="Times New Roman" w:hAnsi="Times New Roman" w:cs="Times New Roman"/>
          <w:sz w:val="16"/>
          <w:szCs w:val="16"/>
          <w:lang w:eastAsia="ru-RU"/>
        </w:rPr>
        <w:t> статьи 39.12 Земельного кодекса Росси</w:t>
      </w:r>
      <w:r w:rsidRPr="006E3104">
        <w:rPr>
          <w:rFonts w:ascii="Times New Roman" w:eastAsia="Times New Roman" w:hAnsi="Times New Roman" w:cs="Times New Roman"/>
          <w:sz w:val="16"/>
          <w:szCs w:val="16"/>
          <w:lang w:eastAsia="ru-RU"/>
        </w:rPr>
        <w:t>й</w:t>
      </w:r>
      <w:r w:rsidRPr="006E3104">
        <w:rPr>
          <w:rFonts w:ascii="Times New Roman" w:eastAsia="Times New Roman" w:hAnsi="Times New Roman" w:cs="Times New Roman"/>
          <w:sz w:val="16"/>
          <w:szCs w:val="16"/>
          <w:lang w:eastAsia="ru-RU"/>
        </w:rPr>
        <w:t>ской Федерации, в течение тридцати дней со дня направления им проекта договора не подписали и не представили в Администрацию муниципального округа указанный договор, в отношении таких лиц направляются сведения в уполномоченный Прав</w:t>
      </w:r>
      <w:r w:rsidRPr="006E3104">
        <w:rPr>
          <w:rFonts w:ascii="Times New Roman" w:eastAsia="Times New Roman" w:hAnsi="Times New Roman" w:cs="Times New Roman"/>
          <w:sz w:val="16"/>
          <w:szCs w:val="16"/>
          <w:lang w:eastAsia="ru-RU"/>
        </w:rPr>
        <w:t>и</w:t>
      </w:r>
      <w:r w:rsidRPr="006E3104">
        <w:rPr>
          <w:rFonts w:ascii="Times New Roman" w:eastAsia="Times New Roman" w:hAnsi="Times New Roman" w:cs="Times New Roman"/>
          <w:sz w:val="16"/>
          <w:szCs w:val="16"/>
          <w:lang w:eastAsia="ru-RU"/>
        </w:rPr>
        <w:t>тельством Российской Федерации федеральный орган исполнительной вл</w:t>
      </w:r>
      <w:r w:rsidRPr="006E3104">
        <w:rPr>
          <w:rFonts w:ascii="Times New Roman" w:eastAsia="Times New Roman" w:hAnsi="Times New Roman" w:cs="Times New Roman"/>
          <w:sz w:val="16"/>
          <w:szCs w:val="16"/>
          <w:lang w:eastAsia="ru-RU"/>
        </w:rPr>
        <w:t>а</w:t>
      </w:r>
      <w:r w:rsidRPr="006E3104">
        <w:rPr>
          <w:rFonts w:ascii="Times New Roman" w:eastAsia="Times New Roman" w:hAnsi="Times New Roman" w:cs="Times New Roman"/>
          <w:sz w:val="16"/>
          <w:szCs w:val="16"/>
          <w:lang w:eastAsia="ru-RU"/>
        </w:rPr>
        <w:t>сти для включения их в реестр недобросовестных участников аукциона.</w:t>
      </w:r>
    </w:p>
    <w:p w:rsidR="00914179" w:rsidRPr="006E3104" w:rsidRDefault="00914179" w:rsidP="00914179">
      <w:pPr>
        <w:shd w:val="clear" w:color="auto" w:fill="FFFFFF"/>
        <w:spacing w:after="0" w:line="270" w:lineRule="atLeast"/>
        <w:ind w:right="-1" w:firstLine="708"/>
        <w:jc w:val="both"/>
        <w:rPr>
          <w:rFonts w:ascii="Times New Roman" w:eastAsia="Times New Roman" w:hAnsi="Times New Roman" w:cs="Times New Roman"/>
          <w:sz w:val="16"/>
          <w:szCs w:val="16"/>
          <w:lang w:eastAsia="ru-RU"/>
        </w:rPr>
      </w:pPr>
      <w:r w:rsidRPr="006E3104">
        <w:rPr>
          <w:rFonts w:ascii="Times New Roman" w:eastAsia="Times New Roman" w:hAnsi="Times New Roman" w:cs="Times New Roman"/>
          <w:b/>
          <w:sz w:val="16"/>
          <w:szCs w:val="16"/>
          <w:lang w:eastAsia="ru-RU"/>
        </w:rPr>
        <w:t>15.</w:t>
      </w:r>
      <w:r w:rsidRPr="006E3104">
        <w:rPr>
          <w:rFonts w:ascii="Times New Roman" w:eastAsia="Times New Roman" w:hAnsi="Times New Roman" w:cs="Times New Roman"/>
          <w:sz w:val="16"/>
          <w:szCs w:val="16"/>
          <w:lang w:eastAsia="ru-RU"/>
        </w:rPr>
        <w:t xml:space="preserve">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 </w:t>
      </w:r>
      <w:proofErr w:type="spellStart"/>
      <w:r w:rsidRPr="006E3104">
        <w:rPr>
          <w:rFonts w:ascii="Times New Roman" w:eastAsia="Times New Roman" w:hAnsi="Times New Roman" w:cs="Times New Roman"/>
          <w:sz w:val="16"/>
          <w:szCs w:val="16"/>
          <w:lang w:eastAsia="ru-RU"/>
        </w:rPr>
        <w:t>Волотовского</w:t>
      </w:r>
      <w:proofErr w:type="spellEnd"/>
      <w:r w:rsidRPr="006E3104">
        <w:rPr>
          <w:rFonts w:ascii="Times New Roman" w:eastAsia="Times New Roman" w:hAnsi="Times New Roman" w:cs="Times New Roman"/>
          <w:sz w:val="16"/>
          <w:szCs w:val="16"/>
          <w:lang w:eastAsia="ru-RU"/>
        </w:rPr>
        <w:t xml:space="preserve"> муниципального округа,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w:t>
      </w:r>
      <w:r w:rsidRPr="006E3104">
        <w:rPr>
          <w:rFonts w:ascii="Times New Roman" w:eastAsia="Times New Roman" w:hAnsi="Times New Roman" w:cs="Times New Roman"/>
          <w:sz w:val="16"/>
          <w:szCs w:val="16"/>
          <w:lang w:eastAsia="ru-RU"/>
        </w:rPr>
        <w:t>о</w:t>
      </w:r>
      <w:r w:rsidRPr="006E3104">
        <w:rPr>
          <w:rFonts w:ascii="Times New Roman" w:eastAsia="Times New Roman" w:hAnsi="Times New Roman" w:cs="Times New Roman"/>
          <w:sz w:val="16"/>
          <w:szCs w:val="16"/>
          <w:lang w:eastAsia="ru-RU"/>
        </w:rPr>
        <w:t>на.</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b/>
          <w:sz w:val="16"/>
          <w:szCs w:val="16"/>
        </w:rPr>
        <w:t>16.</w:t>
      </w:r>
      <w:r w:rsidRPr="006E3104">
        <w:rPr>
          <w:rFonts w:ascii="Times New Roman" w:hAnsi="Times New Roman" w:cs="Times New Roman"/>
          <w:sz w:val="16"/>
          <w:szCs w:val="16"/>
        </w:rPr>
        <w:t xml:space="preserve"> Порядок регистрации на электронной площадке</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lastRenderedPageBreak/>
        <w:t>Для обеспечения доступа к участию в электронном аукционе Претендентам необходимо пройти процедуру регистрации на электронной пл</w:t>
      </w:r>
      <w:r w:rsidRPr="006E3104">
        <w:rPr>
          <w:rFonts w:ascii="Times New Roman" w:hAnsi="Times New Roman" w:cs="Times New Roman"/>
          <w:sz w:val="16"/>
          <w:szCs w:val="16"/>
        </w:rPr>
        <w:t>о</w:t>
      </w:r>
      <w:r w:rsidRPr="006E3104">
        <w:rPr>
          <w:rFonts w:ascii="Times New Roman" w:hAnsi="Times New Roman" w:cs="Times New Roman"/>
          <w:sz w:val="16"/>
          <w:szCs w:val="16"/>
        </w:rPr>
        <w:t>щадке.</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Регистрация на электронной площадке проводится в соответствии с Регламентом электронной площадки без взимания платы.</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Подача заявки на участие осуществляется только посредством интерфейса универсальной торговой платформы ЗАО «Сбе</w:t>
      </w:r>
      <w:r w:rsidRPr="006E3104">
        <w:rPr>
          <w:rFonts w:ascii="Times New Roman" w:hAnsi="Times New Roman" w:cs="Times New Roman"/>
          <w:sz w:val="16"/>
          <w:szCs w:val="16"/>
        </w:rPr>
        <w:t>р</w:t>
      </w:r>
      <w:r w:rsidRPr="006E3104">
        <w:rPr>
          <w:rFonts w:ascii="Times New Roman" w:hAnsi="Times New Roman" w:cs="Times New Roman"/>
          <w:sz w:val="16"/>
          <w:szCs w:val="16"/>
        </w:rPr>
        <w:t>банк-АСТ» торговой секции «Приватизация, аренда и продажа прав» из личного кабинета претендента.</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Инструкция по работе в  торговой секции «Приватизация, аренда и продажа прав» электронной площадки http://utp.sberbank-ast.ru  размещена по адресу:  http://utp.sberbank-ast.ru/AP/Notice/652/Instructions</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После выбора объекта продажи в меню «Реестр действующих процедур» и нажатия пиктограммы «Подать заявку на уч</w:t>
      </w:r>
      <w:r w:rsidRPr="006E3104">
        <w:rPr>
          <w:rFonts w:ascii="Times New Roman" w:hAnsi="Times New Roman" w:cs="Times New Roman"/>
          <w:sz w:val="16"/>
          <w:szCs w:val="16"/>
        </w:rPr>
        <w:t>а</w:t>
      </w:r>
      <w:r w:rsidRPr="006E3104">
        <w:rPr>
          <w:rFonts w:ascii="Times New Roman" w:hAnsi="Times New Roman" w:cs="Times New Roman"/>
          <w:sz w:val="16"/>
          <w:szCs w:val="16"/>
        </w:rPr>
        <w:t>стие» откроется форма подачи заявки на участие в торгах (определенная оператором электронной площадки). Указанную форму нео</w:t>
      </w:r>
      <w:r w:rsidRPr="006E3104">
        <w:rPr>
          <w:rFonts w:ascii="Times New Roman" w:hAnsi="Times New Roman" w:cs="Times New Roman"/>
          <w:sz w:val="16"/>
          <w:szCs w:val="16"/>
        </w:rPr>
        <w:t>б</w:t>
      </w:r>
      <w:r w:rsidRPr="006E3104">
        <w:rPr>
          <w:rFonts w:ascii="Times New Roman" w:hAnsi="Times New Roman" w:cs="Times New Roman"/>
          <w:sz w:val="16"/>
          <w:szCs w:val="16"/>
        </w:rPr>
        <w:t>ходимо заполнить, после чего обязательно прикрепить к ней заявку, заполненную в соответствии с образцом (определенным продавцом и приведённым в приложении № 2 к настоящему информ</w:t>
      </w:r>
      <w:r w:rsidRPr="006E3104">
        <w:rPr>
          <w:rFonts w:ascii="Times New Roman" w:hAnsi="Times New Roman" w:cs="Times New Roman"/>
          <w:sz w:val="16"/>
          <w:szCs w:val="16"/>
        </w:rPr>
        <w:t>а</w:t>
      </w:r>
      <w:r w:rsidRPr="006E3104">
        <w:rPr>
          <w:rFonts w:ascii="Times New Roman" w:hAnsi="Times New Roman" w:cs="Times New Roman"/>
          <w:sz w:val="16"/>
          <w:szCs w:val="16"/>
        </w:rPr>
        <w:t>ционному сообщению) на бумажном носителе, преобразованную в электро</w:t>
      </w:r>
      <w:r w:rsidRPr="006E3104">
        <w:rPr>
          <w:rFonts w:ascii="Times New Roman" w:hAnsi="Times New Roman" w:cs="Times New Roman"/>
          <w:sz w:val="16"/>
          <w:szCs w:val="16"/>
        </w:rPr>
        <w:t>н</w:t>
      </w:r>
      <w:r w:rsidRPr="006E3104">
        <w:rPr>
          <w:rFonts w:ascii="Times New Roman" w:hAnsi="Times New Roman" w:cs="Times New Roman"/>
          <w:sz w:val="16"/>
          <w:szCs w:val="16"/>
        </w:rPr>
        <w:t xml:space="preserve">но-цифровую форму путем сканирования с сохранением реквизитов. </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 xml:space="preserve">После заполнения формы подачи заявки заявку необходимо подписать электронной подписью. </w:t>
      </w:r>
    </w:p>
    <w:p w:rsidR="00914179" w:rsidRPr="006E3104" w:rsidRDefault="00914179" w:rsidP="00914179">
      <w:pPr>
        <w:spacing w:after="0" w:line="240" w:lineRule="auto"/>
        <w:ind w:right="-1" w:firstLine="708"/>
        <w:jc w:val="both"/>
        <w:rPr>
          <w:rFonts w:ascii="Times New Roman" w:hAnsi="Times New Roman" w:cs="Times New Roman"/>
          <w:sz w:val="16"/>
          <w:szCs w:val="16"/>
        </w:rPr>
      </w:pPr>
      <w:r w:rsidRPr="006E3104">
        <w:rPr>
          <w:rFonts w:ascii="Times New Roman" w:hAnsi="Times New Roman" w:cs="Times New Roman"/>
          <w:sz w:val="16"/>
          <w:szCs w:val="16"/>
        </w:rPr>
        <w:t>Наличие электронной подписи означает, что документы и сведения, поданные в форме электронных документов, направлены от имени соотве</w:t>
      </w:r>
      <w:r w:rsidRPr="006E3104">
        <w:rPr>
          <w:rFonts w:ascii="Times New Roman" w:hAnsi="Times New Roman" w:cs="Times New Roman"/>
          <w:sz w:val="16"/>
          <w:szCs w:val="16"/>
        </w:rPr>
        <w:t>т</w:t>
      </w:r>
      <w:r w:rsidRPr="006E3104">
        <w:rPr>
          <w:rFonts w:ascii="Times New Roman" w:hAnsi="Times New Roman" w:cs="Times New Roman"/>
          <w:sz w:val="16"/>
          <w:szCs w:val="16"/>
        </w:rPr>
        <w:t>ствующего претендента, участника, продавца либо оператора электронной площадки и отправитель несет ответственность за подлинность и достове</w:t>
      </w:r>
      <w:r w:rsidRPr="006E3104">
        <w:rPr>
          <w:rFonts w:ascii="Times New Roman" w:hAnsi="Times New Roman" w:cs="Times New Roman"/>
          <w:sz w:val="16"/>
          <w:szCs w:val="16"/>
        </w:rPr>
        <w:t>р</w:t>
      </w:r>
      <w:r w:rsidRPr="006E3104">
        <w:rPr>
          <w:rFonts w:ascii="Times New Roman" w:hAnsi="Times New Roman" w:cs="Times New Roman"/>
          <w:sz w:val="16"/>
          <w:szCs w:val="16"/>
        </w:rPr>
        <w:t>ность таких документов и сведений.</w:t>
      </w:r>
    </w:p>
    <w:p w:rsidR="00914179" w:rsidRPr="006E3104" w:rsidRDefault="00914179" w:rsidP="00914179">
      <w:pPr>
        <w:spacing w:after="0" w:line="240" w:lineRule="auto"/>
        <w:ind w:right="-1"/>
        <w:jc w:val="both"/>
        <w:rPr>
          <w:rFonts w:ascii="Times New Roman" w:hAnsi="Times New Roman" w:cs="Times New Roman"/>
          <w:sz w:val="16"/>
          <w:szCs w:val="16"/>
        </w:rPr>
      </w:pPr>
      <w:r w:rsidRPr="006E3104">
        <w:rPr>
          <w:rFonts w:ascii="Times New Roman" w:hAnsi="Times New Roman" w:cs="Times New Roman"/>
          <w:sz w:val="16"/>
          <w:szCs w:val="16"/>
        </w:rPr>
        <w:t xml:space="preserve">       На электронной площадке http://utp.sberbank-ast.ru принимаются и признаются электронные подписи, изданные доверенными удостоверяющими це</w:t>
      </w:r>
      <w:r w:rsidRPr="006E3104">
        <w:rPr>
          <w:rFonts w:ascii="Times New Roman" w:hAnsi="Times New Roman" w:cs="Times New Roman"/>
          <w:sz w:val="16"/>
          <w:szCs w:val="16"/>
        </w:rPr>
        <w:t>н</w:t>
      </w:r>
      <w:r w:rsidRPr="006E3104">
        <w:rPr>
          <w:rFonts w:ascii="Times New Roman" w:hAnsi="Times New Roman" w:cs="Times New Roman"/>
          <w:sz w:val="16"/>
          <w:szCs w:val="16"/>
        </w:rPr>
        <w:t>трами. Список доверенных удостоверяющих центров публикуется в открытой для доступа неограниченного круга лиц части электронной площадки (д</w:t>
      </w:r>
      <w:r w:rsidRPr="006E3104">
        <w:rPr>
          <w:rFonts w:ascii="Times New Roman" w:hAnsi="Times New Roman" w:cs="Times New Roman"/>
          <w:sz w:val="16"/>
          <w:szCs w:val="16"/>
        </w:rPr>
        <w:t>а</w:t>
      </w:r>
      <w:r w:rsidRPr="006E3104">
        <w:rPr>
          <w:rFonts w:ascii="Times New Roman" w:hAnsi="Times New Roman" w:cs="Times New Roman"/>
          <w:sz w:val="16"/>
          <w:szCs w:val="16"/>
        </w:rPr>
        <w:t>лее – открытая часть электронной площадки). С полным списком авторизованных удостоверяющих центров можно ознакомиться на электронной площа</w:t>
      </w:r>
      <w:r w:rsidRPr="006E3104">
        <w:rPr>
          <w:rFonts w:ascii="Times New Roman" w:hAnsi="Times New Roman" w:cs="Times New Roman"/>
          <w:sz w:val="16"/>
          <w:szCs w:val="16"/>
        </w:rPr>
        <w:t>д</w:t>
      </w:r>
      <w:r w:rsidRPr="006E3104">
        <w:rPr>
          <w:rFonts w:ascii="Times New Roman" w:hAnsi="Times New Roman" w:cs="Times New Roman"/>
          <w:sz w:val="16"/>
          <w:szCs w:val="16"/>
        </w:rPr>
        <w:t>ке по адресу: http://www.sberbank-ast.ru/SBCAAuthorizeList.aspx</w:t>
      </w:r>
    </w:p>
    <w:p w:rsidR="00914179" w:rsidRPr="006E3104" w:rsidRDefault="00914179" w:rsidP="00914179">
      <w:pPr>
        <w:spacing w:after="0" w:line="240" w:lineRule="auto"/>
        <w:ind w:right="-1"/>
        <w:jc w:val="both"/>
        <w:rPr>
          <w:rFonts w:ascii="Times New Roman" w:hAnsi="Times New Roman" w:cs="Times New Roman"/>
          <w:sz w:val="16"/>
          <w:szCs w:val="16"/>
        </w:rPr>
      </w:pPr>
      <w:r w:rsidRPr="006E3104">
        <w:rPr>
          <w:rFonts w:ascii="Times New Roman" w:hAnsi="Times New Roman" w:cs="Times New Roman"/>
          <w:sz w:val="16"/>
          <w:szCs w:val="16"/>
        </w:rPr>
        <w:t xml:space="preserve">      Документооборот между претендентами, оператором и продавцом осуществляется через электронную площадку в форме электро</w:t>
      </w:r>
      <w:r w:rsidRPr="006E3104">
        <w:rPr>
          <w:rFonts w:ascii="Times New Roman" w:hAnsi="Times New Roman" w:cs="Times New Roman"/>
          <w:sz w:val="16"/>
          <w:szCs w:val="16"/>
        </w:rPr>
        <w:t>н</w:t>
      </w:r>
      <w:r w:rsidRPr="006E3104">
        <w:rPr>
          <w:rFonts w:ascii="Times New Roman" w:hAnsi="Times New Roman" w:cs="Times New Roman"/>
          <w:sz w:val="16"/>
          <w:szCs w:val="16"/>
        </w:rPr>
        <w:t>ных документов либо электронных образов документов (документов на бумажном носителе, преобразованных в электронно-цифровую форму путем сканирования с с</w:t>
      </w:r>
      <w:r w:rsidRPr="006E3104">
        <w:rPr>
          <w:rFonts w:ascii="Times New Roman" w:hAnsi="Times New Roman" w:cs="Times New Roman"/>
          <w:sz w:val="16"/>
          <w:szCs w:val="16"/>
        </w:rPr>
        <w:t>о</w:t>
      </w:r>
      <w:r w:rsidRPr="006E3104">
        <w:rPr>
          <w:rFonts w:ascii="Times New Roman" w:hAnsi="Times New Roman" w:cs="Times New Roman"/>
          <w:sz w:val="16"/>
          <w:szCs w:val="16"/>
        </w:rPr>
        <w:t>хранением их реквизитов), заверенных электронной подписью претендента либо лица, имеющего право действовать от имени пр</w:t>
      </w:r>
      <w:r w:rsidRPr="006E3104">
        <w:rPr>
          <w:rFonts w:ascii="Times New Roman" w:hAnsi="Times New Roman" w:cs="Times New Roman"/>
          <w:sz w:val="16"/>
          <w:szCs w:val="16"/>
        </w:rPr>
        <w:t>е</w:t>
      </w:r>
      <w:r w:rsidRPr="006E3104">
        <w:rPr>
          <w:rFonts w:ascii="Times New Roman" w:hAnsi="Times New Roman" w:cs="Times New Roman"/>
          <w:sz w:val="16"/>
          <w:szCs w:val="16"/>
        </w:rPr>
        <w:t xml:space="preserve">тендента. </w:t>
      </w:r>
    </w:p>
    <w:p w:rsidR="00914179" w:rsidRPr="006E3104" w:rsidRDefault="00914179" w:rsidP="00914179">
      <w:pPr>
        <w:spacing w:after="0" w:line="240" w:lineRule="auto"/>
        <w:ind w:right="-1"/>
        <w:jc w:val="both"/>
        <w:rPr>
          <w:rFonts w:ascii="Times New Roman" w:hAnsi="Times New Roman" w:cs="Times New Roman"/>
          <w:sz w:val="16"/>
          <w:szCs w:val="16"/>
        </w:rPr>
      </w:pPr>
      <w:r w:rsidRPr="006E3104">
        <w:rPr>
          <w:rFonts w:ascii="Times New Roman" w:hAnsi="Times New Roman" w:cs="Times New Roman"/>
          <w:sz w:val="16"/>
          <w:szCs w:val="16"/>
        </w:rPr>
        <w:t>Данное правило не применяется для договора купли-продажи имущества, который заключается сторонами в простой письменной фо</w:t>
      </w:r>
      <w:r w:rsidRPr="006E3104">
        <w:rPr>
          <w:rFonts w:ascii="Times New Roman" w:hAnsi="Times New Roman" w:cs="Times New Roman"/>
          <w:sz w:val="16"/>
          <w:szCs w:val="16"/>
        </w:rPr>
        <w:t>р</w:t>
      </w:r>
      <w:r w:rsidRPr="006E3104">
        <w:rPr>
          <w:rFonts w:ascii="Times New Roman" w:hAnsi="Times New Roman" w:cs="Times New Roman"/>
          <w:sz w:val="16"/>
          <w:szCs w:val="16"/>
        </w:rPr>
        <w:t>ме.</w:t>
      </w:r>
    </w:p>
    <w:p w:rsidR="00914179" w:rsidRPr="006E3104" w:rsidRDefault="00914179" w:rsidP="00914179">
      <w:pPr>
        <w:spacing w:after="0" w:line="240" w:lineRule="auto"/>
        <w:ind w:right="-1"/>
        <w:jc w:val="both"/>
        <w:rPr>
          <w:rFonts w:ascii="Times New Roman" w:hAnsi="Times New Roman" w:cs="Times New Roman"/>
          <w:sz w:val="16"/>
          <w:szCs w:val="16"/>
        </w:rPr>
      </w:pPr>
      <w:r w:rsidRPr="006E3104">
        <w:rPr>
          <w:rFonts w:ascii="Times New Roman" w:hAnsi="Times New Roman" w:cs="Times New Roman"/>
          <w:sz w:val="16"/>
          <w:szCs w:val="16"/>
        </w:rPr>
        <w:t>Справки по тел. (81662) 61061</w:t>
      </w:r>
    </w:p>
    <w:p w:rsidR="00652E70" w:rsidRPr="00652E70" w:rsidRDefault="00652E70" w:rsidP="00652E70">
      <w:pPr>
        <w:pStyle w:val="FR1"/>
        <w:spacing w:before="0"/>
        <w:jc w:val="center"/>
        <w:outlineLvl w:val="0"/>
        <w:rPr>
          <w:b/>
          <w:sz w:val="16"/>
          <w:szCs w:val="16"/>
        </w:rPr>
      </w:pPr>
      <w:r w:rsidRPr="00652E70">
        <w:rPr>
          <w:b/>
          <w:sz w:val="16"/>
          <w:szCs w:val="16"/>
        </w:rPr>
        <w:t xml:space="preserve">Д О Г О В О </w:t>
      </w:r>
      <w:proofErr w:type="gramStart"/>
      <w:r w:rsidRPr="00652E70">
        <w:rPr>
          <w:b/>
          <w:sz w:val="16"/>
          <w:szCs w:val="16"/>
        </w:rPr>
        <w:t>Р</w:t>
      </w:r>
      <w:proofErr w:type="gramEnd"/>
      <w:r w:rsidRPr="00652E70">
        <w:rPr>
          <w:b/>
          <w:sz w:val="16"/>
          <w:szCs w:val="16"/>
        </w:rPr>
        <w:t xml:space="preserve">  №</w:t>
      </w:r>
    </w:p>
    <w:p w:rsidR="00652E70" w:rsidRPr="00652E70" w:rsidRDefault="00652E70" w:rsidP="00652E70">
      <w:pPr>
        <w:spacing w:line="240" w:lineRule="auto"/>
        <w:ind w:right="2600" w:firstLine="2700"/>
        <w:jc w:val="center"/>
        <w:rPr>
          <w:rFonts w:ascii="Times New Roman" w:hAnsi="Times New Roman" w:cs="Times New Roman"/>
          <w:b/>
          <w:bCs/>
          <w:sz w:val="16"/>
          <w:szCs w:val="16"/>
        </w:rPr>
      </w:pPr>
      <w:r w:rsidRPr="00652E70">
        <w:rPr>
          <w:rFonts w:ascii="Times New Roman" w:hAnsi="Times New Roman" w:cs="Times New Roman"/>
          <w:b/>
          <w:bCs/>
          <w:sz w:val="16"/>
          <w:szCs w:val="16"/>
        </w:rPr>
        <w:t>аренды земельного участка</w:t>
      </w:r>
    </w:p>
    <w:p w:rsidR="00652E70" w:rsidRPr="00652E70" w:rsidRDefault="00652E70" w:rsidP="00652E70">
      <w:pPr>
        <w:spacing w:line="240" w:lineRule="auto"/>
        <w:ind w:right="2600"/>
        <w:jc w:val="both"/>
        <w:rPr>
          <w:rFonts w:ascii="Times New Roman" w:hAnsi="Times New Roman" w:cs="Times New Roman"/>
          <w:b/>
          <w:bCs/>
          <w:sz w:val="16"/>
          <w:szCs w:val="16"/>
        </w:rPr>
      </w:pPr>
      <w:r w:rsidRPr="00652E70">
        <w:rPr>
          <w:rFonts w:ascii="Times New Roman" w:hAnsi="Times New Roman" w:cs="Times New Roman"/>
          <w:b/>
          <w:bCs/>
          <w:sz w:val="16"/>
          <w:szCs w:val="16"/>
        </w:rPr>
        <w:t xml:space="preserve"> от _______________</w:t>
      </w:r>
      <w:r w:rsidRPr="00652E70">
        <w:rPr>
          <w:rFonts w:ascii="Times New Roman" w:hAnsi="Times New Roman" w:cs="Times New Roman"/>
          <w:b/>
          <w:bCs/>
          <w:sz w:val="16"/>
          <w:szCs w:val="16"/>
        </w:rPr>
        <w:tab/>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bCs/>
          <w:sz w:val="16"/>
          <w:szCs w:val="16"/>
        </w:rPr>
        <w:t xml:space="preserve">Администрация </w:t>
      </w:r>
      <w:proofErr w:type="spellStart"/>
      <w:r w:rsidRPr="00652E70">
        <w:rPr>
          <w:rFonts w:ascii="Times New Roman" w:hAnsi="Times New Roman" w:cs="Times New Roman"/>
          <w:bCs/>
          <w:sz w:val="16"/>
          <w:szCs w:val="16"/>
        </w:rPr>
        <w:t>Волотовского</w:t>
      </w:r>
      <w:proofErr w:type="spellEnd"/>
      <w:r w:rsidRPr="00652E70">
        <w:rPr>
          <w:rFonts w:ascii="Times New Roman" w:hAnsi="Times New Roman" w:cs="Times New Roman"/>
          <w:bCs/>
          <w:sz w:val="16"/>
          <w:szCs w:val="16"/>
        </w:rPr>
        <w:t xml:space="preserve"> муниципального округа</w:t>
      </w:r>
      <w:r w:rsidRPr="00652E70">
        <w:rPr>
          <w:rFonts w:ascii="Times New Roman" w:hAnsi="Times New Roman" w:cs="Times New Roman"/>
          <w:sz w:val="16"/>
          <w:szCs w:val="16"/>
        </w:rPr>
        <w:t>, именуемая в дальнейшем Арендодатель, в лице ____________________________________________________________</w:t>
      </w:r>
      <w:r w:rsidRPr="00652E70">
        <w:rPr>
          <w:rFonts w:ascii="Times New Roman" w:hAnsi="Times New Roman" w:cs="Times New Roman"/>
          <w:b/>
          <w:sz w:val="16"/>
          <w:szCs w:val="16"/>
        </w:rPr>
        <w:t>,</w:t>
      </w:r>
      <w:r w:rsidRPr="00652E70">
        <w:rPr>
          <w:rFonts w:ascii="Times New Roman" w:hAnsi="Times New Roman" w:cs="Times New Roman"/>
          <w:sz w:val="16"/>
          <w:szCs w:val="16"/>
        </w:rPr>
        <w:t xml:space="preserve"> действующе</w:t>
      </w:r>
      <w:proofErr w:type="gramStart"/>
      <w:r w:rsidRPr="00652E70">
        <w:rPr>
          <w:rFonts w:ascii="Times New Roman" w:hAnsi="Times New Roman" w:cs="Times New Roman"/>
          <w:sz w:val="16"/>
          <w:szCs w:val="16"/>
        </w:rPr>
        <w:t>й(</w:t>
      </w:r>
      <w:proofErr w:type="spellStart"/>
      <w:proofErr w:type="gramEnd"/>
      <w:r w:rsidRPr="00652E70">
        <w:rPr>
          <w:rFonts w:ascii="Times New Roman" w:hAnsi="Times New Roman" w:cs="Times New Roman"/>
          <w:sz w:val="16"/>
          <w:szCs w:val="16"/>
        </w:rPr>
        <w:t>го</w:t>
      </w:r>
      <w:proofErr w:type="spellEnd"/>
      <w:r w:rsidRPr="00652E70">
        <w:rPr>
          <w:rFonts w:ascii="Times New Roman" w:hAnsi="Times New Roman" w:cs="Times New Roman"/>
          <w:sz w:val="16"/>
          <w:szCs w:val="16"/>
        </w:rPr>
        <w:t>) на основании Устава, с одной стороны и</w:t>
      </w:r>
      <w:r w:rsidRPr="00652E70">
        <w:rPr>
          <w:rFonts w:ascii="Times New Roman" w:hAnsi="Times New Roman" w:cs="Times New Roman"/>
          <w:b/>
          <w:bCs/>
          <w:sz w:val="16"/>
          <w:szCs w:val="16"/>
        </w:rPr>
        <w:t xml:space="preserve"> ______________________________</w:t>
      </w:r>
      <w:r w:rsidRPr="00652E70">
        <w:rPr>
          <w:rFonts w:ascii="Times New Roman" w:hAnsi="Times New Roman" w:cs="Times New Roman"/>
          <w:sz w:val="16"/>
          <w:szCs w:val="16"/>
        </w:rPr>
        <w:t>_________</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__________________________________________________________________________________,  именуемая  в дальнейшем Арендатор, с другой стороны, заключили настоящий договор о ниж</w:t>
      </w:r>
      <w:r w:rsidRPr="00652E70">
        <w:rPr>
          <w:rFonts w:ascii="Times New Roman" w:hAnsi="Times New Roman" w:cs="Times New Roman"/>
          <w:sz w:val="16"/>
          <w:szCs w:val="16"/>
        </w:rPr>
        <w:t>е</w:t>
      </w:r>
      <w:r w:rsidRPr="00652E70">
        <w:rPr>
          <w:rFonts w:ascii="Times New Roman" w:hAnsi="Times New Roman" w:cs="Times New Roman"/>
          <w:sz w:val="16"/>
          <w:szCs w:val="16"/>
        </w:rPr>
        <w:t>следующем:</w:t>
      </w:r>
    </w:p>
    <w:p w:rsidR="00652E70" w:rsidRPr="00652E70" w:rsidRDefault="00652E70" w:rsidP="00652E70">
      <w:pPr>
        <w:spacing w:after="0" w:line="360" w:lineRule="auto"/>
        <w:outlineLvl w:val="0"/>
        <w:rPr>
          <w:rFonts w:ascii="Times New Roman" w:hAnsi="Times New Roman" w:cs="Times New Roman"/>
          <w:sz w:val="16"/>
          <w:szCs w:val="16"/>
        </w:rPr>
      </w:pPr>
      <w:r w:rsidRPr="00652E70">
        <w:rPr>
          <w:rFonts w:ascii="Times New Roman" w:hAnsi="Times New Roman" w:cs="Times New Roman"/>
          <w:b/>
          <w:bCs/>
          <w:sz w:val="16"/>
          <w:szCs w:val="16"/>
        </w:rPr>
        <w:t>I. ОБЩИЕ ПОЛОЖЕНИЯ.</w:t>
      </w:r>
    </w:p>
    <w:p w:rsidR="00652E70" w:rsidRPr="00652E70" w:rsidRDefault="00652E70" w:rsidP="00652E70">
      <w:pPr>
        <w:widowControl w:val="0"/>
        <w:numPr>
          <w:ilvl w:val="1"/>
          <w:numId w:val="34"/>
        </w:numPr>
        <w:tabs>
          <w:tab w:val="clear" w:pos="380"/>
          <w:tab w:val="num" w:pos="0"/>
        </w:tabs>
        <w:autoSpaceDE w:val="0"/>
        <w:autoSpaceDN w:val="0"/>
        <w:adjustRightInd w:val="0"/>
        <w:spacing w:after="0" w:line="360" w:lineRule="auto"/>
        <w:ind w:left="0" w:firstLine="0"/>
        <w:jc w:val="both"/>
        <w:rPr>
          <w:rFonts w:ascii="Times New Roman" w:hAnsi="Times New Roman" w:cs="Times New Roman"/>
          <w:sz w:val="16"/>
          <w:szCs w:val="16"/>
        </w:rPr>
      </w:pPr>
      <w:r w:rsidRPr="00652E70">
        <w:rPr>
          <w:rFonts w:ascii="Times New Roman" w:hAnsi="Times New Roman" w:cs="Times New Roman"/>
          <w:sz w:val="16"/>
          <w:szCs w:val="16"/>
        </w:rPr>
        <w:t>На основании _________________________________________________________ Арендодатель передает Арендатору в аренду земельный уч</w:t>
      </w:r>
      <w:r w:rsidRPr="00652E70">
        <w:rPr>
          <w:rFonts w:ascii="Times New Roman" w:hAnsi="Times New Roman" w:cs="Times New Roman"/>
          <w:sz w:val="16"/>
          <w:szCs w:val="16"/>
        </w:rPr>
        <w:t>а</w:t>
      </w:r>
      <w:r w:rsidRPr="00652E70">
        <w:rPr>
          <w:rFonts w:ascii="Times New Roman" w:hAnsi="Times New Roman" w:cs="Times New Roman"/>
          <w:sz w:val="16"/>
          <w:szCs w:val="16"/>
        </w:rPr>
        <w:t>сток общей площадью _______ кв. м. с к</w:t>
      </w:r>
      <w:r w:rsidRPr="00652E70">
        <w:rPr>
          <w:rFonts w:ascii="Times New Roman" w:hAnsi="Times New Roman" w:cs="Times New Roman"/>
          <w:sz w:val="16"/>
          <w:szCs w:val="16"/>
        </w:rPr>
        <w:t>а</w:t>
      </w:r>
      <w:r w:rsidRPr="00652E70">
        <w:rPr>
          <w:rFonts w:ascii="Times New Roman" w:hAnsi="Times New Roman" w:cs="Times New Roman"/>
          <w:sz w:val="16"/>
          <w:szCs w:val="16"/>
        </w:rPr>
        <w:t>дастровым номером __________________________</w:t>
      </w:r>
      <w:proofErr w:type="gramStart"/>
      <w:r w:rsidRPr="00652E70">
        <w:rPr>
          <w:rFonts w:ascii="Times New Roman" w:hAnsi="Times New Roman" w:cs="Times New Roman"/>
          <w:sz w:val="16"/>
          <w:szCs w:val="16"/>
        </w:rPr>
        <w:t xml:space="preserve">  ,</w:t>
      </w:r>
      <w:proofErr w:type="gramEnd"/>
      <w:r w:rsidRPr="00652E70">
        <w:rPr>
          <w:rFonts w:ascii="Times New Roman" w:hAnsi="Times New Roman" w:cs="Times New Roman"/>
          <w:sz w:val="16"/>
          <w:szCs w:val="16"/>
        </w:rPr>
        <w:t xml:space="preserve">  расположенный по адресу: ______________</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________________________________________________________________________________.</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1.2. Разрешенное использование:  _________________________________________________________.</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1.3. Категория земель: ____________________________________________________________.</w:t>
      </w:r>
    </w:p>
    <w:p w:rsidR="00652E70" w:rsidRPr="00652E70" w:rsidRDefault="00652E70" w:rsidP="00652E70">
      <w:pPr>
        <w:widowControl w:val="0"/>
        <w:numPr>
          <w:ilvl w:val="1"/>
          <w:numId w:val="35"/>
        </w:numPr>
        <w:autoSpaceDE w:val="0"/>
        <w:autoSpaceDN w:val="0"/>
        <w:adjustRightInd w:val="0"/>
        <w:spacing w:after="0" w:line="360" w:lineRule="auto"/>
        <w:ind w:left="0" w:firstLine="0"/>
        <w:jc w:val="both"/>
        <w:rPr>
          <w:rFonts w:ascii="Times New Roman" w:hAnsi="Times New Roman" w:cs="Times New Roman"/>
          <w:sz w:val="16"/>
          <w:szCs w:val="16"/>
        </w:rPr>
      </w:pPr>
      <w:r w:rsidRPr="00652E70">
        <w:rPr>
          <w:rFonts w:ascii="Times New Roman" w:hAnsi="Times New Roman" w:cs="Times New Roman"/>
          <w:sz w:val="16"/>
          <w:szCs w:val="16"/>
        </w:rPr>
        <w:t xml:space="preserve">Срок действия договора устанавливается </w:t>
      </w:r>
      <w:proofErr w:type="gramStart"/>
      <w:r w:rsidRPr="00652E70">
        <w:rPr>
          <w:rFonts w:ascii="Times New Roman" w:hAnsi="Times New Roman" w:cs="Times New Roman"/>
          <w:sz w:val="16"/>
          <w:szCs w:val="16"/>
        </w:rPr>
        <w:t>с</w:t>
      </w:r>
      <w:proofErr w:type="gramEnd"/>
      <w:r w:rsidRPr="00652E70">
        <w:rPr>
          <w:rFonts w:ascii="Times New Roman" w:hAnsi="Times New Roman" w:cs="Times New Roman"/>
          <w:sz w:val="16"/>
          <w:szCs w:val="16"/>
        </w:rPr>
        <w:t xml:space="preserve">  ______________ по ___________________________. </w:t>
      </w:r>
    </w:p>
    <w:p w:rsidR="00652E70" w:rsidRPr="00652E70" w:rsidRDefault="00652E70" w:rsidP="00652E70">
      <w:pPr>
        <w:widowControl w:val="0"/>
        <w:numPr>
          <w:ilvl w:val="1"/>
          <w:numId w:val="35"/>
        </w:numPr>
        <w:autoSpaceDE w:val="0"/>
        <w:autoSpaceDN w:val="0"/>
        <w:adjustRightInd w:val="0"/>
        <w:spacing w:after="0" w:line="360" w:lineRule="auto"/>
        <w:ind w:left="0" w:firstLine="0"/>
        <w:jc w:val="both"/>
        <w:rPr>
          <w:rFonts w:ascii="Times New Roman" w:hAnsi="Times New Roman" w:cs="Times New Roman"/>
          <w:sz w:val="16"/>
          <w:szCs w:val="16"/>
        </w:rPr>
      </w:pPr>
      <w:r w:rsidRPr="00652E70">
        <w:rPr>
          <w:rFonts w:ascii="Times New Roman" w:hAnsi="Times New Roman" w:cs="Times New Roman"/>
          <w:sz w:val="16"/>
          <w:szCs w:val="16"/>
        </w:rPr>
        <w:t>Обременения:</w:t>
      </w:r>
    </w:p>
    <w:p w:rsidR="00652E70" w:rsidRPr="00652E70" w:rsidRDefault="00652E70" w:rsidP="00652E70">
      <w:pPr>
        <w:spacing w:after="0" w:line="360" w:lineRule="auto"/>
        <w:jc w:val="both"/>
        <w:outlineLvl w:val="0"/>
        <w:rPr>
          <w:rFonts w:ascii="Times New Roman" w:hAnsi="Times New Roman" w:cs="Times New Roman"/>
          <w:b/>
          <w:bCs/>
          <w:sz w:val="16"/>
          <w:szCs w:val="16"/>
        </w:rPr>
      </w:pPr>
      <w:r w:rsidRPr="00652E70">
        <w:rPr>
          <w:rFonts w:ascii="Times New Roman" w:hAnsi="Times New Roman" w:cs="Times New Roman"/>
          <w:b/>
          <w:bCs/>
          <w:sz w:val="16"/>
          <w:szCs w:val="16"/>
        </w:rPr>
        <w:t>II. АРЕНДНАЯ ПЛАТА, ПЛАТЕЖИ И РАСЧЕТЫ ПО ДОГОВОРУ.</w:t>
      </w:r>
    </w:p>
    <w:p w:rsidR="00652E70" w:rsidRPr="00652E70" w:rsidRDefault="00652E70" w:rsidP="00652E70">
      <w:pPr>
        <w:overflowPunct w:val="0"/>
        <w:spacing w:after="0" w:line="360" w:lineRule="auto"/>
        <w:contextualSpacing/>
        <w:jc w:val="both"/>
        <w:textAlignment w:val="baseline"/>
        <w:rPr>
          <w:rFonts w:ascii="Times New Roman" w:hAnsi="Times New Roman" w:cs="Times New Roman"/>
          <w:sz w:val="16"/>
          <w:szCs w:val="16"/>
        </w:rPr>
      </w:pPr>
      <w:r w:rsidRPr="00652E70">
        <w:rPr>
          <w:rFonts w:ascii="Times New Roman" w:hAnsi="Times New Roman" w:cs="Times New Roman"/>
          <w:sz w:val="16"/>
          <w:szCs w:val="16"/>
        </w:rPr>
        <w:t>2.1. За использование указанного в п. 1.1  настоящего договора земельного участка Арендатор обязуется  уплачивать Арендодателю в течение срока де</w:t>
      </w:r>
      <w:r w:rsidRPr="00652E70">
        <w:rPr>
          <w:rFonts w:ascii="Times New Roman" w:hAnsi="Times New Roman" w:cs="Times New Roman"/>
          <w:sz w:val="16"/>
          <w:szCs w:val="16"/>
        </w:rPr>
        <w:t>й</w:t>
      </w:r>
      <w:r w:rsidRPr="00652E70">
        <w:rPr>
          <w:rFonts w:ascii="Times New Roman" w:hAnsi="Times New Roman" w:cs="Times New Roman"/>
          <w:sz w:val="16"/>
          <w:szCs w:val="16"/>
        </w:rPr>
        <w:t xml:space="preserve">ствия договора арендную плату. </w:t>
      </w:r>
    </w:p>
    <w:p w:rsidR="00652E70" w:rsidRPr="00652E70" w:rsidRDefault="00652E70" w:rsidP="00652E70">
      <w:pPr>
        <w:overflowPunct w:val="0"/>
        <w:spacing w:after="0" w:line="360" w:lineRule="auto"/>
        <w:contextualSpacing/>
        <w:jc w:val="both"/>
        <w:textAlignment w:val="baseline"/>
        <w:rPr>
          <w:rFonts w:ascii="Times New Roman" w:hAnsi="Times New Roman" w:cs="Times New Roman"/>
          <w:sz w:val="16"/>
          <w:szCs w:val="16"/>
        </w:rPr>
      </w:pPr>
      <w:r w:rsidRPr="00652E70">
        <w:rPr>
          <w:rFonts w:ascii="Times New Roman" w:hAnsi="Times New Roman" w:cs="Times New Roman"/>
          <w:sz w:val="16"/>
          <w:szCs w:val="16"/>
        </w:rPr>
        <w:t>2.2. В соответствии с протоколом _________ от «_____» __________________ 20___ г. размер ежегодной арендной платы за использ</w:t>
      </w:r>
      <w:r w:rsidRPr="00652E70">
        <w:rPr>
          <w:rFonts w:ascii="Times New Roman" w:hAnsi="Times New Roman" w:cs="Times New Roman"/>
          <w:sz w:val="16"/>
          <w:szCs w:val="16"/>
        </w:rPr>
        <w:t>о</w:t>
      </w:r>
      <w:r w:rsidRPr="00652E70">
        <w:rPr>
          <w:rFonts w:ascii="Times New Roman" w:hAnsi="Times New Roman" w:cs="Times New Roman"/>
          <w:sz w:val="16"/>
          <w:szCs w:val="16"/>
        </w:rPr>
        <w:t>вание земельного участка, указанного в п.1.1договора  соста</w:t>
      </w:r>
      <w:r w:rsidRPr="00652E70">
        <w:rPr>
          <w:rFonts w:ascii="Times New Roman" w:hAnsi="Times New Roman" w:cs="Times New Roman"/>
          <w:sz w:val="16"/>
          <w:szCs w:val="16"/>
        </w:rPr>
        <w:t>в</w:t>
      </w:r>
      <w:r w:rsidRPr="00652E70">
        <w:rPr>
          <w:rFonts w:ascii="Times New Roman" w:hAnsi="Times New Roman" w:cs="Times New Roman"/>
          <w:sz w:val="16"/>
          <w:szCs w:val="16"/>
        </w:rPr>
        <w:t>ляет______________ руб.</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xml:space="preserve">2.3. Размер арендной платы (за вычетом суммы задатка) за первый год составляет _______ руб. ____коп.  </w:t>
      </w:r>
      <w:proofErr w:type="gramStart"/>
      <w:r w:rsidRPr="00652E70">
        <w:rPr>
          <w:rFonts w:ascii="Times New Roman" w:hAnsi="Times New Roman" w:cs="Times New Roman"/>
          <w:sz w:val="16"/>
          <w:szCs w:val="16"/>
        </w:rPr>
        <w:t>Арендная плата вносится Арендатором ежеква</w:t>
      </w:r>
      <w:r w:rsidRPr="00652E70">
        <w:rPr>
          <w:rFonts w:ascii="Times New Roman" w:hAnsi="Times New Roman" w:cs="Times New Roman"/>
          <w:sz w:val="16"/>
          <w:szCs w:val="16"/>
        </w:rPr>
        <w:t>р</w:t>
      </w:r>
      <w:r w:rsidRPr="00652E70">
        <w:rPr>
          <w:rFonts w:ascii="Times New Roman" w:hAnsi="Times New Roman" w:cs="Times New Roman"/>
          <w:sz w:val="16"/>
          <w:szCs w:val="16"/>
        </w:rPr>
        <w:t>тально равными частями не позднее 10 (десятого) числа первого месяца каждого квартала текущего года, путем перечисления на счет УФК по Новгоро</w:t>
      </w:r>
      <w:r w:rsidRPr="00652E70">
        <w:rPr>
          <w:rFonts w:ascii="Times New Roman" w:hAnsi="Times New Roman" w:cs="Times New Roman"/>
          <w:sz w:val="16"/>
          <w:szCs w:val="16"/>
        </w:rPr>
        <w:t>д</w:t>
      </w:r>
      <w:r w:rsidRPr="00652E70">
        <w:rPr>
          <w:rFonts w:ascii="Times New Roman" w:hAnsi="Times New Roman" w:cs="Times New Roman"/>
          <w:sz w:val="16"/>
          <w:szCs w:val="16"/>
        </w:rPr>
        <w:t xml:space="preserve">ской области (Администрация </w:t>
      </w:r>
      <w:proofErr w:type="spellStart"/>
      <w:r w:rsidRPr="00652E70">
        <w:rPr>
          <w:rFonts w:ascii="Times New Roman" w:hAnsi="Times New Roman" w:cs="Times New Roman"/>
          <w:sz w:val="16"/>
          <w:szCs w:val="16"/>
        </w:rPr>
        <w:t>Волотовского</w:t>
      </w:r>
      <w:proofErr w:type="spellEnd"/>
      <w:r w:rsidRPr="00652E70">
        <w:rPr>
          <w:rFonts w:ascii="Times New Roman" w:hAnsi="Times New Roman" w:cs="Times New Roman"/>
          <w:sz w:val="16"/>
          <w:szCs w:val="16"/>
        </w:rPr>
        <w:t xml:space="preserve"> муниципального округа, л/с 04503D01390) ИНН 5303000458, КПП 530301001, банк получателя Отделение Новгород г. Вел</w:t>
      </w:r>
      <w:r w:rsidRPr="00652E70">
        <w:rPr>
          <w:rFonts w:ascii="Times New Roman" w:hAnsi="Times New Roman" w:cs="Times New Roman"/>
          <w:sz w:val="16"/>
          <w:szCs w:val="16"/>
        </w:rPr>
        <w:t>и</w:t>
      </w:r>
      <w:r w:rsidRPr="00652E70">
        <w:rPr>
          <w:rFonts w:ascii="Times New Roman" w:hAnsi="Times New Roman" w:cs="Times New Roman"/>
          <w:sz w:val="16"/>
          <w:szCs w:val="16"/>
        </w:rPr>
        <w:t>кий Новгород, счет 0310064300000001500, БИК 014959900, ОКТМО 49510000, КБК   90311105024140000120.</w:t>
      </w:r>
      <w:proofErr w:type="gramEnd"/>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2.4.</w:t>
      </w:r>
      <w:r w:rsidRPr="00652E70">
        <w:rPr>
          <w:rFonts w:ascii="Times New Roman" w:hAnsi="Times New Roman" w:cs="Times New Roman"/>
          <w:b/>
          <w:sz w:val="16"/>
          <w:szCs w:val="16"/>
        </w:rPr>
        <w:t xml:space="preserve"> </w:t>
      </w:r>
      <w:r w:rsidRPr="00652E70">
        <w:rPr>
          <w:rFonts w:ascii="Times New Roman" w:hAnsi="Times New Roman" w:cs="Times New Roman"/>
          <w:sz w:val="16"/>
          <w:szCs w:val="16"/>
        </w:rPr>
        <w:t>Арендная плата за последующие годы вносится Арендатором ежеквартально равными частями не позднее 10 (десятого) числа первого месяца кажд</w:t>
      </w:r>
      <w:r w:rsidRPr="00652E70">
        <w:rPr>
          <w:rFonts w:ascii="Times New Roman" w:hAnsi="Times New Roman" w:cs="Times New Roman"/>
          <w:sz w:val="16"/>
          <w:szCs w:val="16"/>
        </w:rPr>
        <w:t>о</w:t>
      </w:r>
      <w:r w:rsidRPr="00652E70">
        <w:rPr>
          <w:rFonts w:ascii="Times New Roman" w:hAnsi="Times New Roman" w:cs="Times New Roman"/>
          <w:sz w:val="16"/>
          <w:szCs w:val="16"/>
        </w:rPr>
        <w:t>го квартала текущего года без предъявл</w:t>
      </w:r>
      <w:r w:rsidRPr="00652E70">
        <w:rPr>
          <w:rFonts w:ascii="Times New Roman" w:hAnsi="Times New Roman" w:cs="Times New Roman"/>
          <w:sz w:val="16"/>
          <w:szCs w:val="16"/>
        </w:rPr>
        <w:t>е</w:t>
      </w:r>
      <w:r w:rsidRPr="00652E70">
        <w:rPr>
          <w:rFonts w:ascii="Times New Roman" w:hAnsi="Times New Roman" w:cs="Times New Roman"/>
          <w:sz w:val="16"/>
          <w:szCs w:val="16"/>
        </w:rPr>
        <w:t>ния отдельного счета Арендодателем.</w:t>
      </w:r>
    </w:p>
    <w:p w:rsidR="00652E70" w:rsidRPr="00652E70" w:rsidRDefault="00652E70" w:rsidP="00652E70">
      <w:pPr>
        <w:numPr>
          <w:ilvl w:val="1"/>
          <w:numId w:val="36"/>
        </w:numPr>
        <w:overflowPunct w:val="0"/>
        <w:spacing w:after="0" w:line="360" w:lineRule="auto"/>
        <w:ind w:left="0" w:firstLine="0"/>
        <w:contextualSpacing/>
        <w:jc w:val="both"/>
        <w:textAlignment w:val="baseline"/>
        <w:rPr>
          <w:rFonts w:ascii="Times New Roman" w:hAnsi="Times New Roman" w:cs="Times New Roman"/>
          <w:sz w:val="16"/>
          <w:szCs w:val="16"/>
        </w:rPr>
      </w:pPr>
      <w:r w:rsidRPr="00652E70">
        <w:rPr>
          <w:rFonts w:ascii="Times New Roman" w:hAnsi="Times New Roman" w:cs="Times New Roman"/>
          <w:sz w:val="16"/>
          <w:szCs w:val="16"/>
        </w:rPr>
        <w:t>Арендодатель вправе пересматривать размер арендной платы не чаще одного раза в год и обязан письменно уведомить Арендатора об измен</w:t>
      </w:r>
      <w:r w:rsidRPr="00652E70">
        <w:rPr>
          <w:rFonts w:ascii="Times New Roman" w:hAnsi="Times New Roman" w:cs="Times New Roman"/>
          <w:sz w:val="16"/>
          <w:szCs w:val="16"/>
        </w:rPr>
        <w:t>е</w:t>
      </w:r>
      <w:r w:rsidRPr="00652E70">
        <w:rPr>
          <w:rFonts w:ascii="Times New Roman" w:hAnsi="Times New Roman" w:cs="Times New Roman"/>
          <w:sz w:val="16"/>
          <w:szCs w:val="16"/>
        </w:rPr>
        <w:t>нии арендной платы.</w:t>
      </w:r>
    </w:p>
    <w:p w:rsidR="00652E70" w:rsidRPr="00652E70" w:rsidRDefault="00652E70" w:rsidP="00652E70">
      <w:pPr>
        <w:pStyle w:val="28"/>
        <w:spacing w:line="360" w:lineRule="auto"/>
        <w:rPr>
          <w:sz w:val="16"/>
          <w:szCs w:val="16"/>
        </w:rPr>
      </w:pPr>
      <w:r w:rsidRPr="00652E70">
        <w:rPr>
          <w:sz w:val="16"/>
          <w:szCs w:val="16"/>
        </w:rPr>
        <w:t>2.6. Невнесение платежей в сроки, установленные в п. 2.3. договора влечет за собой начисление пени в размере 1/300 ставки рефинансирования Централ</w:t>
      </w:r>
      <w:r w:rsidRPr="00652E70">
        <w:rPr>
          <w:sz w:val="16"/>
          <w:szCs w:val="16"/>
        </w:rPr>
        <w:t>ь</w:t>
      </w:r>
      <w:r w:rsidRPr="00652E70">
        <w:rPr>
          <w:sz w:val="16"/>
          <w:szCs w:val="16"/>
        </w:rPr>
        <w:t>ного банка России за каждый день пр</w:t>
      </w:r>
      <w:r w:rsidRPr="00652E70">
        <w:rPr>
          <w:sz w:val="16"/>
          <w:szCs w:val="16"/>
        </w:rPr>
        <w:t>о</w:t>
      </w:r>
      <w:r w:rsidRPr="00652E70">
        <w:rPr>
          <w:sz w:val="16"/>
          <w:szCs w:val="16"/>
        </w:rPr>
        <w:t xml:space="preserve">срочки от размера просроченной суммы. </w:t>
      </w:r>
    </w:p>
    <w:p w:rsidR="00652E70" w:rsidRPr="00652E70" w:rsidRDefault="00652E70" w:rsidP="00652E70">
      <w:pPr>
        <w:spacing w:after="0" w:line="360" w:lineRule="auto"/>
        <w:jc w:val="both"/>
        <w:outlineLvl w:val="0"/>
        <w:rPr>
          <w:rFonts w:ascii="Times New Roman" w:hAnsi="Times New Roman" w:cs="Times New Roman"/>
          <w:sz w:val="16"/>
          <w:szCs w:val="16"/>
        </w:rPr>
      </w:pPr>
      <w:r w:rsidRPr="00652E70">
        <w:rPr>
          <w:rFonts w:ascii="Times New Roman" w:hAnsi="Times New Roman" w:cs="Times New Roman"/>
          <w:b/>
          <w:bCs/>
          <w:sz w:val="16"/>
          <w:szCs w:val="16"/>
        </w:rPr>
        <w:t>Ш. ОБЯЗАННОСТИ И ОТВЕТСТВЕННОСТИ СТОРОН.</w:t>
      </w:r>
    </w:p>
    <w:p w:rsidR="00652E70" w:rsidRPr="00652E70" w:rsidRDefault="00652E70" w:rsidP="00652E70">
      <w:pPr>
        <w:spacing w:after="0" w:line="360" w:lineRule="auto"/>
        <w:jc w:val="both"/>
        <w:outlineLvl w:val="0"/>
        <w:rPr>
          <w:rFonts w:ascii="Times New Roman" w:hAnsi="Times New Roman" w:cs="Times New Roman"/>
          <w:sz w:val="16"/>
          <w:szCs w:val="16"/>
        </w:rPr>
      </w:pPr>
      <w:r w:rsidRPr="00652E70">
        <w:rPr>
          <w:rFonts w:ascii="Times New Roman" w:hAnsi="Times New Roman" w:cs="Times New Roman"/>
          <w:sz w:val="16"/>
          <w:szCs w:val="16"/>
        </w:rPr>
        <w:t>3.1. Арендодатель обязан:</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передать Арендатору земельный участок, соответствующий условиям настоящего договора;</w:t>
      </w:r>
    </w:p>
    <w:p w:rsidR="00652E70" w:rsidRPr="00652E70" w:rsidRDefault="00652E70" w:rsidP="00652E70">
      <w:pPr>
        <w:spacing w:after="0" w:line="360" w:lineRule="auto"/>
        <w:jc w:val="both"/>
        <w:outlineLvl w:val="0"/>
        <w:rPr>
          <w:rFonts w:ascii="Times New Roman" w:hAnsi="Times New Roman" w:cs="Times New Roman"/>
          <w:sz w:val="16"/>
          <w:szCs w:val="16"/>
        </w:rPr>
      </w:pPr>
      <w:r w:rsidRPr="00652E70">
        <w:rPr>
          <w:rFonts w:ascii="Times New Roman" w:hAnsi="Times New Roman" w:cs="Times New Roman"/>
          <w:sz w:val="16"/>
          <w:szCs w:val="16"/>
        </w:rPr>
        <w:t>3.2. Арендодатель имеет право:</w:t>
      </w:r>
    </w:p>
    <w:p w:rsidR="00652E70" w:rsidRPr="00652E70" w:rsidRDefault="00652E70" w:rsidP="00652E70">
      <w:pPr>
        <w:spacing w:after="0"/>
        <w:jc w:val="both"/>
        <w:rPr>
          <w:rFonts w:ascii="Times New Roman" w:hAnsi="Times New Roman" w:cs="Times New Roman"/>
          <w:sz w:val="16"/>
          <w:szCs w:val="16"/>
        </w:rPr>
      </w:pPr>
      <w:proofErr w:type="gramStart"/>
      <w:r w:rsidRPr="00652E70">
        <w:rPr>
          <w:rFonts w:ascii="Times New Roman" w:hAnsi="Times New Roman" w:cs="Times New Roman"/>
          <w:sz w:val="16"/>
          <w:szCs w:val="16"/>
        </w:rPr>
        <w:t>•  досрочно расторгнуть д</w:t>
      </w:r>
      <w:r w:rsidRPr="00652E70">
        <w:rPr>
          <w:rFonts w:ascii="Times New Roman" w:hAnsi="Times New Roman" w:cs="Times New Roman"/>
          <w:bCs/>
          <w:sz w:val="16"/>
          <w:szCs w:val="16"/>
        </w:rPr>
        <w:t>оговор</w:t>
      </w:r>
      <w:r w:rsidRPr="00652E70">
        <w:rPr>
          <w:rFonts w:ascii="Times New Roman" w:hAnsi="Times New Roman" w:cs="Times New Roman"/>
          <w:sz w:val="16"/>
          <w:szCs w:val="16"/>
        </w:rPr>
        <w:t xml:space="preserve"> при использовании земельного участка не по целевому назначению, а также способами, приводящими  к его порче, при систематическом (более трёх раз подряд) невнесении арендной платы и в случае неисполнения должным образом др</w:t>
      </w:r>
      <w:r w:rsidRPr="00652E70">
        <w:rPr>
          <w:rFonts w:ascii="Times New Roman" w:hAnsi="Times New Roman" w:cs="Times New Roman"/>
          <w:sz w:val="16"/>
          <w:szCs w:val="16"/>
        </w:rPr>
        <w:t>у</w:t>
      </w:r>
      <w:r w:rsidRPr="00652E70">
        <w:rPr>
          <w:rFonts w:ascii="Times New Roman" w:hAnsi="Times New Roman" w:cs="Times New Roman"/>
          <w:sz w:val="16"/>
          <w:szCs w:val="16"/>
        </w:rPr>
        <w:t>гих условий настоящего д</w:t>
      </w:r>
      <w:r w:rsidRPr="00652E70">
        <w:rPr>
          <w:rFonts w:ascii="Times New Roman" w:hAnsi="Times New Roman" w:cs="Times New Roman"/>
          <w:bCs/>
          <w:sz w:val="16"/>
          <w:szCs w:val="16"/>
        </w:rPr>
        <w:t>оговора</w:t>
      </w:r>
      <w:r w:rsidRPr="00652E70">
        <w:rPr>
          <w:rFonts w:ascii="Times New Roman" w:hAnsi="Times New Roman" w:cs="Times New Roman"/>
          <w:sz w:val="16"/>
          <w:szCs w:val="16"/>
        </w:rPr>
        <w:t>, в порядке, предусмотренном действующим закон</w:t>
      </w:r>
      <w:r w:rsidRPr="00652E70">
        <w:rPr>
          <w:rFonts w:ascii="Times New Roman" w:hAnsi="Times New Roman" w:cs="Times New Roman"/>
          <w:sz w:val="16"/>
          <w:szCs w:val="16"/>
        </w:rPr>
        <w:t>о</w:t>
      </w:r>
      <w:r w:rsidRPr="00652E70">
        <w:rPr>
          <w:rFonts w:ascii="Times New Roman" w:hAnsi="Times New Roman" w:cs="Times New Roman"/>
          <w:sz w:val="16"/>
          <w:szCs w:val="16"/>
        </w:rPr>
        <w:t xml:space="preserve">дательством и настоящим </w:t>
      </w:r>
      <w:r w:rsidRPr="00652E70">
        <w:rPr>
          <w:rFonts w:ascii="Times New Roman" w:hAnsi="Times New Roman" w:cs="Times New Roman"/>
          <w:bCs/>
          <w:sz w:val="16"/>
          <w:szCs w:val="16"/>
        </w:rPr>
        <w:t>договором</w:t>
      </w:r>
      <w:r w:rsidRPr="00652E70">
        <w:rPr>
          <w:rFonts w:ascii="Times New Roman" w:hAnsi="Times New Roman" w:cs="Times New Roman"/>
          <w:sz w:val="16"/>
          <w:szCs w:val="16"/>
        </w:rPr>
        <w:t>.</w:t>
      </w:r>
      <w:proofErr w:type="gramEnd"/>
    </w:p>
    <w:p w:rsidR="00652E70" w:rsidRPr="00652E70" w:rsidRDefault="00652E70" w:rsidP="00652E70">
      <w:pPr>
        <w:spacing w:before="20"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xml:space="preserve">• </w:t>
      </w:r>
      <w:proofErr w:type="gramStart"/>
      <w:r w:rsidRPr="00652E70">
        <w:rPr>
          <w:rFonts w:ascii="Times New Roman" w:hAnsi="Times New Roman" w:cs="Times New Roman"/>
          <w:sz w:val="16"/>
          <w:szCs w:val="16"/>
        </w:rPr>
        <w:t>о</w:t>
      </w:r>
      <w:proofErr w:type="gramEnd"/>
      <w:r w:rsidRPr="00652E70">
        <w:rPr>
          <w:rFonts w:ascii="Times New Roman" w:hAnsi="Times New Roman" w:cs="Times New Roman"/>
          <w:sz w:val="16"/>
          <w:szCs w:val="16"/>
        </w:rPr>
        <w:t>существлять контроль за использованием и охраной земель Арендатором;</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lastRenderedPageBreak/>
        <w:t>• получать возмещение убытков, причиненных ухудшением качества земель в результате деятел</w:t>
      </w:r>
      <w:r w:rsidRPr="00652E70">
        <w:rPr>
          <w:rFonts w:ascii="Times New Roman" w:hAnsi="Times New Roman" w:cs="Times New Roman"/>
          <w:sz w:val="16"/>
          <w:szCs w:val="16"/>
        </w:rPr>
        <w:t>ь</w:t>
      </w:r>
      <w:r w:rsidRPr="00652E70">
        <w:rPr>
          <w:rFonts w:ascii="Times New Roman" w:hAnsi="Times New Roman" w:cs="Times New Roman"/>
          <w:sz w:val="16"/>
          <w:szCs w:val="16"/>
        </w:rPr>
        <w:t>ности Арендатора.</w:t>
      </w:r>
    </w:p>
    <w:p w:rsidR="00652E70" w:rsidRPr="00652E70" w:rsidRDefault="00652E70" w:rsidP="00652E70">
      <w:pPr>
        <w:spacing w:after="0" w:line="360" w:lineRule="auto"/>
        <w:jc w:val="both"/>
        <w:outlineLvl w:val="0"/>
        <w:rPr>
          <w:rFonts w:ascii="Times New Roman" w:hAnsi="Times New Roman" w:cs="Times New Roman"/>
          <w:sz w:val="16"/>
          <w:szCs w:val="16"/>
        </w:rPr>
      </w:pPr>
      <w:r w:rsidRPr="00652E70">
        <w:rPr>
          <w:rFonts w:ascii="Times New Roman" w:hAnsi="Times New Roman" w:cs="Times New Roman"/>
          <w:sz w:val="16"/>
          <w:szCs w:val="16"/>
        </w:rPr>
        <w:t>3.3. Арендатор обязан:</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использовать полученный в аренду участок в соответствии с целевым назначением;</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не допускать снижения плодородия и ухудшения экологического состояния земельных угодий;</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xml:space="preserve">• не нарушать права других землепользователей и </w:t>
      </w:r>
      <w:proofErr w:type="spellStart"/>
      <w:r w:rsidRPr="00652E70">
        <w:rPr>
          <w:rFonts w:ascii="Times New Roman" w:hAnsi="Times New Roman" w:cs="Times New Roman"/>
          <w:sz w:val="16"/>
          <w:szCs w:val="16"/>
        </w:rPr>
        <w:t>природопользователей</w:t>
      </w:r>
      <w:proofErr w:type="spellEnd"/>
      <w:r w:rsidRPr="00652E70">
        <w:rPr>
          <w:rFonts w:ascii="Times New Roman" w:hAnsi="Times New Roman" w:cs="Times New Roman"/>
          <w:sz w:val="16"/>
          <w:szCs w:val="16"/>
        </w:rPr>
        <w:t>;</w:t>
      </w:r>
    </w:p>
    <w:p w:rsidR="00652E70" w:rsidRPr="00652E70" w:rsidRDefault="00652E70" w:rsidP="00652E70">
      <w:pPr>
        <w:spacing w:before="20"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своевременно вносить арендную плату и предоставлять Администрации округа документы, по</w:t>
      </w:r>
      <w:r w:rsidRPr="00652E70">
        <w:rPr>
          <w:rFonts w:ascii="Times New Roman" w:hAnsi="Times New Roman" w:cs="Times New Roman"/>
          <w:sz w:val="16"/>
          <w:szCs w:val="16"/>
        </w:rPr>
        <w:t>д</w:t>
      </w:r>
      <w:r w:rsidRPr="00652E70">
        <w:rPr>
          <w:rFonts w:ascii="Times New Roman" w:hAnsi="Times New Roman" w:cs="Times New Roman"/>
          <w:sz w:val="16"/>
          <w:szCs w:val="16"/>
        </w:rPr>
        <w:t>тверждающие ее оплату;</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возмещать Арендодателю убытки в полном объеме, в связи с ухудшением качества земель в р</w:t>
      </w:r>
      <w:r w:rsidRPr="00652E70">
        <w:rPr>
          <w:rFonts w:ascii="Times New Roman" w:hAnsi="Times New Roman" w:cs="Times New Roman"/>
          <w:sz w:val="16"/>
          <w:szCs w:val="16"/>
        </w:rPr>
        <w:t>е</w:t>
      </w:r>
      <w:r w:rsidRPr="00652E70">
        <w:rPr>
          <w:rFonts w:ascii="Times New Roman" w:hAnsi="Times New Roman" w:cs="Times New Roman"/>
          <w:sz w:val="16"/>
          <w:szCs w:val="16"/>
        </w:rPr>
        <w:t>зультате деятельности Арендатора;</w:t>
      </w:r>
    </w:p>
    <w:p w:rsidR="00652E70" w:rsidRPr="00652E70" w:rsidRDefault="00652E70" w:rsidP="00652E70">
      <w:pPr>
        <w:spacing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безоговорочно предоставлять в случае необходимости земельные участки для государственных и общественных нужд, прохождения инженерных ко</w:t>
      </w:r>
      <w:r w:rsidRPr="00652E70">
        <w:rPr>
          <w:rFonts w:ascii="Times New Roman" w:hAnsi="Times New Roman" w:cs="Times New Roman"/>
          <w:sz w:val="16"/>
          <w:szCs w:val="16"/>
        </w:rPr>
        <w:t>м</w:t>
      </w:r>
      <w:r w:rsidRPr="00652E70">
        <w:rPr>
          <w:rFonts w:ascii="Times New Roman" w:hAnsi="Times New Roman" w:cs="Times New Roman"/>
          <w:sz w:val="16"/>
          <w:szCs w:val="16"/>
        </w:rPr>
        <w:t>муникаций;</w:t>
      </w:r>
    </w:p>
    <w:p w:rsidR="00652E70" w:rsidRPr="00652E70" w:rsidRDefault="00652E70" w:rsidP="00652E70">
      <w:pPr>
        <w:pStyle w:val="ae"/>
        <w:spacing w:line="360" w:lineRule="auto"/>
        <w:rPr>
          <w:sz w:val="16"/>
          <w:szCs w:val="16"/>
        </w:rPr>
      </w:pPr>
      <w:r w:rsidRPr="00652E70">
        <w:rPr>
          <w:sz w:val="16"/>
          <w:szCs w:val="16"/>
        </w:rPr>
        <w:t>• производить земляные работы только по согласованию с Арендодателем и всеми заинтересованными службами;</w:t>
      </w:r>
    </w:p>
    <w:p w:rsidR="00652E70" w:rsidRPr="00652E70" w:rsidRDefault="00652E70" w:rsidP="00652E70">
      <w:pPr>
        <w:spacing w:after="0"/>
        <w:rPr>
          <w:rFonts w:ascii="Times New Roman" w:hAnsi="Times New Roman" w:cs="Times New Roman"/>
          <w:sz w:val="16"/>
          <w:szCs w:val="16"/>
        </w:rPr>
      </w:pPr>
      <w:r w:rsidRPr="00652E70">
        <w:rPr>
          <w:rFonts w:ascii="Times New Roman" w:hAnsi="Times New Roman" w:cs="Times New Roman"/>
          <w:sz w:val="16"/>
          <w:szCs w:val="16"/>
        </w:rPr>
        <w:t>• не допускать повреждений инженерных сетей, проходящих по участку;</w:t>
      </w:r>
    </w:p>
    <w:p w:rsidR="00652E70" w:rsidRPr="00652E70" w:rsidRDefault="00652E70" w:rsidP="00652E70">
      <w:pPr>
        <w:spacing w:before="20" w:after="0" w:line="360" w:lineRule="auto"/>
        <w:jc w:val="both"/>
        <w:rPr>
          <w:rFonts w:ascii="Times New Roman" w:hAnsi="Times New Roman" w:cs="Times New Roman"/>
          <w:sz w:val="16"/>
          <w:szCs w:val="16"/>
        </w:rPr>
      </w:pPr>
      <w:r w:rsidRPr="00652E70">
        <w:rPr>
          <w:rFonts w:ascii="Times New Roman" w:hAnsi="Times New Roman" w:cs="Times New Roman"/>
          <w:sz w:val="16"/>
          <w:szCs w:val="16"/>
        </w:rPr>
        <w:t xml:space="preserve">• не препятствовать использованию находящихся на участке пешеходных дорожек и дорог общего пользования. </w:t>
      </w:r>
    </w:p>
    <w:p w:rsidR="00652E70" w:rsidRPr="00652E70" w:rsidRDefault="00652E70" w:rsidP="00652E70">
      <w:pPr>
        <w:spacing w:after="0" w:line="360" w:lineRule="auto"/>
        <w:ind w:right="-7"/>
        <w:outlineLvl w:val="0"/>
        <w:rPr>
          <w:rFonts w:ascii="Times New Roman" w:hAnsi="Times New Roman" w:cs="Times New Roman"/>
          <w:sz w:val="16"/>
          <w:szCs w:val="16"/>
        </w:rPr>
      </w:pPr>
      <w:r w:rsidRPr="00652E70">
        <w:rPr>
          <w:rFonts w:ascii="Times New Roman" w:hAnsi="Times New Roman" w:cs="Times New Roman"/>
          <w:b/>
          <w:bCs/>
          <w:sz w:val="16"/>
          <w:szCs w:val="16"/>
        </w:rPr>
        <w:t>IV.ДОСРОЧНОЕ РАСТОРЖЕНИЕ  ДОГОВОРА.</w:t>
      </w:r>
    </w:p>
    <w:p w:rsidR="00652E70" w:rsidRPr="00652E70" w:rsidRDefault="00652E70" w:rsidP="00652E70">
      <w:pPr>
        <w:spacing w:after="0" w:line="360" w:lineRule="auto"/>
        <w:outlineLvl w:val="0"/>
        <w:rPr>
          <w:rFonts w:ascii="Times New Roman" w:hAnsi="Times New Roman" w:cs="Times New Roman"/>
          <w:sz w:val="16"/>
          <w:szCs w:val="16"/>
        </w:rPr>
      </w:pPr>
      <w:r w:rsidRPr="00652E70">
        <w:rPr>
          <w:rFonts w:ascii="Times New Roman" w:hAnsi="Times New Roman" w:cs="Times New Roman"/>
          <w:sz w:val="16"/>
          <w:szCs w:val="16"/>
        </w:rPr>
        <w:t>4.1</w:t>
      </w:r>
      <w:r w:rsidRPr="00652E70">
        <w:rPr>
          <w:rFonts w:ascii="Times New Roman" w:hAnsi="Times New Roman" w:cs="Times New Roman"/>
          <w:color w:val="007F00"/>
          <w:sz w:val="16"/>
          <w:szCs w:val="16"/>
        </w:rPr>
        <w:t>.</w:t>
      </w:r>
      <w:r w:rsidRPr="00652E70">
        <w:rPr>
          <w:rFonts w:ascii="Times New Roman" w:hAnsi="Times New Roman" w:cs="Times New Roman"/>
          <w:sz w:val="16"/>
          <w:szCs w:val="16"/>
        </w:rPr>
        <w:t xml:space="preserve"> Договор аренды может быть, досрочно расторгнут в следующих случаях:</w:t>
      </w:r>
    </w:p>
    <w:p w:rsidR="00652E70" w:rsidRPr="00652E70" w:rsidRDefault="00652E70" w:rsidP="00652E70">
      <w:pPr>
        <w:spacing w:before="20" w:after="0" w:line="360" w:lineRule="auto"/>
        <w:rPr>
          <w:rFonts w:ascii="Times New Roman" w:hAnsi="Times New Roman" w:cs="Times New Roman"/>
          <w:sz w:val="16"/>
          <w:szCs w:val="16"/>
        </w:rPr>
      </w:pPr>
      <w:r w:rsidRPr="00652E70">
        <w:rPr>
          <w:rFonts w:ascii="Times New Roman" w:hAnsi="Times New Roman" w:cs="Times New Roman"/>
          <w:sz w:val="16"/>
          <w:szCs w:val="16"/>
        </w:rPr>
        <w:t>• по согласованию сторон;</w:t>
      </w:r>
    </w:p>
    <w:p w:rsidR="00652E70" w:rsidRPr="00652E70" w:rsidRDefault="00652E70" w:rsidP="00652E70">
      <w:pPr>
        <w:spacing w:after="0" w:line="360" w:lineRule="auto"/>
        <w:rPr>
          <w:rFonts w:ascii="Times New Roman" w:hAnsi="Times New Roman" w:cs="Times New Roman"/>
          <w:sz w:val="16"/>
          <w:szCs w:val="16"/>
        </w:rPr>
      </w:pPr>
      <w:r w:rsidRPr="00652E70">
        <w:rPr>
          <w:rFonts w:ascii="Times New Roman" w:hAnsi="Times New Roman" w:cs="Times New Roman"/>
          <w:sz w:val="16"/>
          <w:szCs w:val="16"/>
        </w:rPr>
        <w:t>• при невыполн</w:t>
      </w:r>
      <w:r w:rsidRPr="00652E70">
        <w:rPr>
          <w:rFonts w:ascii="Times New Roman" w:hAnsi="Times New Roman" w:cs="Times New Roman"/>
          <w:color w:val="007F00"/>
          <w:sz w:val="16"/>
          <w:szCs w:val="16"/>
        </w:rPr>
        <w:t>е</w:t>
      </w:r>
      <w:r w:rsidRPr="00652E70">
        <w:rPr>
          <w:rFonts w:ascii="Times New Roman" w:hAnsi="Times New Roman" w:cs="Times New Roman"/>
          <w:sz w:val="16"/>
          <w:szCs w:val="16"/>
        </w:rPr>
        <w:t>нии одного из условий п. 3.3. договора;</w:t>
      </w:r>
    </w:p>
    <w:p w:rsidR="00652E70" w:rsidRPr="00652E70" w:rsidRDefault="00652E70" w:rsidP="00652E70">
      <w:pPr>
        <w:spacing w:after="0" w:line="360" w:lineRule="auto"/>
        <w:rPr>
          <w:rFonts w:ascii="Times New Roman" w:hAnsi="Times New Roman" w:cs="Times New Roman"/>
          <w:sz w:val="16"/>
          <w:szCs w:val="16"/>
        </w:rPr>
      </w:pPr>
      <w:r w:rsidRPr="00652E70">
        <w:rPr>
          <w:rFonts w:ascii="Times New Roman" w:hAnsi="Times New Roman" w:cs="Times New Roman"/>
          <w:sz w:val="16"/>
          <w:szCs w:val="16"/>
        </w:rPr>
        <w:t>• при задолженности по внесению арендной платы в течение 2-х раз подряд.</w:t>
      </w:r>
    </w:p>
    <w:p w:rsidR="00652E70" w:rsidRPr="00652E70" w:rsidRDefault="00652E70" w:rsidP="00652E70">
      <w:pPr>
        <w:spacing w:after="0" w:line="360" w:lineRule="auto"/>
        <w:ind w:right="-7"/>
        <w:jc w:val="both"/>
        <w:outlineLvl w:val="0"/>
        <w:rPr>
          <w:rFonts w:ascii="Times New Roman" w:hAnsi="Times New Roman" w:cs="Times New Roman"/>
          <w:sz w:val="16"/>
          <w:szCs w:val="16"/>
        </w:rPr>
      </w:pPr>
      <w:r w:rsidRPr="00652E70">
        <w:rPr>
          <w:rFonts w:ascii="Times New Roman" w:hAnsi="Times New Roman" w:cs="Times New Roman"/>
          <w:sz w:val="16"/>
          <w:szCs w:val="16"/>
        </w:rPr>
        <w:t>4.2. О предстоящ</w:t>
      </w:r>
      <w:r w:rsidRPr="00652E70">
        <w:rPr>
          <w:rFonts w:ascii="Times New Roman" w:hAnsi="Times New Roman" w:cs="Times New Roman"/>
          <w:color w:val="007F00"/>
          <w:sz w:val="16"/>
          <w:szCs w:val="16"/>
        </w:rPr>
        <w:t>е</w:t>
      </w:r>
      <w:r w:rsidRPr="00652E70">
        <w:rPr>
          <w:rFonts w:ascii="Times New Roman" w:hAnsi="Times New Roman" w:cs="Times New Roman"/>
          <w:sz w:val="16"/>
          <w:szCs w:val="16"/>
        </w:rPr>
        <w:t>м расторжении арендного договора «Арендодатель» обязан предупредить «Арендатора» за 1 месяц до расторжения.</w:t>
      </w:r>
    </w:p>
    <w:p w:rsidR="00652E70" w:rsidRPr="00652E70" w:rsidRDefault="00652E70" w:rsidP="00652E70">
      <w:pPr>
        <w:spacing w:after="0" w:line="360" w:lineRule="auto"/>
        <w:outlineLvl w:val="0"/>
        <w:rPr>
          <w:rFonts w:ascii="Times New Roman" w:hAnsi="Times New Roman" w:cs="Times New Roman"/>
          <w:sz w:val="16"/>
          <w:szCs w:val="16"/>
        </w:rPr>
      </w:pPr>
      <w:r w:rsidRPr="00652E70">
        <w:rPr>
          <w:rFonts w:ascii="Times New Roman" w:hAnsi="Times New Roman" w:cs="Times New Roman"/>
          <w:sz w:val="16"/>
          <w:szCs w:val="16"/>
        </w:rPr>
        <w:t xml:space="preserve"> </w:t>
      </w:r>
      <w:r w:rsidRPr="00652E70">
        <w:rPr>
          <w:rFonts w:ascii="Times New Roman" w:hAnsi="Times New Roman" w:cs="Times New Roman"/>
          <w:b/>
          <w:bCs/>
          <w:sz w:val="16"/>
          <w:szCs w:val="16"/>
        </w:rPr>
        <w:t>V. ОСОБЫЕ УСЛОВИЯ.</w:t>
      </w:r>
    </w:p>
    <w:p w:rsidR="00652E70" w:rsidRPr="00652E70" w:rsidRDefault="00652E70" w:rsidP="00652E70">
      <w:pPr>
        <w:tabs>
          <w:tab w:val="left" w:pos="9498"/>
        </w:tabs>
        <w:spacing w:after="0" w:line="360" w:lineRule="auto"/>
        <w:ind w:right="-7"/>
        <w:jc w:val="both"/>
        <w:rPr>
          <w:rFonts w:ascii="Times New Roman" w:hAnsi="Times New Roman" w:cs="Times New Roman"/>
          <w:sz w:val="16"/>
          <w:szCs w:val="16"/>
        </w:rPr>
      </w:pPr>
      <w:r w:rsidRPr="00652E70">
        <w:rPr>
          <w:rFonts w:ascii="Times New Roman" w:hAnsi="Times New Roman" w:cs="Times New Roman"/>
          <w:sz w:val="16"/>
          <w:szCs w:val="16"/>
        </w:rPr>
        <w:t>5.1. Договор аренды, может быть, расторгнут по истечении срока в одностороннем порядке со ст</w:t>
      </w:r>
      <w:r w:rsidRPr="00652E70">
        <w:rPr>
          <w:rFonts w:ascii="Times New Roman" w:hAnsi="Times New Roman" w:cs="Times New Roman"/>
          <w:sz w:val="16"/>
          <w:szCs w:val="16"/>
        </w:rPr>
        <w:t>о</w:t>
      </w:r>
      <w:r w:rsidRPr="00652E70">
        <w:rPr>
          <w:rFonts w:ascii="Times New Roman" w:hAnsi="Times New Roman" w:cs="Times New Roman"/>
          <w:sz w:val="16"/>
          <w:szCs w:val="16"/>
        </w:rPr>
        <w:t>ро</w:t>
      </w:r>
      <w:r w:rsidRPr="00652E70">
        <w:rPr>
          <w:rFonts w:ascii="Times New Roman" w:hAnsi="Times New Roman" w:cs="Times New Roman"/>
          <w:color w:val="007F00"/>
          <w:sz w:val="16"/>
          <w:szCs w:val="16"/>
        </w:rPr>
        <w:t>н</w:t>
      </w:r>
      <w:r w:rsidRPr="00652E70">
        <w:rPr>
          <w:rFonts w:ascii="Times New Roman" w:hAnsi="Times New Roman" w:cs="Times New Roman"/>
          <w:sz w:val="16"/>
          <w:szCs w:val="16"/>
        </w:rPr>
        <w:t>ы «Арендодателя».</w:t>
      </w:r>
    </w:p>
    <w:p w:rsidR="00652E70" w:rsidRPr="00652E70" w:rsidRDefault="00652E70" w:rsidP="00652E70">
      <w:pPr>
        <w:pStyle w:val="ae"/>
        <w:spacing w:line="360" w:lineRule="auto"/>
        <w:rPr>
          <w:sz w:val="16"/>
          <w:szCs w:val="16"/>
        </w:rPr>
      </w:pPr>
      <w:r w:rsidRPr="00652E70">
        <w:rPr>
          <w:sz w:val="16"/>
          <w:szCs w:val="16"/>
        </w:rPr>
        <w:t>5.2. По вопросам, не предусмотренным настоящим договором, стороны руководствуются действующим законодательством.</w:t>
      </w:r>
    </w:p>
    <w:p w:rsidR="00652E70" w:rsidRPr="00652E70" w:rsidRDefault="00652E70" w:rsidP="00652E70">
      <w:pPr>
        <w:tabs>
          <w:tab w:val="left" w:pos="9632"/>
        </w:tabs>
        <w:spacing w:after="0" w:line="360" w:lineRule="auto"/>
        <w:ind w:right="-7"/>
        <w:jc w:val="both"/>
        <w:rPr>
          <w:rFonts w:ascii="Times New Roman" w:hAnsi="Times New Roman" w:cs="Times New Roman"/>
          <w:sz w:val="16"/>
          <w:szCs w:val="16"/>
        </w:rPr>
      </w:pPr>
      <w:r w:rsidRPr="00652E70">
        <w:rPr>
          <w:rFonts w:ascii="Times New Roman" w:hAnsi="Times New Roman" w:cs="Times New Roman"/>
          <w:sz w:val="16"/>
          <w:szCs w:val="16"/>
        </w:rPr>
        <w:t>5.3. Споры, возникающие в ходе реализации настоящего договора, разрешаются в соответствии с д</w:t>
      </w:r>
      <w:r w:rsidRPr="00652E70">
        <w:rPr>
          <w:rFonts w:ascii="Times New Roman" w:hAnsi="Times New Roman" w:cs="Times New Roman"/>
          <w:color w:val="007F00"/>
          <w:sz w:val="16"/>
          <w:szCs w:val="16"/>
        </w:rPr>
        <w:t>е</w:t>
      </w:r>
      <w:r w:rsidRPr="00652E70">
        <w:rPr>
          <w:rFonts w:ascii="Times New Roman" w:hAnsi="Times New Roman" w:cs="Times New Roman"/>
          <w:sz w:val="16"/>
          <w:szCs w:val="16"/>
        </w:rPr>
        <w:t>йствующим законодательством.</w:t>
      </w:r>
    </w:p>
    <w:p w:rsidR="00652E70" w:rsidRDefault="00652E70" w:rsidP="00652E70">
      <w:pPr>
        <w:pStyle w:val="af3"/>
        <w:spacing w:after="0" w:line="360" w:lineRule="auto"/>
        <w:ind w:left="0" w:firstLine="60"/>
        <w:rPr>
          <w:sz w:val="16"/>
          <w:szCs w:val="16"/>
        </w:rPr>
      </w:pPr>
      <w:r w:rsidRPr="00652E70">
        <w:rPr>
          <w:sz w:val="16"/>
          <w:szCs w:val="16"/>
        </w:rPr>
        <w:t xml:space="preserve">5.4. Настоящий Договор </w:t>
      </w:r>
      <w:r w:rsidRPr="00652E70">
        <w:rPr>
          <w:color w:val="000000"/>
          <w:spacing w:val="-12"/>
          <w:sz w:val="16"/>
          <w:szCs w:val="16"/>
        </w:rPr>
        <w:t>составлен в 3 (трех) экземплярах, имеющих одинаковую юридическую силу, по одному экземпляру хранится у каждой из Сторон</w:t>
      </w:r>
      <w:r w:rsidRPr="00652E70">
        <w:rPr>
          <w:sz w:val="16"/>
          <w:szCs w:val="16"/>
        </w:rPr>
        <w:t>.</w:t>
      </w:r>
    </w:p>
    <w:p w:rsidR="00652E70" w:rsidRPr="004921D5" w:rsidRDefault="00652E70" w:rsidP="004921D5">
      <w:pPr>
        <w:spacing w:before="40" w:after="0" w:line="360" w:lineRule="auto"/>
        <w:outlineLvl w:val="0"/>
        <w:rPr>
          <w:rFonts w:ascii="Times New Roman" w:hAnsi="Times New Roman" w:cs="Times New Roman"/>
          <w:sz w:val="16"/>
          <w:szCs w:val="16"/>
        </w:rPr>
      </w:pPr>
      <w:r w:rsidRPr="004921D5">
        <w:rPr>
          <w:rFonts w:ascii="Times New Roman" w:hAnsi="Times New Roman" w:cs="Times New Roman"/>
          <w:i/>
          <w:sz w:val="16"/>
          <w:szCs w:val="16"/>
        </w:rPr>
        <w:t>Юридические адреса сторон</w:t>
      </w:r>
      <w:r w:rsidRPr="004921D5">
        <w:rPr>
          <w:rFonts w:ascii="Times New Roman" w:hAnsi="Times New Roman" w:cs="Times New Roman"/>
          <w:sz w:val="16"/>
          <w:szCs w:val="16"/>
        </w:rPr>
        <w:t>:</w:t>
      </w:r>
    </w:p>
    <w:tbl>
      <w:tblPr>
        <w:tblW w:w="0" w:type="auto"/>
        <w:tblLook w:val="01E0" w:firstRow="1" w:lastRow="1" w:firstColumn="1" w:lastColumn="1" w:noHBand="0" w:noVBand="0"/>
      </w:tblPr>
      <w:tblGrid>
        <w:gridCol w:w="5508"/>
        <w:gridCol w:w="4340"/>
      </w:tblGrid>
      <w:tr w:rsidR="00652E70" w:rsidRPr="004921D5" w:rsidTr="000F6D9F">
        <w:tc>
          <w:tcPr>
            <w:tcW w:w="5508" w:type="dxa"/>
            <w:shd w:val="clear" w:color="auto" w:fill="auto"/>
          </w:tcPr>
          <w:p w:rsidR="00652E70" w:rsidRPr="004921D5" w:rsidRDefault="00652E70" w:rsidP="004921D5">
            <w:pPr>
              <w:spacing w:before="40" w:after="0" w:line="240" w:lineRule="auto"/>
              <w:jc w:val="both"/>
              <w:rPr>
                <w:rFonts w:ascii="Times New Roman" w:hAnsi="Times New Roman" w:cs="Times New Roman"/>
                <w:bCs/>
                <w:sz w:val="16"/>
                <w:szCs w:val="16"/>
              </w:rPr>
            </w:pPr>
            <w:r w:rsidRPr="004921D5">
              <w:rPr>
                <w:rFonts w:ascii="Times New Roman" w:hAnsi="Times New Roman" w:cs="Times New Roman"/>
                <w:bCs/>
                <w:sz w:val="16"/>
                <w:szCs w:val="16"/>
              </w:rPr>
              <w:t>АРЕНДОДАТЕЛЬ:</w:t>
            </w:r>
            <w:r w:rsidRPr="004921D5">
              <w:rPr>
                <w:rFonts w:ascii="Times New Roman" w:hAnsi="Times New Roman" w:cs="Times New Roman"/>
                <w:bCs/>
                <w:sz w:val="16"/>
                <w:szCs w:val="16"/>
              </w:rPr>
              <w:tab/>
            </w:r>
          </w:p>
          <w:p w:rsidR="00652E70" w:rsidRPr="004921D5" w:rsidRDefault="00652E70" w:rsidP="004921D5">
            <w:pPr>
              <w:spacing w:before="40" w:after="0" w:line="240" w:lineRule="auto"/>
              <w:jc w:val="both"/>
              <w:rPr>
                <w:rFonts w:ascii="Times New Roman" w:hAnsi="Times New Roman" w:cs="Times New Roman"/>
                <w:bCs/>
                <w:sz w:val="16"/>
                <w:szCs w:val="16"/>
              </w:rPr>
            </w:pPr>
            <w:r w:rsidRPr="004921D5">
              <w:rPr>
                <w:rFonts w:ascii="Times New Roman" w:hAnsi="Times New Roman" w:cs="Times New Roman"/>
                <w:bCs/>
                <w:sz w:val="16"/>
                <w:szCs w:val="16"/>
              </w:rPr>
              <w:t xml:space="preserve">Администрация </w:t>
            </w:r>
            <w:proofErr w:type="spellStart"/>
            <w:r w:rsidRPr="004921D5">
              <w:rPr>
                <w:rFonts w:ascii="Times New Roman" w:hAnsi="Times New Roman" w:cs="Times New Roman"/>
                <w:bCs/>
                <w:sz w:val="16"/>
                <w:szCs w:val="16"/>
              </w:rPr>
              <w:t>Волотовского</w:t>
            </w:r>
            <w:proofErr w:type="spellEnd"/>
            <w:r w:rsidRPr="004921D5">
              <w:rPr>
                <w:rFonts w:ascii="Times New Roman" w:hAnsi="Times New Roman" w:cs="Times New Roman"/>
                <w:bCs/>
                <w:sz w:val="16"/>
                <w:szCs w:val="16"/>
              </w:rPr>
              <w:t xml:space="preserve"> муниципального округа</w:t>
            </w:r>
          </w:p>
          <w:p w:rsidR="00652E70" w:rsidRPr="004921D5" w:rsidRDefault="00652E70" w:rsidP="004921D5">
            <w:pPr>
              <w:spacing w:before="40" w:after="0" w:line="240" w:lineRule="auto"/>
              <w:jc w:val="both"/>
              <w:rPr>
                <w:rFonts w:ascii="Times New Roman" w:hAnsi="Times New Roman" w:cs="Times New Roman"/>
                <w:bCs/>
                <w:sz w:val="16"/>
                <w:szCs w:val="16"/>
              </w:rPr>
            </w:pPr>
            <w:r w:rsidRPr="004921D5">
              <w:rPr>
                <w:rFonts w:ascii="Times New Roman" w:hAnsi="Times New Roman" w:cs="Times New Roman"/>
                <w:sz w:val="16"/>
                <w:szCs w:val="16"/>
              </w:rPr>
              <w:t xml:space="preserve">АДРЕС: 175100  п. Волот </w:t>
            </w:r>
            <w:r w:rsidRPr="004921D5">
              <w:rPr>
                <w:rFonts w:ascii="Times New Roman" w:hAnsi="Times New Roman" w:cs="Times New Roman"/>
                <w:sz w:val="16"/>
                <w:szCs w:val="16"/>
              </w:rPr>
              <w:tab/>
            </w:r>
            <w:r w:rsidRPr="004921D5">
              <w:rPr>
                <w:rFonts w:ascii="Times New Roman" w:hAnsi="Times New Roman" w:cs="Times New Roman"/>
                <w:bCs/>
                <w:sz w:val="16"/>
                <w:szCs w:val="16"/>
              </w:rPr>
              <w:t xml:space="preserve">   </w:t>
            </w:r>
          </w:p>
          <w:p w:rsidR="00652E70" w:rsidRPr="004921D5" w:rsidRDefault="00652E70" w:rsidP="004921D5">
            <w:pPr>
              <w:spacing w:before="40" w:after="0" w:line="240" w:lineRule="auto"/>
              <w:jc w:val="both"/>
              <w:rPr>
                <w:rFonts w:ascii="Times New Roman" w:hAnsi="Times New Roman" w:cs="Times New Roman"/>
                <w:sz w:val="16"/>
                <w:szCs w:val="16"/>
              </w:rPr>
            </w:pPr>
            <w:r w:rsidRPr="004921D5">
              <w:rPr>
                <w:rFonts w:ascii="Times New Roman" w:hAnsi="Times New Roman" w:cs="Times New Roman"/>
                <w:sz w:val="16"/>
                <w:szCs w:val="16"/>
              </w:rPr>
              <w:t>Ул. Комсомольская д. 38</w:t>
            </w:r>
          </w:p>
          <w:p w:rsidR="00652E70" w:rsidRPr="004921D5" w:rsidRDefault="00652E70" w:rsidP="004921D5">
            <w:pPr>
              <w:spacing w:after="0" w:line="360" w:lineRule="auto"/>
              <w:jc w:val="both"/>
              <w:rPr>
                <w:rFonts w:ascii="Times New Roman" w:hAnsi="Times New Roman" w:cs="Times New Roman"/>
                <w:sz w:val="16"/>
                <w:szCs w:val="16"/>
              </w:rPr>
            </w:pPr>
            <w:r w:rsidRPr="004921D5">
              <w:rPr>
                <w:rFonts w:ascii="Times New Roman" w:hAnsi="Times New Roman" w:cs="Times New Roman"/>
                <w:bCs/>
                <w:sz w:val="16"/>
                <w:szCs w:val="16"/>
              </w:rPr>
              <w:t xml:space="preserve">Реквизиты: </w:t>
            </w:r>
            <w:r w:rsidRPr="004921D5">
              <w:rPr>
                <w:rFonts w:ascii="Times New Roman" w:hAnsi="Times New Roman" w:cs="Times New Roman"/>
                <w:sz w:val="16"/>
                <w:szCs w:val="16"/>
              </w:rPr>
              <w:t>получатель УФК по Новгородской области (Администр</w:t>
            </w:r>
            <w:r w:rsidRPr="004921D5">
              <w:rPr>
                <w:rFonts w:ascii="Times New Roman" w:hAnsi="Times New Roman" w:cs="Times New Roman"/>
                <w:sz w:val="16"/>
                <w:szCs w:val="16"/>
              </w:rPr>
              <w:t>а</w:t>
            </w:r>
            <w:r w:rsidRPr="004921D5">
              <w:rPr>
                <w:rFonts w:ascii="Times New Roman" w:hAnsi="Times New Roman" w:cs="Times New Roman"/>
                <w:sz w:val="16"/>
                <w:szCs w:val="16"/>
              </w:rPr>
              <w:t xml:space="preserve">ция </w:t>
            </w:r>
            <w:proofErr w:type="spellStart"/>
            <w:r w:rsidRPr="004921D5">
              <w:rPr>
                <w:rFonts w:ascii="Times New Roman" w:hAnsi="Times New Roman" w:cs="Times New Roman"/>
                <w:sz w:val="16"/>
                <w:szCs w:val="16"/>
              </w:rPr>
              <w:t>Волотовского</w:t>
            </w:r>
            <w:proofErr w:type="spellEnd"/>
            <w:r w:rsidRPr="004921D5">
              <w:rPr>
                <w:rFonts w:ascii="Times New Roman" w:hAnsi="Times New Roman" w:cs="Times New Roman"/>
                <w:sz w:val="16"/>
                <w:szCs w:val="16"/>
              </w:rPr>
              <w:t xml:space="preserve"> муниципального округа, л/с 04503D01390) ИНН 5303000458, КПП 530301001, банк пол</w:t>
            </w:r>
            <w:r w:rsidRPr="004921D5">
              <w:rPr>
                <w:rFonts w:ascii="Times New Roman" w:hAnsi="Times New Roman" w:cs="Times New Roman"/>
                <w:sz w:val="16"/>
                <w:szCs w:val="16"/>
              </w:rPr>
              <w:t>у</w:t>
            </w:r>
            <w:r w:rsidRPr="004921D5">
              <w:rPr>
                <w:rFonts w:ascii="Times New Roman" w:hAnsi="Times New Roman" w:cs="Times New Roman"/>
                <w:sz w:val="16"/>
                <w:szCs w:val="16"/>
              </w:rPr>
              <w:t>чателя Отделение Новгород г. Великий Новгород, счет 0310064300000001500, БИК 014959900, ОКТМО 49510000, КБК</w:t>
            </w:r>
            <w:proofErr w:type="gramStart"/>
            <w:r w:rsidRPr="004921D5">
              <w:rPr>
                <w:rFonts w:ascii="Times New Roman" w:hAnsi="Times New Roman" w:cs="Times New Roman"/>
                <w:sz w:val="16"/>
                <w:szCs w:val="16"/>
              </w:rPr>
              <w:t xml:space="preserve">                                                  .</w:t>
            </w:r>
            <w:proofErr w:type="gramEnd"/>
            <w:r w:rsidRPr="004921D5">
              <w:rPr>
                <w:rFonts w:ascii="Times New Roman" w:hAnsi="Times New Roman" w:cs="Times New Roman"/>
                <w:sz w:val="16"/>
                <w:szCs w:val="16"/>
              </w:rPr>
              <w:t>_____________________________(подпись)</w:t>
            </w:r>
          </w:p>
          <w:p w:rsidR="00652E70" w:rsidRPr="004921D5" w:rsidRDefault="00652E70" w:rsidP="004921D5">
            <w:pPr>
              <w:spacing w:before="40" w:after="0" w:line="240" w:lineRule="auto"/>
              <w:rPr>
                <w:rFonts w:ascii="Times New Roman" w:hAnsi="Times New Roman" w:cs="Times New Roman"/>
                <w:sz w:val="16"/>
                <w:szCs w:val="16"/>
              </w:rPr>
            </w:pPr>
            <w:proofErr w:type="spellStart"/>
            <w:r w:rsidRPr="004921D5">
              <w:rPr>
                <w:rFonts w:ascii="Times New Roman" w:hAnsi="Times New Roman" w:cs="Times New Roman"/>
                <w:sz w:val="16"/>
                <w:szCs w:val="16"/>
              </w:rPr>
              <w:t>м.п</w:t>
            </w:r>
            <w:proofErr w:type="spellEnd"/>
            <w:r w:rsidRPr="004921D5">
              <w:rPr>
                <w:rFonts w:ascii="Times New Roman" w:hAnsi="Times New Roman" w:cs="Times New Roman"/>
                <w:sz w:val="16"/>
                <w:szCs w:val="16"/>
              </w:rPr>
              <w:t>.</w:t>
            </w:r>
            <w:r w:rsidRPr="004921D5">
              <w:rPr>
                <w:rFonts w:ascii="Times New Roman" w:hAnsi="Times New Roman" w:cs="Times New Roman"/>
                <w:sz w:val="16"/>
                <w:szCs w:val="16"/>
              </w:rPr>
              <w:tab/>
            </w:r>
          </w:p>
          <w:p w:rsidR="00652E70" w:rsidRPr="004921D5" w:rsidRDefault="00652E70" w:rsidP="004921D5">
            <w:pPr>
              <w:spacing w:before="40" w:after="0" w:line="240" w:lineRule="auto"/>
              <w:rPr>
                <w:rFonts w:ascii="Times New Roman" w:hAnsi="Times New Roman" w:cs="Times New Roman"/>
                <w:bCs/>
                <w:i/>
                <w:iCs/>
                <w:sz w:val="16"/>
                <w:szCs w:val="16"/>
              </w:rPr>
            </w:pPr>
          </w:p>
        </w:tc>
        <w:tc>
          <w:tcPr>
            <w:tcW w:w="4340" w:type="dxa"/>
            <w:shd w:val="clear" w:color="auto" w:fill="auto"/>
          </w:tcPr>
          <w:p w:rsidR="00652E70" w:rsidRPr="004921D5" w:rsidRDefault="00652E70" w:rsidP="004921D5">
            <w:pPr>
              <w:spacing w:before="240" w:after="0" w:line="240" w:lineRule="auto"/>
              <w:jc w:val="both"/>
              <w:rPr>
                <w:rFonts w:ascii="Times New Roman" w:hAnsi="Times New Roman" w:cs="Times New Roman"/>
                <w:bCs/>
                <w:sz w:val="16"/>
                <w:szCs w:val="16"/>
              </w:rPr>
            </w:pPr>
            <w:r w:rsidRPr="004921D5">
              <w:rPr>
                <w:rFonts w:ascii="Times New Roman" w:hAnsi="Times New Roman" w:cs="Times New Roman"/>
                <w:bCs/>
                <w:sz w:val="16"/>
                <w:szCs w:val="16"/>
              </w:rPr>
              <w:t>АРЕНДАТОР:</w:t>
            </w:r>
          </w:p>
          <w:p w:rsidR="00652E70" w:rsidRPr="004921D5" w:rsidRDefault="00652E70" w:rsidP="004921D5">
            <w:pPr>
              <w:spacing w:before="40" w:after="0" w:line="240" w:lineRule="auto"/>
              <w:jc w:val="both"/>
              <w:rPr>
                <w:rFonts w:ascii="Times New Roman" w:hAnsi="Times New Roman" w:cs="Times New Roman"/>
                <w:bCs/>
                <w:sz w:val="16"/>
                <w:szCs w:val="16"/>
              </w:rPr>
            </w:pPr>
            <w:r w:rsidRPr="004921D5">
              <w:rPr>
                <w:rFonts w:ascii="Times New Roman" w:hAnsi="Times New Roman" w:cs="Times New Roman"/>
                <w:bCs/>
                <w:sz w:val="16"/>
                <w:szCs w:val="16"/>
              </w:rPr>
              <w:t>________________________________________</w:t>
            </w:r>
          </w:p>
          <w:p w:rsidR="00652E70" w:rsidRPr="004921D5" w:rsidRDefault="00652E70" w:rsidP="004921D5">
            <w:pPr>
              <w:spacing w:before="40" w:after="0" w:line="240" w:lineRule="auto"/>
              <w:jc w:val="both"/>
              <w:rPr>
                <w:rFonts w:ascii="Times New Roman" w:hAnsi="Times New Roman" w:cs="Times New Roman"/>
                <w:bCs/>
                <w:sz w:val="16"/>
                <w:szCs w:val="16"/>
              </w:rPr>
            </w:pPr>
          </w:p>
          <w:p w:rsidR="00652E70" w:rsidRPr="004921D5" w:rsidRDefault="00652E70" w:rsidP="004921D5">
            <w:pPr>
              <w:pBdr>
                <w:bottom w:val="single" w:sz="12" w:space="1" w:color="auto"/>
              </w:pBdr>
              <w:spacing w:before="40" w:after="0" w:line="240" w:lineRule="auto"/>
              <w:jc w:val="both"/>
              <w:rPr>
                <w:rFonts w:ascii="Times New Roman" w:hAnsi="Times New Roman" w:cs="Times New Roman"/>
                <w:sz w:val="16"/>
                <w:szCs w:val="16"/>
              </w:rPr>
            </w:pPr>
            <w:r w:rsidRPr="004921D5">
              <w:rPr>
                <w:rFonts w:ascii="Times New Roman" w:hAnsi="Times New Roman" w:cs="Times New Roman"/>
                <w:sz w:val="16"/>
                <w:szCs w:val="16"/>
              </w:rPr>
              <w:t xml:space="preserve">АДРЕС: </w:t>
            </w:r>
          </w:p>
          <w:p w:rsidR="00652E70" w:rsidRPr="004921D5" w:rsidRDefault="00652E70" w:rsidP="004921D5">
            <w:pPr>
              <w:pBdr>
                <w:bottom w:val="single" w:sz="12" w:space="1" w:color="auto"/>
              </w:pBdr>
              <w:spacing w:before="40" w:after="0" w:line="240" w:lineRule="auto"/>
              <w:jc w:val="both"/>
              <w:rPr>
                <w:rFonts w:ascii="Times New Roman" w:hAnsi="Times New Roman" w:cs="Times New Roman"/>
                <w:sz w:val="16"/>
                <w:szCs w:val="16"/>
              </w:rPr>
            </w:pPr>
          </w:p>
          <w:p w:rsidR="00652E70" w:rsidRPr="004921D5" w:rsidRDefault="00652E70" w:rsidP="004921D5">
            <w:pPr>
              <w:spacing w:after="0" w:line="240" w:lineRule="auto"/>
              <w:ind w:left="21" w:hanging="21"/>
              <w:rPr>
                <w:rFonts w:ascii="Times New Roman" w:hAnsi="Times New Roman" w:cs="Times New Roman"/>
                <w:sz w:val="16"/>
                <w:szCs w:val="16"/>
              </w:rPr>
            </w:pPr>
            <w:r w:rsidRPr="004921D5">
              <w:rPr>
                <w:rFonts w:ascii="Times New Roman" w:hAnsi="Times New Roman" w:cs="Times New Roman"/>
                <w:bCs/>
                <w:sz w:val="16"/>
                <w:szCs w:val="16"/>
              </w:rPr>
              <w:t xml:space="preserve">Реквизиты: </w:t>
            </w:r>
            <w:r w:rsidRPr="004921D5">
              <w:rPr>
                <w:rFonts w:ascii="Times New Roman" w:hAnsi="Times New Roman" w:cs="Times New Roman"/>
                <w:sz w:val="16"/>
                <w:szCs w:val="16"/>
              </w:rPr>
              <w:t xml:space="preserve"> _____________________________</w:t>
            </w:r>
          </w:p>
          <w:p w:rsidR="00652E70" w:rsidRPr="004921D5" w:rsidRDefault="00652E70" w:rsidP="004921D5">
            <w:pPr>
              <w:spacing w:after="0" w:line="240" w:lineRule="auto"/>
              <w:ind w:left="21" w:hanging="21"/>
              <w:rPr>
                <w:rFonts w:ascii="Times New Roman" w:hAnsi="Times New Roman" w:cs="Times New Roman"/>
                <w:sz w:val="16"/>
                <w:szCs w:val="16"/>
              </w:rPr>
            </w:pPr>
            <w:r w:rsidRPr="004921D5">
              <w:rPr>
                <w:rFonts w:ascii="Times New Roman" w:hAnsi="Times New Roman" w:cs="Times New Roman"/>
                <w:sz w:val="16"/>
                <w:szCs w:val="16"/>
              </w:rPr>
              <w:t>________________________________________.</w:t>
            </w:r>
          </w:p>
          <w:p w:rsidR="00652E70" w:rsidRPr="004921D5" w:rsidRDefault="00652E70" w:rsidP="004921D5">
            <w:pPr>
              <w:spacing w:after="0" w:line="240" w:lineRule="auto"/>
              <w:rPr>
                <w:rFonts w:ascii="Times New Roman" w:hAnsi="Times New Roman" w:cs="Times New Roman"/>
                <w:sz w:val="16"/>
                <w:szCs w:val="16"/>
              </w:rPr>
            </w:pPr>
          </w:p>
          <w:p w:rsidR="00652E70" w:rsidRPr="004921D5" w:rsidRDefault="00652E70" w:rsidP="004921D5">
            <w:pPr>
              <w:spacing w:after="0" w:line="240" w:lineRule="auto"/>
              <w:rPr>
                <w:rFonts w:ascii="Times New Roman" w:hAnsi="Times New Roman" w:cs="Times New Roman"/>
                <w:sz w:val="16"/>
                <w:szCs w:val="16"/>
              </w:rPr>
            </w:pPr>
            <w:r w:rsidRPr="004921D5">
              <w:rPr>
                <w:rFonts w:ascii="Times New Roman" w:hAnsi="Times New Roman" w:cs="Times New Roman"/>
                <w:sz w:val="16"/>
                <w:szCs w:val="16"/>
              </w:rPr>
              <w:t>________________________(подпись)</w:t>
            </w:r>
          </w:p>
          <w:p w:rsidR="00652E70" w:rsidRPr="004921D5" w:rsidRDefault="00652E70" w:rsidP="004921D5">
            <w:pPr>
              <w:spacing w:before="40" w:after="0" w:line="240" w:lineRule="auto"/>
              <w:jc w:val="both"/>
              <w:rPr>
                <w:rFonts w:ascii="Times New Roman" w:hAnsi="Times New Roman" w:cs="Times New Roman"/>
                <w:bCs/>
                <w:i/>
                <w:iCs/>
                <w:sz w:val="16"/>
                <w:szCs w:val="16"/>
              </w:rPr>
            </w:pPr>
            <w:r w:rsidRPr="004921D5">
              <w:rPr>
                <w:rFonts w:ascii="Times New Roman" w:hAnsi="Times New Roman" w:cs="Times New Roman"/>
                <w:sz w:val="16"/>
                <w:szCs w:val="16"/>
              </w:rPr>
              <w:tab/>
            </w:r>
            <w:r w:rsidRPr="004921D5">
              <w:rPr>
                <w:rFonts w:ascii="Times New Roman" w:hAnsi="Times New Roman" w:cs="Times New Roman"/>
                <w:sz w:val="16"/>
                <w:szCs w:val="16"/>
              </w:rPr>
              <w:tab/>
            </w:r>
            <w:r w:rsidRPr="004921D5">
              <w:rPr>
                <w:rFonts w:ascii="Times New Roman" w:hAnsi="Times New Roman" w:cs="Times New Roman"/>
                <w:sz w:val="16"/>
                <w:szCs w:val="16"/>
              </w:rPr>
              <w:tab/>
            </w:r>
            <w:r w:rsidRPr="004921D5">
              <w:rPr>
                <w:rFonts w:ascii="Times New Roman" w:hAnsi="Times New Roman" w:cs="Times New Roman"/>
                <w:sz w:val="16"/>
                <w:szCs w:val="16"/>
              </w:rPr>
              <w:tab/>
            </w:r>
          </w:p>
        </w:tc>
      </w:tr>
    </w:tbl>
    <w:p w:rsidR="00652E70" w:rsidRPr="004921D5" w:rsidRDefault="00652E70" w:rsidP="004921D5">
      <w:pPr>
        <w:pStyle w:val="15"/>
        <w:spacing w:line="360" w:lineRule="auto"/>
        <w:rPr>
          <w:sz w:val="16"/>
          <w:szCs w:val="16"/>
        </w:rPr>
      </w:pPr>
      <w:r w:rsidRPr="004921D5">
        <w:rPr>
          <w:sz w:val="16"/>
          <w:szCs w:val="16"/>
        </w:rPr>
        <w:t xml:space="preserve">Приложение №1 к договору №___ аренды земельного участка от ______________ </w:t>
      </w:r>
      <w:proofErr w:type="gramStart"/>
      <w:r w:rsidRPr="004921D5">
        <w:rPr>
          <w:sz w:val="16"/>
          <w:szCs w:val="16"/>
        </w:rPr>
        <w:t>г</w:t>
      </w:r>
      <w:proofErr w:type="gramEnd"/>
      <w:r w:rsidRPr="004921D5">
        <w:rPr>
          <w:sz w:val="16"/>
          <w:szCs w:val="16"/>
        </w:rPr>
        <w:t>.</w:t>
      </w:r>
    </w:p>
    <w:p w:rsidR="00652E70" w:rsidRPr="004921D5" w:rsidRDefault="00652E70" w:rsidP="004921D5">
      <w:pPr>
        <w:shd w:val="clear" w:color="auto" w:fill="FFFFFF"/>
        <w:tabs>
          <w:tab w:val="left" w:pos="1435"/>
          <w:tab w:val="left" w:pos="6096"/>
        </w:tabs>
        <w:spacing w:line="360" w:lineRule="auto"/>
        <w:jc w:val="center"/>
        <w:rPr>
          <w:rFonts w:ascii="Times New Roman" w:hAnsi="Times New Roman" w:cs="Times New Roman"/>
          <w:b/>
          <w:sz w:val="16"/>
          <w:szCs w:val="16"/>
        </w:rPr>
      </w:pPr>
      <w:r w:rsidRPr="004921D5">
        <w:rPr>
          <w:rFonts w:ascii="Times New Roman" w:hAnsi="Times New Roman" w:cs="Times New Roman"/>
          <w:b/>
          <w:sz w:val="16"/>
          <w:szCs w:val="16"/>
        </w:rPr>
        <w:t>АКТ ПРИЕМА-ПЕРЕДАЧИ ЗЕМЕЛЬНОГО УЧАСТКА</w:t>
      </w:r>
    </w:p>
    <w:p w:rsidR="00652E70" w:rsidRPr="004921D5" w:rsidRDefault="00652E70" w:rsidP="004921D5">
      <w:pPr>
        <w:tabs>
          <w:tab w:val="left" w:pos="6096"/>
        </w:tabs>
        <w:spacing w:after="0"/>
        <w:rPr>
          <w:rFonts w:ascii="Times New Roman" w:hAnsi="Times New Roman" w:cs="Times New Roman"/>
          <w:sz w:val="16"/>
          <w:szCs w:val="16"/>
        </w:rPr>
      </w:pPr>
      <w:r w:rsidRPr="004921D5">
        <w:rPr>
          <w:rFonts w:ascii="Times New Roman" w:hAnsi="Times New Roman" w:cs="Times New Roman"/>
          <w:sz w:val="16"/>
          <w:szCs w:val="16"/>
        </w:rPr>
        <w:t xml:space="preserve">пос. Волот                                                                                                                             _________ </w:t>
      </w:r>
      <w:proofErr w:type="gramStart"/>
      <w:r w:rsidRPr="004921D5">
        <w:rPr>
          <w:rFonts w:ascii="Times New Roman" w:hAnsi="Times New Roman" w:cs="Times New Roman"/>
          <w:sz w:val="16"/>
          <w:szCs w:val="16"/>
        </w:rPr>
        <w:t>г</w:t>
      </w:r>
      <w:proofErr w:type="gramEnd"/>
      <w:r w:rsidRPr="004921D5">
        <w:rPr>
          <w:rFonts w:ascii="Times New Roman" w:hAnsi="Times New Roman" w:cs="Times New Roman"/>
          <w:sz w:val="16"/>
          <w:szCs w:val="16"/>
        </w:rPr>
        <w:t>.</w:t>
      </w:r>
    </w:p>
    <w:p w:rsidR="00652E70" w:rsidRPr="004921D5" w:rsidRDefault="00652E70" w:rsidP="004921D5">
      <w:pPr>
        <w:tabs>
          <w:tab w:val="left" w:pos="6096"/>
        </w:tabs>
        <w:spacing w:after="0" w:line="360" w:lineRule="auto"/>
        <w:ind w:firstLine="567"/>
        <w:jc w:val="both"/>
        <w:rPr>
          <w:rFonts w:ascii="Times New Roman" w:hAnsi="Times New Roman" w:cs="Times New Roman"/>
          <w:b/>
          <w:bCs/>
          <w:sz w:val="16"/>
          <w:szCs w:val="16"/>
        </w:rPr>
      </w:pPr>
      <w:r w:rsidRPr="004921D5">
        <w:rPr>
          <w:rFonts w:ascii="Times New Roman" w:hAnsi="Times New Roman" w:cs="Times New Roman"/>
          <w:b/>
          <w:bCs/>
          <w:sz w:val="16"/>
          <w:szCs w:val="16"/>
        </w:rPr>
        <w:t xml:space="preserve">Администрация </w:t>
      </w:r>
      <w:proofErr w:type="spellStart"/>
      <w:r w:rsidRPr="004921D5">
        <w:rPr>
          <w:rFonts w:ascii="Times New Roman" w:hAnsi="Times New Roman" w:cs="Times New Roman"/>
          <w:b/>
          <w:bCs/>
          <w:sz w:val="16"/>
          <w:szCs w:val="16"/>
        </w:rPr>
        <w:t>Волотовского</w:t>
      </w:r>
      <w:proofErr w:type="spellEnd"/>
      <w:r w:rsidRPr="004921D5">
        <w:rPr>
          <w:rFonts w:ascii="Times New Roman" w:hAnsi="Times New Roman" w:cs="Times New Roman"/>
          <w:b/>
          <w:bCs/>
          <w:sz w:val="16"/>
          <w:szCs w:val="16"/>
        </w:rPr>
        <w:t xml:space="preserve"> муниципального округа</w:t>
      </w:r>
      <w:r w:rsidRPr="004921D5">
        <w:rPr>
          <w:rFonts w:ascii="Times New Roman" w:hAnsi="Times New Roman" w:cs="Times New Roman"/>
          <w:sz w:val="16"/>
          <w:szCs w:val="16"/>
        </w:rPr>
        <w:t>, именуемая в дальнейшем Арендодатель, в лице ___________________________________________________________</w:t>
      </w:r>
      <w:r w:rsidRPr="004921D5">
        <w:rPr>
          <w:rFonts w:ascii="Times New Roman" w:hAnsi="Times New Roman" w:cs="Times New Roman"/>
          <w:b/>
          <w:sz w:val="16"/>
          <w:szCs w:val="16"/>
        </w:rPr>
        <w:t>,</w:t>
      </w:r>
      <w:r w:rsidRPr="004921D5">
        <w:rPr>
          <w:rFonts w:ascii="Times New Roman" w:hAnsi="Times New Roman" w:cs="Times New Roman"/>
          <w:sz w:val="16"/>
          <w:szCs w:val="16"/>
        </w:rPr>
        <w:t xml:space="preserve"> действующей на основании Устава, с одной стороны и</w:t>
      </w:r>
      <w:r w:rsidRPr="004921D5">
        <w:rPr>
          <w:rFonts w:ascii="Times New Roman" w:hAnsi="Times New Roman" w:cs="Times New Roman"/>
          <w:b/>
          <w:bCs/>
          <w:sz w:val="16"/>
          <w:szCs w:val="16"/>
        </w:rPr>
        <w:t xml:space="preserve"> </w:t>
      </w:r>
    </w:p>
    <w:p w:rsidR="00652E70" w:rsidRPr="004921D5" w:rsidRDefault="00652E70" w:rsidP="004921D5">
      <w:pPr>
        <w:tabs>
          <w:tab w:val="left" w:pos="6096"/>
        </w:tabs>
        <w:spacing w:after="0" w:line="360" w:lineRule="auto"/>
        <w:ind w:firstLine="567"/>
        <w:jc w:val="both"/>
        <w:rPr>
          <w:rFonts w:ascii="Times New Roman" w:hAnsi="Times New Roman" w:cs="Times New Roman"/>
          <w:sz w:val="16"/>
          <w:szCs w:val="16"/>
        </w:rPr>
      </w:pPr>
      <w:r w:rsidRPr="004921D5">
        <w:rPr>
          <w:rFonts w:ascii="Times New Roman" w:hAnsi="Times New Roman" w:cs="Times New Roman"/>
          <w:b/>
          <w:bCs/>
          <w:sz w:val="16"/>
          <w:szCs w:val="16"/>
        </w:rPr>
        <w:t>________________________________________________________________________________</w:t>
      </w:r>
      <w:r w:rsidRPr="004921D5">
        <w:rPr>
          <w:rFonts w:ascii="Times New Roman" w:hAnsi="Times New Roman" w:cs="Times New Roman"/>
          <w:sz w:val="16"/>
          <w:szCs w:val="16"/>
        </w:rPr>
        <w:t>,  именуемая  в дальнейшем Арендатор, с другой стороны, составили настоящий акт о нижеследующем:</w:t>
      </w:r>
    </w:p>
    <w:p w:rsidR="00652E70" w:rsidRPr="004921D5" w:rsidRDefault="00652E70" w:rsidP="004921D5">
      <w:pPr>
        <w:spacing w:after="0" w:line="360" w:lineRule="auto"/>
        <w:ind w:firstLine="567"/>
        <w:jc w:val="both"/>
        <w:rPr>
          <w:rFonts w:ascii="Times New Roman" w:hAnsi="Times New Roman" w:cs="Times New Roman"/>
          <w:sz w:val="16"/>
          <w:szCs w:val="16"/>
        </w:rPr>
      </w:pPr>
      <w:r w:rsidRPr="004921D5">
        <w:rPr>
          <w:rFonts w:ascii="Times New Roman" w:hAnsi="Times New Roman" w:cs="Times New Roman"/>
          <w:sz w:val="16"/>
          <w:szCs w:val="16"/>
        </w:rPr>
        <w:t xml:space="preserve">Арендодатель в соответствии с договором аренды земельного участка №______ от ___________ передал, а Арендатор принял земельный участок общей площадью _____ </w:t>
      </w:r>
      <w:proofErr w:type="spellStart"/>
      <w:r w:rsidRPr="004921D5">
        <w:rPr>
          <w:rFonts w:ascii="Times New Roman" w:hAnsi="Times New Roman" w:cs="Times New Roman"/>
          <w:sz w:val="16"/>
          <w:szCs w:val="16"/>
        </w:rPr>
        <w:t>кв.м</w:t>
      </w:r>
      <w:proofErr w:type="spellEnd"/>
      <w:r w:rsidRPr="004921D5">
        <w:rPr>
          <w:rFonts w:ascii="Times New Roman" w:hAnsi="Times New Roman" w:cs="Times New Roman"/>
          <w:sz w:val="16"/>
          <w:szCs w:val="16"/>
        </w:rPr>
        <w:t>. с кадастровым номером ___________________________________</w:t>
      </w:r>
      <w:proofErr w:type="gramStart"/>
      <w:r w:rsidRPr="004921D5">
        <w:rPr>
          <w:rFonts w:ascii="Times New Roman" w:hAnsi="Times New Roman" w:cs="Times New Roman"/>
          <w:sz w:val="16"/>
          <w:szCs w:val="16"/>
        </w:rPr>
        <w:t xml:space="preserve">  ,</w:t>
      </w:r>
      <w:proofErr w:type="gramEnd"/>
      <w:r w:rsidRPr="004921D5">
        <w:rPr>
          <w:rFonts w:ascii="Times New Roman" w:hAnsi="Times New Roman" w:cs="Times New Roman"/>
          <w:sz w:val="16"/>
          <w:szCs w:val="16"/>
        </w:rPr>
        <w:t xml:space="preserve">  расположенный по адресу: </w:t>
      </w:r>
    </w:p>
    <w:p w:rsidR="00652E70" w:rsidRPr="004921D5" w:rsidRDefault="00652E70" w:rsidP="004921D5">
      <w:pPr>
        <w:spacing w:after="0" w:line="360" w:lineRule="auto"/>
        <w:ind w:firstLine="567"/>
        <w:jc w:val="both"/>
        <w:rPr>
          <w:rFonts w:ascii="Times New Roman" w:hAnsi="Times New Roman" w:cs="Times New Roman"/>
          <w:sz w:val="16"/>
          <w:szCs w:val="16"/>
        </w:rPr>
      </w:pPr>
      <w:r w:rsidRPr="004921D5">
        <w:rPr>
          <w:rFonts w:ascii="Times New Roman" w:hAnsi="Times New Roman" w:cs="Times New Roman"/>
          <w:b/>
          <w:sz w:val="16"/>
          <w:szCs w:val="16"/>
        </w:rPr>
        <w:t>Категория земель</w:t>
      </w:r>
      <w:r w:rsidRPr="004921D5">
        <w:rPr>
          <w:rFonts w:ascii="Times New Roman" w:hAnsi="Times New Roman" w:cs="Times New Roman"/>
          <w:sz w:val="16"/>
          <w:szCs w:val="16"/>
        </w:rPr>
        <w:t xml:space="preserve"> – </w:t>
      </w:r>
      <w:r w:rsidRPr="004921D5">
        <w:rPr>
          <w:rFonts w:ascii="Times New Roman" w:hAnsi="Times New Roman" w:cs="Times New Roman"/>
          <w:bCs/>
          <w:sz w:val="16"/>
          <w:szCs w:val="16"/>
        </w:rPr>
        <w:t>_____________________________________________________.</w:t>
      </w:r>
    </w:p>
    <w:p w:rsidR="00652E70" w:rsidRPr="004921D5" w:rsidRDefault="00652E70" w:rsidP="004921D5">
      <w:pPr>
        <w:pStyle w:val="af3"/>
        <w:spacing w:after="0" w:line="360" w:lineRule="auto"/>
        <w:ind w:left="0" w:firstLine="567"/>
        <w:rPr>
          <w:sz w:val="16"/>
          <w:szCs w:val="16"/>
        </w:rPr>
      </w:pPr>
      <w:r w:rsidRPr="004921D5">
        <w:rPr>
          <w:sz w:val="16"/>
          <w:szCs w:val="16"/>
        </w:rPr>
        <w:t>Настоящим актом удостоверяем, что стороны взаимных претензий в отношении принимаемого - передаваемого объекта не имеют.</w:t>
      </w:r>
    </w:p>
    <w:p w:rsidR="00652E70" w:rsidRPr="004921D5" w:rsidRDefault="00652E70" w:rsidP="004921D5">
      <w:pPr>
        <w:pStyle w:val="af3"/>
        <w:spacing w:after="0" w:line="360" w:lineRule="auto"/>
        <w:ind w:left="0" w:firstLine="567"/>
        <w:rPr>
          <w:sz w:val="16"/>
          <w:szCs w:val="16"/>
        </w:rPr>
      </w:pPr>
      <w:r w:rsidRPr="004921D5">
        <w:rPr>
          <w:sz w:val="16"/>
          <w:szCs w:val="16"/>
        </w:rPr>
        <w:t xml:space="preserve">Настоящим актом каждая из сторон по договору подтверждает, что у сторон нет претензий друг к другу по существу договора. </w:t>
      </w:r>
    </w:p>
    <w:p w:rsidR="00652E70" w:rsidRPr="004921D5" w:rsidRDefault="00652E70" w:rsidP="004921D5">
      <w:pPr>
        <w:pStyle w:val="af3"/>
        <w:spacing w:after="0" w:line="360" w:lineRule="auto"/>
        <w:ind w:left="0" w:firstLine="567"/>
        <w:rPr>
          <w:sz w:val="16"/>
          <w:szCs w:val="16"/>
        </w:rPr>
      </w:pPr>
      <w:r w:rsidRPr="004921D5">
        <w:rPr>
          <w:sz w:val="16"/>
          <w:szCs w:val="16"/>
        </w:rPr>
        <w:t>Настоящий передаточный акт составлен в трех экземплярах, имеющих одинаковую юридическую силу, из которых по одному хранится у Сторон.</w:t>
      </w:r>
    </w:p>
    <w:p w:rsidR="00652E70" w:rsidRPr="004921D5" w:rsidRDefault="00652E70" w:rsidP="004921D5">
      <w:pPr>
        <w:spacing w:after="0"/>
        <w:jc w:val="center"/>
        <w:rPr>
          <w:rFonts w:ascii="Times New Roman" w:hAnsi="Times New Roman" w:cs="Times New Roman"/>
          <w:b/>
          <w:bCs/>
          <w:color w:val="000000"/>
          <w:sz w:val="16"/>
          <w:szCs w:val="16"/>
        </w:rPr>
      </w:pPr>
      <w:r w:rsidRPr="004921D5">
        <w:rPr>
          <w:rFonts w:ascii="Times New Roman" w:hAnsi="Times New Roman" w:cs="Times New Roman"/>
          <w:b/>
          <w:bCs/>
          <w:color w:val="000000"/>
          <w:sz w:val="16"/>
          <w:szCs w:val="16"/>
        </w:rPr>
        <w:t>ПОДПИСИ СТОРОН</w:t>
      </w:r>
    </w:p>
    <w:p w:rsidR="00652E70" w:rsidRPr="004921D5" w:rsidRDefault="00652E70" w:rsidP="004921D5">
      <w:pPr>
        <w:spacing w:after="0"/>
        <w:jc w:val="center"/>
        <w:rPr>
          <w:rFonts w:ascii="Times New Roman" w:hAnsi="Times New Roman" w:cs="Times New Roman"/>
          <w:b/>
          <w:bCs/>
          <w:color w:val="000000"/>
          <w:sz w:val="16"/>
          <w:szCs w:val="16"/>
        </w:rPr>
      </w:pPr>
    </w:p>
    <w:tbl>
      <w:tblPr>
        <w:tblW w:w="0" w:type="auto"/>
        <w:tblLook w:val="01E0" w:firstRow="1" w:lastRow="1" w:firstColumn="1" w:lastColumn="1" w:noHBand="0" w:noVBand="0"/>
      </w:tblPr>
      <w:tblGrid>
        <w:gridCol w:w="5508"/>
        <w:gridCol w:w="4340"/>
      </w:tblGrid>
      <w:tr w:rsidR="00652E70" w:rsidRPr="004921D5" w:rsidTr="000F6D9F">
        <w:trPr>
          <w:trHeight w:val="80"/>
        </w:trPr>
        <w:tc>
          <w:tcPr>
            <w:tcW w:w="5508" w:type="dxa"/>
            <w:shd w:val="clear" w:color="auto" w:fill="auto"/>
          </w:tcPr>
          <w:p w:rsidR="00652E70" w:rsidRPr="004921D5" w:rsidRDefault="00652E70" w:rsidP="004921D5">
            <w:pPr>
              <w:spacing w:before="40" w:after="0" w:line="240" w:lineRule="auto"/>
              <w:jc w:val="both"/>
              <w:rPr>
                <w:rFonts w:ascii="Times New Roman" w:hAnsi="Times New Roman" w:cs="Times New Roman"/>
                <w:b/>
                <w:bCs/>
                <w:sz w:val="16"/>
                <w:szCs w:val="16"/>
              </w:rPr>
            </w:pPr>
            <w:r w:rsidRPr="004921D5">
              <w:rPr>
                <w:rFonts w:ascii="Times New Roman" w:hAnsi="Times New Roman" w:cs="Times New Roman"/>
                <w:b/>
                <w:bCs/>
                <w:sz w:val="16"/>
                <w:szCs w:val="16"/>
              </w:rPr>
              <w:t>АРЕНДОДАТЕЛЬ:</w:t>
            </w:r>
          </w:p>
          <w:p w:rsidR="00652E70" w:rsidRPr="004921D5" w:rsidRDefault="00652E70" w:rsidP="004921D5">
            <w:pPr>
              <w:spacing w:after="0" w:line="240" w:lineRule="auto"/>
              <w:rPr>
                <w:rFonts w:ascii="Times New Roman" w:hAnsi="Times New Roman" w:cs="Times New Roman"/>
                <w:sz w:val="16"/>
                <w:szCs w:val="16"/>
              </w:rPr>
            </w:pPr>
          </w:p>
          <w:p w:rsidR="00652E70" w:rsidRPr="004921D5" w:rsidRDefault="00652E70" w:rsidP="004921D5">
            <w:pPr>
              <w:spacing w:after="0" w:line="240" w:lineRule="auto"/>
              <w:rPr>
                <w:rFonts w:ascii="Times New Roman" w:hAnsi="Times New Roman" w:cs="Times New Roman"/>
                <w:b/>
                <w:sz w:val="16"/>
                <w:szCs w:val="16"/>
              </w:rPr>
            </w:pPr>
            <w:r w:rsidRPr="004921D5">
              <w:rPr>
                <w:rFonts w:ascii="Times New Roman" w:hAnsi="Times New Roman" w:cs="Times New Roman"/>
                <w:sz w:val="16"/>
                <w:szCs w:val="16"/>
              </w:rPr>
              <w:t>_____________________________</w:t>
            </w:r>
          </w:p>
          <w:p w:rsidR="00652E70" w:rsidRPr="004921D5" w:rsidRDefault="00652E70" w:rsidP="004921D5">
            <w:pPr>
              <w:spacing w:before="40" w:after="0" w:line="240" w:lineRule="auto"/>
              <w:rPr>
                <w:rFonts w:ascii="Times New Roman" w:hAnsi="Times New Roman" w:cs="Times New Roman"/>
                <w:sz w:val="16"/>
                <w:szCs w:val="16"/>
              </w:rPr>
            </w:pPr>
            <w:proofErr w:type="spellStart"/>
            <w:r w:rsidRPr="004921D5">
              <w:rPr>
                <w:rFonts w:ascii="Times New Roman" w:hAnsi="Times New Roman" w:cs="Times New Roman"/>
                <w:sz w:val="16"/>
                <w:szCs w:val="16"/>
              </w:rPr>
              <w:t>м.п</w:t>
            </w:r>
            <w:proofErr w:type="spellEnd"/>
            <w:r w:rsidRPr="004921D5">
              <w:rPr>
                <w:rFonts w:ascii="Times New Roman" w:hAnsi="Times New Roman" w:cs="Times New Roman"/>
                <w:sz w:val="16"/>
                <w:szCs w:val="16"/>
              </w:rPr>
              <w:t>.</w:t>
            </w:r>
            <w:r w:rsidRPr="004921D5">
              <w:rPr>
                <w:rFonts w:ascii="Times New Roman" w:hAnsi="Times New Roman" w:cs="Times New Roman"/>
                <w:sz w:val="16"/>
                <w:szCs w:val="16"/>
              </w:rPr>
              <w:tab/>
            </w:r>
          </w:p>
          <w:p w:rsidR="00652E70" w:rsidRPr="004921D5" w:rsidRDefault="00652E70" w:rsidP="004921D5">
            <w:pPr>
              <w:spacing w:before="40" w:after="0" w:line="240" w:lineRule="auto"/>
              <w:rPr>
                <w:rFonts w:ascii="Times New Roman" w:hAnsi="Times New Roman" w:cs="Times New Roman"/>
                <w:b/>
                <w:bCs/>
                <w:i/>
                <w:iCs/>
                <w:sz w:val="16"/>
                <w:szCs w:val="16"/>
              </w:rPr>
            </w:pPr>
          </w:p>
        </w:tc>
        <w:tc>
          <w:tcPr>
            <w:tcW w:w="4340" w:type="dxa"/>
            <w:shd w:val="clear" w:color="auto" w:fill="auto"/>
          </w:tcPr>
          <w:p w:rsidR="00652E70" w:rsidRPr="004921D5" w:rsidRDefault="00652E70" w:rsidP="004921D5">
            <w:pPr>
              <w:spacing w:after="0" w:line="240" w:lineRule="auto"/>
              <w:ind w:left="21"/>
              <w:rPr>
                <w:rFonts w:ascii="Times New Roman" w:hAnsi="Times New Roman" w:cs="Times New Roman"/>
                <w:b/>
                <w:sz w:val="16"/>
                <w:szCs w:val="16"/>
              </w:rPr>
            </w:pPr>
            <w:r w:rsidRPr="004921D5">
              <w:rPr>
                <w:rFonts w:ascii="Times New Roman" w:hAnsi="Times New Roman" w:cs="Times New Roman"/>
                <w:b/>
                <w:bCs/>
                <w:sz w:val="16"/>
                <w:szCs w:val="16"/>
              </w:rPr>
              <w:t>АРЕНДАТОР:</w:t>
            </w:r>
          </w:p>
          <w:p w:rsidR="00652E70" w:rsidRPr="004921D5" w:rsidRDefault="00652E70" w:rsidP="004921D5">
            <w:pPr>
              <w:spacing w:after="0" w:line="240" w:lineRule="auto"/>
              <w:rPr>
                <w:rFonts w:ascii="Times New Roman" w:hAnsi="Times New Roman" w:cs="Times New Roman"/>
                <w:sz w:val="16"/>
                <w:szCs w:val="16"/>
              </w:rPr>
            </w:pPr>
          </w:p>
          <w:p w:rsidR="00652E70" w:rsidRPr="004921D5" w:rsidRDefault="00652E70" w:rsidP="004921D5">
            <w:pPr>
              <w:spacing w:after="0" w:line="240" w:lineRule="auto"/>
              <w:rPr>
                <w:rFonts w:ascii="Times New Roman" w:hAnsi="Times New Roman" w:cs="Times New Roman"/>
                <w:sz w:val="16"/>
                <w:szCs w:val="16"/>
              </w:rPr>
            </w:pPr>
            <w:r w:rsidRPr="004921D5">
              <w:rPr>
                <w:rFonts w:ascii="Times New Roman" w:hAnsi="Times New Roman" w:cs="Times New Roman"/>
                <w:sz w:val="16"/>
                <w:szCs w:val="16"/>
              </w:rPr>
              <w:t>________________________</w:t>
            </w:r>
          </w:p>
          <w:p w:rsidR="00652E70" w:rsidRPr="004921D5" w:rsidRDefault="00652E70" w:rsidP="004921D5">
            <w:pPr>
              <w:spacing w:before="40" w:after="0" w:line="240" w:lineRule="auto"/>
              <w:jc w:val="both"/>
              <w:rPr>
                <w:rFonts w:ascii="Times New Roman" w:hAnsi="Times New Roman" w:cs="Times New Roman"/>
                <w:b/>
                <w:bCs/>
                <w:i/>
                <w:iCs/>
                <w:sz w:val="16"/>
                <w:szCs w:val="16"/>
              </w:rPr>
            </w:pPr>
            <w:r w:rsidRPr="004921D5">
              <w:rPr>
                <w:rFonts w:ascii="Times New Roman" w:hAnsi="Times New Roman" w:cs="Times New Roman"/>
                <w:sz w:val="16"/>
                <w:szCs w:val="16"/>
              </w:rPr>
              <w:tab/>
            </w:r>
            <w:r w:rsidRPr="004921D5">
              <w:rPr>
                <w:rFonts w:ascii="Times New Roman" w:hAnsi="Times New Roman" w:cs="Times New Roman"/>
                <w:sz w:val="16"/>
                <w:szCs w:val="16"/>
              </w:rPr>
              <w:tab/>
            </w:r>
            <w:r w:rsidRPr="004921D5">
              <w:rPr>
                <w:rFonts w:ascii="Times New Roman" w:hAnsi="Times New Roman" w:cs="Times New Roman"/>
                <w:sz w:val="16"/>
                <w:szCs w:val="16"/>
              </w:rPr>
              <w:tab/>
            </w:r>
          </w:p>
        </w:tc>
      </w:tr>
    </w:tbl>
    <w:p w:rsidR="00585826" w:rsidRPr="00585826" w:rsidRDefault="00B766B8" w:rsidP="00585826">
      <w:pPr>
        <w:keepNext/>
        <w:spacing w:after="0"/>
        <w:jc w:val="center"/>
        <w:outlineLvl w:val="6"/>
        <w:rPr>
          <w:rFonts w:ascii="Times New Roman" w:hAnsi="Times New Roman" w:cs="Times New Roman"/>
          <w:sz w:val="16"/>
          <w:szCs w:val="16"/>
        </w:rPr>
      </w:pPr>
      <w:r w:rsidRPr="00585826">
        <w:rPr>
          <w:rFonts w:ascii="Times New Roman" w:hAnsi="Times New Roman" w:cs="Times New Roman"/>
          <w:sz w:val="16"/>
          <w:szCs w:val="16"/>
        </w:rPr>
        <w:t>Российская Федерация</w:t>
      </w:r>
      <w:r w:rsidR="00585826" w:rsidRPr="00585826">
        <w:rPr>
          <w:rFonts w:ascii="Times New Roman" w:hAnsi="Times New Roman" w:cs="Times New Roman"/>
          <w:sz w:val="16"/>
          <w:szCs w:val="16"/>
        </w:rPr>
        <w:t xml:space="preserve"> </w:t>
      </w:r>
      <w:r w:rsidR="00585826" w:rsidRPr="00585826">
        <w:rPr>
          <w:rFonts w:ascii="Times New Roman" w:hAnsi="Times New Roman" w:cs="Times New Roman"/>
          <w:sz w:val="16"/>
          <w:szCs w:val="16"/>
        </w:rPr>
        <w:t>Новгородская область</w:t>
      </w:r>
    </w:p>
    <w:p w:rsidR="00B766B8" w:rsidRPr="00585826" w:rsidRDefault="00B766B8" w:rsidP="00585826">
      <w:pPr>
        <w:keepNext/>
        <w:spacing w:after="0"/>
        <w:jc w:val="center"/>
        <w:outlineLvl w:val="2"/>
        <w:rPr>
          <w:rFonts w:ascii="Times New Roman" w:hAnsi="Times New Roman" w:cs="Times New Roman"/>
          <w:sz w:val="16"/>
          <w:szCs w:val="16"/>
        </w:rPr>
      </w:pPr>
      <w:r w:rsidRPr="00585826">
        <w:rPr>
          <w:rFonts w:ascii="Times New Roman" w:hAnsi="Times New Roman" w:cs="Times New Roman"/>
          <w:sz w:val="16"/>
          <w:szCs w:val="16"/>
        </w:rPr>
        <w:t>ДМИНИСТРАЦИЯ ВОЛОТОВСКОГО МУНИЦИПАЛЬНОГО ОКРУГА</w:t>
      </w:r>
    </w:p>
    <w:p w:rsidR="00585826" w:rsidRDefault="00B766B8" w:rsidP="00585826">
      <w:pPr>
        <w:spacing w:after="0"/>
        <w:jc w:val="center"/>
        <w:rPr>
          <w:rFonts w:ascii="Times New Roman" w:hAnsi="Times New Roman" w:cs="Times New Roman"/>
          <w:bCs/>
          <w:sz w:val="16"/>
          <w:szCs w:val="16"/>
        </w:rPr>
      </w:pPr>
      <w:proofErr w:type="gramStart"/>
      <w:r w:rsidRPr="00585826">
        <w:rPr>
          <w:rFonts w:ascii="Times New Roman" w:hAnsi="Times New Roman" w:cs="Times New Roman"/>
          <w:b/>
          <w:bCs/>
          <w:sz w:val="16"/>
          <w:szCs w:val="16"/>
        </w:rPr>
        <w:t>Р</w:t>
      </w:r>
      <w:proofErr w:type="gramEnd"/>
      <w:r w:rsidRPr="00585826">
        <w:rPr>
          <w:rFonts w:ascii="Times New Roman" w:hAnsi="Times New Roman" w:cs="Times New Roman"/>
          <w:b/>
          <w:bCs/>
          <w:sz w:val="16"/>
          <w:szCs w:val="16"/>
        </w:rPr>
        <w:t xml:space="preserve"> А С П О Р Я Ж Е Н И Е</w:t>
      </w:r>
      <w:r w:rsidR="00585826" w:rsidRPr="00585826">
        <w:rPr>
          <w:rFonts w:ascii="Times New Roman" w:hAnsi="Times New Roman" w:cs="Times New Roman"/>
          <w:sz w:val="16"/>
          <w:szCs w:val="16"/>
        </w:rPr>
        <w:t xml:space="preserve"> </w:t>
      </w:r>
      <w:r w:rsidR="00585826" w:rsidRPr="00585826">
        <w:rPr>
          <w:rFonts w:ascii="Times New Roman" w:hAnsi="Times New Roman" w:cs="Times New Roman"/>
          <w:sz w:val="16"/>
          <w:szCs w:val="16"/>
        </w:rPr>
        <w:t>от 16.01.2025      № 7-рз</w:t>
      </w:r>
      <w:r w:rsidR="00585826" w:rsidRPr="00585826">
        <w:rPr>
          <w:rFonts w:ascii="Times New Roman" w:hAnsi="Times New Roman" w:cs="Times New Roman"/>
          <w:bCs/>
          <w:sz w:val="16"/>
          <w:szCs w:val="16"/>
        </w:rPr>
        <w:t xml:space="preserve"> </w:t>
      </w:r>
      <w:r w:rsidR="00585826" w:rsidRPr="00585826">
        <w:rPr>
          <w:rFonts w:ascii="Times New Roman" w:hAnsi="Times New Roman" w:cs="Times New Roman"/>
          <w:bCs/>
          <w:sz w:val="16"/>
          <w:szCs w:val="16"/>
        </w:rPr>
        <w:t>п. Волот</w:t>
      </w:r>
    </w:p>
    <w:p w:rsidR="00585826" w:rsidRPr="00585826" w:rsidRDefault="00585826" w:rsidP="00585826">
      <w:pPr>
        <w:spacing w:after="0"/>
        <w:jc w:val="center"/>
        <w:rPr>
          <w:rFonts w:ascii="Times New Roman" w:hAnsi="Times New Roman" w:cs="Times New Roman"/>
          <w:bCs/>
          <w:sz w:val="16"/>
          <w:szCs w:val="16"/>
        </w:rPr>
      </w:pPr>
    </w:p>
    <w:p w:rsidR="00B766B8" w:rsidRPr="00585826" w:rsidRDefault="00B766B8" w:rsidP="00585826">
      <w:pPr>
        <w:ind w:right="5"/>
        <w:jc w:val="center"/>
        <w:rPr>
          <w:rFonts w:ascii="Times New Roman" w:hAnsi="Times New Roman" w:cs="Times New Roman"/>
          <w:sz w:val="16"/>
          <w:szCs w:val="16"/>
        </w:rPr>
      </w:pPr>
      <w:r w:rsidRPr="00585826">
        <w:rPr>
          <w:rFonts w:ascii="Times New Roman" w:hAnsi="Times New Roman" w:cs="Times New Roman"/>
          <w:sz w:val="16"/>
          <w:szCs w:val="16"/>
        </w:rPr>
        <w:t xml:space="preserve">Об осуществлении муниципальным бюджетным и автономным учреждением </w:t>
      </w:r>
      <w:proofErr w:type="spellStart"/>
      <w:r w:rsidRPr="00585826">
        <w:rPr>
          <w:rFonts w:ascii="Times New Roman" w:hAnsi="Times New Roman" w:cs="Times New Roman"/>
          <w:sz w:val="16"/>
          <w:szCs w:val="16"/>
        </w:rPr>
        <w:t>Волотовского</w:t>
      </w:r>
      <w:proofErr w:type="spellEnd"/>
      <w:r w:rsidRPr="00585826">
        <w:rPr>
          <w:rFonts w:ascii="Times New Roman" w:hAnsi="Times New Roman" w:cs="Times New Roman"/>
          <w:sz w:val="16"/>
          <w:szCs w:val="16"/>
        </w:rPr>
        <w:t xml:space="preserve"> муниципального округа полномочий органа местного сам</w:t>
      </w:r>
      <w:r w:rsidRPr="00585826">
        <w:rPr>
          <w:rFonts w:ascii="Times New Roman" w:hAnsi="Times New Roman" w:cs="Times New Roman"/>
          <w:sz w:val="16"/>
          <w:szCs w:val="16"/>
        </w:rPr>
        <w:t>о</w:t>
      </w:r>
      <w:r w:rsidRPr="00585826">
        <w:rPr>
          <w:rFonts w:ascii="Times New Roman" w:hAnsi="Times New Roman" w:cs="Times New Roman"/>
          <w:sz w:val="16"/>
          <w:szCs w:val="16"/>
        </w:rPr>
        <w:t>управления по исполнению пу</w:t>
      </w:r>
      <w:r w:rsidRPr="00585826">
        <w:rPr>
          <w:rFonts w:ascii="Times New Roman" w:hAnsi="Times New Roman" w:cs="Times New Roman"/>
          <w:sz w:val="16"/>
          <w:szCs w:val="16"/>
        </w:rPr>
        <w:t>б</w:t>
      </w:r>
      <w:r w:rsidRPr="00585826">
        <w:rPr>
          <w:rFonts w:ascii="Times New Roman" w:hAnsi="Times New Roman" w:cs="Times New Roman"/>
          <w:sz w:val="16"/>
          <w:szCs w:val="16"/>
        </w:rPr>
        <w:t>личных обязательств</w:t>
      </w:r>
    </w:p>
    <w:p w:rsidR="00B766B8" w:rsidRPr="00585826" w:rsidRDefault="00B766B8" w:rsidP="00585826">
      <w:pPr>
        <w:spacing w:after="0"/>
        <w:ind w:firstLine="708"/>
        <w:jc w:val="both"/>
        <w:rPr>
          <w:rFonts w:ascii="Times New Roman" w:hAnsi="Times New Roman" w:cs="Times New Roman"/>
          <w:sz w:val="16"/>
          <w:szCs w:val="16"/>
        </w:rPr>
      </w:pPr>
      <w:r w:rsidRPr="00585826">
        <w:rPr>
          <w:rFonts w:ascii="Times New Roman" w:hAnsi="Times New Roman" w:cs="Times New Roman"/>
          <w:sz w:val="16"/>
          <w:szCs w:val="16"/>
        </w:rPr>
        <w:t>В соответствии с Порядком осуществления муниципальным бюджетным и автономным учреждением полномочий органа местного самоупра</w:t>
      </w:r>
      <w:r w:rsidRPr="00585826">
        <w:rPr>
          <w:rFonts w:ascii="Times New Roman" w:hAnsi="Times New Roman" w:cs="Times New Roman"/>
          <w:sz w:val="16"/>
          <w:szCs w:val="16"/>
        </w:rPr>
        <w:t>в</w:t>
      </w:r>
      <w:r w:rsidRPr="00585826">
        <w:rPr>
          <w:rFonts w:ascii="Times New Roman" w:hAnsi="Times New Roman" w:cs="Times New Roman"/>
          <w:sz w:val="16"/>
          <w:szCs w:val="16"/>
        </w:rPr>
        <w:t>ления по исполнению публичных обязательств, в том числе публичных обязательств перед физическим л</w:t>
      </w:r>
      <w:r w:rsidRPr="00585826">
        <w:rPr>
          <w:rFonts w:ascii="Times New Roman" w:hAnsi="Times New Roman" w:cs="Times New Roman"/>
          <w:sz w:val="16"/>
          <w:szCs w:val="16"/>
        </w:rPr>
        <w:t>и</w:t>
      </w:r>
      <w:r w:rsidRPr="00585826">
        <w:rPr>
          <w:rFonts w:ascii="Times New Roman" w:hAnsi="Times New Roman" w:cs="Times New Roman"/>
          <w:sz w:val="16"/>
          <w:szCs w:val="16"/>
        </w:rPr>
        <w:t xml:space="preserve">цом, подлежащим исполнению в денежной форме, и финансового обеспечения их осуществления, утвержденным постановлением Администрации </w:t>
      </w:r>
      <w:proofErr w:type="spellStart"/>
      <w:r w:rsidRPr="00585826">
        <w:rPr>
          <w:rFonts w:ascii="Times New Roman" w:hAnsi="Times New Roman" w:cs="Times New Roman"/>
          <w:sz w:val="16"/>
          <w:szCs w:val="16"/>
        </w:rPr>
        <w:t>Волотовского</w:t>
      </w:r>
      <w:proofErr w:type="spellEnd"/>
      <w:r w:rsidRPr="00585826">
        <w:rPr>
          <w:rFonts w:ascii="Times New Roman" w:hAnsi="Times New Roman" w:cs="Times New Roman"/>
          <w:sz w:val="16"/>
          <w:szCs w:val="16"/>
        </w:rPr>
        <w:t xml:space="preserve"> муниципального округа от 17.12.2020 № 17: </w:t>
      </w:r>
    </w:p>
    <w:p w:rsidR="00B766B8" w:rsidRPr="00585826" w:rsidRDefault="00B766B8" w:rsidP="00585826">
      <w:pPr>
        <w:numPr>
          <w:ilvl w:val="0"/>
          <w:numId w:val="37"/>
        </w:numPr>
        <w:spacing w:after="0" w:line="240" w:lineRule="auto"/>
        <w:ind w:left="0" w:firstLine="630"/>
        <w:jc w:val="both"/>
        <w:rPr>
          <w:rFonts w:ascii="Times New Roman" w:hAnsi="Times New Roman" w:cs="Times New Roman"/>
          <w:sz w:val="16"/>
          <w:szCs w:val="16"/>
        </w:rPr>
      </w:pPr>
      <w:r w:rsidRPr="00585826">
        <w:rPr>
          <w:rFonts w:ascii="Times New Roman" w:hAnsi="Times New Roman" w:cs="Times New Roman"/>
          <w:sz w:val="16"/>
          <w:szCs w:val="16"/>
        </w:rPr>
        <w:t>Утвердить перечень публичных обязательств, в том числе публичных обязательств перед физическим лицом, подлежащих исполн</w:t>
      </w:r>
      <w:r w:rsidRPr="00585826">
        <w:rPr>
          <w:rFonts w:ascii="Times New Roman" w:hAnsi="Times New Roman" w:cs="Times New Roman"/>
          <w:sz w:val="16"/>
          <w:szCs w:val="16"/>
        </w:rPr>
        <w:t>е</w:t>
      </w:r>
      <w:r w:rsidRPr="00585826">
        <w:rPr>
          <w:rFonts w:ascii="Times New Roman" w:hAnsi="Times New Roman" w:cs="Times New Roman"/>
          <w:sz w:val="16"/>
          <w:szCs w:val="16"/>
        </w:rPr>
        <w:t xml:space="preserve">нию в денежной форме, и финансового обеспечения их осуществления, </w:t>
      </w:r>
      <w:proofErr w:type="gramStart"/>
      <w:r w:rsidRPr="00585826">
        <w:rPr>
          <w:rFonts w:ascii="Times New Roman" w:hAnsi="Times New Roman" w:cs="Times New Roman"/>
          <w:sz w:val="16"/>
          <w:szCs w:val="16"/>
        </w:rPr>
        <w:t>полномочия</w:t>
      </w:r>
      <w:proofErr w:type="gramEnd"/>
      <w:r w:rsidRPr="00585826">
        <w:rPr>
          <w:rFonts w:ascii="Times New Roman" w:hAnsi="Times New Roman" w:cs="Times New Roman"/>
          <w:sz w:val="16"/>
          <w:szCs w:val="16"/>
        </w:rPr>
        <w:t xml:space="preserve"> по исполнению которых передаются комитетом по управлению соц</w:t>
      </w:r>
      <w:r w:rsidRPr="00585826">
        <w:rPr>
          <w:rFonts w:ascii="Times New Roman" w:hAnsi="Times New Roman" w:cs="Times New Roman"/>
          <w:sz w:val="16"/>
          <w:szCs w:val="16"/>
        </w:rPr>
        <w:t>и</w:t>
      </w:r>
      <w:r w:rsidRPr="00585826">
        <w:rPr>
          <w:rFonts w:ascii="Times New Roman" w:hAnsi="Times New Roman" w:cs="Times New Roman"/>
          <w:sz w:val="16"/>
          <w:szCs w:val="16"/>
        </w:rPr>
        <w:t xml:space="preserve">альным комплексом Администрации </w:t>
      </w:r>
      <w:proofErr w:type="spellStart"/>
      <w:r w:rsidRPr="00585826">
        <w:rPr>
          <w:rFonts w:ascii="Times New Roman" w:hAnsi="Times New Roman" w:cs="Times New Roman"/>
          <w:sz w:val="16"/>
          <w:szCs w:val="16"/>
        </w:rPr>
        <w:t>Волотовского</w:t>
      </w:r>
      <w:proofErr w:type="spellEnd"/>
      <w:r w:rsidRPr="00585826">
        <w:rPr>
          <w:rFonts w:ascii="Times New Roman" w:hAnsi="Times New Roman" w:cs="Times New Roman"/>
          <w:sz w:val="16"/>
          <w:szCs w:val="16"/>
        </w:rPr>
        <w:t xml:space="preserve"> муниципального округа (далее - комитет) бюджетным и автономным учреждениям, в отношении к</w:t>
      </w:r>
      <w:r w:rsidRPr="00585826">
        <w:rPr>
          <w:rFonts w:ascii="Times New Roman" w:hAnsi="Times New Roman" w:cs="Times New Roman"/>
          <w:sz w:val="16"/>
          <w:szCs w:val="16"/>
        </w:rPr>
        <w:t>о</w:t>
      </w:r>
      <w:r w:rsidRPr="00585826">
        <w:rPr>
          <w:rFonts w:ascii="Times New Roman" w:hAnsi="Times New Roman" w:cs="Times New Roman"/>
          <w:sz w:val="16"/>
          <w:szCs w:val="16"/>
        </w:rPr>
        <w:t>торых КУСК осуществляет функции и полномочия учредителя (д</w:t>
      </w:r>
      <w:r w:rsidRPr="00585826">
        <w:rPr>
          <w:rFonts w:ascii="Times New Roman" w:hAnsi="Times New Roman" w:cs="Times New Roman"/>
          <w:sz w:val="16"/>
          <w:szCs w:val="16"/>
        </w:rPr>
        <w:t>а</w:t>
      </w:r>
      <w:r w:rsidRPr="00585826">
        <w:rPr>
          <w:rFonts w:ascii="Times New Roman" w:hAnsi="Times New Roman" w:cs="Times New Roman"/>
          <w:sz w:val="16"/>
          <w:szCs w:val="16"/>
        </w:rPr>
        <w:t>лее - учреждения), согласно приложению 1.</w:t>
      </w:r>
    </w:p>
    <w:p w:rsidR="00B766B8" w:rsidRPr="00585826" w:rsidRDefault="00B766B8" w:rsidP="00585826">
      <w:pPr>
        <w:numPr>
          <w:ilvl w:val="0"/>
          <w:numId w:val="37"/>
        </w:numPr>
        <w:spacing w:after="0" w:line="240" w:lineRule="auto"/>
        <w:ind w:left="0" w:firstLine="630"/>
        <w:jc w:val="both"/>
        <w:rPr>
          <w:rFonts w:ascii="Times New Roman" w:hAnsi="Times New Roman" w:cs="Times New Roman"/>
          <w:sz w:val="16"/>
          <w:szCs w:val="16"/>
        </w:rPr>
      </w:pPr>
      <w:r w:rsidRPr="00585826">
        <w:rPr>
          <w:rFonts w:ascii="Times New Roman" w:hAnsi="Times New Roman" w:cs="Times New Roman"/>
          <w:sz w:val="16"/>
          <w:szCs w:val="16"/>
        </w:rPr>
        <w:t>Утвердить перечень муниципальных бюджетных и автономных учрежд</w:t>
      </w:r>
      <w:r w:rsidRPr="00585826">
        <w:rPr>
          <w:rFonts w:ascii="Times New Roman" w:hAnsi="Times New Roman" w:cs="Times New Roman"/>
          <w:sz w:val="16"/>
          <w:szCs w:val="16"/>
        </w:rPr>
        <w:t>е</w:t>
      </w:r>
      <w:r w:rsidRPr="00585826">
        <w:rPr>
          <w:rFonts w:ascii="Times New Roman" w:hAnsi="Times New Roman" w:cs="Times New Roman"/>
          <w:sz w:val="16"/>
          <w:szCs w:val="16"/>
        </w:rPr>
        <w:t>ний, осуществляющих полномочия комитета по исполнению публичных обязательств, в том числе публичных обязательств перед физическим лицом, подлежащих исполнению в денежной форме, согласно прилож</w:t>
      </w:r>
      <w:r w:rsidRPr="00585826">
        <w:rPr>
          <w:rFonts w:ascii="Times New Roman" w:hAnsi="Times New Roman" w:cs="Times New Roman"/>
          <w:sz w:val="16"/>
          <w:szCs w:val="16"/>
        </w:rPr>
        <w:t>е</w:t>
      </w:r>
      <w:r w:rsidRPr="00585826">
        <w:rPr>
          <w:rFonts w:ascii="Times New Roman" w:hAnsi="Times New Roman" w:cs="Times New Roman"/>
          <w:sz w:val="16"/>
          <w:szCs w:val="16"/>
        </w:rPr>
        <w:t>нию 2.</w:t>
      </w:r>
    </w:p>
    <w:p w:rsidR="00B766B8" w:rsidRPr="00585826" w:rsidRDefault="00B766B8" w:rsidP="00585826">
      <w:pPr>
        <w:numPr>
          <w:ilvl w:val="0"/>
          <w:numId w:val="37"/>
        </w:numPr>
        <w:spacing w:after="0" w:line="240" w:lineRule="auto"/>
        <w:ind w:left="0" w:firstLine="630"/>
        <w:jc w:val="both"/>
        <w:rPr>
          <w:rFonts w:ascii="Times New Roman" w:hAnsi="Times New Roman" w:cs="Times New Roman"/>
          <w:sz w:val="16"/>
          <w:szCs w:val="16"/>
        </w:rPr>
      </w:pPr>
      <w:r w:rsidRPr="00585826">
        <w:rPr>
          <w:rFonts w:ascii="Times New Roman" w:hAnsi="Times New Roman" w:cs="Times New Roman"/>
          <w:sz w:val="16"/>
          <w:szCs w:val="16"/>
        </w:rPr>
        <w:t>В связи с осуществлением полномочий комитета по исполнению публичных обязательств учреждения обеспечивают:</w:t>
      </w:r>
    </w:p>
    <w:p w:rsidR="00B766B8" w:rsidRPr="00585826" w:rsidRDefault="00B766B8" w:rsidP="00585826">
      <w:pPr>
        <w:spacing w:after="0"/>
        <w:jc w:val="both"/>
        <w:rPr>
          <w:rFonts w:ascii="Times New Roman" w:hAnsi="Times New Roman" w:cs="Times New Roman"/>
          <w:sz w:val="16"/>
          <w:szCs w:val="16"/>
        </w:rPr>
      </w:pPr>
      <w:r w:rsidRPr="00585826">
        <w:rPr>
          <w:rFonts w:ascii="Times New Roman" w:hAnsi="Times New Roman" w:cs="Times New Roman"/>
          <w:sz w:val="16"/>
          <w:szCs w:val="16"/>
        </w:rPr>
        <w:tab/>
        <w:t>открытие лицевых счетов для учета операций по переданным полномочиям пол</w:t>
      </w:r>
      <w:r w:rsidRPr="00585826">
        <w:rPr>
          <w:rFonts w:ascii="Times New Roman" w:hAnsi="Times New Roman" w:cs="Times New Roman"/>
          <w:sz w:val="16"/>
          <w:szCs w:val="16"/>
        </w:rPr>
        <w:t>у</w:t>
      </w:r>
      <w:r w:rsidRPr="00585826">
        <w:rPr>
          <w:rFonts w:ascii="Times New Roman" w:hAnsi="Times New Roman" w:cs="Times New Roman"/>
          <w:sz w:val="16"/>
          <w:szCs w:val="16"/>
        </w:rPr>
        <w:t>чателя бюджетных средств (далее – отдельный лицевой счет) в Управлении Федерал</w:t>
      </w:r>
      <w:r w:rsidRPr="00585826">
        <w:rPr>
          <w:rFonts w:ascii="Times New Roman" w:hAnsi="Times New Roman" w:cs="Times New Roman"/>
          <w:sz w:val="16"/>
          <w:szCs w:val="16"/>
        </w:rPr>
        <w:t>ь</w:t>
      </w:r>
      <w:r w:rsidRPr="00585826">
        <w:rPr>
          <w:rFonts w:ascii="Times New Roman" w:hAnsi="Times New Roman" w:cs="Times New Roman"/>
          <w:sz w:val="16"/>
          <w:szCs w:val="16"/>
        </w:rPr>
        <w:t>ного казначейства по Новгородской области в установленном порядке;</w:t>
      </w:r>
    </w:p>
    <w:p w:rsidR="00B766B8" w:rsidRPr="00585826" w:rsidRDefault="00B766B8" w:rsidP="00585826">
      <w:pPr>
        <w:autoSpaceDE w:val="0"/>
        <w:autoSpaceDN w:val="0"/>
        <w:adjustRightInd w:val="0"/>
        <w:spacing w:after="0"/>
        <w:jc w:val="both"/>
        <w:outlineLvl w:val="1"/>
        <w:rPr>
          <w:rFonts w:ascii="Times New Roman" w:hAnsi="Times New Roman" w:cs="Times New Roman"/>
          <w:sz w:val="16"/>
          <w:szCs w:val="16"/>
        </w:rPr>
      </w:pPr>
      <w:r w:rsidRPr="00585826">
        <w:rPr>
          <w:rFonts w:ascii="Times New Roman" w:hAnsi="Times New Roman" w:cs="Times New Roman"/>
          <w:sz w:val="16"/>
          <w:szCs w:val="16"/>
        </w:rPr>
        <w:tab/>
        <w:t>исполнение публичных обязательств от имени комитета с ведением операций по осуществлению данных полномочий на отдельных лицевых счетах;</w:t>
      </w:r>
    </w:p>
    <w:p w:rsidR="00B766B8" w:rsidRPr="00585826" w:rsidRDefault="00B766B8" w:rsidP="00585826">
      <w:pPr>
        <w:autoSpaceDE w:val="0"/>
        <w:autoSpaceDN w:val="0"/>
        <w:adjustRightInd w:val="0"/>
        <w:spacing w:after="0"/>
        <w:jc w:val="both"/>
        <w:outlineLvl w:val="0"/>
        <w:rPr>
          <w:rFonts w:ascii="Times New Roman" w:hAnsi="Times New Roman" w:cs="Times New Roman"/>
          <w:sz w:val="16"/>
          <w:szCs w:val="16"/>
        </w:rPr>
      </w:pPr>
      <w:r w:rsidRPr="00585826">
        <w:rPr>
          <w:rFonts w:ascii="Times New Roman" w:hAnsi="Times New Roman" w:cs="Times New Roman"/>
          <w:sz w:val="16"/>
          <w:szCs w:val="16"/>
        </w:rPr>
        <w:tab/>
        <w:t xml:space="preserve">предоставление в комитет бюджетной отчетности в соответствии с </w:t>
      </w:r>
      <w:hyperlink r:id="rId22" w:history="1">
        <w:r w:rsidRPr="00585826">
          <w:rPr>
            <w:rStyle w:val="aa"/>
            <w:rFonts w:ascii="Times New Roman" w:hAnsi="Times New Roman" w:cs="Times New Roman"/>
            <w:color w:val="000000"/>
            <w:sz w:val="16"/>
            <w:szCs w:val="16"/>
          </w:rPr>
          <w:t>приказом</w:t>
        </w:r>
      </w:hyperlink>
      <w:r w:rsidRPr="00585826">
        <w:rPr>
          <w:rFonts w:ascii="Times New Roman" w:hAnsi="Times New Roman" w:cs="Times New Roman"/>
          <w:color w:val="000000"/>
          <w:sz w:val="16"/>
          <w:szCs w:val="16"/>
        </w:rPr>
        <w:t xml:space="preserve"> </w:t>
      </w:r>
      <w:r w:rsidRPr="00585826">
        <w:rPr>
          <w:rFonts w:ascii="Times New Roman" w:hAnsi="Times New Roman" w:cs="Times New Roman"/>
          <w:sz w:val="16"/>
          <w:szCs w:val="16"/>
        </w:rPr>
        <w:t>М</w:t>
      </w:r>
      <w:r w:rsidRPr="00585826">
        <w:rPr>
          <w:rFonts w:ascii="Times New Roman" w:hAnsi="Times New Roman" w:cs="Times New Roman"/>
          <w:sz w:val="16"/>
          <w:szCs w:val="16"/>
        </w:rPr>
        <w:t>и</w:t>
      </w:r>
      <w:r w:rsidRPr="00585826">
        <w:rPr>
          <w:rFonts w:ascii="Times New Roman" w:hAnsi="Times New Roman" w:cs="Times New Roman"/>
          <w:sz w:val="16"/>
          <w:szCs w:val="16"/>
        </w:rPr>
        <w:t>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w:t>
      </w:r>
      <w:r w:rsidRPr="00585826">
        <w:rPr>
          <w:rFonts w:ascii="Times New Roman" w:hAnsi="Times New Roman" w:cs="Times New Roman"/>
          <w:sz w:val="16"/>
          <w:szCs w:val="16"/>
        </w:rPr>
        <w:t>д</w:t>
      </w:r>
      <w:r w:rsidRPr="00585826">
        <w:rPr>
          <w:rFonts w:ascii="Times New Roman" w:hAnsi="Times New Roman" w:cs="Times New Roman"/>
          <w:sz w:val="16"/>
          <w:szCs w:val="16"/>
        </w:rPr>
        <w:t>жетов бюджетной системы Российской Федер</w:t>
      </w:r>
      <w:r w:rsidRPr="00585826">
        <w:rPr>
          <w:rFonts w:ascii="Times New Roman" w:hAnsi="Times New Roman" w:cs="Times New Roman"/>
          <w:sz w:val="16"/>
          <w:szCs w:val="16"/>
        </w:rPr>
        <w:t>а</w:t>
      </w:r>
      <w:r w:rsidRPr="00585826">
        <w:rPr>
          <w:rFonts w:ascii="Times New Roman" w:hAnsi="Times New Roman" w:cs="Times New Roman"/>
          <w:sz w:val="16"/>
          <w:szCs w:val="16"/>
        </w:rPr>
        <w:t>ции».</w:t>
      </w:r>
    </w:p>
    <w:p w:rsidR="00B766B8" w:rsidRPr="00585826" w:rsidRDefault="00B766B8" w:rsidP="00585826">
      <w:pPr>
        <w:numPr>
          <w:ilvl w:val="0"/>
          <w:numId w:val="37"/>
        </w:numPr>
        <w:spacing w:after="0" w:line="240" w:lineRule="auto"/>
        <w:ind w:left="0" w:firstLine="630"/>
        <w:jc w:val="both"/>
        <w:rPr>
          <w:rFonts w:ascii="Times New Roman" w:hAnsi="Times New Roman" w:cs="Times New Roman"/>
          <w:sz w:val="16"/>
          <w:szCs w:val="16"/>
        </w:rPr>
      </w:pPr>
      <w:r w:rsidRPr="00585826">
        <w:rPr>
          <w:rFonts w:ascii="Times New Roman" w:hAnsi="Times New Roman" w:cs="Times New Roman"/>
          <w:sz w:val="16"/>
          <w:szCs w:val="16"/>
        </w:rPr>
        <w:t>Ответственность за осуществление учреждением переданных полномочий по исполнению публичных обязательств возлагается на руководителя учреждения.</w:t>
      </w:r>
    </w:p>
    <w:p w:rsidR="00B766B8" w:rsidRPr="00585826" w:rsidRDefault="00B766B8" w:rsidP="00585826">
      <w:pPr>
        <w:numPr>
          <w:ilvl w:val="0"/>
          <w:numId w:val="37"/>
        </w:numPr>
        <w:spacing w:after="0" w:line="240" w:lineRule="auto"/>
        <w:ind w:left="0" w:firstLine="630"/>
        <w:jc w:val="both"/>
        <w:rPr>
          <w:rFonts w:ascii="Times New Roman" w:hAnsi="Times New Roman" w:cs="Times New Roman"/>
          <w:sz w:val="16"/>
          <w:szCs w:val="16"/>
        </w:rPr>
      </w:pPr>
      <w:r w:rsidRPr="00585826">
        <w:rPr>
          <w:rFonts w:ascii="Times New Roman" w:hAnsi="Times New Roman" w:cs="Times New Roman"/>
          <w:sz w:val="16"/>
          <w:szCs w:val="16"/>
        </w:rPr>
        <w:t xml:space="preserve">Начальнику отдела бухгалтерского учета комитета обеспечить </w:t>
      </w:r>
      <w:proofErr w:type="gramStart"/>
      <w:r w:rsidRPr="00585826">
        <w:rPr>
          <w:rFonts w:ascii="Times New Roman" w:hAnsi="Times New Roman" w:cs="Times New Roman"/>
          <w:sz w:val="16"/>
          <w:szCs w:val="16"/>
        </w:rPr>
        <w:t>контроль за</w:t>
      </w:r>
      <w:proofErr w:type="gramEnd"/>
      <w:r w:rsidRPr="00585826">
        <w:rPr>
          <w:rFonts w:ascii="Times New Roman" w:hAnsi="Times New Roman" w:cs="Times New Roman"/>
          <w:sz w:val="16"/>
          <w:szCs w:val="16"/>
        </w:rPr>
        <w:t xml:space="preserve"> надлежащим исполнением учреждениями публичных об</w:t>
      </w:r>
      <w:r w:rsidRPr="00585826">
        <w:rPr>
          <w:rFonts w:ascii="Times New Roman" w:hAnsi="Times New Roman" w:cs="Times New Roman"/>
          <w:sz w:val="16"/>
          <w:szCs w:val="16"/>
        </w:rPr>
        <w:t>я</w:t>
      </w:r>
      <w:r w:rsidRPr="00585826">
        <w:rPr>
          <w:rFonts w:ascii="Times New Roman" w:hAnsi="Times New Roman" w:cs="Times New Roman"/>
          <w:sz w:val="16"/>
          <w:szCs w:val="16"/>
        </w:rPr>
        <w:t>зательств.</w:t>
      </w:r>
    </w:p>
    <w:p w:rsidR="00B766B8" w:rsidRPr="00585826" w:rsidRDefault="00B766B8" w:rsidP="00585826">
      <w:pPr>
        <w:numPr>
          <w:ilvl w:val="0"/>
          <w:numId w:val="37"/>
        </w:numPr>
        <w:autoSpaceDE w:val="0"/>
        <w:autoSpaceDN w:val="0"/>
        <w:adjustRightInd w:val="0"/>
        <w:spacing w:after="0" w:line="240" w:lineRule="auto"/>
        <w:ind w:left="0" w:firstLine="630"/>
        <w:jc w:val="both"/>
        <w:outlineLvl w:val="0"/>
        <w:rPr>
          <w:rFonts w:ascii="Times New Roman" w:hAnsi="Times New Roman" w:cs="Times New Roman"/>
          <w:sz w:val="16"/>
          <w:szCs w:val="16"/>
        </w:rPr>
      </w:pPr>
      <w:r w:rsidRPr="00585826">
        <w:rPr>
          <w:rFonts w:ascii="Times New Roman" w:hAnsi="Times New Roman" w:cs="Times New Roman"/>
          <w:sz w:val="16"/>
          <w:szCs w:val="16"/>
        </w:rPr>
        <w:t xml:space="preserve">Признать утратившим силу распоряжение Администрации </w:t>
      </w:r>
      <w:proofErr w:type="spellStart"/>
      <w:r w:rsidRPr="00585826">
        <w:rPr>
          <w:rFonts w:ascii="Times New Roman" w:hAnsi="Times New Roman" w:cs="Times New Roman"/>
          <w:sz w:val="16"/>
          <w:szCs w:val="16"/>
        </w:rPr>
        <w:t>Волотовского</w:t>
      </w:r>
      <w:proofErr w:type="spellEnd"/>
      <w:r w:rsidRPr="00585826">
        <w:rPr>
          <w:rFonts w:ascii="Times New Roman" w:hAnsi="Times New Roman" w:cs="Times New Roman"/>
          <w:sz w:val="16"/>
          <w:szCs w:val="16"/>
        </w:rPr>
        <w:t xml:space="preserve"> муниципального округа от 18.12.2020 № 15-р «Об ос</w:t>
      </w:r>
      <w:r w:rsidRPr="00585826">
        <w:rPr>
          <w:rFonts w:ascii="Times New Roman" w:hAnsi="Times New Roman" w:cs="Times New Roman"/>
          <w:sz w:val="16"/>
          <w:szCs w:val="16"/>
        </w:rPr>
        <w:t>у</w:t>
      </w:r>
      <w:r w:rsidRPr="00585826">
        <w:rPr>
          <w:rFonts w:ascii="Times New Roman" w:hAnsi="Times New Roman" w:cs="Times New Roman"/>
          <w:sz w:val="16"/>
          <w:szCs w:val="16"/>
        </w:rPr>
        <w:t xml:space="preserve">ществлении муниципальным бюджетным и автономным Учреждением </w:t>
      </w:r>
      <w:proofErr w:type="spellStart"/>
      <w:r w:rsidRPr="00585826">
        <w:rPr>
          <w:rFonts w:ascii="Times New Roman" w:hAnsi="Times New Roman" w:cs="Times New Roman"/>
          <w:sz w:val="16"/>
          <w:szCs w:val="16"/>
        </w:rPr>
        <w:t>Волотовского</w:t>
      </w:r>
      <w:proofErr w:type="spellEnd"/>
      <w:r w:rsidRPr="00585826">
        <w:rPr>
          <w:rFonts w:ascii="Times New Roman" w:hAnsi="Times New Roman" w:cs="Times New Roman"/>
          <w:sz w:val="16"/>
          <w:szCs w:val="16"/>
        </w:rPr>
        <w:t xml:space="preserve"> муниципального округа полномочий органа местного самоуправл</w:t>
      </w:r>
      <w:r w:rsidRPr="00585826">
        <w:rPr>
          <w:rFonts w:ascii="Times New Roman" w:hAnsi="Times New Roman" w:cs="Times New Roman"/>
          <w:sz w:val="16"/>
          <w:szCs w:val="16"/>
        </w:rPr>
        <w:t>е</w:t>
      </w:r>
      <w:r w:rsidRPr="00585826">
        <w:rPr>
          <w:rFonts w:ascii="Times New Roman" w:hAnsi="Times New Roman" w:cs="Times New Roman"/>
          <w:sz w:val="16"/>
          <w:szCs w:val="16"/>
        </w:rPr>
        <w:t>ния по исполнению публичных обязательств».</w:t>
      </w:r>
    </w:p>
    <w:p w:rsidR="00B766B8" w:rsidRPr="00585826" w:rsidRDefault="00B766B8" w:rsidP="00585826">
      <w:pPr>
        <w:numPr>
          <w:ilvl w:val="0"/>
          <w:numId w:val="37"/>
        </w:numPr>
        <w:spacing w:after="0" w:line="240" w:lineRule="auto"/>
        <w:ind w:left="0" w:firstLine="630"/>
        <w:jc w:val="both"/>
        <w:rPr>
          <w:rFonts w:ascii="Times New Roman" w:hAnsi="Times New Roman" w:cs="Times New Roman"/>
          <w:color w:val="000000"/>
          <w:sz w:val="16"/>
          <w:szCs w:val="16"/>
          <w:lang w:eastAsia="ar-SA"/>
        </w:rPr>
      </w:pPr>
      <w:r w:rsidRPr="00585826">
        <w:rPr>
          <w:rFonts w:ascii="Times New Roman" w:hAnsi="Times New Roman" w:cs="Times New Roman"/>
          <w:sz w:val="16"/>
          <w:szCs w:val="16"/>
          <w:lang w:eastAsia="ar-SA"/>
        </w:rPr>
        <w:t>Опубликовать настоящее распоряжение в муниципальной газете «Волотовские ведомости» и разместить на официальном сайте А</w:t>
      </w:r>
      <w:r w:rsidRPr="00585826">
        <w:rPr>
          <w:rFonts w:ascii="Times New Roman" w:hAnsi="Times New Roman" w:cs="Times New Roman"/>
          <w:sz w:val="16"/>
          <w:szCs w:val="16"/>
          <w:lang w:eastAsia="ar-SA"/>
        </w:rPr>
        <w:t>д</w:t>
      </w:r>
      <w:r w:rsidRPr="00585826">
        <w:rPr>
          <w:rFonts w:ascii="Times New Roman" w:hAnsi="Times New Roman" w:cs="Times New Roman"/>
          <w:sz w:val="16"/>
          <w:szCs w:val="16"/>
          <w:lang w:eastAsia="ar-SA"/>
        </w:rPr>
        <w:t>министрации муниципального округа в информационно-телекоммуникационной сети «Интернет».</w:t>
      </w:r>
    </w:p>
    <w:p w:rsidR="00585826" w:rsidRDefault="00585826" w:rsidP="00585826">
      <w:pPr>
        <w:spacing w:after="0"/>
        <w:rPr>
          <w:rFonts w:ascii="Times New Roman" w:hAnsi="Times New Roman" w:cs="Times New Roman"/>
          <w:sz w:val="16"/>
          <w:szCs w:val="16"/>
        </w:rPr>
      </w:pPr>
    </w:p>
    <w:p w:rsidR="00B766B8" w:rsidRPr="00585826" w:rsidRDefault="00B766B8" w:rsidP="00585826">
      <w:pPr>
        <w:spacing w:after="0"/>
        <w:jc w:val="right"/>
        <w:rPr>
          <w:rFonts w:ascii="Times New Roman" w:hAnsi="Times New Roman" w:cs="Times New Roman"/>
          <w:sz w:val="16"/>
          <w:szCs w:val="16"/>
        </w:rPr>
      </w:pPr>
      <w:r w:rsidRPr="00585826">
        <w:rPr>
          <w:rFonts w:ascii="Times New Roman" w:hAnsi="Times New Roman" w:cs="Times New Roman"/>
          <w:sz w:val="16"/>
          <w:szCs w:val="16"/>
        </w:rPr>
        <w:t>З</w:t>
      </w:r>
      <w:r w:rsidR="00585826">
        <w:rPr>
          <w:rFonts w:ascii="Times New Roman" w:hAnsi="Times New Roman" w:cs="Times New Roman"/>
          <w:sz w:val="16"/>
          <w:szCs w:val="16"/>
        </w:rPr>
        <w:t xml:space="preserve">аместитель Главы  </w:t>
      </w:r>
      <w:r w:rsidRPr="00585826">
        <w:rPr>
          <w:rFonts w:ascii="Times New Roman" w:hAnsi="Times New Roman" w:cs="Times New Roman"/>
          <w:sz w:val="16"/>
          <w:szCs w:val="16"/>
        </w:rPr>
        <w:t xml:space="preserve">Администрации           </w:t>
      </w:r>
      <w:r w:rsidR="00585826">
        <w:rPr>
          <w:rFonts w:ascii="Times New Roman" w:hAnsi="Times New Roman" w:cs="Times New Roman"/>
          <w:sz w:val="16"/>
          <w:szCs w:val="16"/>
        </w:rPr>
        <w:t xml:space="preserve">                           </w:t>
      </w:r>
      <w:r w:rsidRPr="00585826">
        <w:rPr>
          <w:rFonts w:ascii="Times New Roman" w:hAnsi="Times New Roman" w:cs="Times New Roman"/>
          <w:sz w:val="16"/>
          <w:szCs w:val="16"/>
        </w:rPr>
        <w:t xml:space="preserve"> В.И. </w:t>
      </w:r>
      <w:proofErr w:type="spellStart"/>
      <w:r w:rsidRPr="00585826">
        <w:rPr>
          <w:rFonts w:ascii="Times New Roman" w:hAnsi="Times New Roman" w:cs="Times New Roman"/>
          <w:sz w:val="16"/>
          <w:szCs w:val="16"/>
        </w:rPr>
        <w:t>Пыталева</w:t>
      </w:r>
      <w:proofErr w:type="spellEnd"/>
    </w:p>
    <w:p w:rsidR="00585826" w:rsidRDefault="00585826" w:rsidP="00585826">
      <w:pPr>
        <w:pStyle w:val="ConsPlusNormal"/>
        <w:ind w:firstLine="0"/>
        <w:jc w:val="right"/>
        <w:rPr>
          <w:rFonts w:ascii="Times New Roman" w:hAnsi="Times New Roman" w:cs="Times New Roman"/>
          <w:sz w:val="16"/>
          <w:szCs w:val="16"/>
        </w:rPr>
      </w:pPr>
    </w:p>
    <w:p w:rsidR="00B766B8" w:rsidRPr="00585826" w:rsidRDefault="00B766B8" w:rsidP="00585826">
      <w:pPr>
        <w:pStyle w:val="ConsPlusNormal"/>
        <w:ind w:firstLine="0"/>
        <w:jc w:val="right"/>
        <w:rPr>
          <w:rFonts w:ascii="Times New Roman" w:hAnsi="Times New Roman" w:cs="Times New Roman"/>
          <w:sz w:val="16"/>
          <w:szCs w:val="16"/>
        </w:rPr>
      </w:pPr>
      <w:r w:rsidRPr="00585826">
        <w:rPr>
          <w:rFonts w:ascii="Times New Roman" w:hAnsi="Times New Roman" w:cs="Times New Roman"/>
          <w:sz w:val="16"/>
          <w:szCs w:val="16"/>
        </w:rPr>
        <w:t>Приложение 1</w:t>
      </w:r>
      <w:r w:rsidR="00585826" w:rsidRPr="00585826">
        <w:rPr>
          <w:rFonts w:ascii="Times New Roman" w:hAnsi="Times New Roman" w:cs="Times New Roman"/>
          <w:sz w:val="16"/>
          <w:szCs w:val="16"/>
        </w:rPr>
        <w:t xml:space="preserve"> </w:t>
      </w:r>
      <w:r w:rsidRPr="00585826">
        <w:rPr>
          <w:rFonts w:ascii="Times New Roman" w:hAnsi="Times New Roman" w:cs="Times New Roman"/>
          <w:sz w:val="16"/>
          <w:szCs w:val="16"/>
        </w:rPr>
        <w:t xml:space="preserve">к распоряжению Администрации </w:t>
      </w:r>
      <w:proofErr w:type="spellStart"/>
      <w:r w:rsidRPr="00585826">
        <w:rPr>
          <w:rFonts w:ascii="Times New Roman" w:hAnsi="Times New Roman" w:cs="Times New Roman"/>
          <w:sz w:val="16"/>
          <w:szCs w:val="16"/>
        </w:rPr>
        <w:t>Вол</w:t>
      </w:r>
      <w:r w:rsidRPr="00585826">
        <w:rPr>
          <w:rFonts w:ascii="Times New Roman" w:hAnsi="Times New Roman" w:cs="Times New Roman"/>
          <w:sz w:val="16"/>
          <w:szCs w:val="16"/>
        </w:rPr>
        <w:t>о</w:t>
      </w:r>
      <w:r w:rsidRPr="00585826">
        <w:rPr>
          <w:rFonts w:ascii="Times New Roman" w:hAnsi="Times New Roman" w:cs="Times New Roman"/>
          <w:sz w:val="16"/>
          <w:szCs w:val="16"/>
        </w:rPr>
        <w:t>товского</w:t>
      </w:r>
      <w:proofErr w:type="spellEnd"/>
      <w:r w:rsidRPr="00585826">
        <w:rPr>
          <w:rFonts w:ascii="Times New Roman" w:hAnsi="Times New Roman" w:cs="Times New Roman"/>
          <w:sz w:val="16"/>
          <w:szCs w:val="16"/>
        </w:rPr>
        <w:t xml:space="preserve"> муниципального округа от 16.01.2025         № 7-рз</w:t>
      </w:r>
    </w:p>
    <w:p w:rsidR="00585826" w:rsidRDefault="00585826" w:rsidP="00B766B8">
      <w:pPr>
        <w:ind w:firstLine="567"/>
        <w:jc w:val="center"/>
        <w:rPr>
          <w:rFonts w:ascii="Times New Roman" w:hAnsi="Times New Roman" w:cs="Times New Roman"/>
          <w:sz w:val="16"/>
          <w:szCs w:val="16"/>
        </w:rPr>
      </w:pPr>
    </w:p>
    <w:p w:rsidR="00B766B8" w:rsidRPr="00585826" w:rsidRDefault="00B766B8" w:rsidP="00585826">
      <w:pPr>
        <w:spacing w:after="0"/>
        <w:ind w:firstLine="567"/>
        <w:jc w:val="center"/>
        <w:rPr>
          <w:rFonts w:ascii="Times New Roman" w:hAnsi="Times New Roman" w:cs="Times New Roman"/>
          <w:sz w:val="16"/>
          <w:szCs w:val="16"/>
        </w:rPr>
      </w:pPr>
      <w:r w:rsidRPr="00585826">
        <w:rPr>
          <w:rFonts w:ascii="Times New Roman" w:hAnsi="Times New Roman" w:cs="Times New Roman"/>
          <w:sz w:val="16"/>
          <w:szCs w:val="16"/>
        </w:rPr>
        <w:t>ПЕРЕЧЕНЬ</w:t>
      </w:r>
    </w:p>
    <w:p w:rsidR="00B766B8" w:rsidRPr="00585826" w:rsidRDefault="00B766B8" w:rsidP="00585826">
      <w:pPr>
        <w:spacing w:after="0"/>
        <w:jc w:val="center"/>
        <w:rPr>
          <w:rFonts w:ascii="Times New Roman" w:hAnsi="Times New Roman" w:cs="Times New Roman"/>
          <w:sz w:val="16"/>
          <w:szCs w:val="16"/>
        </w:rPr>
      </w:pPr>
      <w:r w:rsidRPr="00585826">
        <w:rPr>
          <w:rFonts w:ascii="Times New Roman" w:hAnsi="Times New Roman" w:cs="Times New Roman"/>
          <w:sz w:val="16"/>
          <w:szCs w:val="16"/>
        </w:rPr>
        <w:t>публичных обязательств, в том числе публичных обязательств перед физическим л</w:t>
      </w:r>
      <w:r w:rsidRPr="00585826">
        <w:rPr>
          <w:rFonts w:ascii="Times New Roman" w:hAnsi="Times New Roman" w:cs="Times New Roman"/>
          <w:sz w:val="16"/>
          <w:szCs w:val="16"/>
        </w:rPr>
        <w:t>и</w:t>
      </w:r>
      <w:r w:rsidRPr="00585826">
        <w:rPr>
          <w:rFonts w:ascii="Times New Roman" w:hAnsi="Times New Roman" w:cs="Times New Roman"/>
          <w:sz w:val="16"/>
          <w:szCs w:val="16"/>
        </w:rPr>
        <w:t>цом, подлежащих исполнению в денежной форме</w:t>
      </w:r>
    </w:p>
    <w:p w:rsidR="00B766B8" w:rsidRPr="00585826" w:rsidRDefault="00B766B8" w:rsidP="00B766B8">
      <w:pPr>
        <w:pStyle w:val="1c"/>
        <w:tabs>
          <w:tab w:val="left" w:pos="567"/>
        </w:tabs>
        <w:ind w:left="0"/>
        <w:rPr>
          <w:rFonts w:ascii="Times New Roman" w:hAnsi="Times New Roman" w:cs="Times New Roman"/>
          <w:sz w:val="16"/>
          <w:szCs w:val="16"/>
        </w:rPr>
      </w:pPr>
      <w:r w:rsidRPr="00585826">
        <w:rPr>
          <w:rFonts w:ascii="Times New Roman" w:hAnsi="Times New Roman" w:cs="Times New Roman"/>
          <w:sz w:val="16"/>
          <w:szCs w:val="16"/>
        </w:rPr>
        <w:tab/>
        <w:t xml:space="preserve">1. </w:t>
      </w:r>
      <w:proofErr w:type="gramStart"/>
      <w:r w:rsidRPr="00585826">
        <w:rPr>
          <w:rFonts w:ascii="Times New Roman" w:hAnsi="Times New Roman" w:cs="Times New Roman"/>
          <w:sz w:val="16"/>
          <w:szCs w:val="16"/>
        </w:rPr>
        <w:t>Выплата стипендии обучающимся, заключившим договор о целевом обучении по образовательным программам высшего образования по направлению «Педагогич</w:t>
      </w:r>
      <w:r w:rsidRPr="00585826">
        <w:rPr>
          <w:rFonts w:ascii="Times New Roman" w:hAnsi="Times New Roman" w:cs="Times New Roman"/>
          <w:sz w:val="16"/>
          <w:szCs w:val="16"/>
        </w:rPr>
        <w:t>е</w:t>
      </w:r>
      <w:r w:rsidRPr="00585826">
        <w:rPr>
          <w:rFonts w:ascii="Times New Roman" w:hAnsi="Times New Roman" w:cs="Times New Roman"/>
          <w:sz w:val="16"/>
          <w:szCs w:val="16"/>
        </w:rPr>
        <w:t>ское образование».</w:t>
      </w:r>
      <w:proofErr w:type="gramEnd"/>
    </w:p>
    <w:p w:rsidR="00B766B8" w:rsidRPr="00585826" w:rsidRDefault="00B766B8" w:rsidP="00585826">
      <w:pPr>
        <w:widowControl w:val="0"/>
        <w:autoSpaceDE w:val="0"/>
        <w:autoSpaceDN w:val="0"/>
        <w:adjustRightInd w:val="0"/>
        <w:spacing w:after="0"/>
        <w:ind w:firstLine="540"/>
        <w:jc w:val="both"/>
        <w:rPr>
          <w:rFonts w:ascii="Times New Roman" w:hAnsi="Times New Roman" w:cs="Times New Roman"/>
          <w:sz w:val="16"/>
          <w:szCs w:val="16"/>
        </w:rPr>
      </w:pPr>
      <w:r w:rsidRPr="00585826">
        <w:rPr>
          <w:rFonts w:ascii="Times New Roman" w:hAnsi="Times New Roman" w:cs="Times New Roman"/>
          <w:sz w:val="16"/>
          <w:szCs w:val="16"/>
        </w:rPr>
        <w:t>2. Социальная поддержка обучающихся муниципальных образовательных орган</w:t>
      </w:r>
      <w:r w:rsidRPr="00585826">
        <w:rPr>
          <w:rFonts w:ascii="Times New Roman" w:hAnsi="Times New Roman" w:cs="Times New Roman"/>
          <w:sz w:val="16"/>
          <w:szCs w:val="16"/>
        </w:rPr>
        <w:t>и</w:t>
      </w:r>
      <w:r w:rsidRPr="00585826">
        <w:rPr>
          <w:rFonts w:ascii="Times New Roman" w:hAnsi="Times New Roman" w:cs="Times New Roman"/>
          <w:sz w:val="16"/>
          <w:szCs w:val="16"/>
        </w:rPr>
        <w:t>заций, установленная областным законом от 11.01.2005 № 391-ОЗ «О мерах по соц</w:t>
      </w:r>
      <w:r w:rsidRPr="00585826">
        <w:rPr>
          <w:rFonts w:ascii="Times New Roman" w:hAnsi="Times New Roman" w:cs="Times New Roman"/>
          <w:sz w:val="16"/>
          <w:szCs w:val="16"/>
        </w:rPr>
        <w:t>и</w:t>
      </w:r>
      <w:r w:rsidRPr="00585826">
        <w:rPr>
          <w:rFonts w:ascii="Times New Roman" w:hAnsi="Times New Roman" w:cs="Times New Roman"/>
          <w:sz w:val="16"/>
          <w:szCs w:val="16"/>
        </w:rPr>
        <w:t>альной поддержке обучающихся»:</w:t>
      </w:r>
    </w:p>
    <w:p w:rsidR="00B766B8" w:rsidRPr="00585826" w:rsidRDefault="00B766B8" w:rsidP="00585826">
      <w:pPr>
        <w:widowControl w:val="0"/>
        <w:autoSpaceDE w:val="0"/>
        <w:autoSpaceDN w:val="0"/>
        <w:adjustRightInd w:val="0"/>
        <w:spacing w:after="0"/>
        <w:ind w:firstLine="540"/>
        <w:jc w:val="both"/>
        <w:rPr>
          <w:rFonts w:ascii="Times New Roman" w:hAnsi="Times New Roman" w:cs="Times New Roman"/>
          <w:sz w:val="16"/>
          <w:szCs w:val="16"/>
        </w:rPr>
      </w:pPr>
      <w:proofErr w:type="gramStart"/>
      <w:r w:rsidRPr="00585826">
        <w:rPr>
          <w:rFonts w:ascii="Times New Roman" w:hAnsi="Times New Roman" w:cs="Times New Roman"/>
          <w:sz w:val="16"/>
          <w:szCs w:val="16"/>
        </w:rPr>
        <w:t>- обеспечение питанием обучающихся с ограниченными возможностями здоровья, которые обучаются в муниципальных образовательных орган</w:t>
      </w:r>
      <w:r w:rsidRPr="00585826">
        <w:rPr>
          <w:rFonts w:ascii="Times New Roman" w:hAnsi="Times New Roman" w:cs="Times New Roman"/>
          <w:sz w:val="16"/>
          <w:szCs w:val="16"/>
        </w:rPr>
        <w:t>и</w:t>
      </w:r>
      <w:r w:rsidRPr="00585826">
        <w:rPr>
          <w:rFonts w:ascii="Times New Roman" w:hAnsi="Times New Roman" w:cs="Times New Roman"/>
          <w:sz w:val="16"/>
          <w:szCs w:val="16"/>
        </w:rPr>
        <w:t xml:space="preserve">зациях.  </w:t>
      </w:r>
      <w:proofErr w:type="gramEnd"/>
    </w:p>
    <w:p w:rsidR="00B766B8" w:rsidRPr="00585826" w:rsidRDefault="00B766B8" w:rsidP="00585826">
      <w:pPr>
        <w:widowControl w:val="0"/>
        <w:autoSpaceDE w:val="0"/>
        <w:autoSpaceDN w:val="0"/>
        <w:adjustRightInd w:val="0"/>
        <w:spacing w:after="0"/>
        <w:ind w:firstLine="540"/>
        <w:jc w:val="both"/>
        <w:rPr>
          <w:rFonts w:ascii="Times New Roman" w:hAnsi="Times New Roman" w:cs="Times New Roman"/>
          <w:sz w:val="16"/>
          <w:szCs w:val="16"/>
        </w:rPr>
      </w:pPr>
      <w:r w:rsidRPr="00585826">
        <w:rPr>
          <w:rFonts w:ascii="Times New Roman" w:hAnsi="Times New Roman" w:cs="Times New Roman"/>
          <w:sz w:val="16"/>
          <w:szCs w:val="16"/>
        </w:rPr>
        <w:t>3. Дополнительные меры социальной поддержки обучающихся,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w:t>
      </w:r>
      <w:r w:rsidRPr="00585826">
        <w:rPr>
          <w:rFonts w:ascii="Times New Roman" w:hAnsi="Times New Roman" w:cs="Times New Roman"/>
          <w:sz w:val="16"/>
          <w:szCs w:val="16"/>
        </w:rPr>
        <w:t>з</w:t>
      </w:r>
      <w:r w:rsidRPr="00585826">
        <w:rPr>
          <w:rFonts w:ascii="Times New Roman" w:hAnsi="Times New Roman" w:cs="Times New Roman"/>
          <w:sz w:val="16"/>
          <w:szCs w:val="16"/>
        </w:rPr>
        <w:t>ложенных на Вооруженные Силы Росси</w:t>
      </w:r>
      <w:r w:rsidRPr="00585826">
        <w:rPr>
          <w:rFonts w:ascii="Times New Roman" w:hAnsi="Times New Roman" w:cs="Times New Roman"/>
          <w:sz w:val="16"/>
          <w:szCs w:val="16"/>
        </w:rPr>
        <w:t>й</w:t>
      </w:r>
      <w:r w:rsidRPr="00585826">
        <w:rPr>
          <w:rFonts w:ascii="Times New Roman" w:hAnsi="Times New Roman" w:cs="Times New Roman"/>
          <w:sz w:val="16"/>
          <w:szCs w:val="16"/>
        </w:rPr>
        <w:t>ской Федерации:</w:t>
      </w:r>
    </w:p>
    <w:p w:rsidR="00B766B8" w:rsidRPr="00585826" w:rsidRDefault="00B766B8" w:rsidP="00585826">
      <w:pPr>
        <w:widowControl w:val="0"/>
        <w:autoSpaceDE w:val="0"/>
        <w:autoSpaceDN w:val="0"/>
        <w:adjustRightInd w:val="0"/>
        <w:spacing w:after="0"/>
        <w:ind w:firstLine="540"/>
        <w:jc w:val="both"/>
        <w:rPr>
          <w:rFonts w:ascii="Times New Roman" w:hAnsi="Times New Roman" w:cs="Times New Roman"/>
          <w:sz w:val="16"/>
          <w:szCs w:val="16"/>
        </w:rPr>
      </w:pPr>
      <w:r w:rsidRPr="00585826">
        <w:rPr>
          <w:rFonts w:ascii="Times New Roman" w:hAnsi="Times New Roman" w:cs="Times New Roman"/>
          <w:sz w:val="16"/>
          <w:szCs w:val="16"/>
        </w:rPr>
        <w:t>- обеспечение бесплатным питанием.</w:t>
      </w:r>
    </w:p>
    <w:p w:rsidR="00B766B8" w:rsidRDefault="00B766B8" w:rsidP="00585826">
      <w:pPr>
        <w:pStyle w:val="1c"/>
        <w:tabs>
          <w:tab w:val="left" w:pos="567"/>
        </w:tabs>
        <w:ind w:left="0"/>
        <w:rPr>
          <w:rFonts w:ascii="Times New Roman" w:hAnsi="Times New Roman"/>
          <w:sz w:val="28"/>
          <w:szCs w:val="28"/>
        </w:rPr>
      </w:pPr>
    </w:p>
    <w:p w:rsidR="00B766B8" w:rsidRPr="00585826" w:rsidRDefault="00B766B8" w:rsidP="00585826">
      <w:pPr>
        <w:pStyle w:val="ConsPlusNormal"/>
        <w:ind w:firstLine="0"/>
        <w:jc w:val="right"/>
        <w:rPr>
          <w:rFonts w:ascii="Times New Roman" w:hAnsi="Times New Roman" w:cs="Times New Roman"/>
          <w:sz w:val="16"/>
          <w:szCs w:val="16"/>
        </w:rPr>
      </w:pPr>
      <w:r w:rsidRPr="00585826">
        <w:rPr>
          <w:rFonts w:ascii="Times New Roman" w:hAnsi="Times New Roman" w:cs="Times New Roman"/>
          <w:sz w:val="16"/>
          <w:szCs w:val="16"/>
        </w:rPr>
        <w:t>Приложение 2</w:t>
      </w:r>
      <w:r w:rsidR="00585826" w:rsidRPr="00585826">
        <w:rPr>
          <w:rFonts w:ascii="Times New Roman" w:hAnsi="Times New Roman" w:cs="Times New Roman"/>
          <w:sz w:val="16"/>
          <w:szCs w:val="16"/>
        </w:rPr>
        <w:t xml:space="preserve"> </w:t>
      </w:r>
      <w:r w:rsidRPr="00585826">
        <w:rPr>
          <w:rFonts w:ascii="Times New Roman" w:hAnsi="Times New Roman" w:cs="Times New Roman"/>
          <w:sz w:val="16"/>
          <w:szCs w:val="16"/>
        </w:rPr>
        <w:t xml:space="preserve">к распоряжению Администрации </w:t>
      </w:r>
      <w:proofErr w:type="spellStart"/>
      <w:r w:rsidRPr="00585826">
        <w:rPr>
          <w:rFonts w:ascii="Times New Roman" w:hAnsi="Times New Roman" w:cs="Times New Roman"/>
          <w:sz w:val="16"/>
          <w:szCs w:val="16"/>
        </w:rPr>
        <w:t>Вол</w:t>
      </w:r>
      <w:r w:rsidRPr="00585826">
        <w:rPr>
          <w:rFonts w:ascii="Times New Roman" w:hAnsi="Times New Roman" w:cs="Times New Roman"/>
          <w:sz w:val="16"/>
          <w:szCs w:val="16"/>
        </w:rPr>
        <w:t>о</w:t>
      </w:r>
      <w:r w:rsidRPr="00585826">
        <w:rPr>
          <w:rFonts w:ascii="Times New Roman" w:hAnsi="Times New Roman" w:cs="Times New Roman"/>
          <w:sz w:val="16"/>
          <w:szCs w:val="16"/>
        </w:rPr>
        <w:t>товского</w:t>
      </w:r>
      <w:proofErr w:type="spellEnd"/>
      <w:r w:rsidRPr="00585826">
        <w:rPr>
          <w:rFonts w:ascii="Times New Roman" w:hAnsi="Times New Roman" w:cs="Times New Roman"/>
          <w:sz w:val="16"/>
          <w:szCs w:val="16"/>
        </w:rPr>
        <w:t xml:space="preserve"> муниципального округа от 16.01.2025         № 7-рз</w:t>
      </w:r>
    </w:p>
    <w:p w:rsidR="00585826" w:rsidRDefault="00585826" w:rsidP="00585826">
      <w:pPr>
        <w:jc w:val="right"/>
        <w:rPr>
          <w:rFonts w:ascii="Times New Roman" w:hAnsi="Times New Roman" w:cs="Times New Roman"/>
          <w:sz w:val="16"/>
          <w:szCs w:val="16"/>
        </w:rPr>
      </w:pPr>
    </w:p>
    <w:p w:rsidR="00B766B8" w:rsidRPr="00585826" w:rsidRDefault="00B766B8" w:rsidP="00B766B8">
      <w:pPr>
        <w:jc w:val="center"/>
        <w:rPr>
          <w:rFonts w:ascii="Times New Roman" w:hAnsi="Times New Roman" w:cs="Times New Roman"/>
          <w:sz w:val="16"/>
          <w:szCs w:val="16"/>
        </w:rPr>
      </w:pPr>
      <w:r w:rsidRPr="00585826">
        <w:rPr>
          <w:rFonts w:ascii="Times New Roman" w:hAnsi="Times New Roman" w:cs="Times New Roman"/>
          <w:sz w:val="16"/>
          <w:szCs w:val="16"/>
        </w:rPr>
        <w:t>ПЕРЕЧЕНЬ</w:t>
      </w:r>
    </w:p>
    <w:p w:rsidR="00B766B8" w:rsidRPr="00585826" w:rsidRDefault="00B766B8" w:rsidP="00B766B8">
      <w:pPr>
        <w:jc w:val="center"/>
        <w:rPr>
          <w:rFonts w:ascii="Times New Roman" w:hAnsi="Times New Roman" w:cs="Times New Roman"/>
          <w:sz w:val="16"/>
          <w:szCs w:val="16"/>
        </w:rPr>
      </w:pPr>
      <w:r w:rsidRPr="00585826">
        <w:rPr>
          <w:rFonts w:ascii="Times New Roman" w:hAnsi="Times New Roman" w:cs="Times New Roman"/>
          <w:sz w:val="16"/>
          <w:szCs w:val="16"/>
        </w:rPr>
        <w:t xml:space="preserve">муниципальных бюджетных и автономных учреждений, осуществляющих полномочия комитета по управлению социальным комплексом Администрации </w:t>
      </w:r>
      <w:proofErr w:type="spellStart"/>
      <w:r w:rsidRPr="00585826">
        <w:rPr>
          <w:rFonts w:ascii="Times New Roman" w:hAnsi="Times New Roman" w:cs="Times New Roman"/>
          <w:sz w:val="16"/>
          <w:szCs w:val="16"/>
        </w:rPr>
        <w:t>Волотовского</w:t>
      </w:r>
      <w:proofErr w:type="spellEnd"/>
      <w:r w:rsidRPr="00585826">
        <w:rPr>
          <w:rFonts w:ascii="Times New Roman" w:hAnsi="Times New Roman" w:cs="Times New Roman"/>
          <w:sz w:val="16"/>
          <w:szCs w:val="16"/>
        </w:rPr>
        <w:t xml:space="preserve"> муниципального округ по исполнению публичных обязательств, в том числе публичных обязательств перед физическим лицом, подлеж</w:t>
      </w:r>
      <w:r w:rsidRPr="00585826">
        <w:rPr>
          <w:rFonts w:ascii="Times New Roman" w:hAnsi="Times New Roman" w:cs="Times New Roman"/>
          <w:sz w:val="16"/>
          <w:szCs w:val="16"/>
        </w:rPr>
        <w:t>а</w:t>
      </w:r>
      <w:r w:rsidRPr="00585826">
        <w:rPr>
          <w:rFonts w:ascii="Times New Roman" w:hAnsi="Times New Roman" w:cs="Times New Roman"/>
          <w:sz w:val="16"/>
          <w:szCs w:val="16"/>
        </w:rPr>
        <w:t>щих исполнению в денежной форме</w:t>
      </w:r>
    </w:p>
    <w:p w:rsidR="00B766B8" w:rsidRPr="00585826" w:rsidRDefault="00B766B8" w:rsidP="00585826">
      <w:pPr>
        <w:spacing w:after="0"/>
        <w:jc w:val="both"/>
        <w:rPr>
          <w:rFonts w:ascii="Times New Roman" w:hAnsi="Times New Roman" w:cs="Times New Roman"/>
          <w:sz w:val="16"/>
          <w:szCs w:val="16"/>
        </w:rPr>
      </w:pPr>
      <w:r w:rsidRPr="00585826">
        <w:rPr>
          <w:rFonts w:ascii="Times New Roman" w:hAnsi="Times New Roman" w:cs="Times New Roman"/>
          <w:sz w:val="16"/>
          <w:szCs w:val="16"/>
        </w:rPr>
        <w:tab/>
        <w:t>1. Муниципальное автономное общеобразовательное учреждение «</w:t>
      </w:r>
      <w:proofErr w:type="spellStart"/>
      <w:r w:rsidRPr="00585826">
        <w:rPr>
          <w:rFonts w:ascii="Times New Roman" w:hAnsi="Times New Roman" w:cs="Times New Roman"/>
          <w:sz w:val="16"/>
          <w:szCs w:val="16"/>
        </w:rPr>
        <w:t>Волотовская</w:t>
      </w:r>
      <w:proofErr w:type="spellEnd"/>
      <w:r w:rsidRPr="00585826">
        <w:rPr>
          <w:rFonts w:ascii="Times New Roman" w:hAnsi="Times New Roman" w:cs="Times New Roman"/>
          <w:sz w:val="16"/>
          <w:szCs w:val="16"/>
        </w:rPr>
        <w:t xml:space="preserve"> средняя школа»;</w:t>
      </w:r>
    </w:p>
    <w:p w:rsidR="00B766B8" w:rsidRPr="00585826" w:rsidRDefault="00B766B8" w:rsidP="00585826">
      <w:pPr>
        <w:spacing w:after="0"/>
        <w:jc w:val="both"/>
        <w:rPr>
          <w:rFonts w:ascii="Times New Roman" w:hAnsi="Times New Roman" w:cs="Times New Roman"/>
          <w:sz w:val="16"/>
          <w:szCs w:val="16"/>
        </w:rPr>
      </w:pPr>
      <w:r w:rsidRPr="00585826">
        <w:rPr>
          <w:rFonts w:ascii="Times New Roman" w:hAnsi="Times New Roman" w:cs="Times New Roman"/>
          <w:sz w:val="16"/>
          <w:szCs w:val="16"/>
        </w:rPr>
        <w:tab/>
        <w:t>2. Муниципальное бюджетное дошкольное образовательное учреждение «Де</w:t>
      </w:r>
      <w:r w:rsidRPr="00585826">
        <w:rPr>
          <w:rFonts w:ascii="Times New Roman" w:hAnsi="Times New Roman" w:cs="Times New Roman"/>
          <w:sz w:val="16"/>
          <w:szCs w:val="16"/>
        </w:rPr>
        <w:t>т</w:t>
      </w:r>
      <w:r w:rsidRPr="00585826">
        <w:rPr>
          <w:rFonts w:ascii="Times New Roman" w:hAnsi="Times New Roman" w:cs="Times New Roman"/>
          <w:sz w:val="16"/>
          <w:szCs w:val="16"/>
        </w:rPr>
        <w:t>ский сад № 1 «Солнышко» п. Волот».</w:t>
      </w:r>
    </w:p>
    <w:p w:rsidR="00914179" w:rsidRDefault="00914179" w:rsidP="00914179">
      <w:pPr>
        <w:jc w:val="center"/>
        <w:rPr>
          <w:b/>
          <w:bCs/>
          <w:color w:val="000000"/>
          <w:sz w:val="24"/>
          <w:szCs w:val="24"/>
        </w:rPr>
      </w:pPr>
    </w:p>
    <w:p w:rsidR="005234E2" w:rsidRDefault="005234E2"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234E2" w:rsidRDefault="005234E2"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«Волотовские ведомости». Муниципальная газета № </w:t>
      </w:r>
      <w:r w:rsidRPr="004921D5">
        <w:rPr>
          <w:rFonts w:ascii="Times New Roman" w:eastAsia="Times New Roman" w:hAnsi="Times New Roman"/>
          <w:color w:val="000000" w:themeColor="text1"/>
          <w:sz w:val="16"/>
          <w:szCs w:val="16"/>
          <w:lang w:eastAsia="ru-RU"/>
        </w:rPr>
        <w:t>2</w:t>
      </w:r>
      <w:r w:rsidRPr="004921D5">
        <w:rPr>
          <w:rFonts w:ascii="Times New Roman" w:eastAsia="Times New Roman" w:hAnsi="Times New Roman"/>
          <w:color w:val="000000" w:themeColor="text1"/>
          <w:sz w:val="16"/>
          <w:szCs w:val="16"/>
          <w:lang w:eastAsia="ru-RU"/>
        </w:rPr>
        <w:t xml:space="preserve"> от </w:t>
      </w:r>
      <w:r w:rsidRPr="004921D5">
        <w:rPr>
          <w:rFonts w:ascii="Times New Roman" w:eastAsia="Times New Roman" w:hAnsi="Times New Roman"/>
          <w:color w:val="000000" w:themeColor="text1"/>
          <w:sz w:val="16"/>
          <w:szCs w:val="16"/>
          <w:lang w:eastAsia="ru-RU"/>
        </w:rPr>
        <w:t xml:space="preserve"> 16</w:t>
      </w:r>
      <w:r w:rsidRPr="004921D5">
        <w:rPr>
          <w:rFonts w:ascii="Times New Roman" w:eastAsia="Times New Roman" w:hAnsi="Times New Roman"/>
          <w:color w:val="000000" w:themeColor="text1"/>
          <w:sz w:val="16"/>
          <w:szCs w:val="16"/>
          <w:lang w:eastAsia="ru-RU"/>
        </w:rPr>
        <w:t>.</w:t>
      </w:r>
      <w:r w:rsidRPr="004921D5">
        <w:rPr>
          <w:rFonts w:ascii="Times New Roman" w:eastAsia="Times New Roman" w:hAnsi="Times New Roman"/>
          <w:color w:val="000000" w:themeColor="text1"/>
          <w:sz w:val="16"/>
          <w:szCs w:val="16"/>
          <w:lang w:eastAsia="ru-RU"/>
        </w:rPr>
        <w:t>01</w:t>
      </w:r>
      <w:r w:rsidRPr="004921D5">
        <w:rPr>
          <w:rFonts w:ascii="Times New Roman" w:eastAsia="Times New Roman" w:hAnsi="Times New Roman"/>
          <w:color w:val="000000" w:themeColor="text1"/>
          <w:sz w:val="16"/>
          <w:szCs w:val="16"/>
          <w:lang w:eastAsia="ru-RU"/>
        </w:rPr>
        <w:t>.202</w:t>
      </w:r>
      <w:r w:rsidRPr="004921D5">
        <w:rPr>
          <w:rFonts w:ascii="Times New Roman" w:eastAsia="Times New Roman" w:hAnsi="Times New Roman"/>
          <w:color w:val="000000" w:themeColor="text1"/>
          <w:sz w:val="16"/>
          <w:szCs w:val="16"/>
          <w:lang w:eastAsia="ru-RU"/>
        </w:rPr>
        <w:t>5</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Учредитель: Дума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 xml:space="preserve">Утверждена решением Думы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12.11.2020 № 32</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Главный редактор: Глава муниципального округа  </w:t>
      </w:r>
      <w:proofErr w:type="spellStart"/>
      <w:r w:rsidRPr="004921D5">
        <w:rPr>
          <w:rFonts w:ascii="Times New Roman" w:eastAsia="Times New Roman" w:hAnsi="Times New Roman"/>
          <w:color w:val="000000" w:themeColor="text1"/>
          <w:sz w:val="16"/>
          <w:szCs w:val="16"/>
          <w:lang w:eastAsia="ru-RU"/>
        </w:rPr>
        <w:t>А.И.Лыжов</w:t>
      </w:r>
      <w:proofErr w:type="spell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gramStart"/>
      <w:r w:rsidRPr="004921D5">
        <w:rPr>
          <w:rFonts w:ascii="Times New Roman" w:eastAsia="Times New Roman" w:hAnsi="Times New Roman"/>
          <w:color w:val="000000" w:themeColor="text1"/>
          <w:sz w:val="16"/>
          <w:szCs w:val="16"/>
          <w:lang w:eastAsia="ru-RU"/>
        </w:rPr>
        <w:t xml:space="preserve">Отпечатано в Администрации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(Новгородская обл., </w:t>
      </w:r>
      <w:proofErr w:type="spellStart"/>
      <w:r w:rsidRPr="004921D5">
        <w:rPr>
          <w:rFonts w:ascii="Times New Roman" w:eastAsia="Times New Roman" w:hAnsi="Times New Roman"/>
          <w:color w:val="000000" w:themeColor="text1"/>
          <w:sz w:val="16"/>
          <w:szCs w:val="16"/>
          <w:lang w:eastAsia="ru-RU"/>
        </w:rPr>
        <w:t>Волотовский</w:t>
      </w:r>
      <w:proofErr w:type="spellEnd"/>
      <w:r w:rsidRPr="004921D5">
        <w:rPr>
          <w:rFonts w:ascii="Times New Roman" w:eastAsia="Times New Roman" w:hAnsi="Times New Roman"/>
          <w:color w:val="000000" w:themeColor="text1"/>
          <w:sz w:val="16"/>
          <w:szCs w:val="16"/>
          <w:lang w:eastAsia="ru-RU"/>
        </w:rPr>
        <w:t xml:space="preserve"> район,</w:t>
      </w:r>
      <w:proofErr w:type="gramEnd"/>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roofErr w:type="spellStart"/>
      <w:r w:rsidRPr="004921D5">
        <w:rPr>
          <w:rFonts w:ascii="Times New Roman" w:eastAsia="Times New Roman" w:hAnsi="Times New Roman"/>
          <w:color w:val="000000" w:themeColor="text1"/>
          <w:sz w:val="16"/>
          <w:szCs w:val="16"/>
          <w:lang w:eastAsia="ru-RU"/>
        </w:rPr>
        <w:t>п</w:t>
      </w:r>
      <w:proofErr w:type="gramStart"/>
      <w:r w:rsidRPr="004921D5">
        <w:rPr>
          <w:rFonts w:ascii="Times New Roman" w:eastAsia="Times New Roman" w:hAnsi="Times New Roman"/>
          <w:color w:val="000000" w:themeColor="text1"/>
          <w:sz w:val="16"/>
          <w:szCs w:val="16"/>
          <w:lang w:eastAsia="ru-RU"/>
        </w:rPr>
        <w:t>.В</w:t>
      </w:r>
      <w:proofErr w:type="gramEnd"/>
      <w:r w:rsidRPr="004921D5">
        <w:rPr>
          <w:rFonts w:ascii="Times New Roman" w:eastAsia="Times New Roman" w:hAnsi="Times New Roman"/>
          <w:color w:val="000000" w:themeColor="text1"/>
          <w:sz w:val="16"/>
          <w:szCs w:val="16"/>
          <w:lang w:eastAsia="ru-RU"/>
        </w:rPr>
        <w:t>олот</w:t>
      </w:r>
      <w:proofErr w:type="spellEnd"/>
      <w:r w:rsidRPr="004921D5">
        <w:rPr>
          <w:rFonts w:ascii="Times New Roman" w:eastAsia="Times New Roman" w:hAnsi="Times New Roman"/>
          <w:color w:val="000000" w:themeColor="text1"/>
          <w:sz w:val="16"/>
          <w:szCs w:val="16"/>
          <w:lang w:eastAsia="ru-RU"/>
        </w:rPr>
        <w:t xml:space="preserve">, </w:t>
      </w:r>
      <w:proofErr w:type="spellStart"/>
      <w:r w:rsidRPr="004921D5">
        <w:rPr>
          <w:rFonts w:ascii="Times New Roman" w:eastAsia="Times New Roman" w:hAnsi="Times New Roman"/>
          <w:color w:val="000000" w:themeColor="text1"/>
          <w:sz w:val="16"/>
          <w:szCs w:val="16"/>
          <w:lang w:eastAsia="ru-RU"/>
        </w:rPr>
        <w:t>ул.Комсомольская</w:t>
      </w:r>
      <w:proofErr w:type="spellEnd"/>
      <w:r w:rsidRPr="004921D5">
        <w:rPr>
          <w:rFonts w:ascii="Times New Roman" w:eastAsia="Times New Roman" w:hAnsi="Times New Roman"/>
          <w:color w:val="000000" w:themeColor="text1"/>
          <w:sz w:val="16"/>
          <w:szCs w:val="16"/>
          <w:lang w:eastAsia="ru-RU"/>
        </w:rPr>
        <w:t>, д.38, тел. 881662-61-086, e-</w:t>
      </w:r>
      <w:proofErr w:type="spellStart"/>
      <w:r w:rsidRPr="004921D5">
        <w:rPr>
          <w:rFonts w:ascii="Times New Roman" w:eastAsia="Times New Roman" w:hAnsi="Times New Roman"/>
          <w:color w:val="000000" w:themeColor="text1"/>
          <w:sz w:val="16"/>
          <w:szCs w:val="16"/>
          <w:lang w:eastAsia="ru-RU"/>
        </w:rPr>
        <w:t>mail</w:t>
      </w:r>
      <w:proofErr w:type="spellEnd"/>
      <w:r w:rsidRPr="004921D5">
        <w:rPr>
          <w:rFonts w:ascii="Times New Roman" w:eastAsia="Times New Roman" w:hAnsi="Times New Roman"/>
          <w:color w:val="000000" w:themeColor="text1"/>
          <w:sz w:val="16"/>
          <w:szCs w:val="16"/>
          <w:lang w:eastAsia="ru-RU"/>
        </w:rPr>
        <w:t xml:space="preserve">: </w:t>
      </w:r>
      <w:hyperlink r:id="rId23" w:history="1">
        <w:r w:rsidRPr="004921D5">
          <w:rPr>
            <w:rStyle w:val="aa"/>
            <w:rFonts w:ascii="Times New Roman" w:eastAsia="Times New Roman" w:hAnsi="Times New Roman"/>
            <w:color w:val="000000" w:themeColor="text1"/>
            <w:sz w:val="16"/>
            <w:szCs w:val="16"/>
            <w:lang w:eastAsia="ru-RU"/>
          </w:rPr>
          <w:t>adm.volot@mail.ru</w:t>
        </w:r>
      </w:hyperlink>
      <w:r w:rsidRPr="004921D5">
        <w:rPr>
          <w:rFonts w:ascii="Times New Roman" w:eastAsia="Times New Roman" w:hAnsi="Times New Roman"/>
          <w:color w:val="000000" w:themeColor="text1"/>
          <w:sz w:val="16"/>
          <w:szCs w:val="16"/>
          <w:lang w:eastAsia="ru-RU"/>
        </w:rPr>
        <w:t xml:space="preserve">; веб-сайт: : </w:t>
      </w:r>
      <w:r w:rsidRPr="004921D5">
        <w:rPr>
          <w:rFonts w:ascii="Times New Roman" w:eastAsia="Times New Roman" w:hAnsi="Times New Roman"/>
          <w:color w:val="000000" w:themeColor="text1"/>
          <w:sz w:val="16"/>
          <w:szCs w:val="16"/>
          <w:u w:val="single"/>
          <w:lang w:eastAsia="ru-RU"/>
        </w:rPr>
        <w:t>https://volotovskij-r49.gosweb.gosuslugi.ru/</w:t>
      </w:r>
      <w:r w:rsidRPr="004921D5">
        <w:rPr>
          <w:rFonts w:ascii="Times New Roman" w:eastAsia="Times New Roman" w:hAnsi="Times New Roman"/>
          <w:color w:val="000000" w:themeColor="text1"/>
          <w:sz w:val="16"/>
          <w:szCs w:val="16"/>
          <w:lang w:eastAsia="ru-RU"/>
        </w:rPr>
        <w:t>))</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Формат А</w:t>
      </w:r>
      <w:proofErr w:type="gramStart"/>
      <w:r w:rsidRPr="004921D5">
        <w:rPr>
          <w:rFonts w:ascii="Times New Roman" w:eastAsia="Times New Roman" w:hAnsi="Times New Roman"/>
          <w:color w:val="000000" w:themeColor="text1"/>
          <w:sz w:val="16"/>
          <w:szCs w:val="16"/>
          <w:lang w:eastAsia="ru-RU"/>
        </w:rPr>
        <w:t>4</w:t>
      </w:r>
      <w:proofErr w:type="gramEnd"/>
      <w:r w:rsidRPr="004921D5">
        <w:rPr>
          <w:rFonts w:ascii="Times New Roman" w:eastAsia="Times New Roman" w:hAnsi="Times New Roman"/>
          <w:color w:val="000000" w:themeColor="text1"/>
          <w:sz w:val="16"/>
          <w:szCs w:val="16"/>
          <w:lang w:eastAsia="ru-RU"/>
        </w:rPr>
        <w:t xml:space="preserve">. Объем 29 </w:t>
      </w:r>
      <w:proofErr w:type="spellStart"/>
      <w:r w:rsidRPr="004921D5">
        <w:rPr>
          <w:rFonts w:ascii="Times New Roman" w:eastAsia="Times New Roman" w:hAnsi="Times New Roman"/>
          <w:color w:val="000000" w:themeColor="text1"/>
          <w:sz w:val="16"/>
          <w:szCs w:val="16"/>
          <w:lang w:eastAsia="ru-RU"/>
        </w:rPr>
        <w:t>п.л</w:t>
      </w:r>
      <w:proofErr w:type="spellEnd"/>
      <w:r w:rsidRPr="004921D5">
        <w:rPr>
          <w:rFonts w:ascii="Times New Roman" w:eastAsia="Times New Roman" w:hAnsi="Times New Roman"/>
          <w:color w:val="000000" w:themeColor="text1"/>
          <w:sz w:val="16"/>
          <w:szCs w:val="16"/>
          <w:lang w:eastAsia="ru-RU"/>
        </w:rPr>
        <w:t>. Тираж 25 экз. Распространяется бесплатно.</w:t>
      </w:r>
    </w:p>
    <w:p w:rsidR="004921D5" w:rsidRPr="004921D5" w:rsidRDefault="004921D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4921D5">
        <w:rPr>
          <w:rFonts w:ascii="Times New Roman" w:eastAsia="Times New Roman" w:hAnsi="Times New Roman"/>
          <w:color w:val="000000" w:themeColor="text1"/>
          <w:sz w:val="16"/>
          <w:szCs w:val="16"/>
          <w:lang w:eastAsia="ru-RU"/>
        </w:rPr>
        <w:t xml:space="preserve">Все выпуски газеты можно найти на официальном сайте Администрации </w:t>
      </w:r>
      <w:proofErr w:type="spellStart"/>
      <w:r w:rsidRPr="004921D5">
        <w:rPr>
          <w:rFonts w:ascii="Times New Roman" w:eastAsia="Times New Roman" w:hAnsi="Times New Roman"/>
          <w:color w:val="000000" w:themeColor="text1"/>
          <w:sz w:val="16"/>
          <w:szCs w:val="16"/>
          <w:lang w:eastAsia="ru-RU"/>
        </w:rPr>
        <w:t>Волотовского</w:t>
      </w:r>
      <w:proofErr w:type="spellEnd"/>
      <w:r w:rsidRPr="004921D5">
        <w:rPr>
          <w:rFonts w:ascii="Times New Roman" w:eastAsia="Times New Roman" w:hAnsi="Times New Roman"/>
          <w:color w:val="000000" w:themeColor="text1"/>
          <w:sz w:val="16"/>
          <w:szCs w:val="16"/>
          <w:lang w:eastAsia="ru-RU"/>
        </w:rPr>
        <w:t xml:space="preserve"> муниципального округа. </w:t>
      </w:r>
    </w:p>
    <w:p w:rsidR="00BB52F5" w:rsidRPr="004921D5" w:rsidRDefault="00BB52F5" w:rsidP="004921D5">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bookmarkStart w:id="0" w:name="_GoBack"/>
      <w:bookmarkEnd w:id="0"/>
    </w:p>
    <w:sectPr w:rsidR="00BB52F5" w:rsidRPr="004921D5" w:rsidSect="00214DDF">
      <w:headerReference w:type="default" r:id="rId24"/>
      <w:headerReference w:type="first" r:id="rId25"/>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6A" w:rsidRDefault="00B0176A" w:rsidP="00851532">
      <w:pPr>
        <w:spacing w:after="0" w:line="240" w:lineRule="auto"/>
      </w:pPr>
      <w:r>
        <w:separator/>
      </w:r>
    </w:p>
  </w:endnote>
  <w:endnote w:type="continuationSeparator" w:id="0">
    <w:p w:rsidR="00B0176A" w:rsidRDefault="00B0176A"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6A" w:rsidRDefault="00B0176A" w:rsidP="00851532">
      <w:pPr>
        <w:spacing w:after="0" w:line="240" w:lineRule="auto"/>
      </w:pPr>
      <w:r>
        <w:separator/>
      </w:r>
    </w:p>
  </w:footnote>
  <w:footnote w:type="continuationSeparator" w:id="0">
    <w:p w:rsidR="00B0176A" w:rsidRDefault="00B0176A"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B8" w:rsidRPr="00851532" w:rsidRDefault="00B766B8">
    <w:pPr>
      <w:pStyle w:val="ac"/>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4921D5">
      <w:rPr>
        <w:noProof/>
        <w:sz w:val="16"/>
        <w:szCs w:val="16"/>
      </w:rPr>
      <w:t>7</w:t>
    </w:r>
    <w:r w:rsidRPr="00851532">
      <w:rPr>
        <w:sz w:val="16"/>
        <w:szCs w:val="16"/>
      </w:rPr>
      <w:fldChar w:fldCharType="end"/>
    </w:r>
  </w:p>
  <w:p w:rsidR="00B766B8" w:rsidRDefault="00B766B8">
    <w:pPr>
      <w:pStyle w:val="ac"/>
      <w:rPr>
        <w:i/>
        <w:sz w:val="16"/>
        <w:szCs w:val="16"/>
      </w:rPr>
    </w:pPr>
    <w:r w:rsidRPr="00851532">
      <w:rPr>
        <w:i/>
        <w:sz w:val="16"/>
        <w:szCs w:val="16"/>
      </w:rPr>
      <w:t>«Волотовски</w:t>
    </w:r>
    <w:r>
      <w:rPr>
        <w:i/>
        <w:sz w:val="16"/>
        <w:szCs w:val="16"/>
      </w:rPr>
      <w:t>е ведомос</w:t>
    </w:r>
    <w:r w:rsidR="00652E70">
      <w:rPr>
        <w:i/>
        <w:sz w:val="16"/>
        <w:szCs w:val="16"/>
      </w:rPr>
      <w:t>ти» № 2</w:t>
    </w:r>
  </w:p>
  <w:p w:rsidR="00B766B8" w:rsidRPr="00273493" w:rsidRDefault="00B766B8"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B8" w:rsidRDefault="00B766B8">
    <w:pPr>
      <w:pStyle w:val="ac"/>
      <w:rPr>
        <w:i/>
        <w:sz w:val="16"/>
        <w:szCs w:val="16"/>
      </w:rPr>
    </w:pPr>
  </w:p>
  <w:p w:rsidR="00B766B8" w:rsidRPr="00844A3A" w:rsidRDefault="00B766B8">
    <w:pPr>
      <w:pStyle w:val="ac"/>
      <w:rPr>
        <w:i/>
        <w:sz w:val="16"/>
        <w:szCs w:val="16"/>
      </w:rPr>
    </w:pPr>
    <w:r>
      <w:rPr>
        <w:i/>
        <w:sz w:val="16"/>
        <w:szCs w:val="16"/>
      </w:rPr>
      <w:t>«Волотовские ведомости» №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96354DC"/>
    <w:multiLevelType w:val="multilevel"/>
    <w:tmpl w:val="096354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3">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4">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4377F40"/>
    <w:multiLevelType w:val="multilevel"/>
    <w:tmpl w:val="AA44755C"/>
    <w:lvl w:ilvl="0">
      <w:start w:val="1"/>
      <w:numFmt w:val="decimal"/>
      <w:lvlText w:val="%1."/>
      <w:lvlJc w:val="left"/>
      <w:pPr>
        <w:ind w:left="1365" w:hanging="88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17">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nsid w:val="2F24274E"/>
    <w:multiLevelType w:val="multilevel"/>
    <w:tmpl w:val="E3EECA36"/>
    <w:lvl w:ilvl="0">
      <w:start w:val="1"/>
      <w:numFmt w:val="decimal"/>
      <w:lvlText w:val="%1."/>
      <w:lvlJc w:val="left"/>
      <w:pPr>
        <w:ind w:left="6740"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3C030FB3"/>
    <w:multiLevelType w:val="multilevel"/>
    <w:tmpl w:val="F62A3B1E"/>
    <w:lvl w:ilvl="0">
      <w:start w:val="3"/>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2"/>
      <w:numFmt w:val="decimal"/>
      <w:lvlText w:val="%1.%2.%3."/>
      <w:lvlJc w:val="left"/>
      <w:pPr>
        <w:ind w:left="1109" w:hanging="405"/>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480" w:hanging="72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3896" w:hanging="1080"/>
      </w:pPr>
      <w:rPr>
        <w:rFonts w:hint="default"/>
      </w:rPr>
    </w:lvl>
  </w:abstractNum>
  <w:abstractNum w:abstractNumId="22">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0EF1829"/>
    <w:multiLevelType w:val="multilevel"/>
    <w:tmpl w:val="2B301E74"/>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2"/>
      <w:numFmt w:val="decimal"/>
      <w:lvlText w:val="%1.%2.%3."/>
      <w:lvlJc w:val="left"/>
      <w:pPr>
        <w:ind w:left="689" w:hanging="405"/>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28">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58644FA1"/>
    <w:multiLevelType w:val="hybridMultilevel"/>
    <w:tmpl w:val="3B7A441C"/>
    <w:lvl w:ilvl="0" w:tplc="B5F4CED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2">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854F51"/>
    <w:multiLevelType w:val="multilevel"/>
    <w:tmpl w:val="43CAF118"/>
    <w:lvl w:ilvl="0">
      <w:start w:val="2"/>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nsid w:val="7A2F2BF7"/>
    <w:multiLevelType w:val="multilevel"/>
    <w:tmpl w:val="DAD473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800"/>
        </w:tabs>
        <w:ind w:left="800" w:hanging="72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200"/>
        </w:tabs>
        <w:ind w:left="1200" w:hanging="1080"/>
      </w:pPr>
      <w:rPr>
        <w:rFonts w:hint="default"/>
      </w:rPr>
    </w:lvl>
    <w:lvl w:ilvl="7">
      <w:start w:val="1"/>
      <w:numFmt w:val="decimal"/>
      <w:lvlText w:val="%1.%2.%3.%4.%5.%6.%7.%8."/>
      <w:lvlJc w:val="left"/>
      <w:pPr>
        <w:tabs>
          <w:tab w:val="num" w:pos="1220"/>
        </w:tabs>
        <w:ind w:left="1220" w:hanging="1080"/>
      </w:pPr>
      <w:rPr>
        <w:rFonts w:hint="default"/>
      </w:rPr>
    </w:lvl>
    <w:lvl w:ilvl="8">
      <w:start w:val="1"/>
      <w:numFmt w:val="decimal"/>
      <w:lvlText w:val="%1.%2.%3.%4.%5.%6.%7.%8.%9."/>
      <w:lvlJc w:val="left"/>
      <w:pPr>
        <w:tabs>
          <w:tab w:val="num" w:pos="1600"/>
        </w:tabs>
        <w:ind w:left="1600" w:hanging="1440"/>
      </w:pPr>
      <w:rPr>
        <w:rFonts w:hint="default"/>
      </w:rPr>
    </w:lvl>
  </w:abstractNum>
  <w:abstractNum w:abstractNumId="36">
    <w:nsid w:val="7A317D0B"/>
    <w:multiLevelType w:val="hybridMultilevel"/>
    <w:tmpl w:val="DF928E36"/>
    <w:lvl w:ilvl="0" w:tplc="B59468E6">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7CE41D92"/>
    <w:multiLevelType w:val="multilevel"/>
    <w:tmpl w:val="5C34A8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800"/>
        </w:tabs>
        <w:ind w:left="800" w:hanging="72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200"/>
        </w:tabs>
        <w:ind w:left="1200" w:hanging="108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600"/>
        </w:tabs>
        <w:ind w:left="1600" w:hanging="1440"/>
      </w:pPr>
      <w:rPr>
        <w:rFonts w:hint="default"/>
      </w:rPr>
    </w:lvl>
  </w:abstractNum>
  <w:num w:numId="1">
    <w:abstractNumId w:val="1"/>
  </w:num>
  <w:num w:numId="2">
    <w:abstractNumId w:val="0"/>
  </w:num>
  <w:num w:numId="3">
    <w:abstractNumId w:val="31"/>
  </w:num>
  <w:num w:numId="4">
    <w:abstractNumId w:val="15"/>
  </w:num>
  <w:num w:numId="5">
    <w:abstractNumId w:val="13"/>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7"/>
  </w:num>
  <w:num w:numId="18">
    <w:abstractNumId w:val="5"/>
  </w:num>
  <w:num w:numId="1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6"/>
  </w:num>
  <w:num w:numId="24">
    <w:abstractNumId w:val="11"/>
  </w:num>
  <w:num w:numId="25">
    <w:abstractNumId w:val="33"/>
  </w:num>
  <w:num w:numId="26">
    <w:abstractNumId w:val="19"/>
  </w:num>
  <w:num w:numId="27">
    <w:abstractNumId w:val="12"/>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6"/>
  </w:num>
  <w:num w:numId="31">
    <w:abstractNumId w:val="21"/>
  </w:num>
  <w:num w:numId="32">
    <w:abstractNumId w:val="27"/>
  </w:num>
  <w:num w:numId="33">
    <w:abstractNumId w:val="8"/>
  </w:num>
  <w:num w:numId="34">
    <w:abstractNumId w:val="35"/>
  </w:num>
  <w:num w:numId="35">
    <w:abstractNumId w:val="38"/>
  </w:num>
  <w:num w:numId="36">
    <w:abstractNumId w:val="34"/>
  </w:num>
  <w:num w:numId="37">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16EAE"/>
    <w:rsid w:val="00020423"/>
    <w:rsid w:val="00027EE5"/>
    <w:rsid w:val="00031725"/>
    <w:rsid w:val="00035FBB"/>
    <w:rsid w:val="00041A42"/>
    <w:rsid w:val="00054B85"/>
    <w:rsid w:val="00061916"/>
    <w:rsid w:val="00072AE2"/>
    <w:rsid w:val="000757B8"/>
    <w:rsid w:val="000A381D"/>
    <w:rsid w:val="000A48F2"/>
    <w:rsid w:val="000B71AD"/>
    <w:rsid w:val="000E0D29"/>
    <w:rsid w:val="000F0DD6"/>
    <w:rsid w:val="000F6C7B"/>
    <w:rsid w:val="00107339"/>
    <w:rsid w:val="0011356A"/>
    <w:rsid w:val="001224F2"/>
    <w:rsid w:val="00123DD6"/>
    <w:rsid w:val="00143BC9"/>
    <w:rsid w:val="00175A70"/>
    <w:rsid w:val="00177EEE"/>
    <w:rsid w:val="001A472C"/>
    <w:rsid w:val="001A4911"/>
    <w:rsid w:val="001A640B"/>
    <w:rsid w:val="001C4481"/>
    <w:rsid w:val="001C69CD"/>
    <w:rsid w:val="001D0266"/>
    <w:rsid w:val="001F73B7"/>
    <w:rsid w:val="00201959"/>
    <w:rsid w:val="00214DDF"/>
    <w:rsid w:val="00217710"/>
    <w:rsid w:val="00227D18"/>
    <w:rsid w:val="002336AD"/>
    <w:rsid w:val="0023658D"/>
    <w:rsid w:val="00241517"/>
    <w:rsid w:val="002453B7"/>
    <w:rsid w:val="0025021F"/>
    <w:rsid w:val="00251490"/>
    <w:rsid w:val="00273493"/>
    <w:rsid w:val="0027786E"/>
    <w:rsid w:val="002B49B2"/>
    <w:rsid w:val="002D0A17"/>
    <w:rsid w:val="002D3C02"/>
    <w:rsid w:val="002F5B1E"/>
    <w:rsid w:val="00315B88"/>
    <w:rsid w:val="00336720"/>
    <w:rsid w:val="003507AF"/>
    <w:rsid w:val="00367007"/>
    <w:rsid w:val="00385BA4"/>
    <w:rsid w:val="00385F00"/>
    <w:rsid w:val="003A50E3"/>
    <w:rsid w:val="003A7BD3"/>
    <w:rsid w:val="003B026E"/>
    <w:rsid w:val="003B2DBB"/>
    <w:rsid w:val="003B6088"/>
    <w:rsid w:val="003D2DC9"/>
    <w:rsid w:val="003D429F"/>
    <w:rsid w:val="003D652A"/>
    <w:rsid w:val="003F6262"/>
    <w:rsid w:val="00402741"/>
    <w:rsid w:val="00405808"/>
    <w:rsid w:val="00424B4C"/>
    <w:rsid w:val="00424EE7"/>
    <w:rsid w:val="004523D3"/>
    <w:rsid w:val="004921D5"/>
    <w:rsid w:val="004A3764"/>
    <w:rsid w:val="004A6590"/>
    <w:rsid w:val="004A6F16"/>
    <w:rsid w:val="004B092F"/>
    <w:rsid w:val="004C191E"/>
    <w:rsid w:val="004F4F73"/>
    <w:rsid w:val="004F6821"/>
    <w:rsid w:val="004F7A63"/>
    <w:rsid w:val="00504D1B"/>
    <w:rsid w:val="00507A05"/>
    <w:rsid w:val="005234E2"/>
    <w:rsid w:val="00535CCF"/>
    <w:rsid w:val="00572AB7"/>
    <w:rsid w:val="00577601"/>
    <w:rsid w:val="00585826"/>
    <w:rsid w:val="00585F9A"/>
    <w:rsid w:val="005A0DEA"/>
    <w:rsid w:val="005A4CAE"/>
    <w:rsid w:val="005B7E5A"/>
    <w:rsid w:val="005C36E0"/>
    <w:rsid w:val="005C6DF9"/>
    <w:rsid w:val="005D4751"/>
    <w:rsid w:val="005D4A27"/>
    <w:rsid w:val="005E3A2C"/>
    <w:rsid w:val="005F4351"/>
    <w:rsid w:val="00601BFD"/>
    <w:rsid w:val="00605086"/>
    <w:rsid w:val="006112D9"/>
    <w:rsid w:val="006149A4"/>
    <w:rsid w:val="0061526E"/>
    <w:rsid w:val="00625CFA"/>
    <w:rsid w:val="00644454"/>
    <w:rsid w:val="00647F0C"/>
    <w:rsid w:val="00652E70"/>
    <w:rsid w:val="00656966"/>
    <w:rsid w:val="00657C67"/>
    <w:rsid w:val="0066409E"/>
    <w:rsid w:val="006650F0"/>
    <w:rsid w:val="00672357"/>
    <w:rsid w:val="00683D62"/>
    <w:rsid w:val="00687C32"/>
    <w:rsid w:val="00692C47"/>
    <w:rsid w:val="006A1E46"/>
    <w:rsid w:val="006A3548"/>
    <w:rsid w:val="006B6B72"/>
    <w:rsid w:val="006C11E7"/>
    <w:rsid w:val="006C2B5E"/>
    <w:rsid w:val="006C4ABF"/>
    <w:rsid w:val="006D5706"/>
    <w:rsid w:val="006E1726"/>
    <w:rsid w:val="006E3104"/>
    <w:rsid w:val="006F4685"/>
    <w:rsid w:val="00704FF9"/>
    <w:rsid w:val="00711CBD"/>
    <w:rsid w:val="00723274"/>
    <w:rsid w:val="00725714"/>
    <w:rsid w:val="00730E62"/>
    <w:rsid w:val="0073273D"/>
    <w:rsid w:val="007375F7"/>
    <w:rsid w:val="007467FB"/>
    <w:rsid w:val="00757C6C"/>
    <w:rsid w:val="0076252F"/>
    <w:rsid w:val="007626E2"/>
    <w:rsid w:val="00762A65"/>
    <w:rsid w:val="00764B11"/>
    <w:rsid w:val="0078270D"/>
    <w:rsid w:val="00783F51"/>
    <w:rsid w:val="00785BA7"/>
    <w:rsid w:val="00785E50"/>
    <w:rsid w:val="00785F9A"/>
    <w:rsid w:val="007955B9"/>
    <w:rsid w:val="007A6D00"/>
    <w:rsid w:val="007B2DAE"/>
    <w:rsid w:val="007B4E98"/>
    <w:rsid w:val="007B6B78"/>
    <w:rsid w:val="007C3B09"/>
    <w:rsid w:val="007D0C49"/>
    <w:rsid w:val="007E17CB"/>
    <w:rsid w:val="007E4BA6"/>
    <w:rsid w:val="00805FFA"/>
    <w:rsid w:val="008069C2"/>
    <w:rsid w:val="00806EA5"/>
    <w:rsid w:val="0083459E"/>
    <w:rsid w:val="00841DAE"/>
    <w:rsid w:val="00844A3A"/>
    <w:rsid w:val="00850030"/>
    <w:rsid w:val="00851532"/>
    <w:rsid w:val="00856CDE"/>
    <w:rsid w:val="00864ED4"/>
    <w:rsid w:val="00865F2A"/>
    <w:rsid w:val="00883D68"/>
    <w:rsid w:val="00885871"/>
    <w:rsid w:val="00891BA9"/>
    <w:rsid w:val="00897449"/>
    <w:rsid w:val="008A7542"/>
    <w:rsid w:val="008B4846"/>
    <w:rsid w:val="008C7703"/>
    <w:rsid w:val="008D343F"/>
    <w:rsid w:val="008D77DD"/>
    <w:rsid w:val="008E4388"/>
    <w:rsid w:val="008E6066"/>
    <w:rsid w:val="008F0E6B"/>
    <w:rsid w:val="009041B6"/>
    <w:rsid w:val="00912EC9"/>
    <w:rsid w:val="00914179"/>
    <w:rsid w:val="00924DE8"/>
    <w:rsid w:val="00933805"/>
    <w:rsid w:val="00943E79"/>
    <w:rsid w:val="00952676"/>
    <w:rsid w:val="009628E4"/>
    <w:rsid w:val="00976BFE"/>
    <w:rsid w:val="00986225"/>
    <w:rsid w:val="00994D56"/>
    <w:rsid w:val="00997E78"/>
    <w:rsid w:val="009A2623"/>
    <w:rsid w:val="009A6008"/>
    <w:rsid w:val="009B0012"/>
    <w:rsid w:val="009C01A4"/>
    <w:rsid w:val="009E0E5B"/>
    <w:rsid w:val="009E746B"/>
    <w:rsid w:val="009F4E09"/>
    <w:rsid w:val="00A035E8"/>
    <w:rsid w:val="00A07F5C"/>
    <w:rsid w:val="00A12BE4"/>
    <w:rsid w:val="00A14BE9"/>
    <w:rsid w:val="00A27137"/>
    <w:rsid w:val="00A423E9"/>
    <w:rsid w:val="00A424A9"/>
    <w:rsid w:val="00A47490"/>
    <w:rsid w:val="00A5717A"/>
    <w:rsid w:val="00A618CB"/>
    <w:rsid w:val="00A8056F"/>
    <w:rsid w:val="00A818D9"/>
    <w:rsid w:val="00A97463"/>
    <w:rsid w:val="00AA3A7F"/>
    <w:rsid w:val="00AA4F2D"/>
    <w:rsid w:val="00AB3A8A"/>
    <w:rsid w:val="00AD0488"/>
    <w:rsid w:val="00AD78D9"/>
    <w:rsid w:val="00AE062E"/>
    <w:rsid w:val="00AF6587"/>
    <w:rsid w:val="00B00A18"/>
    <w:rsid w:val="00B00C8A"/>
    <w:rsid w:val="00B0176A"/>
    <w:rsid w:val="00B06C1C"/>
    <w:rsid w:val="00B31DDB"/>
    <w:rsid w:val="00B47432"/>
    <w:rsid w:val="00B53A9E"/>
    <w:rsid w:val="00B55EF4"/>
    <w:rsid w:val="00B70B80"/>
    <w:rsid w:val="00B766B8"/>
    <w:rsid w:val="00B8783F"/>
    <w:rsid w:val="00B97651"/>
    <w:rsid w:val="00BB52F5"/>
    <w:rsid w:val="00BB6050"/>
    <w:rsid w:val="00BB7FEC"/>
    <w:rsid w:val="00BC3653"/>
    <w:rsid w:val="00BD3BBB"/>
    <w:rsid w:val="00BE5288"/>
    <w:rsid w:val="00C01349"/>
    <w:rsid w:val="00C127CB"/>
    <w:rsid w:val="00C14900"/>
    <w:rsid w:val="00C179B3"/>
    <w:rsid w:val="00C209E3"/>
    <w:rsid w:val="00C23B32"/>
    <w:rsid w:val="00C25817"/>
    <w:rsid w:val="00C52DCF"/>
    <w:rsid w:val="00C53905"/>
    <w:rsid w:val="00C56116"/>
    <w:rsid w:val="00C769F1"/>
    <w:rsid w:val="00C9555A"/>
    <w:rsid w:val="00C95ACD"/>
    <w:rsid w:val="00CA4010"/>
    <w:rsid w:val="00CB6BFB"/>
    <w:rsid w:val="00CC2AA5"/>
    <w:rsid w:val="00CC31B4"/>
    <w:rsid w:val="00CC59FC"/>
    <w:rsid w:val="00CE0DCD"/>
    <w:rsid w:val="00D0254E"/>
    <w:rsid w:val="00D05127"/>
    <w:rsid w:val="00D20D0D"/>
    <w:rsid w:val="00D23DEE"/>
    <w:rsid w:val="00D26DF2"/>
    <w:rsid w:val="00D47512"/>
    <w:rsid w:val="00D54814"/>
    <w:rsid w:val="00D74AAC"/>
    <w:rsid w:val="00D833F3"/>
    <w:rsid w:val="00DB32D3"/>
    <w:rsid w:val="00DB6C68"/>
    <w:rsid w:val="00DC18B8"/>
    <w:rsid w:val="00DD6D10"/>
    <w:rsid w:val="00E21BCC"/>
    <w:rsid w:val="00E24B4F"/>
    <w:rsid w:val="00E522E1"/>
    <w:rsid w:val="00E63EF2"/>
    <w:rsid w:val="00E66ABF"/>
    <w:rsid w:val="00E83A0E"/>
    <w:rsid w:val="00E93C3F"/>
    <w:rsid w:val="00E96635"/>
    <w:rsid w:val="00EB375F"/>
    <w:rsid w:val="00EC4F97"/>
    <w:rsid w:val="00ED26CB"/>
    <w:rsid w:val="00ED7E2F"/>
    <w:rsid w:val="00EE5D04"/>
    <w:rsid w:val="00F32FFA"/>
    <w:rsid w:val="00F34B69"/>
    <w:rsid w:val="00F3637C"/>
    <w:rsid w:val="00F379F5"/>
    <w:rsid w:val="00F6415E"/>
    <w:rsid w:val="00F76C7A"/>
    <w:rsid w:val="00F81CB4"/>
    <w:rsid w:val="00F84255"/>
    <w:rsid w:val="00F9026C"/>
    <w:rsid w:val="00F9040E"/>
    <w:rsid w:val="00FA12F1"/>
    <w:rsid w:val="00FC0685"/>
    <w:rsid w:val="00FD4F68"/>
    <w:rsid w:val="00FD5445"/>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qFormat/>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uiPriority w:val="1"/>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qFormat/>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uiPriority w:val="1"/>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ipo2010volot@mail.ru" TargetMode="External"/><Relationship Id="rId18" Type="http://schemas.openxmlformats.org/officeDocument/2006/relationships/hyperlink" Target="mailto:voloth@yande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gion.adm.nov.ru/auctions/zemlya/detail.php?ID=73580" TargetMode="External"/><Relationship Id="rId7" Type="http://schemas.openxmlformats.org/officeDocument/2006/relationships/footnotes" Target="footnotes.xml"/><Relationship Id="rId12" Type="http://schemas.openxmlformats.org/officeDocument/2006/relationships/hyperlink" Target="mailto:dragunov.spk.61@mail.ru" TargetMode="External"/><Relationship Id="rId17" Type="http://schemas.openxmlformats.org/officeDocument/2006/relationships/hyperlink" Target="mailto:voloth@yandex.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volotbol1@mail.ru" TargetMode="External"/><Relationship Id="rId20" Type="http://schemas.openxmlformats.org/officeDocument/2006/relationships/hyperlink" Target="http://region.adm.nov.ru/auctions/zemlya/detail.php?ID=735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dr3261@yandex.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bekonvolot@yandex.ru" TargetMode="External"/><Relationship Id="rId23" Type="http://schemas.openxmlformats.org/officeDocument/2006/relationships/hyperlink" Target="mailto:adm.volot@mail.ru" TargetMode="External"/><Relationship Id="rId10" Type="http://schemas.openxmlformats.org/officeDocument/2006/relationships/hyperlink" Target="consultantplus://offline/ref=5C4838F9B2E338284A1C842E4653D9F4029CA87A06216B2D079170D4E9q4i0L" TargetMode="External"/><Relationship Id="rId19" Type="http://schemas.openxmlformats.org/officeDocument/2006/relationships/hyperlink" Target="http://region.adm.nov.ru/auctions/zemlya/detail.php?ID=735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ysc2012@mail.ru" TargetMode="External"/><Relationship Id="rId22" Type="http://schemas.openxmlformats.org/officeDocument/2006/relationships/hyperlink" Target="consultantplus://offline/main?base=LAW;n=108797;fld=134;dst=1000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47EE-F722-4114-8113-91236077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5898</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4</cp:revision>
  <cp:lastPrinted>2025-01-17T09:13:00Z</cp:lastPrinted>
  <dcterms:created xsi:type="dcterms:W3CDTF">2022-12-12T07:00:00Z</dcterms:created>
  <dcterms:modified xsi:type="dcterms:W3CDTF">2025-01-17T09:19:00Z</dcterms:modified>
</cp:coreProperties>
</file>