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5BE9C47A" wp14:editId="32236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14:anchorId="12C3DC84" wp14:editId="7EEF67BA">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B82B00" w:rsidRPr="00C209E3" w:rsidRDefault="00B82B00" w:rsidP="00B47432">
                                  <w:pPr>
                                    <w:pStyle w:val="affa"/>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B82B00" w:rsidRPr="00C209E3" w:rsidRDefault="00B82B00" w:rsidP="00B47432">
                                  <w:pPr>
                                    <w:pStyle w:val="affa"/>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B82B00" w:rsidRPr="00C209E3" w:rsidRDefault="00B82B00" w:rsidP="00B47432">
                            <w:pPr>
                              <w:pStyle w:val="affa"/>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B82B00" w:rsidRPr="00C209E3" w:rsidRDefault="00B82B00" w:rsidP="00B47432">
                            <w:pPr>
                              <w:pStyle w:val="affa"/>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AA3A7F" w:rsidRPr="009F4E09" w:rsidRDefault="00AA3A7F" w:rsidP="00DC1832">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433A1A">
              <w:rPr>
                <w:rFonts w:ascii="Times New Roman" w:hAnsi="Times New Roman" w:cs="Times New Roman"/>
                <w:b/>
                <w:bCs/>
                <w:color w:val="000000" w:themeColor="text1"/>
                <w:sz w:val="20"/>
                <w:szCs w:val="20"/>
                <w:lang w:eastAsia="ru-RU"/>
              </w:rPr>
              <w:t>1</w:t>
            </w:r>
            <w:r w:rsidR="00DC1832">
              <w:rPr>
                <w:rFonts w:ascii="Times New Roman" w:hAnsi="Times New Roman" w:cs="Times New Roman"/>
                <w:b/>
                <w:bCs/>
                <w:color w:val="000000" w:themeColor="text1"/>
                <w:sz w:val="20"/>
                <w:szCs w:val="20"/>
                <w:lang w:eastAsia="ru-RU"/>
              </w:rPr>
              <w:t>4</w:t>
            </w:r>
            <w:r w:rsidRPr="009F4E09">
              <w:rPr>
                <w:rFonts w:ascii="Times New Roman" w:hAnsi="Times New Roman" w:cs="Times New Roman"/>
                <w:b/>
                <w:bCs/>
                <w:color w:val="000000" w:themeColor="text1"/>
                <w:sz w:val="20"/>
                <w:szCs w:val="20"/>
                <w:lang w:eastAsia="ru-RU"/>
              </w:rPr>
              <w:t xml:space="preserve"> от </w:t>
            </w:r>
            <w:r w:rsidR="00DC1832">
              <w:rPr>
                <w:rFonts w:ascii="Times New Roman" w:hAnsi="Times New Roman" w:cs="Times New Roman"/>
                <w:b/>
                <w:bCs/>
                <w:color w:val="000000" w:themeColor="text1"/>
                <w:sz w:val="20"/>
                <w:szCs w:val="20"/>
                <w:lang w:eastAsia="ru-RU"/>
              </w:rPr>
              <w:t>15</w:t>
            </w:r>
            <w:r w:rsidRPr="009F4E09">
              <w:rPr>
                <w:rFonts w:ascii="Times New Roman" w:hAnsi="Times New Roman" w:cs="Times New Roman"/>
                <w:b/>
                <w:bCs/>
                <w:color w:val="000000" w:themeColor="text1"/>
                <w:sz w:val="20"/>
                <w:szCs w:val="20"/>
                <w:lang w:eastAsia="ru-RU"/>
              </w:rPr>
              <w:t>.</w:t>
            </w:r>
            <w:r w:rsidR="005234E2">
              <w:rPr>
                <w:rFonts w:ascii="Times New Roman" w:hAnsi="Times New Roman" w:cs="Times New Roman"/>
                <w:b/>
                <w:bCs/>
                <w:color w:val="000000" w:themeColor="text1"/>
                <w:sz w:val="20"/>
                <w:szCs w:val="20"/>
                <w:lang w:eastAsia="ru-RU"/>
              </w:rPr>
              <w:t>0</w:t>
            </w:r>
            <w:r w:rsidR="00433A1A">
              <w:rPr>
                <w:rFonts w:ascii="Times New Roman" w:hAnsi="Times New Roman" w:cs="Times New Roman"/>
                <w:b/>
                <w:bCs/>
                <w:color w:val="000000" w:themeColor="text1"/>
                <w:sz w:val="20"/>
                <w:szCs w:val="20"/>
                <w:lang w:eastAsia="ru-RU"/>
              </w:rPr>
              <w:t>4</w:t>
            </w:r>
            <w:r w:rsidRPr="009F4E09">
              <w:rPr>
                <w:rFonts w:ascii="Times New Roman" w:hAnsi="Times New Roman" w:cs="Times New Roman"/>
                <w:b/>
                <w:bCs/>
                <w:color w:val="000000" w:themeColor="text1"/>
                <w:sz w:val="20"/>
                <w:szCs w:val="20"/>
                <w:lang w:eastAsia="ru-RU"/>
              </w:rPr>
              <w:t>.202</w:t>
            </w:r>
            <w:r w:rsidR="005234E2">
              <w:rPr>
                <w:rFonts w:ascii="Times New Roman" w:hAnsi="Times New Roman" w:cs="Times New Roman"/>
                <w:b/>
                <w:bCs/>
                <w:color w:val="000000" w:themeColor="text1"/>
                <w:sz w:val="20"/>
                <w:szCs w:val="20"/>
                <w:lang w:eastAsia="ru-RU"/>
              </w:rPr>
              <w:t>5</w:t>
            </w:r>
          </w:p>
        </w:tc>
        <w:tc>
          <w:tcPr>
            <w:tcW w:w="9336" w:type="dxa"/>
            <w:gridSpan w:val="2"/>
          </w:tcPr>
          <w:p w:rsidR="00AA3A7F" w:rsidRPr="009F4E09" w:rsidRDefault="00B766B8" w:rsidP="00B766B8">
            <w:pPr>
              <w:spacing w:after="0" w:line="240" w:lineRule="auto"/>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t xml:space="preserve">                          </w:t>
            </w:r>
            <w:r w:rsidR="00DC1832">
              <w:rPr>
                <w:rFonts w:ascii="Times New Roman" w:hAnsi="Times New Roman" w:cs="Times New Roman"/>
                <w:b/>
                <w:bCs/>
                <w:color w:val="000000" w:themeColor="text1"/>
                <w:sz w:val="20"/>
                <w:szCs w:val="20"/>
                <w:lang w:eastAsia="ru-RU"/>
              </w:rPr>
              <w:t xml:space="preserve">                   </w:t>
            </w:r>
            <w:r>
              <w:rPr>
                <w:rFonts w:ascii="Times New Roman" w:hAnsi="Times New Roman" w:cs="Times New Roman"/>
                <w:b/>
                <w:bCs/>
                <w:color w:val="000000" w:themeColor="text1"/>
                <w:sz w:val="20"/>
                <w:szCs w:val="20"/>
                <w:lang w:eastAsia="ru-RU"/>
              </w:rPr>
              <w:t xml:space="preserve"> </w:t>
            </w:r>
            <w:r w:rsidR="00433A1A">
              <w:rPr>
                <w:rFonts w:ascii="Times New Roman" w:hAnsi="Times New Roman" w:cs="Times New Roman"/>
                <w:b/>
                <w:bCs/>
                <w:color w:val="000000" w:themeColor="text1"/>
                <w:sz w:val="20"/>
                <w:szCs w:val="20"/>
                <w:lang w:eastAsia="ru-RU"/>
              </w:rPr>
              <w:t xml:space="preserve">        </w:t>
            </w:r>
            <w:r w:rsidR="00AA3A7F" w:rsidRPr="009F4E09">
              <w:rPr>
                <w:rFonts w:ascii="Times New Roman" w:hAnsi="Times New Roman" w:cs="Times New Roman"/>
                <w:b/>
                <w:bCs/>
                <w:color w:val="000000" w:themeColor="text1"/>
                <w:sz w:val="20"/>
                <w:szCs w:val="20"/>
                <w:lang w:eastAsia="ru-RU"/>
              </w:rPr>
              <w:t>муниципальная газета</w:t>
            </w:r>
          </w:p>
        </w:tc>
      </w:tr>
    </w:tbl>
    <w:p w:rsidR="00DC1832" w:rsidRPr="00DC1832" w:rsidRDefault="00DE7697" w:rsidP="00695C73">
      <w:pPr>
        <w:spacing w:after="0"/>
        <w:rPr>
          <w:rFonts w:ascii="Times New Roman" w:hAnsi="Times New Roman" w:cs="Times New Roman"/>
          <w:sz w:val="16"/>
          <w:szCs w:val="16"/>
        </w:rPr>
      </w:pPr>
      <w:r w:rsidRPr="00237210">
        <w:rPr>
          <w:sz w:val="28"/>
          <w:szCs w:val="28"/>
        </w:rPr>
        <w:t xml:space="preserve">                                  </w:t>
      </w:r>
      <w:r w:rsidR="00325016" w:rsidRPr="00237210">
        <w:rPr>
          <w:sz w:val="28"/>
          <w:szCs w:val="28"/>
        </w:rPr>
        <w:t xml:space="preserve">         </w:t>
      </w:r>
      <w:r w:rsidR="00695C73">
        <w:rPr>
          <w:sz w:val="28"/>
          <w:szCs w:val="28"/>
        </w:rPr>
        <w:t xml:space="preserve">                   </w:t>
      </w:r>
      <w:r w:rsidR="00DC1832" w:rsidRPr="00DC1832">
        <w:rPr>
          <w:rFonts w:ascii="Times New Roman" w:hAnsi="Times New Roman" w:cs="Times New Roman"/>
          <w:sz w:val="16"/>
          <w:szCs w:val="16"/>
        </w:rPr>
        <w:t>Российская Федерация Новгородская область</w:t>
      </w:r>
    </w:p>
    <w:p w:rsidR="00DC1832" w:rsidRPr="00DC1832" w:rsidRDefault="00DC1832" w:rsidP="00DC1832">
      <w:pPr>
        <w:spacing w:after="0"/>
        <w:jc w:val="center"/>
        <w:rPr>
          <w:rFonts w:ascii="Times New Roman" w:hAnsi="Times New Roman" w:cs="Times New Roman"/>
          <w:sz w:val="16"/>
          <w:szCs w:val="16"/>
        </w:rPr>
      </w:pPr>
      <w:r w:rsidRPr="00DC1832">
        <w:rPr>
          <w:rFonts w:ascii="Times New Roman" w:hAnsi="Times New Roman" w:cs="Times New Roman"/>
          <w:sz w:val="16"/>
          <w:szCs w:val="16"/>
        </w:rPr>
        <w:t>ДУМА ВОЛОТОВСКОГО МУНИЦИПАЛЬНОГО ОКРУГА</w:t>
      </w:r>
    </w:p>
    <w:p w:rsidR="00695C73" w:rsidRDefault="00DC1832" w:rsidP="00DC1832">
      <w:pPr>
        <w:keepNext/>
        <w:keepLines/>
        <w:spacing w:after="0"/>
        <w:jc w:val="center"/>
        <w:rPr>
          <w:rFonts w:ascii="Times New Roman" w:hAnsi="Times New Roman" w:cs="Times New Roman"/>
          <w:sz w:val="16"/>
          <w:szCs w:val="16"/>
          <w:lang w:val="en-US"/>
        </w:rPr>
      </w:pPr>
      <w:proofErr w:type="gramStart"/>
      <w:r w:rsidRPr="00DC1832">
        <w:rPr>
          <w:rFonts w:ascii="Times New Roman" w:hAnsi="Times New Roman" w:cs="Times New Roman"/>
          <w:b/>
          <w:sz w:val="16"/>
          <w:szCs w:val="16"/>
        </w:rPr>
        <w:t>Р</w:t>
      </w:r>
      <w:proofErr w:type="gramEnd"/>
      <w:r w:rsidRPr="00DC1832">
        <w:rPr>
          <w:rFonts w:ascii="Times New Roman" w:hAnsi="Times New Roman" w:cs="Times New Roman"/>
          <w:b/>
          <w:sz w:val="16"/>
          <w:szCs w:val="16"/>
        </w:rPr>
        <w:t xml:space="preserve"> Е Ш Е Н И Е</w:t>
      </w:r>
      <w:r w:rsidRPr="00DC1832">
        <w:rPr>
          <w:rFonts w:ascii="Times New Roman" w:hAnsi="Times New Roman" w:cs="Times New Roman"/>
          <w:sz w:val="16"/>
          <w:szCs w:val="16"/>
        </w:rPr>
        <w:t xml:space="preserve"> от 05.03.2025  № 492 п. Волот</w:t>
      </w:r>
    </w:p>
    <w:p w:rsidR="00695C73" w:rsidRPr="00695C73" w:rsidRDefault="00695C73" w:rsidP="00DC1832">
      <w:pPr>
        <w:keepNext/>
        <w:keepLines/>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695C73">
        <w:rPr>
          <w:rFonts w:ascii="Times New Roman" w:hAnsi="Times New Roman" w:cs="Times New Roman"/>
          <w:sz w:val="16"/>
          <w:szCs w:val="16"/>
        </w:rPr>
        <w:t xml:space="preserve"> </w:t>
      </w:r>
      <w:r>
        <w:rPr>
          <w:rFonts w:ascii="Times New Roman" w:hAnsi="Times New Roman" w:cs="Times New Roman"/>
          <w:sz w:val="16"/>
          <w:szCs w:val="16"/>
        </w:rPr>
        <w:t xml:space="preserve">Зарегистрировано в Управлении Министерства юстиции </w:t>
      </w:r>
      <w:proofErr w:type="spellStart"/>
      <w:r>
        <w:rPr>
          <w:rFonts w:ascii="Times New Roman" w:hAnsi="Times New Roman" w:cs="Times New Roman"/>
          <w:sz w:val="16"/>
          <w:szCs w:val="16"/>
        </w:rPr>
        <w:t>Россиийской</w:t>
      </w:r>
      <w:proofErr w:type="spellEnd"/>
      <w:r>
        <w:rPr>
          <w:rFonts w:ascii="Times New Roman" w:hAnsi="Times New Roman" w:cs="Times New Roman"/>
          <w:sz w:val="16"/>
          <w:szCs w:val="16"/>
        </w:rPr>
        <w:t xml:space="preserve"> Федерации по Новгородской обл</w:t>
      </w:r>
      <w:r>
        <w:rPr>
          <w:rFonts w:ascii="Times New Roman" w:hAnsi="Times New Roman" w:cs="Times New Roman"/>
          <w:sz w:val="16"/>
          <w:szCs w:val="16"/>
        </w:rPr>
        <w:t>а</w:t>
      </w:r>
      <w:r>
        <w:rPr>
          <w:rFonts w:ascii="Times New Roman" w:hAnsi="Times New Roman" w:cs="Times New Roman"/>
          <w:sz w:val="16"/>
          <w:szCs w:val="16"/>
        </w:rPr>
        <w:t>сти</w:t>
      </w:r>
      <w:proofErr w:type="gramStart"/>
      <w:r>
        <w:rPr>
          <w:rFonts w:ascii="Times New Roman" w:hAnsi="Times New Roman" w:cs="Times New Roman"/>
          <w:sz w:val="16"/>
          <w:szCs w:val="16"/>
        </w:rPr>
        <w:t xml:space="preserve"> .</w:t>
      </w:r>
      <w:proofErr w:type="gramEnd"/>
    </w:p>
    <w:p w:rsidR="00DC1832" w:rsidRPr="00695C73" w:rsidRDefault="00695C73" w:rsidP="00DC1832">
      <w:pPr>
        <w:keepNext/>
        <w:keepLines/>
        <w:spacing w:after="0"/>
        <w:jc w:val="center"/>
        <w:rPr>
          <w:rFonts w:ascii="Times New Roman" w:hAnsi="Times New Roman" w:cs="Times New Roman"/>
          <w:sz w:val="16"/>
          <w:szCs w:val="16"/>
        </w:rPr>
      </w:pPr>
      <w:r>
        <w:rPr>
          <w:rFonts w:ascii="Times New Roman" w:hAnsi="Times New Roman" w:cs="Times New Roman"/>
          <w:sz w:val="16"/>
          <w:szCs w:val="16"/>
        </w:rPr>
        <w:t xml:space="preserve">Государственный регистрационный номер </w:t>
      </w:r>
      <w:r>
        <w:rPr>
          <w:rFonts w:ascii="Times New Roman" w:hAnsi="Times New Roman" w:cs="Times New Roman"/>
          <w:sz w:val="16"/>
          <w:szCs w:val="16"/>
          <w:lang w:val="en-US"/>
        </w:rPr>
        <w:t>RU</w:t>
      </w:r>
      <w:r w:rsidRPr="00695C73">
        <w:rPr>
          <w:rFonts w:ascii="Times New Roman" w:hAnsi="Times New Roman" w:cs="Times New Roman"/>
          <w:sz w:val="16"/>
          <w:szCs w:val="16"/>
        </w:rPr>
        <w:t>537020002025001</w:t>
      </w:r>
    </w:p>
    <w:p w:rsidR="00DC1832" w:rsidRPr="00DC1832" w:rsidRDefault="00DC1832" w:rsidP="00DC1832">
      <w:pPr>
        <w:spacing w:after="0"/>
        <w:ind w:right="289"/>
        <w:jc w:val="center"/>
        <w:rPr>
          <w:rFonts w:ascii="Times New Roman" w:hAnsi="Times New Roman" w:cs="Times New Roman"/>
          <w:noProof/>
          <w:sz w:val="16"/>
          <w:szCs w:val="16"/>
        </w:rPr>
      </w:pPr>
      <w:r w:rsidRPr="00DC1832">
        <w:rPr>
          <w:rFonts w:ascii="Times New Roman" w:hAnsi="Times New Roman" w:cs="Times New Roman"/>
          <w:noProof/>
          <w:sz w:val="16"/>
          <w:szCs w:val="16"/>
        </w:rPr>
        <w:t>О внесении изменений и дополнений в Устав Волотовского муниципального округа</w:t>
      </w:r>
    </w:p>
    <w:p w:rsidR="00DC1832" w:rsidRPr="00DC1832" w:rsidRDefault="00DC1832" w:rsidP="00DC1832">
      <w:pPr>
        <w:spacing w:after="0"/>
        <w:jc w:val="both"/>
        <w:rPr>
          <w:rFonts w:ascii="Times New Roman" w:hAnsi="Times New Roman" w:cs="Times New Roman"/>
          <w:noProof/>
          <w:sz w:val="16"/>
          <w:szCs w:val="16"/>
        </w:rPr>
      </w:pPr>
      <w:r w:rsidRPr="00DC1832">
        <w:rPr>
          <w:rFonts w:ascii="Times New Roman" w:hAnsi="Times New Roman" w:cs="Times New Roman"/>
          <w:noProof/>
          <w:sz w:val="16"/>
          <w:szCs w:val="16"/>
        </w:rPr>
        <w:tab/>
        <w:t xml:space="preserve">В соответствии с Федеральным законом от 06.10.2003 № 131-ФЗ «Об общих принципах организации местного самоуправления в Российской Федерации», частью 8 статьи 4 Федерального закона от 21.07.2005 № 97-ФЗ «О государственной регистрации уставов муниципальных образований», </w:t>
      </w:r>
      <w:r w:rsidRPr="00DC1832">
        <w:rPr>
          <w:rFonts w:ascii="Times New Roman" w:hAnsi="Times New Roman" w:cs="Times New Roman"/>
          <w:sz w:val="16"/>
          <w:szCs w:val="16"/>
        </w:rPr>
        <w:t xml:space="preserve">Федеральным законом от 13.07.2024 № 181-ФЗ «О внесении изменений в отдельные законодательные акты Российской Федерации», </w:t>
      </w:r>
      <w:r w:rsidRPr="00DC1832">
        <w:rPr>
          <w:rFonts w:ascii="Times New Roman" w:hAnsi="Times New Roman" w:cs="Times New Roman"/>
          <w:noProof/>
          <w:sz w:val="16"/>
          <w:szCs w:val="16"/>
        </w:rPr>
        <w:t>Уставом Волотовского муниципального округа</w:t>
      </w:r>
    </w:p>
    <w:p w:rsidR="00DC1832" w:rsidRPr="00DC1832" w:rsidRDefault="00DC1832" w:rsidP="00DC1832">
      <w:pPr>
        <w:spacing w:after="0"/>
        <w:jc w:val="both"/>
        <w:rPr>
          <w:rFonts w:ascii="Times New Roman" w:hAnsi="Times New Roman" w:cs="Times New Roman"/>
          <w:b/>
          <w:noProof/>
          <w:sz w:val="16"/>
          <w:szCs w:val="16"/>
        </w:rPr>
      </w:pPr>
      <w:r w:rsidRPr="00DC1832">
        <w:rPr>
          <w:rFonts w:ascii="Times New Roman" w:hAnsi="Times New Roman" w:cs="Times New Roman"/>
          <w:b/>
          <w:noProof/>
          <w:sz w:val="16"/>
          <w:szCs w:val="16"/>
        </w:rPr>
        <w:tab/>
        <w:t>Дума Волотовского муниципального округа</w:t>
      </w:r>
    </w:p>
    <w:p w:rsidR="00DC1832" w:rsidRPr="00DC1832" w:rsidRDefault="00DC1832" w:rsidP="00DC1832">
      <w:pPr>
        <w:spacing w:after="0"/>
        <w:jc w:val="both"/>
        <w:rPr>
          <w:rFonts w:ascii="Times New Roman" w:hAnsi="Times New Roman" w:cs="Times New Roman"/>
          <w:b/>
          <w:noProof/>
          <w:sz w:val="16"/>
          <w:szCs w:val="16"/>
        </w:rPr>
      </w:pPr>
      <w:r w:rsidRPr="00DC1832">
        <w:rPr>
          <w:rFonts w:ascii="Times New Roman" w:hAnsi="Times New Roman" w:cs="Times New Roman"/>
          <w:b/>
          <w:noProof/>
          <w:sz w:val="16"/>
          <w:szCs w:val="16"/>
        </w:rPr>
        <w:tab/>
        <w:t>РЕШИЛА:</w:t>
      </w:r>
    </w:p>
    <w:p w:rsidR="00DC1832" w:rsidRPr="00DC1832" w:rsidRDefault="00DC1832" w:rsidP="00DC1832">
      <w:pPr>
        <w:spacing w:after="0"/>
        <w:jc w:val="both"/>
        <w:rPr>
          <w:rFonts w:ascii="Times New Roman" w:hAnsi="Times New Roman" w:cs="Times New Roman"/>
          <w:noProof/>
          <w:sz w:val="16"/>
          <w:szCs w:val="16"/>
        </w:rPr>
      </w:pPr>
      <w:r w:rsidRPr="00DC1832">
        <w:rPr>
          <w:rFonts w:ascii="Times New Roman" w:hAnsi="Times New Roman" w:cs="Times New Roman"/>
          <w:noProof/>
          <w:sz w:val="16"/>
          <w:szCs w:val="16"/>
        </w:rPr>
        <w:tab/>
        <w:t>1. Внести в Устав Волотовского муниципального округа (далее - Устав), утвержденный решением Думы Волотовского муниципального округа от 12.11.2020 № 35, следующие изменения и дополнения:</w:t>
      </w:r>
    </w:p>
    <w:p w:rsidR="00DC1832" w:rsidRPr="00DC1832" w:rsidRDefault="00DC1832" w:rsidP="00DC1832">
      <w:pPr>
        <w:spacing w:after="0"/>
        <w:jc w:val="both"/>
        <w:rPr>
          <w:rFonts w:ascii="Times New Roman" w:hAnsi="Times New Roman" w:cs="Times New Roman"/>
          <w:sz w:val="16"/>
          <w:szCs w:val="16"/>
        </w:rPr>
      </w:pPr>
      <w:r w:rsidRPr="00DC1832">
        <w:rPr>
          <w:rFonts w:ascii="Times New Roman" w:hAnsi="Times New Roman" w:cs="Times New Roman"/>
          <w:sz w:val="16"/>
          <w:szCs w:val="16"/>
        </w:rPr>
        <w:tab/>
        <w:t>1.1. пункт 34 части 1 статьи 8 Устава после слов «и молодежью</w:t>
      </w:r>
      <w:proofErr w:type="gramStart"/>
      <w:r w:rsidRPr="00DC1832">
        <w:rPr>
          <w:rFonts w:ascii="Times New Roman" w:hAnsi="Times New Roman" w:cs="Times New Roman"/>
          <w:sz w:val="16"/>
          <w:szCs w:val="16"/>
        </w:rPr>
        <w:t>,»</w:t>
      </w:r>
      <w:proofErr w:type="gramEnd"/>
      <w:r w:rsidRPr="00DC1832">
        <w:rPr>
          <w:rFonts w:ascii="Times New Roman" w:hAnsi="Times New Roman" w:cs="Times New Roman"/>
          <w:sz w:val="16"/>
          <w:szCs w:val="16"/>
        </w:rPr>
        <w:t xml:space="preserve"> дополнить словами: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C1832" w:rsidRPr="00DC1832" w:rsidRDefault="00DC1832" w:rsidP="00DC1832">
      <w:pPr>
        <w:shd w:val="clear" w:color="auto" w:fill="FFFFFF"/>
        <w:spacing w:after="0"/>
        <w:jc w:val="both"/>
        <w:rPr>
          <w:rFonts w:ascii="Times New Roman" w:hAnsi="Times New Roman" w:cs="Times New Roman"/>
          <w:sz w:val="16"/>
          <w:szCs w:val="16"/>
        </w:rPr>
      </w:pPr>
      <w:r w:rsidRPr="00DC1832">
        <w:rPr>
          <w:rFonts w:ascii="Times New Roman" w:hAnsi="Times New Roman" w:cs="Times New Roman"/>
          <w:sz w:val="16"/>
          <w:szCs w:val="16"/>
        </w:rPr>
        <w:tab/>
        <w:t>1.2. часть 2 статьи 15 Устава дополнить абзацем следующего содержания:</w:t>
      </w:r>
    </w:p>
    <w:p w:rsidR="00DC1832" w:rsidRPr="00DC1832" w:rsidRDefault="00DC1832" w:rsidP="00DC1832">
      <w:pPr>
        <w:shd w:val="clear" w:color="auto" w:fill="FFFFFF"/>
        <w:spacing w:after="0"/>
        <w:jc w:val="both"/>
        <w:rPr>
          <w:rFonts w:ascii="Times New Roman" w:hAnsi="Times New Roman" w:cs="Times New Roman"/>
          <w:sz w:val="16"/>
          <w:szCs w:val="16"/>
        </w:rPr>
      </w:pPr>
      <w:r w:rsidRPr="00DC1832">
        <w:rPr>
          <w:rFonts w:ascii="Times New Roman" w:hAnsi="Times New Roman" w:cs="Times New Roman"/>
          <w:sz w:val="16"/>
          <w:szCs w:val="16"/>
        </w:rPr>
        <w:tab/>
      </w:r>
      <w:proofErr w:type="gramStart"/>
      <w:r w:rsidRPr="00DC1832">
        <w:rPr>
          <w:rFonts w:ascii="Times New Roman" w:hAnsi="Times New Roman" w:cs="Times New Roman"/>
          <w:sz w:val="16"/>
          <w:szCs w:val="16"/>
        </w:rPr>
        <w:t>«</w:t>
      </w:r>
      <w:r w:rsidRPr="00DC1832">
        <w:rPr>
          <w:rFonts w:ascii="Times New Roman" w:hAnsi="Times New Roman" w:cs="Times New Roman"/>
          <w:sz w:val="16"/>
          <w:szCs w:val="16"/>
          <w:shd w:val="clear" w:color="auto" w:fill="FFFFFF"/>
        </w:rPr>
        <w:t>Муниципальными нормативными правовыми актами может быть установлено, что в сходе граждан сельского населенного пункта по вопросу выдвижения кандидатуры старосты, а также по вопросу досрочного прекращения полномочий старосты, помимо обладающих избирательным правом жителей населенного пункта, могут принять участие граждане Российской Федерации, достигшие на день проведения схода граждан сельского населе</w:t>
      </w:r>
      <w:r w:rsidRPr="00DC1832">
        <w:rPr>
          <w:rFonts w:ascii="Times New Roman" w:hAnsi="Times New Roman" w:cs="Times New Roman"/>
          <w:sz w:val="16"/>
          <w:szCs w:val="16"/>
          <w:shd w:val="clear" w:color="auto" w:fill="FFFFFF"/>
        </w:rPr>
        <w:t>н</w:t>
      </w:r>
      <w:r w:rsidRPr="00DC1832">
        <w:rPr>
          <w:rFonts w:ascii="Times New Roman" w:hAnsi="Times New Roman" w:cs="Times New Roman"/>
          <w:sz w:val="16"/>
          <w:szCs w:val="16"/>
          <w:shd w:val="clear" w:color="auto" w:fill="FFFFFF"/>
        </w:rPr>
        <w:t>ного пункта 18 лет и имеющие в собственности жилое помещение, расположенное на территории</w:t>
      </w:r>
      <w:proofErr w:type="gramEnd"/>
      <w:r w:rsidRPr="00DC1832">
        <w:rPr>
          <w:rFonts w:ascii="Times New Roman" w:hAnsi="Times New Roman" w:cs="Times New Roman"/>
          <w:sz w:val="16"/>
          <w:szCs w:val="16"/>
          <w:shd w:val="clear" w:color="auto" w:fill="FFFFFF"/>
        </w:rPr>
        <w:t xml:space="preserve"> данного сельского населенного пункта</w:t>
      </w:r>
      <w:proofErr w:type="gramStart"/>
      <w:r w:rsidRPr="00DC1832">
        <w:rPr>
          <w:rFonts w:ascii="Times New Roman" w:hAnsi="Times New Roman" w:cs="Times New Roman"/>
          <w:sz w:val="16"/>
          <w:szCs w:val="16"/>
          <w:shd w:val="clear" w:color="auto" w:fill="FFFFFF"/>
        </w:rPr>
        <w:t>.»;</w:t>
      </w:r>
      <w:proofErr w:type="gramEnd"/>
    </w:p>
    <w:p w:rsidR="00DC1832" w:rsidRPr="00DC1832" w:rsidRDefault="00DC1832" w:rsidP="00DC1832">
      <w:pPr>
        <w:shd w:val="clear" w:color="auto" w:fill="FFFFFF"/>
        <w:spacing w:after="0"/>
        <w:rPr>
          <w:rFonts w:ascii="Times New Roman" w:hAnsi="Times New Roman" w:cs="Times New Roman"/>
          <w:sz w:val="16"/>
          <w:szCs w:val="16"/>
        </w:rPr>
      </w:pPr>
      <w:r w:rsidRPr="00DC1832">
        <w:rPr>
          <w:rFonts w:ascii="Times New Roman" w:hAnsi="Times New Roman" w:cs="Times New Roman"/>
          <w:sz w:val="16"/>
          <w:szCs w:val="16"/>
        </w:rPr>
        <w:tab/>
        <w:t xml:space="preserve">1.3 пункт </w:t>
      </w:r>
      <w:r w:rsidRPr="00DC1832">
        <w:rPr>
          <w:rFonts w:ascii="Times New Roman" w:hAnsi="Times New Roman" w:cs="Times New Roman"/>
          <w:spacing w:val="-2"/>
          <w:sz w:val="16"/>
          <w:szCs w:val="16"/>
        </w:rPr>
        <w:t xml:space="preserve">14 статьи </w:t>
      </w:r>
      <w:r w:rsidRPr="00DC1832">
        <w:rPr>
          <w:rFonts w:ascii="Times New Roman" w:hAnsi="Times New Roman" w:cs="Times New Roman"/>
          <w:sz w:val="16"/>
          <w:szCs w:val="16"/>
        </w:rPr>
        <w:t>24 Устава изложить в следующей редакции:</w:t>
      </w:r>
    </w:p>
    <w:p w:rsidR="00DC1832" w:rsidRPr="00DC1832" w:rsidRDefault="00DC1832" w:rsidP="00DC1832">
      <w:pPr>
        <w:spacing w:after="0"/>
        <w:ind w:firstLine="709"/>
        <w:jc w:val="both"/>
        <w:rPr>
          <w:rFonts w:ascii="Times New Roman" w:hAnsi="Times New Roman" w:cs="Times New Roman"/>
          <w:sz w:val="16"/>
          <w:szCs w:val="16"/>
        </w:rPr>
      </w:pPr>
      <w:r w:rsidRPr="00DC1832">
        <w:rPr>
          <w:rFonts w:ascii="Times New Roman" w:hAnsi="Times New Roman" w:cs="Times New Roman"/>
          <w:sz w:val="16"/>
          <w:szCs w:val="16"/>
        </w:rPr>
        <w:t xml:space="preserve">«14. Глава </w:t>
      </w:r>
      <w:proofErr w:type="spellStart"/>
      <w:r w:rsidRPr="00DC1832">
        <w:rPr>
          <w:rFonts w:ascii="Times New Roman" w:hAnsi="Times New Roman" w:cs="Times New Roman"/>
          <w:sz w:val="16"/>
          <w:szCs w:val="16"/>
        </w:rPr>
        <w:t>Волотовского</w:t>
      </w:r>
      <w:proofErr w:type="spellEnd"/>
      <w:r w:rsidRPr="00DC1832">
        <w:rPr>
          <w:rFonts w:ascii="Times New Roman" w:hAnsi="Times New Roman" w:cs="Times New Roman"/>
          <w:sz w:val="16"/>
          <w:szCs w:val="16"/>
        </w:rPr>
        <w:t xml:space="preserve"> муниципального округа не может быть депутатом Государственной Думы Федерального Собрания Российской Фед</w:t>
      </w:r>
      <w:r w:rsidRPr="00DC1832">
        <w:rPr>
          <w:rFonts w:ascii="Times New Roman" w:hAnsi="Times New Roman" w:cs="Times New Roman"/>
          <w:sz w:val="16"/>
          <w:szCs w:val="16"/>
        </w:rPr>
        <w:t>е</w:t>
      </w:r>
      <w:r w:rsidRPr="00DC1832">
        <w:rPr>
          <w:rFonts w:ascii="Times New Roman" w:hAnsi="Times New Roman" w:cs="Times New Roman"/>
          <w:sz w:val="16"/>
          <w:szCs w:val="16"/>
        </w:rPr>
        <w:t>рации, сенатором Российской Федерации, депутатом законодательных органов субъектов Российской Федерации, занимать иные государственные дол</w:t>
      </w:r>
      <w:r w:rsidRPr="00DC1832">
        <w:rPr>
          <w:rFonts w:ascii="Times New Roman" w:hAnsi="Times New Roman" w:cs="Times New Roman"/>
          <w:sz w:val="16"/>
          <w:szCs w:val="16"/>
        </w:rPr>
        <w:t>ж</w:t>
      </w:r>
      <w:r w:rsidRPr="00DC1832">
        <w:rPr>
          <w:rFonts w:ascii="Times New Roman" w:hAnsi="Times New Roman" w:cs="Times New Roman"/>
          <w:sz w:val="16"/>
          <w:szCs w:val="16"/>
        </w:rPr>
        <w:t>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DC1832">
        <w:rPr>
          <w:rFonts w:ascii="Times New Roman" w:hAnsi="Times New Roman" w:cs="Times New Roman"/>
          <w:sz w:val="16"/>
          <w:szCs w:val="16"/>
        </w:rPr>
        <w:t>.»;</w:t>
      </w:r>
      <w:proofErr w:type="gramEnd"/>
    </w:p>
    <w:p w:rsidR="00DC1832" w:rsidRPr="00DC1832" w:rsidRDefault="00DC1832" w:rsidP="00DC1832">
      <w:pPr>
        <w:spacing w:after="0"/>
        <w:ind w:firstLine="709"/>
        <w:jc w:val="both"/>
        <w:rPr>
          <w:rFonts w:ascii="Times New Roman" w:hAnsi="Times New Roman" w:cs="Times New Roman"/>
          <w:sz w:val="16"/>
          <w:szCs w:val="16"/>
        </w:rPr>
      </w:pPr>
      <w:r w:rsidRPr="00DC1832">
        <w:rPr>
          <w:rFonts w:ascii="Times New Roman" w:hAnsi="Times New Roman" w:cs="Times New Roman"/>
          <w:sz w:val="16"/>
          <w:szCs w:val="16"/>
        </w:rPr>
        <w:t xml:space="preserve">1.4. подпункты а) и б) пункта 15 статьи 24 Устава изложить в следующей редакции: </w:t>
      </w:r>
    </w:p>
    <w:p w:rsidR="00DC1832" w:rsidRPr="00DC1832" w:rsidRDefault="00DC1832" w:rsidP="00DC1832">
      <w:pPr>
        <w:spacing w:after="0"/>
        <w:ind w:firstLine="709"/>
        <w:jc w:val="both"/>
        <w:rPr>
          <w:rFonts w:ascii="Times New Roman" w:hAnsi="Times New Roman" w:cs="Times New Roman"/>
          <w:sz w:val="16"/>
          <w:szCs w:val="16"/>
        </w:rPr>
      </w:pPr>
      <w:r w:rsidRPr="00DC1832">
        <w:rPr>
          <w:rFonts w:ascii="Times New Roman" w:hAnsi="Times New Roman" w:cs="Times New Roman"/>
          <w:sz w:val="16"/>
          <w:szCs w:val="1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w:t>
      </w:r>
      <w:r w:rsidRPr="00DC1832">
        <w:rPr>
          <w:rFonts w:ascii="Times New Roman" w:hAnsi="Times New Roman" w:cs="Times New Roman"/>
          <w:sz w:val="16"/>
          <w:szCs w:val="16"/>
        </w:rPr>
        <w:t>е</w:t>
      </w:r>
      <w:r w:rsidRPr="00DC1832">
        <w:rPr>
          <w:rFonts w:ascii="Times New Roman" w:hAnsi="Times New Roman" w:cs="Times New Roman"/>
          <w:sz w:val="16"/>
          <w:szCs w:val="16"/>
        </w:rPr>
        <w:t>ственной организации, жилищного, жилищно-строительного, гаражного кооперативов, товарищества собственников недвижимости;</w:t>
      </w:r>
    </w:p>
    <w:p w:rsidR="00DC1832" w:rsidRPr="00DC1832" w:rsidRDefault="00DC1832" w:rsidP="00DC1832">
      <w:pPr>
        <w:spacing w:after="0"/>
        <w:ind w:firstLine="709"/>
        <w:jc w:val="both"/>
        <w:rPr>
          <w:rFonts w:ascii="Times New Roman" w:hAnsi="Times New Roman" w:cs="Times New Roman"/>
          <w:sz w:val="16"/>
          <w:szCs w:val="16"/>
        </w:rPr>
      </w:pPr>
      <w:proofErr w:type="gramStart"/>
      <w:r w:rsidRPr="00DC1832">
        <w:rPr>
          <w:rFonts w:ascii="Times New Roman" w:hAnsi="Times New Roman" w:cs="Times New Roman"/>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w:t>
      </w:r>
      <w:r w:rsidRPr="00DC1832">
        <w:rPr>
          <w:rFonts w:ascii="Times New Roman" w:hAnsi="Times New Roman" w:cs="Times New Roman"/>
          <w:sz w:val="16"/>
          <w:szCs w:val="16"/>
        </w:rPr>
        <w:t>е</w:t>
      </w:r>
      <w:r w:rsidRPr="00DC1832">
        <w:rPr>
          <w:rFonts w:ascii="Times New Roman" w:hAnsi="Times New Roman" w:cs="Times New Roman"/>
          <w:sz w:val="16"/>
          <w:szCs w:val="16"/>
        </w:rPr>
        <w:t>ства собственников недвижимости) с предварительным уведомлением Губернатора Новгородской области в порядке, установленном областным зак</w:t>
      </w:r>
      <w:r w:rsidRPr="00DC1832">
        <w:rPr>
          <w:rFonts w:ascii="Times New Roman" w:hAnsi="Times New Roman" w:cs="Times New Roman"/>
          <w:sz w:val="16"/>
          <w:szCs w:val="16"/>
        </w:rPr>
        <w:t>о</w:t>
      </w:r>
      <w:r w:rsidRPr="00DC1832">
        <w:rPr>
          <w:rFonts w:ascii="Times New Roman" w:hAnsi="Times New Roman" w:cs="Times New Roman"/>
          <w:sz w:val="16"/>
          <w:szCs w:val="16"/>
        </w:rPr>
        <w:t>ном;»;</w:t>
      </w:r>
      <w:proofErr w:type="gramEnd"/>
    </w:p>
    <w:p w:rsidR="00DC1832" w:rsidRPr="00DC1832" w:rsidRDefault="00DC1832" w:rsidP="00DC1832">
      <w:pPr>
        <w:spacing w:after="0"/>
        <w:ind w:firstLine="709"/>
        <w:jc w:val="both"/>
        <w:rPr>
          <w:rFonts w:ascii="Times New Roman" w:hAnsi="Times New Roman" w:cs="Times New Roman"/>
          <w:sz w:val="16"/>
          <w:szCs w:val="16"/>
        </w:rPr>
      </w:pPr>
      <w:r w:rsidRPr="00DC1832">
        <w:rPr>
          <w:rFonts w:ascii="Times New Roman" w:hAnsi="Times New Roman" w:cs="Times New Roman"/>
          <w:sz w:val="16"/>
          <w:szCs w:val="16"/>
        </w:rPr>
        <w:t>1.5. статью 43 Устава дополнить пунктом 6 следующего содержания:</w:t>
      </w:r>
    </w:p>
    <w:p w:rsidR="00DC1832" w:rsidRPr="00DC1832" w:rsidRDefault="00DC1832" w:rsidP="00DC1832">
      <w:pPr>
        <w:spacing w:after="0"/>
        <w:ind w:firstLine="709"/>
        <w:jc w:val="both"/>
        <w:rPr>
          <w:rFonts w:ascii="Times New Roman" w:hAnsi="Times New Roman" w:cs="Times New Roman"/>
          <w:color w:val="000000"/>
          <w:sz w:val="16"/>
          <w:szCs w:val="16"/>
        </w:rPr>
      </w:pPr>
      <w:r w:rsidRPr="00DC1832">
        <w:rPr>
          <w:rFonts w:ascii="Times New Roman" w:hAnsi="Times New Roman" w:cs="Times New Roman"/>
          <w:color w:val="000000"/>
          <w:sz w:val="16"/>
          <w:szCs w:val="1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w:t>
      </w:r>
      <w:r w:rsidRPr="00DC1832">
        <w:rPr>
          <w:rFonts w:ascii="Times New Roman" w:hAnsi="Times New Roman" w:cs="Times New Roman"/>
          <w:color w:val="000000"/>
          <w:sz w:val="16"/>
          <w:szCs w:val="16"/>
        </w:rPr>
        <w:t>е</w:t>
      </w:r>
      <w:r w:rsidRPr="00DC1832">
        <w:rPr>
          <w:rFonts w:ascii="Times New Roman" w:hAnsi="Times New Roman" w:cs="Times New Roman"/>
          <w:color w:val="000000"/>
          <w:sz w:val="16"/>
          <w:szCs w:val="16"/>
        </w:rPr>
        <w:t>рации об электроэнергетике</w:t>
      </w:r>
      <w:proofErr w:type="gramStart"/>
      <w:r w:rsidRPr="00DC1832">
        <w:rPr>
          <w:rFonts w:ascii="Times New Roman" w:hAnsi="Times New Roman" w:cs="Times New Roman"/>
          <w:color w:val="000000"/>
          <w:sz w:val="16"/>
          <w:szCs w:val="16"/>
        </w:rPr>
        <w:t>.»;</w:t>
      </w:r>
      <w:proofErr w:type="gramEnd"/>
    </w:p>
    <w:p w:rsidR="00DC1832" w:rsidRPr="00DC1832" w:rsidRDefault="00DC1832" w:rsidP="00DC1832">
      <w:pPr>
        <w:spacing w:after="0"/>
        <w:ind w:firstLine="709"/>
        <w:jc w:val="both"/>
        <w:rPr>
          <w:rFonts w:ascii="Times New Roman" w:hAnsi="Times New Roman" w:cs="Times New Roman"/>
          <w:color w:val="000000"/>
          <w:sz w:val="16"/>
          <w:szCs w:val="16"/>
        </w:rPr>
      </w:pPr>
      <w:r w:rsidRPr="00DC1832">
        <w:rPr>
          <w:rFonts w:ascii="Times New Roman" w:hAnsi="Times New Roman" w:cs="Times New Roman"/>
          <w:color w:val="000000"/>
          <w:sz w:val="16"/>
          <w:szCs w:val="16"/>
        </w:rPr>
        <w:t>1.6. главу 5. «Межмуниципальное сотрудничество» Устава считать утратившей силу.</w:t>
      </w:r>
    </w:p>
    <w:p w:rsidR="00DC1832" w:rsidRPr="00DC1832" w:rsidRDefault="00DC1832" w:rsidP="00DC1832">
      <w:pPr>
        <w:spacing w:after="0"/>
        <w:ind w:firstLine="709"/>
        <w:jc w:val="both"/>
        <w:rPr>
          <w:rFonts w:ascii="Times New Roman" w:hAnsi="Times New Roman" w:cs="Times New Roman"/>
          <w:i/>
          <w:sz w:val="16"/>
          <w:szCs w:val="16"/>
        </w:rPr>
      </w:pPr>
      <w:r w:rsidRPr="00DC1832">
        <w:rPr>
          <w:rFonts w:ascii="Times New Roman" w:hAnsi="Times New Roman" w:cs="Times New Roman"/>
          <w:noProof/>
          <w:sz w:val="16"/>
          <w:szCs w:val="16"/>
        </w:rPr>
        <w:t>2. Настоящее решение вступает в силу после государственной регистрации и официального опубликования в муниципальной газете «Волотовские ведомости».</w:t>
      </w:r>
    </w:p>
    <w:p w:rsidR="00DC1832" w:rsidRPr="00DC1832" w:rsidRDefault="00DC1832" w:rsidP="00DC1832">
      <w:pPr>
        <w:spacing w:after="0"/>
        <w:jc w:val="both"/>
        <w:rPr>
          <w:rFonts w:ascii="Times New Roman" w:hAnsi="Times New Roman" w:cs="Times New Roman"/>
          <w:noProof/>
          <w:sz w:val="16"/>
          <w:szCs w:val="16"/>
        </w:rPr>
      </w:pPr>
      <w:r w:rsidRPr="00DC1832">
        <w:rPr>
          <w:rFonts w:ascii="Times New Roman" w:hAnsi="Times New Roman" w:cs="Times New Roman"/>
          <w:noProof/>
          <w:sz w:val="16"/>
          <w:szCs w:val="16"/>
        </w:rPr>
        <w:tab/>
        <w:t>3. Опубликовать решение в муниципальной газете «Волотовские ведомости»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Волотовского муниципального округа в информационно – телекоммуникационной сети «Интернет».</w:t>
      </w:r>
    </w:p>
    <w:tbl>
      <w:tblPr>
        <w:tblW w:w="0" w:type="auto"/>
        <w:tblInd w:w="-106" w:type="dxa"/>
        <w:tblLook w:val="00A0" w:firstRow="1" w:lastRow="0" w:firstColumn="1" w:lastColumn="0" w:noHBand="0" w:noVBand="0"/>
      </w:tblPr>
      <w:tblGrid>
        <w:gridCol w:w="4785"/>
        <w:gridCol w:w="4785"/>
      </w:tblGrid>
      <w:tr w:rsidR="00DC1832" w:rsidRPr="00DC1832" w:rsidTr="00834A28">
        <w:tc>
          <w:tcPr>
            <w:tcW w:w="4785" w:type="dxa"/>
          </w:tcPr>
          <w:p w:rsidR="00DC1832" w:rsidRPr="00DC1832" w:rsidRDefault="00DC1832" w:rsidP="00DC1832">
            <w:pPr>
              <w:spacing w:after="0"/>
              <w:jc w:val="both"/>
              <w:rPr>
                <w:rFonts w:ascii="Times New Roman" w:hAnsi="Times New Roman" w:cs="Times New Roman"/>
                <w:bCs/>
                <w:noProof/>
                <w:sz w:val="16"/>
                <w:szCs w:val="16"/>
              </w:rPr>
            </w:pPr>
            <w:r w:rsidRPr="00DC1832">
              <w:rPr>
                <w:rFonts w:ascii="Times New Roman" w:hAnsi="Times New Roman" w:cs="Times New Roman"/>
                <w:bCs/>
                <w:noProof/>
                <w:sz w:val="16"/>
                <w:szCs w:val="16"/>
              </w:rPr>
              <w:t>Глава Волотовского муниципального округа</w:t>
            </w:r>
          </w:p>
          <w:p w:rsidR="00DC1832" w:rsidRPr="00DC1832" w:rsidRDefault="00DC1832" w:rsidP="00DC1832">
            <w:pPr>
              <w:spacing w:after="0"/>
              <w:jc w:val="both"/>
              <w:rPr>
                <w:rFonts w:ascii="Times New Roman" w:hAnsi="Times New Roman" w:cs="Times New Roman"/>
                <w:bCs/>
                <w:noProof/>
                <w:sz w:val="16"/>
                <w:szCs w:val="16"/>
              </w:rPr>
            </w:pPr>
            <w:r w:rsidRPr="00DC1832">
              <w:rPr>
                <w:rFonts w:ascii="Times New Roman" w:hAnsi="Times New Roman" w:cs="Times New Roman"/>
                <w:bCs/>
                <w:noProof/>
                <w:sz w:val="16"/>
                <w:szCs w:val="16"/>
              </w:rPr>
              <w:t xml:space="preserve">                                           А.И. Лыжов</w:t>
            </w:r>
          </w:p>
        </w:tc>
        <w:tc>
          <w:tcPr>
            <w:tcW w:w="4785" w:type="dxa"/>
          </w:tcPr>
          <w:p w:rsidR="00DC1832" w:rsidRPr="00DC1832" w:rsidRDefault="00DC1832" w:rsidP="00DC1832">
            <w:pPr>
              <w:spacing w:after="0"/>
              <w:jc w:val="both"/>
              <w:rPr>
                <w:rFonts w:ascii="Times New Roman" w:hAnsi="Times New Roman" w:cs="Times New Roman"/>
                <w:bCs/>
                <w:noProof/>
                <w:sz w:val="16"/>
                <w:szCs w:val="16"/>
              </w:rPr>
            </w:pPr>
            <w:r w:rsidRPr="00DC1832">
              <w:rPr>
                <w:rFonts w:ascii="Times New Roman" w:hAnsi="Times New Roman" w:cs="Times New Roman"/>
                <w:bCs/>
                <w:noProof/>
                <w:sz w:val="16"/>
                <w:szCs w:val="16"/>
              </w:rPr>
              <w:t>Председатель Думы Волотовского      муниципального округа</w:t>
            </w:r>
          </w:p>
          <w:p w:rsidR="00DC1832" w:rsidRPr="00DC1832" w:rsidRDefault="00DC1832" w:rsidP="00DC1832">
            <w:pPr>
              <w:spacing w:after="0"/>
              <w:jc w:val="both"/>
              <w:rPr>
                <w:rFonts w:ascii="Times New Roman" w:hAnsi="Times New Roman" w:cs="Times New Roman"/>
                <w:bCs/>
                <w:noProof/>
                <w:sz w:val="16"/>
                <w:szCs w:val="16"/>
              </w:rPr>
            </w:pPr>
            <w:r w:rsidRPr="00DC1832">
              <w:rPr>
                <w:rFonts w:ascii="Times New Roman" w:hAnsi="Times New Roman" w:cs="Times New Roman"/>
                <w:bCs/>
                <w:noProof/>
                <w:sz w:val="16"/>
                <w:szCs w:val="16"/>
              </w:rPr>
              <w:t xml:space="preserve">                                       Г.А. Лебедева</w:t>
            </w:r>
          </w:p>
        </w:tc>
      </w:tr>
    </w:tbl>
    <w:p w:rsidR="004921D5" w:rsidRPr="00237210" w:rsidRDefault="004921D5" w:rsidP="00DC1832">
      <w:pPr>
        <w:spacing w:after="0" w:line="240" w:lineRule="auto"/>
        <w:jc w:val="center"/>
        <w:rPr>
          <w:rFonts w:ascii="Times New Roman" w:eastAsia="Times New Roman" w:hAnsi="Times New Roman"/>
          <w:color w:val="000000" w:themeColor="text1"/>
          <w:sz w:val="16"/>
          <w:szCs w:val="16"/>
          <w:lang w:eastAsia="ru-RU"/>
        </w:rPr>
      </w:pPr>
      <w:bookmarkStart w:id="0" w:name="_GoBack"/>
      <w:bookmarkEnd w:id="0"/>
      <w:r w:rsidRPr="00237210">
        <w:rPr>
          <w:rFonts w:ascii="Times New Roman" w:eastAsia="Times New Roman" w:hAnsi="Times New Roman"/>
          <w:color w:val="000000" w:themeColor="text1"/>
          <w:sz w:val="16"/>
          <w:szCs w:val="16"/>
          <w:lang w:eastAsia="ru-RU"/>
        </w:rPr>
        <w:t>«Волотовские ведомости». Муниципальная газета №</w:t>
      </w:r>
      <w:r w:rsidR="00C64E05" w:rsidRPr="00237210">
        <w:rPr>
          <w:rFonts w:ascii="Times New Roman" w:eastAsia="Times New Roman" w:hAnsi="Times New Roman"/>
          <w:color w:val="000000" w:themeColor="text1"/>
          <w:sz w:val="16"/>
          <w:szCs w:val="16"/>
          <w:lang w:eastAsia="ru-RU"/>
        </w:rPr>
        <w:t>1</w:t>
      </w:r>
      <w:r w:rsidR="00695C73">
        <w:rPr>
          <w:rFonts w:ascii="Times New Roman" w:eastAsia="Times New Roman" w:hAnsi="Times New Roman"/>
          <w:color w:val="000000" w:themeColor="text1"/>
          <w:sz w:val="16"/>
          <w:szCs w:val="16"/>
          <w:lang w:eastAsia="ru-RU"/>
        </w:rPr>
        <w:t>4</w:t>
      </w:r>
      <w:r w:rsidRPr="00237210">
        <w:rPr>
          <w:rFonts w:ascii="Times New Roman" w:eastAsia="Times New Roman" w:hAnsi="Times New Roman"/>
          <w:color w:val="000000" w:themeColor="text1"/>
          <w:sz w:val="16"/>
          <w:szCs w:val="16"/>
          <w:lang w:eastAsia="ru-RU"/>
        </w:rPr>
        <w:t xml:space="preserve"> от  </w:t>
      </w:r>
      <w:r w:rsidR="00695C73">
        <w:rPr>
          <w:rFonts w:ascii="Times New Roman" w:eastAsia="Times New Roman" w:hAnsi="Times New Roman"/>
          <w:color w:val="000000" w:themeColor="text1"/>
          <w:sz w:val="16"/>
          <w:szCs w:val="16"/>
          <w:lang w:eastAsia="ru-RU"/>
        </w:rPr>
        <w:t>15</w:t>
      </w:r>
      <w:r w:rsidRPr="00237210">
        <w:rPr>
          <w:rFonts w:ascii="Times New Roman" w:eastAsia="Times New Roman" w:hAnsi="Times New Roman"/>
          <w:color w:val="000000" w:themeColor="text1"/>
          <w:sz w:val="16"/>
          <w:szCs w:val="16"/>
          <w:lang w:eastAsia="ru-RU"/>
        </w:rPr>
        <w:t>.0</w:t>
      </w:r>
      <w:r w:rsidR="00C64E05" w:rsidRPr="00237210">
        <w:rPr>
          <w:rFonts w:ascii="Times New Roman" w:eastAsia="Times New Roman" w:hAnsi="Times New Roman"/>
          <w:color w:val="000000" w:themeColor="text1"/>
          <w:sz w:val="16"/>
          <w:szCs w:val="16"/>
          <w:lang w:eastAsia="ru-RU"/>
        </w:rPr>
        <w:t>4</w:t>
      </w:r>
      <w:r w:rsidRPr="00237210">
        <w:rPr>
          <w:rFonts w:ascii="Times New Roman" w:eastAsia="Times New Roman" w:hAnsi="Times New Roman"/>
          <w:color w:val="000000" w:themeColor="text1"/>
          <w:sz w:val="16"/>
          <w:szCs w:val="16"/>
          <w:lang w:eastAsia="ru-RU"/>
        </w:rPr>
        <w:t>.2025</w:t>
      </w:r>
    </w:p>
    <w:p w:rsidR="004921D5" w:rsidRPr="004921D5" w:rsidRDefault="004921D5" w:rsidP="00DC1832">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Учредитель: Дума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w:t>
      </w:r>
    </w:p>
    <w:p w:rsidR="004921D5" w:rsidRPr="004921D5" w:rsidRDefault="004921D5" w:rsidP="00325016">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 xml:space="preserve">Утверждена решением Думы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12.11.2020 № 32</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Главный редактор: Глава муниципального округа  </w:t>
      </w:r>
      <w:proofErr w:type="spellStart"/>
      <w:r w:rsidRPr="004921D5">
        <w:rPr>
          <w:rFonts w:ascii="Times New Roman" w:eastAsia="Times New Roman" w:hAnsi="Times New Roman"/>
          <w:color w:val="000000" w:themeColor="text1"/>
          <w:sz w:val="16"/>
          <w:szCs w:val="16"/>
          <w:lang w:eastAsia="ru-RU"/>
        </w:rPr>
        <w:t>А.И.Лыжов</w:t>
      </w:r>
      <w:proofErr w:type="spell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 xml:space="preserve">Отпечатано в Администрации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(Новгородская обл., </w:t>
      </w:r>
      <w:proofErr w:type="spellStart"/>
      <w:r w:rsidRPr="004921D5">
        <w:rPr>
          <w:rFonts w:ascii="Times New Roman" w:eastAsia="Times New Roman" w:hAnsi="Times New Roman"/>
          <w:color w:val="000000" w:themeColor="text1"/>
          <w:sz w:val="16"/>
          <w:szCs w:val="16"/>
          <w:lang w:eastAsia="ru-RU"/>
        </w:rPr>
        <w:t>Волотовский</w:t>
      </w:r>
      <w:proofErr w:type="spellEnd"/>
      <w:r w:rsidRPr="004921D5">
        <w:rPr>
          <w:rFonts w:ascii="Times New Roman" w:eastAsia="Times New Roman" w:hAnsi="Times New Roman"/>
          <w:color w:val="000000" w:themeColor="text1"/>
          <w:sz w:val="16"/>
          <w:szCs w:val="16"/>
          <w:lang w:eastAsia="ru-RU"/>
        </w:rPr>
        <w:t xml:space="preserve"> район,</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spellStart"/>
      <w:r w:rsidRPr="004921D5">
        <w:rPr>
          <w:rFonts w:ascii="Times New Roman" w:eastAsia="Times New Roman" w:hAnsi="Times New Roman"/>
          <w:color w:val="000000" w:themeColor="text1"/>
          <w:sz w:val="16"/>
          <w:szCs w:val="16"/>
          <w:lang w:eastAsia="ru-RU"/>
        </w:rPr>
        <w:t>п</w:t>
      </w:r>
      <w:proofErr w:type="gramStart"/>
      <w:r w:rsidRPr="004921D5">
        <w:rPr>
          <w:rFonts w:ascii="Times New Roman" w:eastAsia="Times New Roman" w:hAnsi="Times New Roman"/>
          <w:color w:val="000000" w:themeColor="text1"/>
          <w:sz w:val="16"/>
          <w:szCs w:val="16"/>
          <w:lang w:eastAsia="ru-RU"/>
        </w:rPr>
        <w:t>.В</w:t>
      </w:r>
      <w:proofErr w:type="gramEnd"/>
      <w:r w:rsidRPr="004921D5">
        <w:rPr>
          <w:rFonts w:ascii="Times New Roman" w:eastAsia="Times New Roman" w:hAnsi="Times New Roman"/>
          <w:color w:val="000000" w:themeColor="text1"/>
          <w:sz w:val="16"/>
          <w:szCs w:val="16"/>
          <w:lang w:eastAsia="ru-RU"/>
        </w:rPr>
        <w:t>олот</w:t>
      </w:r>
      <w:proofErr w:type="spellEnd"/>
      <w:r w:rsidRPr="004921D5">
        <w:rPr>
          <w:rFonts w:ascii="Times New Roman" w:eastAsia="Times New Roman" w:hAnsi="Times New Roman"/>
          <w:color w:val="000000" w:themeColor="text1"/>
          <w:sz w:val="16"/>
          <w:szCs w:val="16"/>
          <w:lang w:eastAsia="ru-RU"/>
        </w:rPr>
        <w:t xml:space="preserve">, </w:t>
      </w:r>
      <w:proofErr w:type="spellStart"/>
      <w:r w:rsidRPr="004921D5">
        <w:rPr>
          <w:rFonts w:ascii="Times New Roman" w:eastAsia="Times New Roman" w:hAnsi="Times New Roman"/>
          <w:color w:val="000000" w:themeColor="text1"/>
          <w:sz w:val="16"/>
          <w:szCs w:val="16"/>
          <w:lang w:eastAsia="ru-RU"/>
        </w:rPr>
        <w:t>ул.Комсомольская</w:t>
      </w:r>
      <w:proofErr w:type="spellEnd"/>
      <w:r w:rsidRPr="004921D5">
        <w:rPr>
          <w:rFonts w:ascii="Times New Roman" w:eastAsia="Times New Roman" w:hAnsi="Times New Roman"/>
          <w:color w:val="000000" w:themeColor="text1"/>
          <w:sz w:val="16"/>
          <w:szCs w:val="16"/>
          <w:lang w:eastAsia="ru-RU"/>
        </w:rPr>
        <w:t>, д.38, тел. 881662-61-086, e-</w:t>
      </w:r>
      <w:proofErr w:type="spellStart"/>
      <w:r w:rsidRPr="004921D5">
        <w:rPr>
          <w:rFonts w:ascii="Times New Roman" w:eastAsia="Times New Roman" w:hAnsi="Times New Roman"/>
          <w:color w:val="000000" w:themeColor="text1"/>
          <w:sz w:val="16"/>
          <w:szCs w:val="16"/>
          <w:lang w:eastAsia="ru-RU"/>
        </w:rPr>
        <w:t>mail</w:t>
      </w:r>
      <w:proofErr w:type="spellEnd"/>
      <w:r w:rsidRPr="004921D5">
        <w:rPr>
          <w:rFonts w:ascii="Times New Roman" w:eastAsia="Times New Roman" w:hAnsi="Times New Roman"/>
          <w:color w:val="000000" w:themeColor="text1"/>
          <w:sz w:val="16"/>
          <w:szCs w:val="16"/>
          <w:lang w:eastAsia="ru-RU"/>
        </w:rPr>
        <w:t xml:space="preserve">: </w:t>
      </w:r>
      <w:hyperlink r:id="rId10" w:history="1">
        <w:r w:rsidRPr="004921D5">
          <w:rPr>
            <w:rStyle w:val="ab"/>
            <w:rFonts w:ascii="Times New Roman" w:eastAsia="Times New Roman" w:hAnsi="Times New Roman"/>
            <w:color w:val="000000" w:themeColor="text1"/>
            <w:sz w:val="16"/>
            <w:szCs w:val="16"/>
            <w:lang w:eastAsia="ru-RU"/>
          </w:rPr>
          <w:t>adm.volot@mail.ru</w:t>
        </w:r>
      </w:hyperlink>
      <w:r w:rsidRPr="004921D5">
        <w:rPr>
          <w:rFonts w:ascii="Times New Roman" w:eastAsia="Times New Roman" w:hAnsi="Times New Roman"/>
          <w:color w:val="000000" w:themeColor="text1"/>
          <w:sz w:val="16"/>
          <w:szCs w:val="16"/>
          <w:lang w:eastAsia="ru-RU"/>
        </w:rPr>
        <w:t xml:space="preserve">; веб-сайт: : </w:t>
      </w:r>
      <w:r w:rsidRPr="004921D5">
        <w:rPr>
          <w:rFonts w:ascii="Times New Roman" w:eastAsia="Times New Roman" w:hAnsi="Times New Roman"/>
          <w:color w:val="000000" w:themeColor="text1"/>
          <w:sz w:val="16"/>
          <w:szCs w:val="16"/>
          <w:u w:val="single"/>
          <w:lang w:eastAsia="ru-RU"/>
        </w:rPr>
        <w:t>https://volotovskij-r49.gosweb.gosuslugi.ru/</w:t>
      </w:r>
      <w:r w:rsidRPr="004921D5">
        <w:rPr>
          <w:rFonts w:ascii="Times New Roman" w:eastAsia="Times New Roman" w:hAnsi="Times New Roman"/>
          <w:color w:val="000000" w:themeColor="text1"/>
          <w:sz w:val="16"/>
          <w:szCs w:val="16"/>
          <w:lang w:eastAsia="ru-RU"/>
        </w:rPr>
        <w:t>))</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Формат А</w:t>
      </w:r>
      <w:proofErr w:type="gramStart"/>
      <w:r w:rsidRPr="004921D5">
        <w:rPr>
          <w:rFonts w:ascii="Times New Roman" w:eastAsia="Times New Roman" w:hAnsi="Times New Roman"/>
          <w:color w:val="000000" w:themeColor="text1"/>
          <w:sz w:val="16"/>
          <w:szCs w:val="16"/>
          <w:lang w:eastAsia="ru-RU"/>
        </w:rPr>
        <w:t>4</w:t>
      </w:r>
      <w:proofErr w:type="gramEnd"/>
      <w:r w:rsidRPr="004921D5">
        <w:rPr>
          <w:rFonts w:ascii="Times New Roman" w:eastAsia="Times New Roman" w:hAnsi="Times New Roman"/>
          <w:color w:val="000000" w:themeColor="text1"/>
          <w:sz w:val="16"/>
          <w:szCs w:val="16"/>
          <w:lang w:eastAsia="ru-RU"/>
        </w:rPr>
        <w:t xml:space="preserve">. Объем 29 </w:t>
      </w:r>
      <w:proofErr w:type="spellStart"/>
      <w:r w:rsidRPr="004921D5">
        <w:rPr>
          <w:rFonts w:ascii="Times New Roman" w:eastAsia="Times New Roman" w:hAnsi="Times New Roman"/>
          <w:color w:val="000000" w:themeColor="text1"/>
          <w:sz w:val="16"/>
          <w:szCs w:val="16"/>
          <w:lang w:eastAsia="ru-RU"/>
        </w:rPr>
        <w:t>п.л</w:t>
      </w:r>
      <w:proofErr w:type="spellEnd"/>
      <w:r w:rsidRPr="004921D5">
        <w:rPr>
          <w:rFonts w:ascii="Times New Roman" w:eastAsia="Times New Roman" w:hAnsi="Times New Roman"/>
          <w:color w:val="000000" w:themeColor="text1"/>
          <w:sz w:val="16"/>
          <w:szCs w:val="16"/>
          <w:lang w:eastAsia="ru-RU"/>
        </w:rPr>
        <w:t>. Тираж 25 экз. Распространяется бесплатно.</w:t>
      </w:r>
    </w:p>
    <w:p w:rsidR="00BB52F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Все выпуски газеты можно найти на официальном сайте Администрации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w:t>
      </w:r>
    </w:p>
    <w:sectPr w:rsidR="00BB52F5" w:rsidRPr="004921D5" w:rsidSect="00214DDF">
      <w:headerReference w:type="default" r:id="rId11"/>
      <w:footerReference w:type="default" r:id="rId12"/>
      <w:headerReference w:type="first" r:id="rId13"/>
      <w:footerReference w:type="first" r:id="rId14"/>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70" w:rsidRDefault="00D56570" w:rsidP="00851532">
      <w:pPr>
        <w:spacing w:after="0" w:line="240" w:lineRule="auto"/>
      </w:pPr>
      <w:r>
        <w:separator/>
      </w:r>
    </w:p>
  </w:endnote>
  <w:endnote w:type="continuationSeparator" w:id="0">
    <w:p w:rsidR="00D56570" w:rsidRDefault="00D56570"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T1) Roman">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6908"/>
      <w:docPartObj>
        <w:docPartGallery w:val="Page Numbers (Bottom of Page)"/>
        <w:docPartUnique/>
      </w:docPartObj>
    </w:sdtPr>
    <w:sdtEndPr>
      <w:rPr>
        <w:rFonts w:ascii="Times New Roman" w:hAnsi="Times New Roman" w:cs="Times New Roman"/>
        <w:sz w:val="16"/>
        <w:szCs w:val="16"/>
      </w:rPr>
    </w:sdtEndPr>
    <w:sdtContent>
      <w:p w:rsidR="00B82B00" w:rsidRPr="001705E3" w:rsidRDefault="00B82B00">
        <w:pPr>
          <w:pStyle w:val="aff1"/>
          <w:jc w:val="right"/>
          <w:rPr>
            <w:rFonts w:ascii="Times New Roman" w:hAnsi="Times New Roman" w:cs="Times New Roman"/>
            <w:sz w:val="16"/>
            <w:szCs w:val="16"/>
          </w:rPr>
        </w:pPr>
        <w:r w:rsidRPr="001705E3">
          <w:rPr>
            <w:rFonts w:ascii="Times New Roman" w:hAnsi="Times New Roman" w:cs="Times New Roman"/>
            <w:sz w:val="16"/>
            <w:szCs w:val="16"/>
          </w:rPr>
          <w:fldChar w:fldCharType="begin"/>
        </w:r>
        <w:r w:rsidRPr="001705E3">
          <w:rPr>
            <w:rFonts w:ascii="Times New Roman" w:hAnsi="Times New Roman" w:cs="Times New Roman"/>
            <w:sz w:val="16"/>
            <w:szCs w:val="16"/>
          </w:rPr>
          <w:instrText>PAGE   \* MERGEFORMAT</w:instrText>
        </w:r>
        <w:r w:rsidRPr="001705E3">
          <w:rPr>
            <w:rFonts w:ascii="Times New Roman" w:hAnsi="Times New Roman" w:cs="Times New Roman"/>
            <w:sz w:val="16"/>
            <w:szCs w:val="16"/>
          </w:rPr>
          <w:fldChar w:fldCharType="separate"/>
        </w:r>
        <w:r w:rsidR="00695C73">
          <w:rPr>
            <w:rFonts w:ascii="Times New Roman" w:hAnsi="Times New Roman" w:cs="Times New Roman"/>
            <w:noProof/>
            <w:sz w:val="16"/>
            <w:szCs w:val="16"/>
          </w:rPr>
          <w:t>2</w:t>
        </w:r>
        <w:r w:rsidRPr="001705E3">
          <w:rPr>
            <w:rFonts w:ascii="Times New Roman" w:hAnsi="Times New Roman" w:cs="Times New Roman"/>
            <w:sz w:val="16"/>
            <w:szCs w:val="16"/>
          </w:rPr>
          <w:fldChar w:fldCharType="end"/>
        </w:r>
      </w:p>
    </w:sdtContent>
  </w:sdt>
  <w:p w:rsidR="00B82B00" w:rsidRDefault="00B82B00">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28713"/>
      <w:docPartObj>
        <w:docPartGallery w:val="Page Numbers (Bottom of Page)"/>
        <w:docPartUnique/>
      </w:docPartObj>
    </w:sdtPr>
    <w:sdtEndPr>
      <w:rPr>
        <w:rFonts w:ascii="Times New Roman" w:hAnsi="Times New Roman" w:cs="Times New Roman"/>
        <w:sz w:val="16"/>
        <w:szCs w:val="16"/>
      </w:rPr>
    </w:sdtEndPr>
    <w:sdtContent>
      <w:p w:rsidR="00695C73" w:rsidRPr="00695C73" w:rsidRDefault="00695C73">
        <w:pPr>
          <w:pStyle w:val="aff1"/>
          <w:jc w:val="right"/>
          <w:rPr>
            <w:rFonts w:ascii="Times New Roman" w:hAnsi="Times New Roman" w:cs="Times New Roman"/>
            <w:sz w:val="16"/>
            <w:szCs w:val="16"/>
          </w:rPr>
        </w:pPr>
        <w:r w:rsidRPr="00695C73">
          <w:rPr>
            <w:rFonts w:ascii="Times New Roman" w:hAnsi="Times New Roman" w:cs="Times New Roman"/>
            <w:sz w:val="16"/>
            <w:szCs w:val="16"/>
          </w:rPr>
          <w:fldChar w:fldCharType="begin"/>
        </w:r>
        <w:r w:rsidRPr="00695C73">
          <w:rPr>
            <w:rFonts w:ascii="Times New Roman" w:hAnsi="Times New Roman" w:cs="Times New Roman"/>
            <w:sz w:val="16"/>
            <w:szCs w:val="16"/>
          </w:rPr>
          <w:instrText>PAGE   \* MERGEFORMAT</w:instrText>
        </w:r>
        <w:r w:rsidRPr="00695C73">
          <w:rPr>
            <w:rFonts w:ascii="Times New Roman" w:hAnsi="Times New Roman" w:cs="Times New Roman"/>
            <w:sz w:val="16"/>
            <w:szCs w:val="16"/>
          </w:rPr>
          <w:fldChar w:fldCharType="separate"/>
        </w:r>
        <w:r>
          <w:rPr>
            <w:rFonts w:ascii="Times New Roman" w:hAnsi="Times New Roman" w:cs="Times New Roman"/>
            <w:noProof/>
            <w:sz w:val="16"/>
            <w:szCs w:val="16"/>
          </w:rPr>
          <w:t>1</w:t>
        </w:r>
        <w:r w:rsidRPr="00695C73">
          <w:rPr>
            <w:rFonts w:ascii="Times New Roman" w:hAnsi="Times New Roman" w:cs="Times New Roman"/>
            <w:sz w:val="16"/>
            <w:szCs w:val="16"/>
          </w:rPr>
          <w:fldChar w:fldCharType="end"/>
        </w:r>
      </w:p>
    </w:sdtContent>
  </w:sdt>
  <w:p w:rsidR="00695C73" w:rsidRDefault="00695C73">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70" w:rsidRDefault="00D56570" w:rsidP="00851532">
      <w:pPr>
        <w:spacing w:after="0" w:line="240" w:lineRule="auto"/>
      </w:pPr>
      <w:r>
        <w:separator/>
      </w:r>
    </w:p>
  </w:footnote>
  <w:footnote w:type="continuationSeparator" w:id="0">
    <w:p w:rsidR="00D56570" w:rsidRDefault="00D56570"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B00" w:rsidRPr="00851532" w:rsidRDefault="00B82B00">
    <w:pPr>
      <w:pStyle w:val="ad"/>
      <w:jc w:val="right"/>
      <w:rPr>
        <w:sz w:val="16"/>
        <w:szCs w:val="16"/>
      </w:rPr>
    </w:pPr>
  </w:p>
  <w:p w:rsidR="00B82B00" w:rsidRDefault="00B82B00">
    <w:pPr>
      <w:pStyle w:val="ad"/>
      <w:rPr>
        <w:i/>
        <w:sz w:val="16"/>
        <w:szCs w:val="16"/>
      </w:rPr>
    </w:pPr>
    <w:r w:rsidRPr="00851532">
      <w:rPr>
        <w:i/>
        <w:sz w:val="16"/>
        <w:szCs w:val="16"/>
      </w:rPr>
      <w:t>«Волотовски</w:t>
    </w:r>
    <w:r>
      <w:rPr>
        <w:i/>
        <w:sz w:val="16"/>
        <w:szCs w:val="16"/>
      </w:rPr>
      <w:t>е ведомости» № 12</w:t>
    </w:r>
  </w:p>
  <w:p w:rsidR="00B82B00" w:rsidRPr="00273493" w:rsidRDefault="00B82B00"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B00" w:rsidRDefault="00B82B00">
    <w:pPr>
      <w:pStyle w:val="ad"/>
      <w:rPr>
        <w:i/>
        <w:sz w:val="16"/>
        <w:szCs w:val="16"/>
      </w:rPr>
    </w:pPr>
  </w:p>
  <w:p w:rsidR="00B82B00" w:rsidRPr="00844A3A" w:rsidRDefault="00DC1832">
    <w:pPr>
      <w:pStyle w:val="ad"/>
      <w:rPr>
        <w:i/>
        <w:sz w:val="16"/>
        <w:szCs w:val="16"/>
      </w:rPr>
    </w:pPr>
    <w:r>
      <w:rPr>
        <w:i/>
        <w:sz w:val="16"/>
        <w:szCs w:val="16"/>
      </w:rPr>
      <w:t>«Волотовские ведомости» №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C95769"/>
    <w:multiLevelType w:val="multilevel"/>
    <w:tmpl w:val="4C84BEAE"/>
    <w:lvl w:ilvl="0">
      <w:start w:val="1"/>
      <w:numFmt w:val="decimal"/>
      <w:lvlText w:val="%1."/>
      <w:lvlJc w:val="left"/>
      <w:pPr>
        <w:ind w:left="450" w:hanging="450"/>
      </w:pPr>
      <w:rPr>
        <w:rFonts w:hint="default"/>
      </w:rPr>
    </w:lvl>
    <w:lvl w:ilvl="1">
      <w:start w:val="3"/>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12">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FB12540"/>
    <w:multiLevelType w:val="multilevel"/>
    <w:tmpl w:val="3FB1254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4F6631A"/>
    <w:multiLevelType w:val="hybridMultilevel"/>
    <w:tmpl w:val="92320D18"/>
    <w:lvl w:ilvl="0" w:tplc="31C6C74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237492D"/>
    <w:multiLevelType w:val="multilevel"/>
    <w:tmpl w:val="8530F348"/>
    <w:lvl w:ilvl="0">
      <w:start w:val="1"/>
      <w:numFmt w:val="decimal"/>
      <w:lvlText w:val="%1."/>
      <w:lvlJc w:val="left"/>
      <w:pPr>
        <w:ind w:left="6881" w:hanging="360"/>
      </w:pPr>
    </w:lvl>
    <w:lvl w:ilvl="1">
      <w:start w:val="1"/>
      <w:numFmt w:val="decimal"/>
      <w:isLgl/>
      <w:lvlText w:val="%1.%2."/>
      <w:lvlJc w:val="left"/>
      <w:pPr>
        <w:ind w:left="7974" w:hanging="1170"/>
      </w:pPr>
    </w:lvl>
    <w:lvl w:ilvl="2">
      <w:start w:val="1"/>
      <w:numFmt w:val="decimal"/>
      <w:isLgl/>
      <w:lvlText w:val="%1.%2.%3."/>
      <w:lvlJc w:val="left"/>
      <w:pPr>
        <w:ind w:left="8257" w:hanging="1170"/>
      </w:pPr>
    </w:lvl>
    <w:lvl w:ilvl="3">
      <w:start w:val="1"/>
      <w:numFmt w:val="decimal"/>
      <w:isLgl/>
      <w:lvlText w:val="%1.%2.%3.%4."/>
      <w:lvlJc w:val="left"/>
      <w:pPr>
        <w:ind w:left="8540" w:hanging="1170"/>
      </w:pPr>
    </w:lvl>
    <w:lvl w:ilvl="4">
      <w:start w:val="1"/>
      <w:numFmt w:val="decimal"/>
      <w:isLgl/>
      <w:lvlText w:val="%1.%2.%3.%4.%5."/>
      <w:lvlJc w:val="left"/>
      <w:pPr>
        <w:ind w:left="8823" w:hanging="1170"/>
      </w:pPr>
    </w:lvl>
    <w:lvl w:ilvl="5">
      <w:start w:val="1"/>
      <w:numFmt w:val="decimal"/>
      <w:isLgl/>
      <w:lvlText w:val="%1.%2.%3.%4.%5.%6."/>
      <w:lvlJc w:val="left"/>
      <w:pPr>
        <w:ind w:left="9376" w:hanging="1440"/>
      </w:pPr>
    </w:lvl>
    <w:lvl w:ilvl="6">
      <w:start w:val="1"/>
      <w:numFmt w:val="decimal"/>
      <w:isLgl/>
      <w:lvlText w:val="%1.%2.%3.%4.%5.%6.%7."/>
      <w:lvlJc w:val="left"/>
      <w:pPr>
        <w:ind w:left="10019" w:hanging="1800"/>
      </w:pPr>
    </w:lvl>
    <w:lvl w:ilvl="7">
      <w:start w:val="1"/>
      <w:numFmt w:val="decimal"/>
      <w:isLgl/>
      <w:lvlText w:val="%1.%2.%3.%4.%5.%6.%7.%8."/>
      <w:lvlJc w:val="left"/>
      <w:pPr>
        <w:ind w:left="10302" w:hanging="1800"/>
      </w:pPr>
    </w:lvl>
    <w:lvl w:ilvl="8">
      <w:start w:val="1"/>
      <w:numFmt w:val="decimal"/>
      <w:isLgl/>
      <w:lvlText w:val="%1.%2.%3.%4.%5.%6.%7.%8.%9."/>
      <w:lvlJc w:val="left"/>
      <w:pPr>
        <w:ind w:left="10945" w:hanging="2160"/>
      </w:pPr>
    </w:lvl>
  </w:abstractNum>
  <w:abstractNum w:abstractNumId="27">
    <w:nsid w:val="57924A61"/>
    <w:multiLevelType w:val="multilevel"/>
    <w:tmpl w:val="CD92E6F0"/>
    <w:lvl w:ilvl="0">
      <w:start w:val="1"/>
      <w:numFmt w:val="decimal"/>
      <w:pStyle w:val="a5"/>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58561ED3"/>
    <w:multiLevelType w:val="multilevel"/>
    <w:tmpl w:val="58561ED3"/>
    <w:lvl w:ilvl="0">
      <w:start w:val="1"/>
      <w:numFmt w:val="decimal"/>
      <w:lvlText w:val="%1."/>
      <w:lvlJc w:val="left"/>
      <w:pPr>
        <w:ind w:left="1452" w:hanging="88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59F721B8"/>
    <w:multiLevelType w:val="multilevel"/>
    <w:tmpl w:val="59F721B8"/>
    <w:lvl w:ilvl="0">
      <w:start w:val="1"/>
      <w:numFmt w:val="decimal"/>
      <w:lvlText w:val="%1)"/>
      <w:lvlJc w:val="left"/>
      <w:pPr>
        <w:ind w:left="1527" w:hanging="9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61204871"/>
    <w:multiLevelType w:val="multilevel"/>
    <w:tmpl w:val="61204871"/>
    <w:lvl w:ilvl="0">
      <w:start w:val="1"/>
      <w:numFmt w:val="decimal"/>
      <w:lvlText w:val="%1)"/>
      <w:lvlJc w:val="left"/>
      <w:pPr>
        <w:ind w:left="1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2">
    <w:nsid w:val="615379D9"/>
    <w:multiLevelType w:val="hybridMultilevel"/>
    <w:tmpl w:val="361677C2"/>
    <w:lvl w:ilvl="0" w:tplc="DA64C596">
      <w:start w:val="1"/>
      <w:numFmt w:val="decimal"/>
      <w:lvlText w:val="%1."/>
      <w:lvlJc w:val="left"/>
      <w:pPr>
        <w:ind w:left="1558" w:hanging="99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4">
    <w:nsid w:val="6D02290A"/>
    <w:multiLevelType w:val="hybridMultilevel"/>
    <w:tmpl w:val="8FDC5414"/>
    <w:lvl w:ilvl="0" w:tplc="963856D2">
      <w:numFmt w:val="bullet"/>
      <w:pStyle w:val="a6"/>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FA27011"/>
    <w:multiLevelType w:val="multilevel"/>
    <w:tmpl w:val="B31E2298"/>
    <w:lvl w:ilvl="0">
      <w:start w:val="1"/>
      <w:numFmt w:val="decimal"/>
      <w:lvlText w:val="%1)"/>
      <w:lvlJc w:val="left"/>
      <w:pPr>
        <w:ind w:left="1122"/>
      </w:pPr>
      <w:rPr>
        <w:rFonts w:ascii="Times New Roman" w:eastAsia="Times New Roman" w:hAnsi="Times New Roman" w:cs="Times New Roman"/>
        <w:b w:val="0"/>
        <w:i w:val="0"/>
        <w:strike w:val="0"/>
        <w:dstrike w:val="0"/>
        <w:color w:val="000000"/>
        <w:sz w:val="16"/>
        <w:szCs w:val="16"/>
        <w:u w:val="none" w:color="000000"/>
        <w:shd w:val="clear" w:color="auto" w:fill="auto"/>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abstractNum>
  <w:abstractNum w:abstractNumId="36">
    <w:nsid w:val="70326FE6"/>
    <w:multiLevelType w:val="hybridMultilevel"/>
    <w:tmpl w:val="A9DCF9F4"/>
    <w:lvl w:ilvl="0" w:tplc="548298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07F192C"/>
    <w:multiLevelType w:val="multilevel"/>
    <w:tmpl w:val="6A6C4986"/>
    <w:lvl w:ilvl="0">
      <w:start w:val="1"/>
      <w:numFmt w:val="decimal"/>
      <w:lvlText w:val="%1."/>
      <w:lvlJc w:val="left"/>
      <w:pPr>
        <w:ind w:left="1080" w:hanging="37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8">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7BCA42FE"/>
    <w:multiLevelType w:val="multilevel"/>
    <w:tmpl w:val="7BCA42FE"/>
    <w:lvl w:ilvl="0">
      <w:start w:val="1"/>
      <w:numFmt w:val="decimal"/>
      <w:lvlText w:val="%1."/>
      <w:lvlJc w:val="left"/>
      <w:pPr>
        <w:ind w:left="1185" w:hanging="480"/>
      </w:pPr>
      <w:rPr>
        <w:rFonts w:eastAsia="Lucida Sans Unicode" w:cs="Mangal" w:hint="default"/>
        <w:color w:val="000000"/>
      </w:rPr>
    </w:lvl>
    <w:lvl w:ilvl="1">
      <w:start w:val="1"/>
      <w:numFmt w:val="decimal"/>
      <w:isLgl/>
      <w:lvlText w:val="%1.%2."/>
      <w:lvlJc w:val="left"/>
      <w:pPr>
        <w:ind w:left="2192" w:hanging="1485"/>
      </w:pPr>
      <w:rPr>
        <w:rFonts w:hint="default"/>
      </w:rPr>
    </w:lvl>
    <w:lvl w:ilvl="2">
      <w:start w:val="2"/>
      <w:numFmt w:val="decimal"/>
      <w:isLgl/>
      <w:lvlText w:val="%1.%2.%3."/>
      <w:lvlJc w:val="left"/>
      <w:pPr>
        <w:ind w:left="2194" w:hanging="1485"/>
      </w:pPr>
      <w:rPr>
        <w:rFonts w:hint="default"/>
      </w:rPr>
    </w:lvl>
    <w:lvl w:ilvl="3">
      <w:start w:val="1"/>
      <w:numFmt w:val="decimal"/>
      <w:isLgl/>
      <w:lvlText w:val="%1.%2.%3.%4."/>
      <w:lvlJc w:val="left"/>
      <w:pPr>
        <w:ind w:left="2196" w:hanging="1485"/>
      </w:pPr>
      <w:rPr>
        <w:rFonts w:hint="default"/>
      </w:rPr>
    </w:lvl>
    <w:lvl w:ilvl="4">
      <w:start w:val="1"/>
      <w:numFmt w:val="decimal"/>
      <w:isLgl/>
      <w:lvlText w:val="%1.%2.%3.%4.%5."/>
      <w:lvlJc w:val="left"/>
      <w:pPr>
        <w:ind w:left="2198" w:hanging="1485"/>
      </w:pPr>
      <w:rPr>
        <w:rFonts w:hint="default"/>
      </w:rPr>
    </w:lvl>
    <w:lvl w:ilvl="5">
      <w:start w:val="1"/>
      <w:numFmt w:val="decimal"/>
      <w:isLgl/>
      <w:lvlText w:val="%1.%2.%3.%4.%5.%6."/>
      <w:lvlJc w:val="left"/>
      <w:pPr>
        <w:ind w:left="2200" w:hanging="1485"/>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40">
    <w:nsid w:val="7D5F79AE"/>
    <w:multiLevelType w:val="hybridMultilevel"/>
    <w:tmpl w:val="17486542"/>
    <w:lvl w:ilvl="0" w:tplc="8966B0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3"/>
  </w:num>
  <w:num w:numId="4">
    <w:abstractNumId w:val="14"/>
  </w:num>
  <w:num w:numId="5">
    <w:abstractNumId w:val="1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5"/>
  </w:num>
  <w:num w:numId="18">
    <w:abstractNumId w:val="5"/>
  </w:num>
  <w:num w:numId="1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0"/>
  </w:num>
  <w:num w:numId="24">
    <w:abstractNumId w:val="17"/>
  </w:num>
  <w:num w:numId="25">
    <w:abstractNumId w:val="39"/>
  </w:num>
  <w:num w:numId="26">
    <w:abstractNumId w:val="32"/>
  </w:num>
  <w:num w:numId="27">
    <w:abstractNumId w:val="4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4"/>
  </w:num>
  <w:num w:numId="31">
    <w:abstractNumId w:val="28"/>
  </w:num>
  <w:num w:numId="32">
    <w:abstractNumId w:val="29"/>
  </w:num>
  <w:num w:numId="33">
    <w:abstractNumId w:val="31"/>
  </w:num>
  <w:num w:numId="34">
    <w:abstractNumId w:val="21"/>
  </w:num>
  <w:num w:numId="35">
    <w:abstractNumId w:val="35"/>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04E24"/>
    <w:rsid w:val="000060B7"/>
    <w:rsid w:val="00016EAE"/>
    <w:rsid w:val="00020423"/>
    <w:rsid w:val="00026D13"/>
    <w:rsid w:val="00027EE5"/>
    <w:rsid w:val="00031725"/>
    <w:rsid w:val="00035FBB"/>
    <w:rsid w:val="00041A42"/>
    <w:rsid w:val="000428D8"/>
    <w:rsid w:val="00046A12"/>
    <w:rsid w:val="00047C5F"/>
    <w:rsid w:val="00054B85"/>
    <w:rsid w:val="00061916"/>
    <w:rsid w:val="00072AE2"/>
    <w:rsid w:val="00075477"/>
    <w:rsid w:val="000757B8"/>
    <w:rsid w:val="00077CAC"/>
    <w:rsid w:val="000A381D"/>
    <w:rsid w:val="000A48F2"/>
    <w:rsid w:val="000B71AD"/>
    <w:rsid w:val="000D4764"/>
    <w:rsid w:val="000E0D29"/>
    <w:rsid w:val="000F0DD6"/>
    <w:rsid w:val="000F6C7B"/>
    <w:rsid w:val="00107339"/>
    <w:rsid w:val="0011186C"/>
    <w:rsid w:val="0011356A"/>
    <w:rsid w:val="001224F2"/>
    <w:rsid w:val="00123DD6"/>
    <w:rsid w:val="00143BC9"/>
    <w:rsid w:val="00165032"/>
    <w:rsid w:val="001705E3"/>
    <w:rsid w:val="00175A70"/>
    <w:rsid w:val="0017619C"/>
    <w:rsid w:val="0017669B"/>
    <w:rsid w:val="00177EEE"/>
    <w:rsid w:val="001962CD"/>
    <w:rsid w:val="001A472C"/>
    <w:rsid w:val="001A4911"/>
    <w:rsid w:val="001A640B"/>
    <w:rsid w:val="001C4481"/>
    <w:rsid w:val="001C69CD"/>
    <w:rsid w:val="001D0266"/>
    <w:rsid w:val="001F73B7"/>
    <w:rsid w:val="00201959"/>
    <w:rsid w:val="00213AE6"/>
    <w:rsid w:val="00214DDF"/>
    <w:rsid w:val="00217710"/>
    <w:rsid w:val="00222603"/>
    <w:rsid w:val="00227D18"/>
    <w:rsid w:val="00230A96"/>
    <w:rsid w:val="00230C77"/>
    <w:rsid w:val="002336AD"/>
    <w:rsid w:val="0023658D"/>
    <w:rsid w:val="00237210"/>
    <w:rsid w:val="00241517"/>
    <w:rsid w:val="002417E6"/>
    <w:rsid w:val="002453B7"/>
    <w:rsid w:val="0025021F"/>
    <w:rsid w:val="00251490"/>
    <w:rsid w:val="00263C8A"/>
    <w:rsid w:val="00272087"/>
    <w:rsid w:val="00273493"/>
    <w:rsid w:val="0027786E"/>
    <w:rsid w:val="002A77E7"/>
    <w:rsid w:val="002B49B2"/>
    <w:rsid w:val="002D0A17"/>
    <w:rsid w:val="002D3C02"/>
    <w:rsid w:val="002F5B1E"/>
    <w:rsid w:val="003036AF"/>
    <w:rsid w:val="00313FF8"/>
    <w:rsid w:val="00315B88"/>
    <w:rsid w:val="00325016"/>
    <w:rsid w:val="0032746C"/>
    <w:rsid w:val="00336720"/>
    <w:rsid w:val="003507AF"/>
    <w:rsid w:val="00367007"/>
    <w:rsid w:val="0038012F"/>
    <w:rsid w:val="003811D8"/>
    <w:rsid w:val="00385BA4"/>
    <w:rsid w:val="00385F00"/>
    <w:rsid w:val="003955EE"/>
    <w:rsid w:val="003A50E3"/>
    <w:rsid w:val="003A7BD3"/>
    <w:rsid w:val="003B026E"/>
    <w:rsid w:val="003B2DBB"/>
    <w:rsid w:val="003B48D6"/>
    <w:rsid w:val="003B6088"/>
    <w:rsid w:val="003D2DC9"/>
    <w:rsid w:val="003D429F"/>
    <w:rsid w:val="003D652A"/>
    <w:rsid w:val="003E3206"/>
    <w:rsid w:val="003F6262"/>
    <w:rsid w:val="00400B44"/>
    <w:rsid w:val="00402741"/>
    <w:rsid w:val="00405808"/>
    <w:rsid w:val="004104A0"/>
    <w:rsid w:val="00424B4C"/>
    <w:rsid w:val="00424EE7"/>
    <w:rsid w:val="00433A1A"/>
    <w:rsid w:val="00443E7E"/>
    <w:rsid w:val="004523D3"/>
    <w:rsid w:val="00465A97"/>
    <w:rsid w:val="004921D5"/>
    <w:rsid w:val="004A3764"/>
    <w:rsid w:val="004A6590"/>
    <w:rsid w:val="004A6F16"/>
    <w:rsid w:val="004B092F"/>
    <w:rsid w:val="004B2C3F"/>
    <w:rsid w:val="004B4B72"/>
    <w:rsid w:val="004C191E"/>
    <w:rsid w:val="004D4F45"/>
    <w:rsid w:val="004D5F7C"/>
    <w:rsid w:val="004F4F73"/>
    <w:rsid w:val="004F6821"/>
    <w:rsid w:val="004F7A63"/>
    <w:rsid w:val="00504D1B"/>
    <w:rsid w:val="00507A05"/>
    <w:rsid w:val="005234E2"/>
    <w:rsid w:val="00535CCF"/>
    <w:rsid w:val="00547CAF"/>
    <w:rsid w:val="005523BF"/>
    <w:rsid w:val="00572AB7"/>
    <w:rsid w:val="00577601"/>
    <w:rsid w:val="00585826"/>
    <w:rsid w:val="00585F9A"/>
    <w:rsid w:val="005A0DEA"/>
    <w:rsid w:val="005A4CAE"/>
    <w:rsid w:val="005B4C12"/>
    <w:rsid w:val="005B7E5A"/>
    <w:rsid w:val="005C36E0"/>
    <w:rsid w:val="005C6DF9"/>
    <w:rsid w:val="005D4751"/>
    <w:rsid w:val="005D4A27"/>
    <w:rsid w:val="005D6966"/>
    <w:rsid w:val="005E3A2C"/>
    <w:rsid w:val="005F3D83"/>
    <w:rsid w:val="005F4351"/>
    <w:rsid w:val="00601BFD"/>
    <w:rsid w:val="00605086"/>
    <w:rsid w:val="006112D9"/>
    <w:rsid w:val="006149A4"/>
    <w:rsid w:val="0061526E"/>
    <w:rsid w:val="00625CFA"/>
    <w:rsid w:val="00644454"/>
    <w:rsid w:val="00647F0C"/>
    <w:rsid w:val="00652E70"/>
    <w:rsid w:val="00656966"/>
    <w:rsid w:val="00657C67"/>
    <w:rsid w:val="0066409E"/>
    <w:rsid w:val="006650F0"/>
    <w:rsid w:val="00672357"/>
    <w:rsid w:val="00683D62"/>
    <w:rsid w:val="00687C32"/>
    <w:rsid w:val="00690F49"/>
    <w:rsid w:val="00692C47"/>
    <w:rsid w:val="00695C73"/>
    <w:rsid w:val="006A1E46"/>
    <w:rsid w:val="006A3548"/>
    <w:rsid w:val="006B6B72"/>
    <w:rsid w:val="006C11E7"/>
    <w:rsid w:val="006C2B5E"/>
    <w:rsid w:val="006C4ABF"/>
    <w:rsid w:val="006D5552"/>
    <w:rsid w:val="006D5706"/>
    <w:rsid w:val="006E1726"/>
    <w:rsid w:val="006E3104"/>
    <w:rsid w:val="006F4685"/>
    <w:rsid w:val="00704FF9"/>
    <w:rsid w:val="00711CBD"/>
    <w:rsid w:val="00723274"/>
    <w:rsid w:val="00725714"/>
    <w:rsid w:val="00727875"/>
    <w:rsid w:val="00730E62"/>
    <w:rsid w:val="0073273D"/>
    <w:rsid w:val="007375F7"/>
    <w:rsid w:val="00743E55"/>
    <w:rsid w:val="007467FB"/>
    <w:rsid w:val="00747380"/>
    <w:rsid w:val="00750982"/>
    <w:rsid w:val="00757C6C"/>
    <w:rsid w:val="0076252F"/>
    <w:rsid w:val="007626E2"/>
    <w:rsid w:val="00762A65"/>
    <w:rsid w:val="00764B11"/>
    <w:rsid w:val="007656FD"/>
    <w:rsid w:val="0078270D"/>
    <w:rsid w:val="00783F51"/>
    <w:rsid w:val="00785BA7"/>
    <w:rsid w:val="00785E50"/>
    <w:rsid w:val="00785F9A"/>
    <w:rsid w:val="00790564"/>
    <w:rsid w:val="007955B9"/>
    <w:rsid w:val="007A6D00"/>
    <w:rsid w:val="007B2DAE"/>
    <w:rsid w:val="007B4E98"/>
    <w:rsid w:val="007B6B78"/>
    <w:rsid w:val="007C3B09"/>
    <w:rsid w:val="007D0C49"/>
    <w:rsid w:val="007D618F"/>
    <w:rsid w:val="007E1798"/>
    <w:rsid w:val="007E17CB"/>
    <w:rsid w:val="007E4BA6"/>
    <w:rsid w:val="00805FFA"/>
    <w:rsid w:val="008069C2"/>
    <w:rsid w:val="00806EA5"/>
    <w:rsid w:val="0083459E"/>
    <w:rsid w:val="00841DAE"/>
    <w:rsid w:val="00844A3A"/>
    <w:rsid w:val="00850030"/>
    <w:rsid w:val="00851532"/>
    <w:rsid w:val="00856CDE"/>
    <w:rsid w:val="00864ED4"/>
    <w:rsid w:val="00865F2A"/>
    <w:rsid w:val="00876795"/>
    <w:rsid w:val="00883D68"/>
    <w:rsid w:val="0088439D"/>
    <w:rsid w:val="00885871"/>
    <w:rsid w:val="00891114"/>
    <w:rsid w:val="00891A7D"/>
    <w:rsid w:val="00891BA9"/>
    <w:rsid w:val="00897449"/>
    <w:rsid w:val="008A7542"/>
    <w:rsid w:val="008B4846"/>
    <w:rsid w:val="008C1011"/>
    <w:rsid w:val="008C7703"/>
    <w:rsid w:val="008D343F"/>
    <w:rsid w:val="008D77DD"/>
    <w:rsid w:val="008E4388"/>
    <w:rsid w:val="008E6066"/>
    <w:rsid w:val="008F0E6B"/>
    <w:rsid w:val="009024BB"/>
    <w:rsid w:val="009041B6"/>
    <w:rsid w:val="00912EC9"/>
    <w:rsid w:val="00914179"/>
    <w:rsid w:val="00924DE8"/>
    <w:rsid w:val="009250D5"/>
    <w:rsid w:val="00926D4A"/>
    <w:rsid w:val="00933805"/>
    <w:rsid w:val="00943E79"/>
    <w:rsid w:val="00952676"/>
    <w:rsid w:val="00960587"/>
    <w:rsid w:val="009628E4"/>
    <w:rsid w:val="00976BFE"/>
    <w:rsid w:val="00986225"/>
    <w:rsid w:val="00994D56"/>
    <w:rsid w:val="00997E78"/>
    <w:rsid w:val="009A2623"/>
    <w:rsid w:val="009A6008"/>
    <w:rsid w:val="009B0012"/>
    <w:rsid w:val="009C01A4"/>
    <w:rsid w:val="009E0E5B"/>
    <w:rsid w:val="009E529F"/>
    <w:rsid w:val="009E746B"/>
    <w:rsid w:val="009F4E09"/>
    <w:rsid w:val="00A035E8"/>
    <w:rsid w:val="00A049EE"/>
    <w:rsid w:val="00A07F5C"/>
    <w:rsid w:val="00A12BE4"/>
    <w:rsid w:val="00A14BE9"/>
    <w:rsid w:val="00A27137"/>
    <w:rsid w:val="00A423E9"/>
    <w:rsid w:val="00A424A9"/>
    <w:rsid w:val="00A47490"/>
    <w:rsid w:val="00A5717A"/>
    <w:rsid w:val="00A618CB"/>
    <w:rsid w:val="00A8056F"/>
    <w:rsid w:val="00A818D9"/>
    <w:rsid w:val="00A8427D"/>
    <w:rsid w:val="00A97463"/>
    <w:rsid w:val="00AA3A7F"/>
    <w:rsid w:val="00AA4F2D"/>
    <w:rsid w:val="00AB3A8A"/>
    <w:rsid w:val="00AC6366"/>
    <w:rsid w:val="00AD0488"/>
    <w:rsid w:val="00AD68A4"/>
    <w:rsid w:val="00AD78D9"/>
    <w:rsid w:val="00AE062E"/>
    <w:rsid w:val="00AE5945"/>
    <w:rsid w:val="00AF6587"/>
    <w:rsid w:val="00B00A18"/>
    <w:rsid w:val="00B00C8A"/>
    <w:rsid w:val="00B0176A"/>
    <w:rsid w:val="00B06C1C"/>
    <w:rsid w:val="00B10F84"/>
    <w:rsid w:val="00B110A1"/>
    <w:rsid w:val="00B31DDB"/>
    <w:rsid w:val="00B47432"/>
    <w:rsid w:val="00B53A9E"/>
    <w:rsid w:val="00B556F6"/>
    <w:rsid w:val="00B55EF4"/>
    <w:rsid w:val="00B62D8C"/>
    <w:rsid w:val="00B70B80"/>
    <w:rsid w:val="00B71914"/>
    <w:rsid w:val="00B766B8"/>
    <w:rsid w:val="00B820EA"/>
    <w:rsid w:val="00B82B00"/>
    <w:rsid w:val="00B852B2"/>
    <w:rsid w:val="00B8783F"/>
    <w:rsid w:val="00B95011"/>
    <w:rsid w:val="00B97651"/>
    <w:rsid w:val="00BB52F5"/>
    <w:rsid w:val="00BB6050"/>
    <w:rsid w:val="00BB7FEC"/>
    <w:rsid w:val="00BC3653"/>
    <w:rsid w:val="00BD3BBB"/>
    <w:rsid w:val="00BD421A"/>
    <w:rsid w:val="00BE2AE3"/>
    <w:rsid w:val="00BE5288"/>
    <w:rsid w:val="00C01349"/>
    <w:rsid w:val="00C07D5E"/>
    <w:rsid w:val="00C127CB"/>
    <w:rsid w:val="00C14900"/>
    <w:rsid w:val="00C179B3"/>
    <w:rsid w:val="00C209E3"/>
    <w:rsid w:val="00C23B32"/>
    <w:rsid w:val="00C25817"/>
    <w:rsid w:val="00C52DCF"/>
    <w:rsid w:val="00C53905"/>
    <w:rsid w:val="00C56116"/>
    <w:rsid w:val="00C64E05"/>
    <w:rsid w:val="00C722F6"/>
    <w:rsid w:val="00C769F1"/>
    <w:rsid w:val="00C868AF"/>
    <w:rsid w:val="00C9555A"/>
    <w:rsid w:val="00C95ACD"/>
    <w:rsid w:val="00CA4010"/>
    <w:rsid w:val="00CB6BFB"/>
    <w:rsid w:val="00CC2AA5"/>
    <w:rsid w:val="00CC2F72"/>
    <w:rsid w:val="00CC31B4"/>
    <w:rsid w:val="00CC59FC"/>
    <w:rsid w:val="00CE0DCD"/>
    <w:rsid w:val="00D0254E"/>
    <w:rsid w:val="00D049A0"/>
    <w:rsid w:val="00D05127"/>
    <w:rsid w:val="00D20D0D"/>
    <w:rsid w:val="00D23DEE"/>
    <w:rsid w:val="00D26DF2"/>
    <w:rsid w:val="00D47512"/>
    <w:rsid w:val="00D54814"/>
    <w:rsid w:val="00D5555B"/>
    <w:rsid w:val="00D5619A"/>
    <w:rsid w:val="00D56570"/>
    <w:rsid w:val="00D74AAC"/>
    <w:rsid w:val="00D833F3"/>
    <w:rsid w:val="00D90877"/>
    <w:rsid w:val="00D91751"/>
    <w:rsid w:val="00DB2245"/>
    <w:rsid w:val="00DB32D3"/>
    <w:rsid w:val="00DB6C68"/>
    <w:rsid w:val="00DC1832"/>
    <w:rsid w:val="00DC18B8"/>
    <w:rsid w:val="00DD6D10"/>
    <w:rsid w:val="00DE7697"/>
    <w:rsid w:val="00E05FEF"/>
    <w:rsid w:val="00E16BEE"/>
    <w:rsid w:val="00E21BCC"/>
    <w:rsid w:val="00E24B4F"/>
    <w:rsid w:val="00E522E1"/>
    <w:rsid w:val="00E63EF2"/>
    <w:rsid w:val="00E66ABF"/>
    <w:rsid w:val="00E77BB2"/>
    <w:rsid w:val="00E83A0E"/>
    <w:rsid w:val="00E93C3F"/>
    <w:rsid w:val="00E96635"/>
    <w:rsid w:val="00E966DB"/>
    <w:rsid w:val="00EB2026"/>
    <w:rsid w:val="00EB375F"/>
    <w:rsid w:val="00EC4F97"/>
    <w:rsid w:val="00EC76B2"/>
    <w:rsid w:val="00ED26CB"/>
    <w:rsid w:val="00ED7E2F"/>
    <w:rsid w:val="00EE0030"/>
    <w:rsid w:val="00EE5D04"/>
    <w:rsid w:val="00F24455"/>
    <w:rsid w:val="00F32FFA"/>
    <w:rsid w:val="00F34B69"/>
    <w:rsid w:val="00F3637C"/>
    <w:rsid w:val="00F379F5"/>
    <w:rsid w:val="00F46439"/>
    <w:rsid w:val="00F6415E"/>
    <w:rsid w:val="00F71943"/>
    <w:rsid w:val="00F76C7A"/>
    <w:rsid w:val="00F81CB4"/>
    <w:rsid w:val="00F84255"/>
    <w:rsid w:val="00F9026C"/>
    <w:rsid w:val="00F9040E"/>
    <w:rsid w:val="00F95481"/>
    <w:rsid w:val="00FA12F1"/>
    <w:rsid w:val="00FA7600"/>
    <w:rsid w:val="00FB0AAF"/>
    <w:rsid w:val="00FC0685"/>
    <w:rsid w:val="00FC22FD"/>
    <w:rsid w:val="00FD4F68"/>
    <w:rsid w:val="00FD5445"/>
    <w:rsid w:val="00FE2909"/>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qFormat="1"/>
    <w:lsdException w:name="caption" w:semiHidden="0" w:uiPriority="0" w:unhideWhenUsed="0" w:qFormat="1"/>
    <w:lsdException w:name="footnote reference" w:uiPriority="0" w:qFormat="1"/>
    <w:lsdException w:name="page number" w:uiPriority="0" w:qFormat="1"/>
    <w:lsdException w:name="Lis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qFormat="1"/>
    <w:lsdException w:name="Table Grid" w:semiHidden="0" w:uiPriority="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a7">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7"/>
    <w:next w:val="a7"/>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7"/>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7"/>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7"/>
    <w:next w:val="a7"/>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7"/>
    <w:next w:val="a7"/>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7"/>
    <w:next w:val="a7"/>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7"/>
    <w:next w:val="a7"/>
    <w:link w:val="80"/>
    <w:uiPriority w:val="9"/>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7"/>
    <w:next w:val="a7"/>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8"/>
    <w:link w:val="15"/>
    <w:qFormat/>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8"/>
    <w:link w:val="23"/>
    <w:uiPriority w:val="99"/>
    <w:qFormat/>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8"/>
    <w:link w:val="32"/>
    <w:qFormat/>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8"/>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8"/>
    <w:link w:val="5"/>
    <w:uiPriority w:val="99"/>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8"/>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8"/>
    <w:link w:val="9"/>
    <w:locked/>
    <w:rsid w:val="005B7E5A"/>
    <w:rPr>
      <w:rFonts w:ascii="Arial" w:eastAsia="Times New Roman" w:hAnsi="Arial" w:cs="Arial"/>
      <w:lang w:eastAsia="ar-SA"/>
    </w:rPr>
  </w:style>
  <w:style w:type="character" w:styleId="ab">
    <w:name w:val="Hyperlink"/>
    <w:basedOn w:val="a8"/>
    <w:qFormat/>
    <w:rsid w:val="005B7E5A"/>
    <w:rPr>
      <w:color w:val="0000FF"/>
      <w:u w:val="single"/>
    </w:rPr>
  </w:style>
  <w:style w:type="character" w:styleId="ac">
    <w:name w:val="FollowedHyperlink"/>
    <w:basedOn w:val="a8"/>
    <w:uiPriority w:val="99"/>
    <w:qFormat/>
    <w:rsid w:val="005B7E5A"/>
    <w:rPr>
      <w:color w:val="800080"/>
      <w:u w:val="single"/>
    </w:rPr>
  </w:style>
  <w:style w:type="paragraph" w:styleId="ad">
    <w:name w:val="header"/>
    <w:aliases w:val="Верхний колонтитул1"/>
    <w:basedOn w:val="a7"/>
    <w:link w:val="ae"/>
    <w:qFormat/>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aliases w:val="Верхний колонтитул1 Знак1"/>
    <w:basedOn w:val="a8"/>
    <w:link w:val="ad"/>
    <w:qFormat/>
    <w:locked/>
    <w:rsid w:val="005B7E5A"/>
    <w:rPr>
      <w:rFonts w:ascii="Times New Roman" w:hAnsi="Times New Roman" w:cs="Times New Roman"/>
      <w:sz w:val="24"/>
      <w:szCs w:val="24"/>
      <w:lang w:eastAsia="ar-SA" w:bidi="ar-SA"/>
    </w:rPr>
  </w:style>
  <w:style w:type="paragraph" w:styleId="af">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7"/>
    <w:link w:val="af0"/>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0">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8"/>
    <w:link w:val="af"/>
    <w:locked/>
    <w:rsid w:val="005B7E5A"/>
    <w:rPr>
      <w:rFonts w:ascii="Times New Roman" w:hAnsi="Times New Roman" w:cs="Times New Roman"/>
      <w:sz w:val="20"/>
      <w:szCs w:val="20"/>
      <w:lang w:eastAsia="ar-SA" w:bidi="ar-SA"/>
    </w:rPr>
  </w:style>
  <w:style w:type="paragraph" w:styleId="af1">
    <w:name w:val="List"/>
    <w:basedOn w:val="af"/>
    <w:rsid w:val="005B7E5A"/>
  </w:style>
  <w:style w:type="paragraph" w:styleId="a">
    <w:name w:val="List Bullet"/>
    <w:aliases w:val="UL"/>
    <w:basedOn w:val="a7"/>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2">
    <w:name w:val="Title"/>
    <w:basedOn w:val="a7"/>
    <w:link w:val="af3"/>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8"/>
    <w:link w:val="af2"/>
    <w:locked/>
    <w:rsid w:val="005B7E5A"/>
    <w:rPr>
      <w:rFonts w:ascii="Times New Roman" w:hAnsi="Times New Roman" w:cs="Times New Roman"/>
      <w:sz w:val="24"/>
      <w:szCs w:val="24"/>
      <w:lang w:eastAsia="ru-RU"/>
    </w:rPr>
  </w:style>
  <w:style w:type="paragraph" w:styleId="af4">
    <w:name w:val="Body Text Indent"/>
    <w:aliases w:val="Основной текст без отступа,текст,текст Знак"/>
    <w:basedOn w:val="a7"/>
    <w:link w:val="af5"/>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aliases w:val="Основной текст без отступа Знак,текст Знак1,текст Знак Знак1"/>
    <w:basedOn w:val="a8"/>
    <w:link w:val="af4"/>
    <w:locked/>
    <w:rsid w:val="005B7E5A"/>
    <w:rPr>
      <w:rFonts w:ascii="Times New Roman" w:hAnsi="Times New Roman" w:cs="Times New Roman"/>
      <w:sz w:val="24"/>
      <w:szCs w:val="24"/>
      <w:lang w:eastAsia="ar-SA" w:bidi="ar-SA"/>
    </w:rPr>
  </w:style>
  <w:style w:type="paragraph" w:styleId="34">
    <w:name w:val="Body Text 3"/>
    <w:basedOn w:val="a7"/>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8"/>
    <w:link w:val="34"/>
    <w:locked/>
    <w:rsid w:val="005B7E5A"/>
    <w:rPr>
      <w:rFonts w:ascii="Times New Roman" w:hAnsi="Times New Roman" w:cs="Times New Roman"/>
      <w:sz w:val="16"/>
      <w:szCs w:val="16"/>
      <w:lang w:eastAsia="ar-SA" w:bidi="ar-SA"/>
    </w:rPr>
  </w:style>
  <w:style w:type="paragraph" w:styleId="af6">
    <w:name w:val="Balloon Text"/>
    <w:basedOn w:val="a7"/>
    <w:link w:val="af7"/>
    <w:qFormat/>
    <w:rsid w:val="005B7E5A"/>
    <w:pPr>
      <w:spacing w:after="0" w:line="240" w:lineRule="auto"/>
    </w:pPr>
    <w:rPr>
      <w:rFonts w:ascii="Tahoma" w:hAnsi="Tahoma" w:cs="Tahoma"/>
      <w:sz w:val="16"/>
      <w:szCs w:val="16"/>
    </w:rPr>
  </w:style>
  <w:style w:type="character" w:customStyle="1" w:styleId="af7">
    <w:name w:val="Текст выноски Знак"/>
    <w:basedOn w:val="a8"/>
    <w:link w:val="af6"/>
    <w:qFormat/>
    <w:locked/>
    <w:rsid w:val="005B7E5A"/>
    <w:rPr>
      <w:rFonts w:ascii="Tahoma" w:hAnsi="Tahoma" w:cs="Tahoma"/>
      <w:sz w:val="16"/>
      <w:szCs w:val="16"/>
    </w:rPr>
  </w:style>
  <w:style w:type="paragraph" w:styleId="af8">
    <w:name w:val="List Paragraph"/>
    <w:basedOn w:val="a7"/>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9">
    <w:name w:val="Заголовок"/>
    <w:basedOn w:val="a7"/>
    <w:next w:val="af"/>
    <w:link w:val="afa"/>
    <w:qFormat/>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7"/>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7"/>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7"/>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7"/>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b">
    <w:name w:val="Содержимое таблицы"/>
    <w:basedOn w:val="a7"/>
    <w:uiPriority w:val="99"/>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5B7E5A"/>
    <w:pPr>
      <w:jc w:val="center"/>
    </w:pPr>
    <w:rPr>
      <w:b/>
      <w:bCs/>
    </w:rPr>
  </w:style>
  <w:style w:type="paragraph" w:customStyle="1" w:styleId="afd">
    <w:name w:val="Знак Знак Знак Знак Знак Знак"/>
    <w:basedOn w:val="a7"/>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7"/>
    <w:next w:val="a7"/>
    <w:qFormat/>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7"/>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7"/>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7"/>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e">
    <w:name w:val="Table Grid"/>
    <w:basedOn w:val="a9"/>
    <w:qFormat/>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7"/>
    <w:next w:val="a7"/>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f0">
    <w:name w:val="No Spacing"/>
    <w:uiPriority w:val="1"/>
    <w:qFormat/>
    <w:rsid w:val="005B7E5A"/>
    <w:rPr>
      <w:rFonts w:eastAsia="Times New Roman" w:cs="Calibri"/>
    </w:rPr>
  </w:style>
  <w:style w:type="paragraph" w:customStyle="1" w:styleId="1b">
    <w:name w:val="1"/>
    <w:basedOn w:val="a7"/>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7"/>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7"/>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7"/>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1">
    <w:name w:val="footer"/>
    <w:basedOn w:val="a7"/>
    <w:link w:val="aff2"/>
    <w:uiPriority w:val="99"/>
    <w:qFormat/>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2">
    <w:name w:val="Нижний колонтитул Знак"/>
    <w:basedOn w:val="a8"/>
    <w:link w:val="aff1"/>
    <w:uiPriority w:val="99"/>
    <w:qFormat/>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3">
    <w:name w:val="Знак"/>
    <w:basedOn w:val="a7"/>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4">
    <w:name w:val="СТАТЬЯ"/>
    <w:basedOn w:val="a7"/>
    <w:link w:val="aff5"/>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6">
    <w:name w:val="ТЕКСТ"/>
    <w:basedOn w:val="a7"/>
    <w:link w:val="aff7"/>
    <w:uiPriority w:val="99"/>
    <w:rsid w:val="005B7E5A"/>
    <w:pPr>
      <w:spacing w:after="0" w:line="240" w:lineRule="auto"/>
      <w:ind w:firstLine="709"/>
      <w:jc w:val="both"/>
    </w:pPr>
    <w:rPr>
      <w:rFonts w:cs="Times New Roman"/>
      <w:sz w:val="20"/>
      <w:szCs w:val="20"/>
      <w:lang w:eastAsia="ru-RU"/>
    </w:rPr>
  </w:style>
  <w:style w:type="character" w:customStyle="1" w:styleId="aff5">
    <w:name w:val="СТАТЬЯ Знак"/>
    <w:link w:val="aff4"/>
    <w:uiPriority w:val="99"/>
    <w:locked/>
    <w:rsid w:val="005B7E5A"/>
    <w:rPr>
      <w:rFonts w:ascii="Times New Roman" w:hAnsi="Times New Roman" w:cs="Times New Roman"/>
      <w:b/>
      <w:bCs/>
      <w:sz w:val="20"/>
      <w:szCs w:val="20"/>
    </w:rPr>
  </w:style>
  <w:style w:type="character" w:customStyle="1" w:styleId="aff7">
    <w:name w:val="ТЕКСТ Знак"/>
    <w:link w:val="aff6"/>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8"/>
    <w:uiPriority w:val="99"/>
    <w:rsid w:val="005B7E5A"/>
    <w:rPr>
      <w:rFonts w:ascii="Arial" w:hAnsi="Arial" w:cs="Arial"/>
      <w:color w:val="0000FF"/>
      <w:sz w:val="24"/>
      <w:szCs w:val="24"/>
      <w:u w:val="none"/>
    </w:rPr>
  </w:style>
  <w:style w:type="paragraph" w:styleId="aff8">
    <w:name w:val="annotation text"/>
    <w:aliases w:val="!Равноширинный текст документа"/>
    <w:basedOn w:val="a7"/>
    <w:link w:val="aff9"/>
    <w:rsid w:val="005B7E5A"/>
    <w:pPr>
      <w:spacing w:after="0" w:line="240" w:lineRule="auto"/>
      <w:ind w:firstLine="567"/>
      <w:jc w:val="both"/>
    </w:pPr>
    <w:rPr>
      <w:rFonts w:ascii="Courier" w:eastAsia="Times New Roman" w:hAnsi="Courier" w:cs="Courier"/>
      <w:lang w:eastAsia="ru-RU"/>
    </w:rPr>
  </w:style>
  <w:style w:type="character" w:customStyle="1" w:styleId="aff9">
    <w:name w:val="Текст примечания Знак"/>
    <w:aliases w:val="!Равноширинный текст документа Знак"/>
    <w:basedOn w:val="a8"/>
    <w:link w:val="aff8"/>
    <w:locked/>
    <w:rsid w:val="005B7E5A"/>
    <w:rPr>
      <w:rFonts w:ascii="Courier" w:hAnsi="Courier" w:cs="Courier"/>
      <w:lang w:eastAsia="ru-RU"/>
    </w:rPr>
  </w:style>
  <w:style w:type="paragraph" w:customStyle="1" w:styleId="Title">
    <w:name w:val="Title!Название НПА"/>
    <w:basedOn w:val="a7"/>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7"/>
    <w:uiPriority w:val="99"/>
    <w:rsid w:val="005B7E5A"/>
    <w:rPr>
      <w:sz w:val="28"/>
      <w:szCs w:val="28"/>
    </w:rPr>
  </w:style>
  <w:style w:type="paragraph" w:customStyle="1" w:styleId="1c">
    <w:name w:val="Абзац списка1"/>
    <w:basedOn w:val="a7"/>
    <w:link w:val="ListParagraphChar"/>
    <w:uiPriority w:val="34"/>
    <w:qFormat/>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8"/>
    <w:uiPriority w:val="99"/>
    <w:rsid w:val="005B7E5A"/>
    <w:rPr>
      <w:rFonts w:ascii="Cambria" w:hAnsi="Cambria" w:cs="Cambria"/>
      <w:color w:val="auto"/>
      <w:spacing w:val="5"/>
      <w:kern w:val="28"/>
      <w:sz w:val="52"/>
      <w:szCs w:val="52"/>
    </w:rPr>
  </w:style>
  <w:style w:type="paragraph" w:styleId="affa">
    <w:name w:val="Normal (Web)"/>
    <w:aliases w:val="Обычный (Web),Обычный (веб)1,Обычный (веб) Знак Знак,Обычный (Web) Знак Знак Знак"/>
    <w:basedOn w:val="a7"/>
    <w:link w:val="affb"/>
    <w:uiPriority w:val="99"/>
    <w:qFormat/>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a"/>
    <w:uiPriority w:val="99"/>
    <w:semiHidden/>
    <w:unhideWhenUsed/>
    <w:rsid w:val="00B70B80"/>
  </w:style>
  <w:style w:type="paragraph" w:customStyle="1" w:styleId="25">
    <w:name w:val="Абзац списка2"/>
    <w:basedOn w:val="a7"/>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a"/>
    <w:uiPriority w:val="99"/>
    <w:semiHidden/>
    <w:unhideWhenUsed/>
    <w:rsid w:val="00507A05"/>
  </w:style>
  <w:style w:type="table" w:customStyle="1" w:styleId="1f">
    <w:name w:val="Сетка таблицы1"/>
    <w:basedOn w:val="a9"/>
    <w:next w:val="afe"/>
    <w:uiPriority w:val="59"/>
    <w:qFormat/>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a"/>
    <w:uiPriority w:val="99"/>
    <w:semiHidden/>
    <w:unhideWhenUsed/>
    <w:rsid w:val="00507A05"/>
  </w:style>
  <w:style w:type="numbering" w:customStyle="1" w:styleId="210">
    <w:name w:val="Нет списка21"/>
    <w:next w:val="aa"/>
    <w:uiPriority w:val="99"/>
    <w:semiHidden/>
    <w:unhideWhenUsed/>
    <w:rsid w:val="00507A05"/>
  </w:style>
  <w:style w:type="character" w:customStyle="1" w:styleId="60">
    <w:name w:val="Заголовок 6 Знак"/>
    <w:aliases w:val="H6 Знак"/>
    <w:basedOn w:val="a8"/>
    <w:link w:val="6"/>
    <w:uiPriority w:val="99"/>
    <w:rsid w:val="009C01A4"/>
    <w:rPr>
      <w:rFonts w:ascii="Times New Roman" w:eastAsia="Times New Roman" w:hAnsi="Times New Roman"/>
      <w:b/>
      <w:bCs/>
      <w:sz w:val="28"/>
      <w:szCs w:val="24"/>
    </w:rPr>
  </w:style>
  <w:style w:type="character" w:customStyle="1" w:styleId="80">
    <w:name w:val="Заголовок 8 Знак"/>
    <w:basedOn w:val="a8"/>
    <w:link w:val="8"/>
    <w:uiPriority w:val="9"/>
    <w:rsid w:val="009C01A4"/>
    <w:rPr>
      <w:rFonts w:ascii="PetersburgCTT" w:eastAsia="Times New Roman" w:hAnsi="PetersburgCTT"/>
      <w:i/>
      <w:szCs w:val="24"/>
      <w:lang w:eastAsia="en-US"/>
    </w:rPr>
  </w:style>
  <w:style w:type="character" w:customStyle="1" w:styleId="HTML0">
    <w:name w:val="Стандартный HTML Знак"/>
    <w:basedOn w:val="a8"/>
    <w:link w:val="HTML1"/>
    <w:rsid w:val="009C01A4"/>
    <w:rPr>
      <w:rFonts w:ascii="Courier New" w:eastAsia="Times New Roman" w:hAnsi="Courier New"/>
      <w:sz w:val="16"/>
      <w:szCs w:val="16"/>
      <w:lang w:eastAsia="ar-SA"/>
    </w:rPr>
  </w:style>
  <w:style w:type="paragraph" w:styleId="HTML1">
    <w:name w:val="HTML Preformatted"/>
    <w:basedOn w:val="a7"/>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8"/>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c"/>
    <w:locked/>
    <w:rsid w:val="009C01A4"/>
    <w:rPr>
      <w:rFonts w:asciiTheme="minorHAnsi" w:eastAsiaTheme="minorHAnsi" w:hAnsiTheme="minorHAnsi" w:cstheme="minorBidi"/>
      <w:lang w:eastAsia="en-US"/>
    </w:rPr>
  </w:style>
  <w:style w:type="paragraph" w:styleId="a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7"/>
    <w:link w:val="1f0"/>
    <w:unhideWhenUsed/>
    <w:qFormat/>
    <w:locked/>
    <w:rsid w:val="009C01A4"/>
    <w:pPr>
      <w:spacing w:after="0" w:line="240" w:lineRule="auto"/>
    </w:pPr>
    <w:rPr>
      <w:rFonts w:asciiTheme="minorHAnsi" w:eastAsiaTheme="minorHAnsi" w:hAnsiTheme="minorHAnsi" w:cstheme="minorBidi"/>
    </w:rPr>
  </w:style>
  <w:style w:type="character" w:customStyle="1" w:styleId="a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8"/>
    <w:qFormat/>
    <w:rsid w:val="009C01A4"/>
    <w:rPr>
      <w:rFonts w:cs="Calibri"/>
      <w:sz w:val="20"/>
      <w:szCs w:val="20"/>
      <w:lang w:eastAsia="en-US"/>
    </w:rPr>
  </w:style>
  <w:style w:type="character" w:customStyle="1" w:styleId="affe">
    <w:name w:val="Текст концевой сноски Знак"/>
    <w:basedOn w:val="a8"/>
    <w:link w:val="afff"/>
    <w:uiPriority w:val="99"/>
    <w:rsid w:val="009C01A4"/>
    <w:rPr>
      <w:rFonts w:ascii="Times New Roman" w:eastAsia="Times New Roman" w:hAnsi="Times New Roman"/>
      <w:sz w:val="20"/>
      <w:szCs w:val="20"/>
    </w:rPr>
  </w:style>
  <w:style w:type="paragraph" w:styleId="afff">
    <w:name w:val="endnote text"/>
    <w:basedOn w:val="a7"/>
    <w:link w:val="affe"/>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8"/>
    <w:uiPriority w:val="99"/>
    <w:semiHidden/>
    <w:rsid w:val="009C01A4"/>
    <w:rPr>
      <w:rFonts w:cs="Calibri"/>
      <w:sz w:val="20"/>
      <w:szCs w:val="20"/>
      <w:lang w:eastAsia="en-US"/>
    </w:rPr>
  </w:style>
  <w:style w:type="paragraph" w:styleId="afff0">
    <w:name w:val="Subtitle"/>
    <w:basedOn w:val="a7"/>
    <w:link w:val="afff1"/>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1">
    <w:name w:val="Подзаголовок Знак"/>
    <w:basedOn w:val="a8"/>
    <w:link w:val="afff0"/>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8"/>
    <w:link w:val="28"/>
    <w:uiPriority w:val="99"/>
    <w:rsid w:val="009C01A4"/>
    <w:rPr>
      <w:rFonts w:ascii="Times New Roman" w:eastAsia="Times New Roman" w:hAnsi="Times New Roman"/>
      <w:sz w:val="28"/>
      <w:szCs w:val="24"/>
    </w:rPr>
  </w:style>
  <w:style w:type="paragraph" w:styleId="28">
    <w:name w:val="Body Text 2"/>
    <w:aliases w:val="Знак6"/>
    <w:basedOn w:val="a7"/>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8"/>
    <w:rsid w:val="009C01A4"/>
    <w:rPr>
      <w:rFonts w:cs="Calibri"/>
      <w:lang w:eastAsia="en-US"/>
    </w:rPr>
  </w:style>
  <w:style w:type="character" w:customStyle="1" w:styleId="29">
    <w:name w:val="Основной текст с отступом 2 Знак"/>
    <w:basedOn w:val="a8"/>
    <w:link w:val="2a"/>
    <w:rsid w:val="009C01A4"/>
    <w:rPr>
      <w:rFonts w:ascii="Times New Roman" w:eastAsia="Times New Roman" w:hAnsi="Times New Roman"/>
      <w:sz w:val="28"/>
      <w:szCs w:val="20"/>
    </w:rPr>
  </w:style>
  <w:style w:type="paragraph" w:styleId="2a">
    <w:name w:val="Body Text Indent 2"/>
    <w:basedOn w:val="a7"/>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8"/>
    <w:rsid w:val="009C01A4"/>
    <w:rPr>
      <w:rFonts w:cs="Calibri"/>
      <w:lang w:eastAsia="en-US"/>
    </w:rPr>
  </w:style>
  <w:style w:type="character" w:customStyle="1" w:styleId="36">
    <w:name w:val="Основной текст с отступом 3 Знак"/>
    <w:basedOn w:val="a8"/>
    <w:link w:val="37"/>
    <w:rsid w:val="009C01A4"/>
    <w:rPr>
      <w:rFonts w:ascii="Times New Roman" w:eastAsia="Times New Roman" w:hAnsi="Times New Roman"/>
      <w:sz w:val="28"/>
      <w:szCs w:val="24"/>
      <w:lang w:val="en-US"/>
    </w:rPr>
  </w:style>
  <w:style w:type="paragraph" w:styleId="37">
    <w:name w:val="Body Text Indent 3"/>
    <w:basedOn w:val="a7"/>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8"/>
    <w:rsid w:val="009C01A4"/>
    <w:rPr>
      <w:rFonts w:cs="Calibri"/>
      <w:sz w:val="16"/>
      <w:szCs w:val="16"/>
      <w:lang w:eastAsia="en-US"/>
    </w:rPr>
  </w:style>
  <w:style w:type="character" w:customStyle="1" w:styleId="afff2">
    <w:name w:val="Схема документа Знак"/>
    <w:basedOn w:val="a8"/>
    <w:link w:val="afff3"/>
    <w:rsid w:val="009C01A4"/>
    <w:rPr>
      <w:rFonts w:ascii="Tahoma" w:eastAsia="Times New Roman" w:hAnsi="Tahoma"/>
      <w:sz w:val="16"/>
      <w:szCs w:val="16"/>
    </w:rPr>
  </w:style>
  <w:style w:type="paragraph" w:styleId="afff3">
    <w:name w:val="Document Map"/>
    <w:basedOn w:val="a7"/>
    <w:link w:val="afff2"/>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8"/>
    <w:uiPriority w:val="99"/>
    <w:semiHidden/>
    <w:rsid w:val="009C01A4"/>
    <w:rPr>
      <w:rFonts w:ascii="Tahoma" w:hAnsi="Tahoma" w:cs="Tahoma"/>
      <w:sz w:val="16"/>
      <w:szCs w:val="16"/>
      <w:lang w:eastAsia="en-US"/>
    </w:rPr>
  </w:style>
  <w:style w:type="character" w:customStyle="1" w:styleId="afff4">
    <w:name w:val="Текст Знак"/>
    <w:aliases w:val="Знак Знак1 Знак"/>
    <w:basedOn w:val="a8"/>
    <w:link w:val="afff5"/>
    <w:rsid w:val="009C01A4"/>
    <w:rPr>
      <w:rFonts w:ascii="Courier New" w:eastAsia="Times New Roman" w:hAnsi="Courier New" w:cs="Courier New"/>
      <w:sz w:val="20"/>
      <w:szCs w:val="20"/>
    </w:rPr>
  </w:style>
  <w:style w:type="paragraph" w:styleId="afff5">
    <w:name w:val="Plain Text"/>
    <w:aliases w:val="Знак Знак1"/>
    <w:basedOn w:val="a7"/>
    <w:link w:val="afff4"/>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8"/>
    <w:uiPriority w:val="99"/>
    <w:rsid w:val="009C01A4"/>
    <w:rPr>
      <w:rFonts w:ascii="Consolas" w:hAnsi="Consolas" w:cs="Consolas"/>
      <w:sz w:val="21"/>
      <w:szCs w:val="21"/>
      <w:lang w:eastAsia="en-US"/>
    </w:rPr>
  </w:style>
  <w:style w:type="character" w:customStyle="1" w:styleId="afff6">
    <w:name w:val="Тема примечания Знак"/>
    <w:basedOn w:val="aff9"/>
    <w:link w:val="afff7"/>
    <w:uiPriority w:val="99"/>
    <w:rsid w:val="009C01A4"/>
    <w:rPr>
      <w:rFonts w:ascii="Times New Roman" w:eastAsia="Times New Roman" w:hAnsi="Times New Roman" w:cs="Courier"/>
      <w:b/>
      <w:bCs/>
      <w:sz w:val="20"/>
      <w:szCs w:val="20"/>
      <w:lang w:eastAsia="ru-RU"/>
    </w:rPr>
  </w:style>
  <w:style w:type="paragraph" w:styleId="afff7">
    <w:name w:val="annotation subject"/>
    <w:basedOn w:val="aff8"/>
    <w:next w:val="aff8"/>
    <w:link w:val="afff6"/>
    <w:uiPriority w:val="99"/>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9"/>
    <w:uiPriority w:val="99"/>
    <w:semiHidden/>
    <w:rsid w:val="009C01A4"/>
    <w:rPr>
      <w:rFonts w:ascii="Courier" w:hAnsi="Courier" w:cs="Calibri"/>
      <w:b/>
      <w:bCs/>
      <w:sz w:val="20"/>
      <w:szCs w:val="20"/>
      <w:lang w:eastAsia="en-US"/>
    </w:rPr>
  </w:style>
  <w:style w:type="paragraph" w:customStyle="1" w:styleId="FR2">
    <w:name w:val="FR2"/>
    <w:uiPriority w:val="99"/>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uiPriority w:val="99"/>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uiPriority w:val="99"/>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7"/>
    <w:uiPriority w:val="99"/>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8">
    <w:name w:val="Таблицы (моноширинный)"/>
    <w:basedOn w:val="a7"/>
    <w:next w:val="a7"/>
    <w:uiPriority w:val="99"/>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7"/>
    <w:uiPriority w:val="99"/>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7"/>
    <w:uiPriority w:val="99"/>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7"/>
    <w:qFormat/>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подпись к объекту"/>
    <w:basedOn w:val="a7"/>
    <w:next w:val="a7"/>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7"/>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7"/>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7"/>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7"/>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7"/>
    <w:rsid w:val="009C01A4"/>
    <w:pPr>
      <w:spacing w:after="160" w:line="240" w:lineRule="exact"/>
    </w:pPr>
    <w:rPr>
      <w:rFonts w:ascii="Verdana" w:eastAsia="Times New Roman" w:hAnsi="Verdana" w:cs="Times New Roman"/>
      <w:sz w:val="24"/>
      <w:szCs w:val="24"/>
      <w:lang w:val="en-US"/>
    </w:rPr>
  </w:style>
  <w:style w:type="paragraph" w:customStyle="1" w:styleId="afffa">
    <w:name w:val="Знак Знак Знак Знак"/>
    <w:basedOn w:val="a7"/>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7"/>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7"/>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Знак Знак Знак"/>
    <w:basedOn w:val="a7"/>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7"/>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7"/>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7"/>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7"/>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c">
    <w:name w:val="Скобки буквы"/>
    <w:basedOn w:val="a7"/>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d">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e">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f">
    <w:name w:val="Нормальный (таблица)"/>
    <w:basedOn w:val="a7"/>
    <w:next w:val="a7"/>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рижатый влево"/>
    <w:basedOn w:val="a7"/>
    <w:next w:val="a7"/>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7"/>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7"/>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1">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9"/>
    <w:next w:val="afe"/>
    <w:uiPriority w:val="99"/>
    <w:qFormat/>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e"/>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7"/>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b">
    <w:name w:val="Обычный (веб) Знак"/>
    <w:aliases w:val="Обычный (Web) Знак,Обычный (веб)1 Знак,Обычный (веб) Знак Знак Знак,Обычный (Web) Знак Знак Знак Знак"/>
    <w:link w:val="affa"/>
    <w:rsid w:val="00865F2A"/>
    <w:rPr>
      <w:rFonts w:ascii="Times New Roman" w:eastAsia="Times New Roman" w:hAnsi="Times New Roman"/>
      <w:sz w:val="24"/>
      <w:szCs w:val="24"/>
    </w:rPr>
  </w:style>
  <w:style w:type="character" w:styleId="affff2">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3">
    <w:name w:val="Знак Знак"/>
    <w:basedOn w:val="a7"/>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9"/>
    <w:next w:val="afe"/>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9"/>
    <w:next w:val="afe"/>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Знак Знак45"/>
    <w:basedOn w:val="a7"/>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4">
    <w:name w:val="Знак Знак44"/>
    <w:basedOn w:val="a7"/>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 Знак43"/>
    <w:basedOn w:val="a7"/>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0">
    <w:name w:val="Знак Знак40"/>
    <w:basedOn w:val="a7"/>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a"/>
    <w:uiPriority w:val="99"/>
    <w:semiHidden/>
    <w:unhideWhenUsed/>
    <w:rsid w:val="00C52DCF"/>
  </w:style>
  <w:style w:type="table" w:customStyle="1" w:styleId="81">
    <w:name w:val="Сетка таблицы8"/>
    <w:basedOn w:val="a9"/>
    <w:next w:val="afe"/>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C52DCF"/>
  </w:style>
  <w:style w:type="numbering" w:customStyle="1" w:styleId="220">
    <w:name w:val="Нет списка22"/>
    <w:next w:val="aa"/>
    <w:uiPriority w:val="99"/>
    <w:semiHidden/>
    <w:unhideWhenUsed/>
    <w:rsid w:val="00C52DCF"/>
  </w:style>
  <w:style w:type="table" w:customStyle="1" w:styleId="112">
    <w:name w:val="Сетка таблицы11"/>
    <w:basedOn w:val="a9"/>
    <w:next w:val="afe"/>
    <w:uiPriority w:val="99"/>
    <w:qFormat/>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2DCF"/>
  </w:style>
  <w:style w:type="numbering" w:customStyle="1" w:styleId="2110">
    <w:name w:val="Нет списка211"/>
    <w:next w:val="aa"/>
    <w:uiPriority w:val="99"/>
    <w:semiHidden/>
    <w:unhideWhenUsed/>
    <w:rsid w:val="00C52DCF"/>
  </w:style>
  <w:style w:type="table" w:customStyle="1" w:styleId="214">
    <w:name w:val="Сетка таблицы2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e"/>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8"/>
    <w:rsid w:val="00C52DCF"/>
  </w:style>
  <w:style w:type="paragraph" w:customStyle="1" w:styleId="listparagraph">
    <w:name w:val="listparagraph"/>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4">
    <w:name w:val="footnote reference"/>
    <w:qFormat/>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5">
    <w:name w:val="Подпись письма"/>
    <w:basedOn w:val="a7"/>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7"/>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7"/>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7"/>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7"/>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7"/>
    <w:next w:val="a7"/>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6">
    <w:name w:val="page number"/>
    <w:qFormat/>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7"/>
    <w:link w:val="affff7"/>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7">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7"/>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8">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rsid w:val="00C52DCF"/>
    <w:rPr>
      <w:b/>
      <w:kern w:val="28"/>
      <w:sz w:val="36"/>
      <w:lang w:val="ru-RU" w:eastAsia="ru-RU"/>
    </w:rPr>
  </w:style>
  <w:style w:type="paragraph" w:customStyle="1" w:styleId="PlainText1">
    <w:name w:val="Plain Text1"/>
    <w:basedOn w:val="a7"/>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1"/>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7"/>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9">
    <w:name w:val="Пункт"/>
    <w:basedOn w:val="a7"/>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a">
    <w:name w:val="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6">
    <w:name w:val="Знак Знак4"/>
    <w:rsid w:val="00C52DCF"/>
    <w:rPr>
      <w:rFonts w:ascii="Arial" w:hAnsi="Arial"/>
    </w:rPr>
  </w:style>
  <w:style w:type="paragraph" w:customStyle="1" w:styleId="Style3">
    <w:name w:val="Style3"/>
    <w:basedOn w:val="a7"/>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7"/>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7"/>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7"/>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7"/>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7"/>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7"/>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7"/>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7"/>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7"/>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b">
    <w:name w:val="Знак Знак Знак"/>
    <w:aliases w:val="Знак Знак Знак1"/>
    <w:uiPriority w:val="99"/>
    <w:locked/>
    <w:rsid w:val="00C52DCF"/>
    <w:rPr>
      <w:sz w:val="24"/>
      <w:lang w:val="ru-RU" w:eastAsia="ru-RU"/>
    </w:rPr>
  </w:style>
  <w:style w:type="character" w:customStyle="1" w:styleId="72">
    <w:name w:val="Знак Знак7"/>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7"/>
    <w:uiPriority w:val="99"/>
    <w:rsid w:val="00C52DCF"/>
    <w:pPr>
      <w:ind w:left="720"/>
    </w:pPr>
    <w:rPr>
      <w:rFonts w:eastAsia="Times New Roman"/>
    </w:rPr>
  </w:style>
  <w:style w:type="paragraph" w:customStyle="1" w:styleId="xl22">
    <w:name w:val="xl22"/>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7"/>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7"/>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7"/>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7"/>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7"/>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7"/>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7"/>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7"/>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7"/>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7"/>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7"/>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c">
    <w:name w:val="Заголовок статьи"/>
    <w:basedOn w:val="a7"/>
    <w:next w:val="a7"/>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7"/>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d">
    <w:name w:val="Block Text"/>
    <w:basedOn w:val="a7"/>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e">
    <w:name w:val="Ïóíêò"/>
    <w:basedOn w:val="a7"/>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
    <w:name w:val="Òàáëèöà òåêñò"/>
    <w:basedOn w:val="a7"/>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7"/>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7"/>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1">
    <w:name w:val="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2">
    <w:name w:val="Таблица шапка"/>
    <w:basedOn w:val="a7"/>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3">
    <w:name w:val="Таблица текст"/>
    <w:basedOn w:val="a7"/>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4">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7">
    <w:name w:val="Текст сноски Знак4"/>
    <w:aliases w:val="Знак21 Знак"/>
    <w:uiPriority w:val="99"/>
    <w:locked/>
    <w:rsid w:val="00C52DCF"/>
    <w:rPr>
      <w:sz w:val="20"/>
    </w:rPr>
  </w:style>
  <w:style w:type="paragraph" w:styleId="1ff4">
    <w:name w:val="index 1"/>
    <w:basedOn w:val="a7"/>
    <w:next w:val="a7"/>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7"/>
    <w:next w:val="a7"/>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7"/>
    <w:next w:val="a7"/>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8">
    <w:name w:val="index 4"/>
    <w:basedOn w:val="a7"/>
    <w:next w:val="a7"/>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7"/>
    <w:next w:val="a7"/>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7"/>
    <w:next w:val="a7"/>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7"/>
    <w:next w:val="a7"/>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7"/>
    <w:next w:val="a7"/>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7"/>
    <w:next w:val="a7"/>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5">
    <w:name w:val="index heading"/>
    <w:basedOn w:val="a7"/>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7"/>
    <w:next w:val="a7"/>
    <w:autoRedefine/>
    <w:uiPriority w:val="3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7"/>
    <w:next w:val="a7"/>
    <w:autoRedefine/>
    <w:uiPriority w:val="3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7"/>
    <w:next w:val="a7"/>
    <w:autoRedefine/>
    <w:uiPriority w:val="39"/>
    <w:locked/>
    <w:rsid w:val="00C52DCF"/>
    <w:pPr>
      <w:spacing w:after="0" w:line="240" w:lineRule="auto"/>
      <w:ind w:left="400"/>
    </w:pPr>
    <w:rPr>
      <w:rFonts w:ascii="Arial" w:eastAsia="Times New Roman" w:hAnsi="Arial" w:cs="Arial"/>
      <w:i/>
      <w:iCs/>
      <w:sz w:val="20"/>
      <w:szCs w:val="20"/>
      <w:lang w:eastAsia="ru-RU"/>
    </w:rPr>
  </w:style>
  <w:style w:type="paragraph" w:styleId="49">
    <w:name w:val="toc 4"/>
    <w:basedOn w:val="a7"/>
    <w:next w:val="a7"/>
    <w:autoRedefine/>
    <w:uiPriority w:val="39"/>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7"/>
    <w:next w:val="a7"/>
    <w:autoRedefine/>
    <w:uiPriority w:val="39"/>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7"/>
    <w:next w:val="a7"/>
    <w:autoRedefine/>
    <w:uiPriority w:val="39"/>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7"/>
    <w:next w:val="a7"/>
    <w:autoRedefine/>
    <w:uiPriority w:val="39"/>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7"/>
    <w:next w:val="a7"/>
    <w:autoRedefine/>
    <w:uiPriority w:val="39"/>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7"/>
    <w:next w:val="a7"/>
    <w:autoRedefine/>
    <w:uiPriority w:val="39"/>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6">
    <w:name w:val="List Number"/>
    <w:basedOn w:val="a7"/>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7"/>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7"/>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7">
    <w:name w:val="список с точками"/>
    <w:basedOn w:val="a7"/>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7"/>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7"/>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7"/>
    <w:next w:val="a7"/>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8">
    <w:name w:val="Основной текст с отступом.Основной текст без отступа.текст"/>
    <w:basedOn w:val="a7"/>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7"/>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9">
    <w:name w:val="Мой стиль Знак"/>
    <w:basedOn w:val="a7"/>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1"/>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7"/>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6"/>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locked/>
    <w:rsid w:val="00C52DCF"/>
    <w:rPr>
      <w:rFonts w:ascii="Arial" w:hAnsi="Arial"/>
      <w:sz w:val="32"/>
      <w:lang w:val="ru-RU" w:eastAsia="ru-RU"/>
    </w:rPr>
  </w:style>
  <w:style w:type="paragraph" w:customStyle="1" w:styleId="1ff8">
    <w:name w:val="Знак Знак Знак1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a">
    <w:name w:val="Подраздел Знак"/>
    <w:aliases w:val="H3 Знак Знак"/>
    <w:uiPriority w:val="99"/>
    <w:locked/>
    <w:rsid w:val="00C52DCF"/>
    <w:rPr>
      <w:rFonts w:ascii="Arial" w:hAnsi="Arial"/>
      <w:b/>
      <w:sz w:val="26"/>
      <w:lang w:val="ru-RU" w:eastAsia="ru-RU"/>
    </w:rPr>
  </w:style>
  <w:style w:type="character" w:customStyle="1" w:styleId="4a">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b">
    <w:name w:val="Normal Indent"/>
    <w:basedOn w:val="a7"/>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7"/>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7"/>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7"/>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c">
    <w:name w:val="Шапка таблицы"/>
    <w:basedOn w:val="a7"/>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d">
    <w:name w:val="Обычный (тбл) Знак"/>
    <w:link w:val="afffffe"/>
    <w:uiPriority w:val="99"/>
    <w:locked/>
    <w:rsid w:val="00C52DCF"/>
    <w:rPr>
      <w:sz w:val="18"/>
    </w:rPr>
  </w:style>
  <w:style w:type="paragraph" w:customStyle="1" w:styleId="afffffe">
    <w:name w:val="Обычный (тбл)"/>
    <w:basedOn w:val="a7"/>
    <w:link w:val="afffffd"/>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7"/>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7"/>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7"/>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7"/>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7"/>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7"/>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7"/>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f"/>
    <w:uiPriority w:val="99"/>
    <w:rsid w:val="00C52DCF"/>
    <w:pPr>
      <w:widowControl/>
      <w:numPr>
        <w:numId w:val="11"/>
      </w:numPr>
      <w:spacing w:after="120"/>
    </w:pPr>
    <w:rPr>
      <w:sz w:val="24"/>
      <w:szCs w:val="20"/>
    </w:rPr>
  </w:style>
  <w:style w:type="paragraph" w:customStyle="1" w:styleId="List-1">
    <w:name w:val="List-1"/>
    <w:basedOn w:val="af"/>
    <w:uiPriority w:val="99"/>
    <w:rsid w:val="00C52DCF"/>
    <w:pPr>
      <w:widowControl/>
      <w:numPr>
        <w:numId w:val="12"/>
      </w:numPr>
      <w:spacing w:after="120"/>
    </w:pPr>
    <w:rPr>
      <w:sz w:val="24"/>
      <w:szCs w:val="20"/>
    </w:rPr>
  </w:style>
  <w:style w:type="paragraph" w:customStyle="1" w:styleId="2f5">
    <w:name w:val="Текст2"/>
    <w:basedOn w:val="a7"/>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7"/>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7"/>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7"/>
    <w:next w:val="a7"/>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7"/>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
    <w:name w:val="Название таблицы"/>
    <w:basedOn w:val="a7"/>
    <w:next w:val="a7"/>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7"/>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0">
    <w:name w:val="Обычный сверху Знак"/>
    <w:link w:val="affffff1"/>
    <w:uiPriority w:val="99"/>
    <w:locked/>
    <w:rsid w:val="00C52DCF"/>
    <w:rPr>
      <w:lang w:eastAsia="ar-SA"/>
    </w:rPr>
  </w:style>
  <w:style w:type="paragraph" w:customStyle="1" w:styleId="affffff1">
    <w:name w:val="Обычный сверху"/>
    <w:basedOn w:val="a7"/>
    <w:next w:val="a7"/>
    <w:link w:val="affffff0"/>
    <w:uiPriority w:val="99"/>
    <w:rsid w:val="00C52DCF"/>
    <w:pPr>
      <w:keepNext/>
      <w:tabs>
        <w:tab w:val="left" w:pos="708"/>
      </w:tabs>
      <w:suppressAutoHyphens/>
      <w:spacing w:before="113" w:after="198"/>
      <w:jc w:val="both"/>
    </w:pPr>
    <w:rPr>
      <w:rFonts w:cs="Times New Roman"/>
      <w:lang w:eastAsia="ar-SA"/>
    </w:rPr>
  </w:style>
  <w:style w:type="paragraph" w:styleId="affffff2">
    <w:name w:val="TOC Heading"/>
    <w:basedOn w:val="15"/>
    <w:next w:val="a7"/>
    <w:uiPriority w:val="3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3">
    <w:name w:val="Термин"/>
    <w:uiPriority w:val="99"/>
    <w:rsid w:val="00C52DCF"/>
    <w:rPr>
      <w:rFonts w:ascii="Times New Roman" w:hAnsi="Times New Roman"/>
      <w:b/>
      <w:i/>
      <w:color w:val="auto"/>
    </w:rPr>
  </w:style>
  <w:style w:type="character" w:customStyle="1" w:styleId="affffff4">
    <w:name w:val="Кнопка (с контуром)"/>
    <w:uiPriority w:val="99"/>
    <w:rsid w:val="00C52DCF"/>
    <w:rPr>
      <w:position w:val="-10"/>
      <w:bdr w:val="single" w:sz="4" w:space="0" w:color="C0C0C0" w:shadow="1" w:frame="1"/>
    </w:rPr>
  </w:style>
  <w:style w:type="character" w:customStyle="1" w:styleId="affffff5">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6">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Знак Знак Знак Знак Знак Знак Знак Знак Знак 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rsid w:val="00C52DCF"/>
    <w:rPr>
      <w:rFonts w:ascii="Wingdings" w:hAnsi="Wingdings"/>
      <w:sz w:val="18"/>
    </w:rPr>
  </w:style>
  <w:style w:type="character" w:customStyle="1" w:styleId="WW8Num4z1">
    <w:name w:val="WW8Num4z1"/>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8">
    <w:name w:val="Символ нумерации"/>
    <w:rsid w:val="00C52DCF"/>
  </w:style>
  <w:style w:type="character" w:customStyle="1" w:styleId="affffff9">
    <w:name w:val="Маркеры списка"/>
    <w:uiPriority w:val="99"/>
    <w:rsid w:val="00C52DCF"/>
    <w:rPr>
      <w:rFonts w:ascii="StarSymbol" w:eastAsia="StarSymbol" w:hAnsi="StarSymbol"/>
      <w:sz w:val="18"/>
    </w:rPr>
  </w:style>
  <w:style w:type="character" w:customStyle="1" w:styleId="affffffa">
    <w:name w:val="Символ сноски"/>
    <w:rsid w:val="00C52DCF"/>
  </w:style>
  <w:style w:type="character" w:customStyle="1" w:styleId="1ffd">
    <w:name w:val="Знак сноски1"/>
    <w:uiPriority w:val="99"/>
    <w:rsid w:val="00C52DCF"/>
    <w:rPr>
      <w:vertAlign w:val="superscript"/>
    </w:rPr>
  </w:style>
  <w:style w:type="character" w:customStyle="1" w:styleId="affffffb">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b">
    <w:name w:val="4"/>
    <w:basedOn w:val="a7"/>
    <w:next w:val="af"/>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c">
    <w:name w:val="Содержимое врезки"/>
    <w:basedOn w:val="af"/>
    <w:rsid w:val="00C52DCF"/>
    <w:pPr>
      <w:spacing w:after="120"/>
      <w:jc w:val="left"/>
    </w:pPr>
    <w:rPr>
      <w:rFonts w:eastAsia="Calibri"/>
      <w:kern w:val="1"/>
      <w:sz w:val="20"/>
      <w:szCs w:val="24"/>
    </w:rPr>
  </w:style>
  <w:style w:type="paragraph" w:customStyle="1" w:styleId="affffffd">
    <w:name w:val="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7"/>
    <w:link w:val="affffffe"/>
    <w:rsid w:val="00C52DCF"/>
    <w:pPr>
      <w:spacing w:after="0" w:line="240" w:lineRule="auto"/>
    </w:pPr>
    <w:rPr>
      <w:rFonts w:cs="Times New Roman"/>
      <w:sz w:val="20"/>
      <w:szCs w:val="20"/>
      <w:lang w:eastAsia="ru-RU"/>
    </w:rPr>
  </w:style>
  <w:style w:type="paragraph" w:customStyle="1" w:styleId="afffffff">
    <w:name w:val="Титул"/>
    <w:basedOn w:val="a7"/>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7"/>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7"/>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0">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7"/>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1">
    <w:name w:val="Словарная статья"/>
    <w:basedOn w:val="a7"/>
    <w:next w:val="a7"/>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uiPriority w:val="99"/>
    <w:locked/>
    <w:rsid w:val="00C52DCF"/>
    <w:rPr>
      <w:sz w:val="23"/>
      <w:shd w:val="clear" w:color="auto" w:fill="FFFFFF"/>
    </w:rPr>
  </w:style>
  <w:style w:type="paragraph" w:customStyle="1" w:styleId="2fa">
    <w:name w:val="Основной текст (2)"/>
    <w:basedOn w:val="a7"/>
    <w:link w:val="2f9"/>
    <w:uiPriority w:val="9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2">
    <w:name w:val="Основной текст_"/>
    <w:link w:val="75"/>
    <w:locked/>
    <w:rsid w:val="00C52DCF"/>
    <w:rPr>
      <w:sz w:val="21"/>
      <w:shd w:val="clear" w:color="auto" w:fill="FFFFFF"/>
    </w:rPr>
  </w:style>
  <w:style w:type="paragraph" w:customStyle="1" w:styleId="75">
    <w:name w:val="Основной текст7"/>
    <w:basedOn w:val="a7"/>
    <w:link w:val="afffffff2"/>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7"/>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c">
    <w:name w:val="List Bullet 4"/>
    <w:basedOn w:val="a7"/>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7"/>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7"/>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d">
    <w:name w:val="List Number 4"/>
    <w:basedOn w:val="a7"/>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7"/>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3">
    <w:name w:val="Условия контракта"/>
    <w:basedOn w:val="a7"/>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4">
    <w:name w:val="Тендерные данные"/>
    <w:basedOn w:val="a7"/>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5">
    <w:name w:val="Note Heading"/>
    <w:basedOn w:val="a7"/>
    <w:next w:val="a7"/>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6">
    <w:name w:val="Заголовок записки Знак"/>
    <w:basedOn w:val="a8"/>
    <w:uiPriority w:val="99"/>
    <w:semiHidden/>
    <w:rsid w:val="00C52DCF"/>
    <w:rPr>
      <w:rFonts w:cs="Calibri"/>
      <w:lang w:eastAsia="en-US"/>
    </w:rPr>
  </w:style>
  <w:style w:type="character" w:customStyle="1" w:styleId="2fd">
    <w:name w:val="Заголовок записки Знак2"/>
    <w:link w:val="afffffff5"/>
    <w:uiPriority w:val="99"/>
    <w:locked/>
    <w:rsid w:val="00C52DCF"/>
    <w:rPr>
      <w:rFonts w:ascii="Times New Roman" w:eastAsia="Times New Roman" w:hAnsi="Times New Roman"/>
      <w:sz w:val="24"/>
      <w:szCs w:val="24"/>
    </w:rPr>
  </w:style>
  <w:style w:type="paragraph" w:customStyle="1" w:styleId="afffffff7">
    <w:name w:val="пункт"/>
    <w:basedOn w:val="a7"/>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8">
    <w:name w:val="Знак Знак Знак Знак Знак Знак Знак"/>
    <w:basedOn w:val="a7"/>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7"/>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7"/>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7"/>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8"/>
    <w:link w:val="HTML2"/>
    <w:uiPriority w:val="99"/>
    <w:rsid w:val="00C52DCF"/>
    <w:rPr>
      <w:rFonts w:ascii="Times New Roman" w:eastAsia="Times New Roman" w:hAnsi="Times New Roman"/>
      <w:i/>
      <w:iCs/>
      <w:sz w:val="24"/>
      <w:szCs w:val="24"/>
    </w:rPr>
  </w:style>
  <w:style w:type="paragraph" w:styleId="afffffff9">
    <w:name w:val="envelope address"/>
    <w:basedOn w:val="a7"/>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7"/>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7"/>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7"/>
    <w:uiPriority w:val="99"/>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e">
    <w:name w:val="List 4"/>
    <w:basedOn w:val="a7"/>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7"/>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a">
    <w:name w:val="Closing"/>
    <w:basedOn w:val="a7"/>
    <w:link w:val="afffffffb"/>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b">
    <w:name w:val="Прощание Знак"/>
    <w:basedOn w:val="a8"/>
    <w:link w:val="afffffffa"/>
    <w:uiPriority w:val="99"/>
    <w:rsid w:val="00C52DCF"/>
    <w:rPr>
      <w:rFonts w:ascii="Times New Roman" w:eastAsia="Times New Roman" w:hAnsi="Times New Roman"/>
      <w:sz w:val="24"/>
      <w:szCs w:val="24"/>
    </w:rPr>
  </w:style>
  <w:style w:type="paragraph" w:styleId="afffffffc">
    <w:name w:val="Signature"/>
    <w:basedOn w:val="a7"/>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одпись Знак"/>
    <w:basedOn w:val="a8"/>
    <w:link w:val="afffffffc"/>
    <w:uiPriority w:val="99"/>
    <w:rsid w:val="00C52DCF"/>
    <w:rPr>
      <w:rFonts w:ascii="Times New Roman" w:eastAsia="Times New Roman" w:hAnsi="Times New Roman"/>
      <w:sz w:val="24"/>
      <w:szCs w:val="24"/>
    </w:rPr>
  </w:style>
  <w:style w:type="paragraph" w:styleId="afffffffe">
    <w:name w:val="List Continue"/>
    <w:basedOn w:val="a7"/>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7"/>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7"/>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f">
    <w:name w:val="List Continue 4"/>
    <w:basedOn w:val="a7"/>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7"/>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
    <w:name w:val="Message Header"/>
    <w:basedOn w:val="a7"/>
    <w:link w:val="affffffff0"/>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0">
    <w:name w:val="Шапка Знак"/>
    <w:basedOn w:val="a8"/>
    <w:link w:val="affffffff"/>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1">
    <w:name w:val="Salutation"/>
    <w:basedOn w:val="a7"/>
    <w:next w:val="a7"/>
    <w:link w:val="affffffff2"/>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2">
    <w:name w:val="Приветствие Знак"/>
    <w:basedOn w:val="a8"/>
    <w:link w:val="affffffff1"/>
    <w:uiPriority w:val="99"/>
    <w:rsid w:val="00C52DCF"/>
    <w:rPr>
      <w:rFonts w:ascii="Times New Roman" w:eastAsia="Times New Roman" w:hAnsi="Times New Roman"/>
      <w:sz w:val="24"/>
      <w:szCs w:val="24"/>
    </w:rPr>
  </w:style>
  <w:style w:type="paragraph" w:styleId="affffffff3">
    <w:name w:val="Date"/>
    <w:basedOn w:val="a7"/>
    <w:next w:val="a7"/>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Дата Знак"/>
    <w:basedOn w:val="a8"/>
    <w:link w:val="affffffff3"/>
    <w:uiPriority w:val="99"/>
    <w:rsid w:val="00C52DCF"/>
    <w:rPr>
      <w:rFonts w:ascii="Times New Roman" w:eastAsia="Times New Roman" w:hAnsi="Times New Roman"/>
      <w:sz w:val="24"/>
      <w:szCs w:val="24"/>
    </w:rPr>
  </w:style>
  <w:style w:type="paragraph" w:styleId="affffffff5">
    <w:name w:val="Body Text First Indent"/>
    <w:basedOn w:val="af"/>
    <w:link w:val="affffffff6"/>
    <w:uiPriority w:val="99"/>
    <w:locked/>
    <w:rsid w:val="00C52DCF"/>
    <w:pPr>
      <w:widowControl/>
      <w:suppressAutoHyphens w:val="0"/>
      <w:spacing w:after="120"/>
      <w:ind w:firstLine="210"/>
    </w:pPr>
    <w:rPr>
      <w:sz w:val="24"/>
      <w:szCs w:val="24"/>
      <w:lang w:eastAsia="ru-RU"/>
    </w:rPr>
  </w:style>
  <w:style w:type="character" w:customStyle="1" w:styleId="affffffff6">
    <w:name w:val="Красная строка Знак"/>
    <w:basedOn w:val="af0"/>
    <w:link w:val="affffffff5"/>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5"/>
    <w:link w:val="2ff1"/>
    <w:uiPriority w:val="99"/>
    <w:rsid w:val="00C52DCF"/>
    <w:rPr>
      <w:rFonts w:ascii="Times New Roman" w:eastAsia="Times New Roman" w:hAnsi="Times New Roman" w:cs="Times New Roman"/>
      <w:sz w:val="24"/>
      <w:szCs w:val="24"/>
      <w:lang w:eastAsia="ar-SA" w:bidi="ar-SA"/>
    </w:rPr>
  </w:style>
  <w:style w:type="paragraph" w:styleId="affffffff7">
    <w:name w:val="E-mail Signature"/>
    <w:basedOn w:val="a7"/>
    <w:link w:val="affffffff8"/>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8">
    <w:name w:val="Электронная подпись Знак"/>
    <w:basedOn w:val="a8"/>
    <w:link w:val="affffffff7"/>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9">
    <w:name w:val="текст таблицы"/>
    <w:basedOn w:val="a7"/>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7"/>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a">
    <w:name w:val="endnote reference"/>
    <w:uiPriority w:val="99"/>
    <w:locked/>
    <w:rsid w:val="00C52DCF"/>
    <w:rPr>
      <w:rFonts w:cs="Times New Roman"/>
      <w:vertAlign w:val="superscript"/>
    </w:rPr>
  </w:style>
  <w:style w:type="character" w:styleId="affffffffb">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c"/>
    <w:uiPriority w:val="99"/>
    <w:rsid w:val="00C52DCF"/>
    <w:pPr>
      <w:numPr>
        <w:numId w:val="17"/>
      </w:numPr>
    </w:pPr>
    <w:rPr>
      <w:szCs w:val="24"/>
      <w:lang w:val="en-US"/>
    </w:rPr>
  </w:style>
  <w:style w:type="character" w:customStyle="1" w:styleId="affffffffc">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7"/>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d">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f0">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7"/>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e">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
    <w:name w:val="Готовый"/>
    <w:basedOn w:val="a7"/>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uiPriority w:val="99"/>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f1">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rsid w:val="00C52DCF"/>
  </w:style>
  <w:style w:type="character" w:customStyle="1" w:styleId="WW8Num20z1">
    <w:name w:val="WW8Num20z1"/>
    <w:uiPriority w:val="99"/>
    <w:rsid w:val="00C52DCF"/>
    <w:rPr>
      <w:b/>
    </w:rPr>
  </w:style>
  <w:style w:type="character" w:customStyle="1" w:styleId="WW8Num21z0">
    <w:name w:val="WW8Num21z0"/>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0">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1">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2">
    <w:name w:val="текст Знак Знак"/>
    <w:uiPriority w:val="99"/>
    <w:locked/>
    <w:rsid w:val="00C52DCF"/>
    <w:rPr>
      <w:sz w:val="24"/>
      <w:lang w:eastAsia="ar-SA" w:bidi="ar-SA"/>
    </w:rPr>
  </w:style>
  <w:style w:type="paragraph" w:customStyle="1" w:styleId="218">
    <w:name w:val="Марки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7"/>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f"/>
    <w:uiPriority w:val="99"/>
    <w:rsid w:val="00C52DCF"/>
    <w:pPr>
      <w:widowControl/>
      <w:spacing w:after="120"/>
      <w:ind w:firstLine="210"/>
    </w:pPr>
    <w:rPr>
      <w:sz w:val="24"/>
      <w:szCs w:val="20"/>
    </w:rPr>
  </w:style>
  <w:style w:type="paragraph" w:customStyle="1" w:styleId="21a">
    <w:name w:val="Красная строка 21"/>
    <w:basedOn w:val="af4"/>
    <w:uiPriority w:val="99"/>
    <w:rsid w:val="00C52DCF"/>
    <w:pPr>
      <w:ind w:firstLine="210"/>
      <w:jc w:val="both"/>
    </w:pPr>
    <w:rPr>
      <w:szCs w:val="20"/>
    </w:rPr>
  </w:style>
  <w:style w:type="paragraph" w:customStyle="1" w:styleId="1fff7">
    <w:name w:val="Обычный отступ1"/>
    <w:basedOn w:val="a7"/>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7"/>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7"/>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7"/>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7"/>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7"/>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7"/>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7"/>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7"/>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7"/>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7"/>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7"/>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7"/>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2">
    <w:name w:val="Стиль4"/>
    <w:basedOn w:val="23"/>
    <w:next w:val="a7"/>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3">
    <w:name w:val="Таблица заголовок"/>
    <w:basedOn w:val="a7"/>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4">
    <w:name w:val="Пункт Знак"/>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5">
    <w:name w:val="a"/>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6">
    <w:name w:val="Комментарий пользователя"/>
    <w:basedOn w:val="a7"/>
    <w:next w:val="a7"/>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7"/>
    <w:next w:val="a7"/>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7"/>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7">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8">
    <w:name w:val="текст табл"/>
    <w:basedOn w:val="a7"/>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9">
    <w:name w:val="А_обычный"/>
    <w:basedOn w:val="a7"/>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7"/>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7"/>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a">
    <w:name w:val="Абзац Договора"/>
    <w:basedOn w:val="a7"/>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a"/>
    <w:uiPriority w:val="99"/>
    <w:rsid w:val="00C52DCF"/>
    <w:pPr>
      <w:tabs>
        <w:tab w:val="left" w:pos="1778"/>
      </w:tabs>
      <w:ind w:left="709"/>
    </w:pPr>
  </w:style>
  <w:style w:type="paragraph" w:customStyle="1" w:styleId="afffffffffb">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7"/>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3">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7"/>
    <w:next w:val="a7"/>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7"/>
    <w:next w:val="a7"/>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7"/>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c">
    <w:name w:val="Цветовое выделение"/>
    <w:uiPriority w:val="99"/>
    <w:rsid w:val="00C52DCF"/>
    <w:rPr>
      <w:b/>
      <w:color w:val="000080"/>
      <w:sz w:val="20"/>
    </w:rPr>
  </w:style>
  <w:style w:type="character" w:customStyle="1" w:styleId="afffffffffd">
    <w:name w:val="Продолжение ссылки"/>
    <w:uiPriority w:val="99"/>
    <w:rsid w:val="00C52DCF"/>
    <w:rPr>
      <w:b/>
      <w:color w:val="008000"/>
      <w:sz w:val="20"/>
      <w:u w:val="single"/>
    </w:rPr>
  </w:style>
  <w:style w:type="paragraph" w:customStyle="1" w:styleId="signed">
    <w:name w:val="signed"/>
    <w:basedOn w:val="a7"/>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7"/>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7"/>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7"/>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7"/>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7"/>
    <w:next w:val="a7"/>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e">
    <w:name w:val="table of figures"/>
    <w:basedOn w:val="a7"/>
    <w:next w:val="a7"/>
    <w:uiPriority w:val="99"/>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4">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7"/>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7"/>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
    <w:name w:val="Комментарий"/>
    <w:basedOn w:val="a7"/>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0">
    <w:name w:val="Часть"/>
    <w:basedOn w:val="a7"/>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1">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2">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7"/>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7"/>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7"/>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7"/>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7"/>
    <w:uiPriority w:val="99"/>
    <w:semiHidden/>
    <w:rsid w:val="00C52DCF"/>
    <w:pPr>
      <w:ind w:left="720"/>
    </w:pPr>
    <w:rPr>
      <w:rFonts w:eastAsia="Times New Roman"/>
    </w:rPr>
  </w:style>
  <w:style w:type="paragraph" w:customStyle="1" w:styleId="preformat0">
    <w:name w:val="preformat"/>
    <w:basedOn w:val="a7"/>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7"/>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3">
    <w:name w:val="регистрационные поля"/>
    <w:basedOn w:val="a7"/>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e">
    <w:name w:val="Без интервала Знак"/>
    <w:link w:val="1fff"/>
    <w:qFormat/>
    <w:locked/>
    <w:rsid w:val="00C52DCF"/>
    <w:rPr>
      <w:sz w:val="20"/>
      <w:szCs w:val="20"/>
    </w:rPr>
  </w:style>
  <w:style w:type="paragraph" w:customStyle="1" w:styleId="3ff">
    <w:name w:val="3"/>
    <w:basedOn w:val="a7"/>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4">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7"/>
    <w:uiPriority w:val="99"/>
    <w:semiHidden/>
    <w:rsid w:val="00C52DCF"/>
    <w:pPr>
      <w:ind w:left="720"/>
      <w:jc w:val="both"/>
    </w:pPr>
    <w:rPr>
      <w:rFonts w:ascii="Times New Roman" w:eastAsia="Times New Roman" w:hAnsi="Times New Roman" w:cs="Times New Roman"/>
      <w:lang w:eastAsia="ru-RU"/>
    </w:rPr>
  </w:style>
  <w:style w:type="paragraph" w:customStyle="1" w:styleId="affffffffff5">
    <w:name w:val="Примечание"/>
    <w:basedOn w:val="a7"/>
    <w:next w:val="a7"/>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6">
    <w:name w:val="Примечание_текст"/>
    <w:basedOn w:val="a7"/>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7">
    <w:name w:val="Список: маркер Знак"/>
    <w:link w:val="a6"/>
    <w:uiPriority w:val="99"/>
    <w:semiHidden/>
    <w:locked/>
    <w:rsid w:val="00C52DCF"/>
    <w:rPr>
      <w:sz w:val="24"/>
      <w:szCs w:val="24"/>
      <w:lang w:val="en-US"/>
    </w:rPr>
  </w:style>
  <w:style w:type="paragraph" w:customStyle="1" w:styleId="a6">
    <w:name w:val="Список: маркер"/>
    <w:basedOn w:val="a7"/>
    <w:link w:val="affffffffff7"/>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8">
    <w:name w:val="Список: нумерация Знак"/>
    <w:link w:val="a5"/>
    <w:uiPriority w:val="99"/>
    <w:semiHidden/>
    <w:locked/>
    <w:rsid w:val="00C52DCF"/>
    <w:rPr>
      <w:sz w:val="24"/>
      <w:szCs w:val="24"/>
      <w:lang w:val="en-US"/>
    </w:rPr>
  </w:style>
  <w:style w:type="paragraph" w:customStyle="1" w:styleId="a5">
    <w:name w:val="Список: нумерация"/>
    <w:basedOn w:val="a7"/>
    <w:link w:val="affffffffff8"/>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9">
    <w:name w:val="Таблица: текст"/>
    <w:basedOn w:val="a7"/>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a">
    <w:name w:val="Таблица: шапка"/>
    <w:basedOn w:val="a7"/>
    <w:next w:val="affffffffff9"/>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b">
    <w:name w:val="Текст_диплом"/>
    <w:basedOn w:val="af4"/>
    <w:uiPriority w:val="99"/>
    <w:semiHidden/>
    <w:rsid w:val="00C52DCF"/>
    <w:pPr>
      <w:suppressAutoHyphens w:val="0"/>
      <w:spacing w:after="0" w:line="360" w:lineRule="auto"/>
      <w:ind w:left="0" w:firstLine="720"/>
      <w:jc w:val="both"/>
    </w:pPr>
    <w:rPr>
      <w:szCs w:val="20"/>
      <w:lang w:eastAsia="ru-RU"/>
    </w:rPr>
  </w:style>
  <w:style w:type="paragraph" w:customStyle="1" w:styleId="affffffffffc">
    <w:name w:val="текст_примера"/>
    <w:basedOn w:val="a7"/>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d">
    <w:name w:val="Текст_примечание"/>
    <w:basedOn w:val="af4"/>
    <w:uiPriority w:val="99"/>
    <w:semiHidden/>
    <w:rsid w:val="00C52DCF"/>
    <w:pPr>
      <w:suppressAutoHyphens w:val="0"/>
      <w:spacing w:after="0" w:line="360" w:lineRule="auto"/>
      <w:ind w:left="284"/>
      <w:jc w:val="both"/>
    </w:pPr>
    <w:rPr>
      <w:i/>
      <w:iCs/>
      <w:sz w:val="20"/>
      <w:szCs w:val="20"/>
      <w:lang w:eastAsia="ru-RU"/>
    </w:rPr>
  </w:style>
  <w:style w:type="paragraph" w:customStyle="1" w:styleId="affffffffffe">
    <w:name w:val="Формула:текст"/>
    <w:basedOn w:val="a7"/>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
    <w:name w:val="Обычный для таблиц Знак"/>
    <w:link w:val="afffffffffff0"/>
    <w:uiPriority w:val="99"/>
    <w:semiHidden/>
    <w:locked/>
    <w:rsid w:val="00C52DCF"/>
    <w:rPr>
      <w:sz w:val="24"/>
    </w:rPr>
  </w:style>
  <w:style w:type="paragraph" w:customStyle="1" w:styleId="afffffffffff0">
    <w:name w:val="Обычный для таблиц"/>
    <w:basedOn w:val="a7"/>
    <w:link w:val="afffffffffff"/>
    <w:uiPriority w:val="99"/>
    <w:semiHidden/>
    <w:rsid w:val="00C52DCF"/>
    <w:pPr>
      <w:spacing w:after="0" w:line="360" w:lineRule="auto"/>
      <w:jc w:val="both"/>
    </w:pPr>
    <w:rPr>
      <w:rFonts w:cs="Times New Roman"/>
      <w:sz w:val="24"/>
      <w:lang w:eastAsia="ru-RU"/>
    </w:rPr>
  </w:style>
  <w:style w:type="paragraph" w:customStyle="1" w:styleId="Times12">
    <w:name w:val="Times 12"/>
    <w:basedOn w:val="a7"/>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7"/>
    <w:uiPriority w:val="99"/>
    <w:semiHidden/>
    <w:rsid w:val="00C52DCF"/>
    <w:pPr>
      <w:ind w:left="720"/>
    </w:pPr>
    <w:rPr>
      <w:rFonts w:eastAsia="Times New Roman"/>
      <w:lang w:eastAsia="ru-RU"/>
    </w:rPr>
  </w:style>
  <w:style w:type="paragraph" w:customStyle="1" w:styleId="xl65">
    <w:name w:val="xl65"/>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7"/>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7"/>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7"/>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7"/>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7"/>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7"/>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7"/>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7"/>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7"/>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7"/>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7"/>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7"/>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7"/>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7"/>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7"/>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7"/>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1">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Колонтитул + 10"/>
    <w:uiPriority w:val="99"/>
    <w:rsid w:val="00C52DCF"/>
    <w:rPr>
      <w:rFonts w:ascii="Times New Roman" w:hAnsi="Times New Roman"/>
      <w:i/>
      <w:spacing w:val="8"/>
      <w:sz w:val="19"/>
    </w:rPr>
  </w:style>
  <w:style w:type="paragraph" w:customStyle="1" w:styleId="xl63">
    <w:name w:val="xl63"/>
    <w:basedOn w:val="a7"/>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7"/>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7"/>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7"/>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7"/>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7"/>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7"/>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7"/>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7"/>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59"/>
    <w:qFormat/>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7"/>
    <w:next w:val="af"/>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7"/>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7"/>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7"/>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a"/>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7"/>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9"/>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2">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7"/>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7"/>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3">
    <w:name w:val="Ðàçäåë"/>
    <w:basedOn w:val="a7"/>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7"/>
    <w:next w:val="a7"/>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4">
    <w:name w:val="Содержание"/>
    <w:basedOn w:val="a7"/>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5">
    <w:name w:val="текст сноски"/>
    <w:basedOn w:val="a7"/>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7"/>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7"/>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7"/>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7"/>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6">
    <w:name w:val="Знак Знак Знак Знак Знак Знак Знак Знак"/>
    <w:basedOn w:val="a7"/>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7">
    <w:name w:val="Знак Знак Знак Знак Знак Знак Знак Знак Знак Знак Знак"/>
    <w:basedOn w:val="a7"/>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qFormat/>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5">
    <w:name w:val="Нет списка4"/>
    <w:next w:val="aa"/>
    <w:semiHidden/>
    <w:rsid w:val="00C56116"/>
  </w:style>
  <w:style w:type="paragraph" w:customStyle="1" w:styleId="391">
    <w:name w:val="Знак Знак39"/>
    <w:basedOn w:val="a7"/>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9"/>
    <w:next w:val="afe"/>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1">
    <w:name w:val="Знак Знак38"/>
    <w:basedOn w:val="a7"/>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7"/>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a"/>
    <w:uiPriority w:val="99"/>
    <w:semiHidden/>
    <w:rsid w:val="00A818D9"/>
  </w:style>
  <w:style w:type="table" w:customStyle="1" w:styleId="332">
    <w:name w:val="Сетка таблицы33"/>
    <w:basedOn w:val="a9"/>
    <w:next w:val="afe"/>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9"/>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a"/>
    <w:semiHidden/>
    <w:rsid w:val="00730E62"/>
  </w:style>
  <w:style w:type="paragraph" w:customStyle="1" w:styleId="371">
    <w:name w:val="Знак Знак37"/>
    <w:basedOn w:val="a7"/>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9"/>
    <w:next w:val="afe"/>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9"/>
    <w:next w:val="afe"/>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7"/>
    <w:rsid w:val="003D429F"/>
    <w:pPr>
      <w:spacing w:before="100" w:beforeAutospacing="1" w:after="100" w:afterAutospacing="1" w:line="240" w:lineRule="auto"/>
    </w:pPr>
    <w:rPr>
      <w:rFonts w:eastAsia="Times New Roman" w:cs="Times New Roman"/>
      <w:color w:val="FF0000"/>
      <w:lang w:eastAsia="ru-RU"/>
    </w:rPr>
  </w:style>
  <w:style w:type="paragraph" w:customStyle="1" w:styleId="352">
    <w:name w:val="Знак Знак35"/>
    <w:basedOn w:val="a7"/>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6">
    <w:name w:val="Обычный4"/>
    <w:rsid w:val="0023658D"/>
    <w:rPr>
      <w:rFonts w:ascii="Times New Roman" w:eastAsia="Times New Roman" w:hAnsi="Times New Roman"/>
      <w:sz w:val="20"/>
      <w:szCs w:val="20"/>
    </w:rPr>
  </w:style>
  <w:style w:type="paragraph" w:customStyle="1" w:styleId="4f7">
    <w:name w:val="Знак4"/>
    <w:basedOn w:val="a7"/>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6">
    <w:name w:val="Знак22"/>
    <w:basedOn w:val="a7"/>
    <w:rsid w:val="0023658D"/>
    <w:pPr>
      <w:spacing w:after="160" w:line="240" w:lineRule="exact"/>
    </w:pPr>
    <w:rPr>
      <w:rFonts w:ascii="Arial" w:eastAsia="Times New Roman" w:hAnsi="Arial" w:cs="Arial"/>
      <w:sz w:val="20"/>
      <w:szCs w:val="20"/>
      <w:lang w:val="en-US"/>
    </w:rPr>
  </w:style>
  <w:style w:type="character" w:customStyle="1" w:styleId="4f8">
    <w:name w:val="Основной текст (4)_"/>
    <w:link w:val="4f9"/>
    <w:rsid w:val="0023658D"/>
    <w:rPr>
      <w:b/>
      <w:bCs/>
      <w:sz w:val="28"/>
      <w:szCs w:val="28"/>
      <w:shd w:val="clear" w:color="auto" w:fill="FFFFFF"/>
    </w:rPr>
  </w:style>
  <w:style w:type="paragraph" w:customStyle="1" w:styleId="4f9">
    <w:name w:val="Основной текст (4)"/>
    <w:basedOn w:val="a7"/>
    <w:link w:val="4f8"/>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3">
    <w:name w:val="Сетка таблицы35"/>
    <w:basedOn w:val="a9"/>
    <w:next w:val="afe"/>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a">
    <w:name w:val="Абзац списка4"/>
    <w:basedOn w:val="a7"/>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343">
    <w:name w:val="Знак Знак34"/>
    <w:basedOn w:val="a7"/>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a"/>
    <w:uiPriority w:val="99"/>
    <w:semiHidden/>
    <w:rsid w:val="00177EEE"/>
  </w:style>
  <w:style w:type="paragraph" w:customStyle="1" w:styleId="333">
    <w:name w:val="Знак Знак33"/>
    <w:basedOn w:val="a7"/>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9"/>
    <w:next w:val="afe"/>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9"/>
    <w:next w:val="afe"/>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a"/>
    <w:semiHidden/>
    <w:unhideWhenUsed/>
    <w:rsid w:val="00177EEE"/>
  </w:style>
  <w:style w:type="paragraph" w:customStyle="1" w:styleId="Style1">
    <w:name w:val="Style1"/>
    <w:basedOn w:val="a7"/>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7"/>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7"/>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7"/>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7"/>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7"/>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a"/>
    <w:uiPriority w:val="99"/>
    <w:semiHidden/>
    <w:unhideWhenUsed/>
    <w:rsid w:val="00C95ACD"/>
  </w:style>
  <w:style w:type="paragraph" w:customStyle="1" w:styleId="3ff1">
    <w:name w:val="Знак Знак Знак Знак3"/>
    <w:basedOn w:val="a7"/>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2">
    <w:name w:val="Сетка таблицы37"/>
    <w:basedOn w:val="a9"/>
    <w:next w:val="afe"/>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a"/>
    <w:uiPriority w:val="99"/>
    <w:semiHidden/>
    <w:unhideWhenUsed/>
    <w:rsid w:val="00D20D0D"/>
  </w:style>
  <w:style w:type="numbering" w:customStyle="1" w:styleId="102">
    <w:name w:val="Нет списка10"/>
    <w:next w:val="aa"/>
    <w:uiPriority w:val="99"/>
    <w:semiHidden/>
    <w:unhideWhenUsed/>
    <w:rsid w:val="00D20D0D"/>
  </w:style>
  <w:style w:type="numbering" w:customStyle="1" w:styleId="144">
    <w:name w:val="Нет списка14"/>
    <w:next w:val="aa"/>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a"/>
    <w:uiPriority w:val="99"/>
    <w:semiHidden/>
    <w:unhideWhenUsed/>
    <w:rsid w:val="00D20D0D"/>
  </w:style>
  <w:style w:type="table" w:customStyle="1" w:styleId="382">
    <w:name w:val="Сетка таблицы38"/>
    <w:basedOn w:val="a9"/>
    <w:next w:val="afe"/>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a"/>
    <w:uiPriority w:val="99"/>
    <w:semiHidden/>
    <w:unhideWhenUsed/>
    <w:rsid w:val="00D20D0D"/>
  </w:style>
  <w:style w:type="numbering" w:customStyle="1" w:styleId="173">
    <w:name w:val="Нет списка17"/>
    <w:next w:val="aa"/>
    <w:uiPriority w:val="99"/>
    <w:semiHidden/>
    <w:unhideWhenUsed/>
    <w:rsid w:val="00D20D0D"/>
  </w:style>
  <w:style w:type="paragraph" w:styleId="afffffffffff8">
    <w:name w:val="Revision"/>
    <w:hidden/>
    <w:uiPriority w:val="99"/>
    <w:semiHidden/>
    <w:rsid w:val="00D20D0D"/>
    <w:rPr>
      <w:rFonts w:ascii="Times New Roman CYR" w:eastAsia="Times New Roman" w:hAnsi="Times New Roman CYR"/>
      <w:sz w:val="20"/>
      <w:szCs w:val="20"/>
    </w:rPr>
  </w:style>
  <w:style w:type="paragraph" w:customStyle="1" w:styleId="afffffffffff9">
    <w:name w:val="основной текст документа"/>
    <w:basedOn w:val="a7"/>
    <w:rsid w:val="00D20D0D"/>
    <w:pPr>
      <w:spacing w:before="120" w:after="120" w:line="240" w:lineRule="auto"/>
      <w:jc w:val="both"/>
    </w:pPr>
    <w:rPr>
      <w:rFonts w:ascii="Times New Roman" w:eastAsia="Times New Roman" w:hAnsi="Times New Roman" w:cs="Times New Roman"/>
      <w:sz w:val="24"/>
      <w:szCs w:val="20"/>
    </w:rPr>
  </w:style>
  <w:style w:type="table" w:customStyle="1" w:styleId="392">
    <w:name w:val="Сетка таблицы39"/>
    <w:basedOn w:val="a9"/>
    <w:next w:val="afe"/>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a"/>
    <w:uiPriority w:val="99"/>
    <w:semiHidden/>
    <w:unhideWhenUsed/>
    <w:rsid w:val="007B4E98"/>
  </w:style>
  <w:style w:type="table" w:customStyle="1" w:styleId="422">
    <w:name w:val="Сетка таблицы42"/>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a"/>
    <w:semiHidden/>
    <w:rsid w:val="007B4E98"/>
  </w:style>
  <w:style w:type="table" w:customStyle="1" w:styleId="430">
    <w:name w:val="Сетка таблицы43"/>
    <w:basedOn w:val="a9"/>
    <w:next w:val="afe"/>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25">
    <w:name w:val="Знак12"/>
    <w:basedOn w:val="a7"/>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2">
    <w:name w:val="Char Char Знак Знак1 Char Char1 Знак Знак Char Char2"/>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1fffff5">
    <w:name w:val="Знак Знак Знак Знак Знак Знак Знак Знак Знак Знак1"/>
    <w:basedOn w:val="a7"/>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7"/>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7"/>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a"/>
    <w:uiPriority w:val="99"/>
    <w:semiHidden/>
    <w:unhideWhenUsed/>
    <w:rsid w:val="007B4E98"/>
  </w:style>
  <w:style w:type="table" w:customStyle="1" w:styleId="1120">
    <w:name w:val="Сетка таблицы112"/>
    <w:basedOn w:val="a9"/>
    <w:next w:val="afe"/>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5">
    <w:name w:val="Знак Знак32"/>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9"/>
    <w:next w:val="afe"/>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a"/>
    <w:uiPriority w:val="99"/>
    <w:semiHidden/>
    <w:rsid w:val="00B06C1C"/>
  </w:style>
  <w:style w:type="table" w:customStyle="1" w:styleId="440">
    <w:name w:val="Сетка таблицы44"/>
    <w:basedOn w:val="a9"/>
    <w:next w:val="afe"/>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9"/>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a"/>
    <w:uiPriority w:val="99"/>
    <w:semiHidden/>
    <w:unhideWhenUsed/>
    <w:rsid w:val="00644454"/>
  </w:style>
  <w:style w:type="paragraph" w:customStyle="1" w:styleId="ConsPlusDocList1">
    <w:name w:val="ConsPlusDocList1"/>
    <w:next w:val="a7"/>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9"/>
    <w:next w:val="afe"/>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false">
    <w:name w:val="WW8Num1zfalse"/>
    <w:rsid w:val="000D4764"/>
    <w:rPr>
      <w:rFonts w:eastAsia="Times New Roman"/>
      <w:sz w:val="28"/>
      <w:lang w:eastAsia="ru-RU"/>
    </w:rPr>
  </w:style>
  <w:style w:type="character" w:customStyle="1" w:styleId="WW8Num1ztrue">
    <w:name w:val="WW8Num1ztrue"/>
    <w:rsid w:val="000D4764"/>
  </w:style>
  <w:style w:type="character" w:customStyle="1" w:styleId="WW8Num3zfalse">
    <w:name w:val="WW8Num3zfalse"/>
    <w:rsid w:val="000D4764"/>
  </w:style>
  <w:style w:type="character" w:customStyle="1" w:styleId="WW8Num4zfalse">
    <w:name w:val="WW8Num4zfalse"/>
    <w:rsid w:val="000D4764"/>
  </w:style>
  <w:style w:type="character" w:customStyle="1" w:styleId="WW8Num8zfalse">
    <w:name w:val="WW8Num8zfalse"/>
    <w:rsid w:val="000D4764"/>
  </w:style>
  <w:style w:type="character" w:customStyle="1" w:styleId="WW8Num8ztrue">
    <w:name w:val="WW8Num8ztrue"/>
    <w:rsid w:val="000D4764"/>
  </w:style>
  <w:style w:type="character" w:customStyle="1" w:styleId="WW8Num9zfalse">
    <w:name w:val="WW8Num9zfalse"/>
    <w:rsid w:val="000D4764"/>
  </w:style>
  <w:style w:type="character" w:customStyle="1" w:styleId="WW8Num9ztrue">
    <w:name w:val="WW8Num9ztrue"/>
    <w:rsid w:val="000D4764"/>
  </w:style>
  <w:style w:type="character" w:customStyle="1" w:styleId="WW8Num10ztrue">
    <w:name w:val="WW8Num10ztrue"/>
    <w:rsid w:val="000D4764"/>
  </w:style>
  <w:style w:type="character" w:customStyle="1" w:styleId="WW8Num11zfalse">
    <w:name w:val="WW8Num11zfalse"/>
    <w:rsid w:val="000D4764"/>
  </w:style>
  <w:style w:type="character" w:customStyle="1" w:styleId="WW8Num11ztrue">
    <w:name w:val="WW8Num11ztrue"/>
    <w:rsid w:val="000D4764"/>
  </w:style>
  <w:style w:type="character" w:customStyle="1" w:styleId="WW8Num12z0">
    <w:name w:val="WW8Num12z0"/>
    <w:rsid w:val="000D4764"/>
    <w:rPr>
      <w:rFonts w:eastAsia="Times New Roman"/>
      <w:sz w:val="28"/>
      <w:szCs w:val="28"/>
    </w:rPr>
  </w:style>
  <w:style w:type="character" w:customStyle="1" w:styleId="WW8Num13zfalse">
    <w:name w:val="WW8Num13zfalse"/>
    <w:rsid w:val="000D4764"/>
  </w:style>
  <w:style w:type="character" w:customStyle="1" w:styleId="WW8Num13ztrue">
    <w:name w:val="WW8Num13ztrue"/>
    <w:rsid w:val="000D4764"/>
  </w:style>
  <w:style w:type="character" w:customStyle="1" w:styleId="WW8Num14ztrue">
    <w:name w:val="WW8Num14ztrue"/>
    <w:rsid w:val="000D4764"/>
  </w:style>
  <w:style w:type="character" w:customStyle="1" w:styleId="WW8Num15zfalse">
    <w:name w:val="WW8Num15zfalse"/>
    <w:rsid w:val="000D4764"/>
  </w:style>
  <w:style w:type="character" w:customStyle="1" w:styleId="WW8Num15ztrue">
    <w:name w:val="WW8Num15ztrue"/>
    <w:rsid w:val="000D4764"/>
  </w:style>
  <w:style w:type="character" w:customStyle="1" w:styleId="WW8Num16zfalse">
    <w:name w:val="WW8Num16zfalse"/>
    <w:rsid w:val="000D4764"/>
  </w:style>
  <w:style w:type="character" w:customStyle="1" w:styleId="WW8Num16ztrue">
    <w:name w:val="WW8Num16ztrue"/>
    <w:rsid w:val="000D4764"/>
  </w:style>
  <w:style w:type="character" w:customStyle="1" w:styleId="WW8Num17zfalse">
    <w:name w:val="WW8Num17zfalse"/>
    <w:rsid w:val="000D4764"/>
  </w:style>
  <w:style w:type="character" w:customStyle="1" w:styleId="WW8Num17z1">
    <w:name w:val="WW8Num17z1"/>
    <w:rsid w:val="000D4764"/>
    <w:rPr>
      <w:rFonts w:eastAsia="Times New Roman"/>
      <w:color w:val="000000"/>
    </w:rPr>
  </w:style>
  <w:style w:type="character" w:customStyle="1" w:styleId="WW8Num18zfalse">
    <w:name w:val="WW8Num18zfalse"/>
    <w:rsid w:val="000D4764"/>
  </w:style>
  <w:style w:type="character" w:customStyle="1" w:styleId="WW8Num18ztrue">
    <w:name w:val="WW8Num18ztrue"/>
    <w:rsid w:val="000D4764"/>
  </w:style>
  <w:style w:type="character" w:customStyle="1" w:styleId="WW8Num20zfalse">
    <w:name w:val="WW8Num20zfalse"/>
    <w:rsid w:val="000D4764"/>
  </w:style>
  <w:style w:type="character" w:customStyle="1" w:styleId="WW8Num20ztrue">
    <w:name w:val="WW8Num20ztrue"/>
    <w:rsid w:val="000D4764"/>
  </w:style>
  <w:style w:type="character" w:customStyle="1" w:styleId="WW8Num22zfalse">
    <w:name w:val="WW8Num22zfalse"/>
    <w:rsid w:val="000D4764"/>
  </w:style>
  <w:style w:type="character" w:customStyle="1" w:styleId="WW8Num22ztrue">
    <w:name w:val="WW8Num22ztrue"/>
    <w:rsid w:val="000D4764"/>
  </w:style>
  <w:style w:type="character" w:customStyle="1" w:styleId="WW8Num2zfalse">
    <w:name w:val="WW8Num2zfalse"/>
    <w:rsid w:val="000D4764"/>
  </w:style>
  <w:style w:type="character" w:customStyle="1" w:styleId="WW8Num2ztrue">
    <w:name w:val="WW8Num2ztrue"/>
    <w:rsid w:val="000D4764"/>
  </w:style>
  <w:style w:type="character" w:customStyle="1" w:styleId="WW8Num2ztrue7">
    <w:name w:val="WW8Num2ztrue7"/>
    <w:rsid w:val="000D4764"/>
  </w:style>
  <w:style w:type="character" w:customStyle="1" w:styleId="WW8Num2ztrue6">
    <w:name w:val="WW8Num2ztrue6"/>
    <w:rsid w:val="000D4764"/>
  </w:style>
  <w:style w:type="character" w:customStyle="1" w:styleId="WW8Num2ztrue5">
    <w:name w:val="WW8Num2ztrue5"/>
    <w:rsid w:val="000D4764"/>
  </w:style>
  <w:style w:type="character" w:customStyle="1" w:styleId="WW8Num2ztrue4">
    <w:name w:val="WW8Num2ztrue4"/>
    <w:rsid w:val="000D4764"/>
  </w:style>
  <w:style w:type="character" w:customStyle="1" w:styleId="WW8Num2ztrue3">
    <w:name w:val="WW8Num2ztrue3"/>
    <w:rsid w:val="000D4764"/>
  </w:style>
  <w:style w:type="character" w:customStyle="1" w:styleId="WW8Num2ztrue2">
    <w:name w:val="WW8Num2ztrue2"/>
    <w:rsid w:val="000D4764"/>
  </w:style>
  <w:style w:type="character" w:customStyle="1" w:styleId="WW8Num2ztrue1">
    <w:name w:val="WW8Num2ztrue1"/>
    <w:rsid w:val="000D4764"/>
  </w:style>
  <w:style w:type="character" w:customStyle="1" w:styleId="WW8Num3ztrue">
    <w:name w:val="WW8Num3ztrue"/>
    <w:rsid w:val="000D4764"/>
  </w:style>
  <w:style w:type="character" w:customStyle="1" w:styleId="WW8Num3ztrue7">
    <w:name w:val="WW8Num3ztrue7"/>
    <w:rsid w:val="000D4764"/>
  </w:style>
  <w:style w:type="character" w:customStyle="1" w:styleId="WW8Num3ztrue6">
    <w:name w:val="WW8Num3ztrue6"/>
    <w:rsid w:val="000D4764"/>
  </w:style>
  <w:style w:type="character" w:customStyle="1" w:styleId="WW8Num3ztrue5">
    <w:name w:val="WW8Num3ztrue5"/>
    <w:rsid w:val="000D4764"/>
  </w:style>
  <w:style w:type="character" w:customStyle="1" w:styleId="WW8Num3ztrue4">
    <w:name w:val="WW8Num3ztrue4"/>
    <w:rsid w:val="000D4764"/>
  </w:style>
  <w:style w:type="character" w:customStyle="1" w:styleId="WW8Num3ztrue3">
    <w:name w:val="WW8Num3ztrue3"/>
    <w:rsid w:val="000D4764"/>
  </w:style>
  <w:style w:type="character" w:customStyle="1" w:styleId="WW8Num3ztrue2">
    <w:name w:val="WW8Num3ztrue2"/>
    <w:rsid w:val="000D4764"/>
  </w:style>
  <w:style w:type="character" w:customStyle="1" w:styleId="WW8Num3ztrue1">
    <w:name w:val="WW8Num3ztrue1"/>
    <w:rsid w:val="000D4764"/>
  </w:style>
  <w:style w:type="character" w:customStyle="1" w:styleId="WW8Num4ztrue">
    <w:name w:val="WW8Num4ztrue"/>
    <w:rsid w:val="000D4764"/>
  </w:style>
  <w:style w:type="character" w:customStyle="1" w:styleId="WW8Num4ztrue7">
    <w:name w:val="WW8Num4ztrue7"/>
    <w:rsid w:val="000D4764"/>
  </w:style>
  <w:style w:type="character" w:customStyle="1" w:styleId="WW8Num4ztrue6">
    <w:name w:val="WW8Num4ztrue6"/>
    <w:rsid w:val="000D4764"/>
  </w:style>
  <w:style w:type="character" w:customStyle="1" w:styleId="WW8Num4ztrue5">
    <w:name w:val="WW8Num4ztrue5"/>
    <w:rsid w:val="000D4764"/>
  </w:style>
  <w:style w:type="character" w:customStyle="1" w:styleId="WW8Num4ztrue4">
    <w:name w:val="WW8Num4ztrue4"/>
    <w:rsid w:val="000D4764"/>
  </w:style>
  <w:style w:type="character" w:customStyle="1" w:styleId="WW8Num4ztrue3">
    <w:name w:val="WW8Num4ztrue3"/>
    <w:rsid w:val="000D4764"/>
  </w:style>
  <w:style w:type="character" w:customStyle="1" w:styleId="WW8Num4ztrue2">
    <w:name w:val="WW8Num4ztrue2"/>
    <w:rsid w:val="000D4764"/>
  </w:style>
  <w:style w:type="character" w:customStyle="1" w:styleId="WW8Num4ztrue1">
    <w:name w:val="WW8Num4ztrue1"/>
    <w:rsid w:val="000D4764"/>
  </w:style>
  <w:style w:type="character" w:customStyle="1" w:styleId="WW8Num5zfalse">
    <w:name w:val="WW8Num5zfalse"/>
    <w:rsid w:val="000D4764"/>
  </w:style>
  <w:style w:type="character" w:customStyle="1" w:styleId="WW8Num5ztrue">
    <w:name w:val="WW8Num5ztrue"/>
    <w:rsid w:val="000D4764"/>
  </w:style>
  <w:style w:type="character" w:customStyle="1" w:styleId="WW8Num5ztrue7">
    <w:name w:val="WW8Num5ztrue7"/>
    <w:rsid w:val="000D4764"/>
  </w:style>
  <w:style w:type="character" w:customStyle="1" w:styleId="WW8Num5ztrue6">
    <w:name w:val="WW8Num5ztrue6"/>
    <w:rsid w:val="000D4764"/>
  </w:style>
  <w:style w:type="character" w:customStyle="1" w:styleId="WW8Num5ztrue5">
    <w:name w:val="WW8Num5ztrue5"/>
    <w:rsid w:val="000D4764"/>
  </w:style>
  <w:style w:type="character" w:customStyle="1" w:styleId="WW8Num5ztrue4">
    <w:name w:val="WW8Num5ztrue4"/>
    <w:rsid w:val="000D4764"/>
  </w:style>
  <w:style w:type="character" w:customStyle="1" w:styleId="WW8Num5ztrue3">
    <w:name w:val="WW8Num5ztrue3"/>
    <w:rsid w:val="000D4764"/>
  </w:style>
  <w:style w:type="character" w:customStyle="1" w:styleId="WW8Num5ztrue2">
    <w:name w:val="WW8Num5ztrue2"/>
    <w:rsid w:val="000D4764"/>
  </w:style>
  <w:style w:type="character" w:customStyle="1" w:styleId="WW8Num5ztrue1">
    <w:name w:val="WW8Num5ztrue1"/>
    <w:rsid w:val="000D4764"/>
  </w:style>
  <w:style w:type="character" w:customStyle="1" w:styleId="WW8Num6zfalse">
    <w:name w:val="WW8Num6zfalse"/>
    <w:rsid w:val="000D4764"/>
  </w:style>
  <w:style w:type="character" w:customStyle="1" w:styleId="WW8Num6ztrue">
    <w:name w:val="WW8Num6ztrue"/>
    <w:rsid w:val="000D4764"/>
  </w:style>
  <w:style w:type="character" w:customStyle="1" w:styleId="WW8Num6ztrue7">
    <w:name w:val="WW8Num6ztrue7"/>
    <w:rsid w:val="000D4764"/>
  </w:style>
  <w:style w:type="character" w:customStyle="1" w:styleId="WW8Num6ztrue6">
    <w:name w:val="WW8Num6ztrue6"/>
    <w:rsid w:val="000D4764"/>
  </w:style>
  <w:style w:type="character" w:customStyle="1" w:styleId="WW8Num6ztrue5">
    <w:name w:val="WW8Num6ztrue5"/>
    <w:rsid w:val="000D4764"/>
  </w:style>
  <w:style w:type="character" w:customStyle="1" w:styleId="WW8Num6ztrue4">
    <w:name w:val="WW8Num6ztrue4"/>
    <w:rsid w:val="000D4764"/>
  </w:style>
  <w:style w:type="character" w:customStyle="1" w:styleId="WW8Num6ztrue3">
    <w:name w:val="WW8Num6ztrue3"/>
    <w:rsid w:val="000D4764"/>
  </w:style>
  <w:style w:type="character" w:customStyle="1" w:styleId="WW8Num6ztrue2">
    <w:name w:val="WW8Num6ztrue2"/>
    <w:rsid w:val="000D4764"/>
  </w:style>
  <w:style w:type="character" w:customStyle="1" w:styleId="WW8Num6ztrue1">
    <w:name w:val="WW8Num6ztrue1"/>
    <w:rsid w:val="000D4764"/>
  </w:style>
  <w:style w:type="paragraph" w:customStyle="1" w:styleId="1fffff6">
    <w:name w:val="[ ]1"/>
    <w:basedOn w:val="a7"/>
    <w:rsid w:val="000D4764"/>
    <w:pPr>
      <w:autoSpaceDE w:val="0"/>
      <w:spacing w:after="0" w:line="288" w:lineRule="auto"/>
      <w:textAlignment w:val="center"/>
    </w:pPr>
    <w:rPr>
      <w:rFonts w:ascii="Times (T1) Roman" w:hAnsi="Times (T1) Roman" w:cs="Times (T1) Roman"/>
      <w:color w:val="000000"/>
      <w:sz w:val="24"/>
      <w:szCs w:val="24"/>
      <w:lang w:eastAsia="zh-CN"/>
    </w:rPr>
  </w:style>
  <w:style w:type="paragraph" w:customStyle="1" w:styleId="afffffffffffa">
    <w:name w:val="Основной"/>
    <w:basedOn w:val="a7"/>
    <w:rsid w:val="000D4764"/>
    <w:pPr>
      <w:spacing w:after="20" w:line="360" w:lineRule="auto"/>
      <w:ind w:firstLine="709"/>
      <w:jc w:val="both"/>
    </w:pPr>
    <w:rPr>
      <w:rFonts w:ascii="Times New Roman" w:hAnsi="Times New Roman" w:cs="Times New Roman"/>
      <w:sz w:val="28"/>
      <w:szCs w:val="28"/>
      <w:lang w:eastAsia="zh-CN"/>
    </w:rPr>
  </w:style>
  <w:style w:type="paragraph" w:customStyle="1" w:styleId="1fffff7">
    <w:name w:val="Знак1 Знак Знак Знак Знак Знак Знак Знак Знак Знак"/>
    <w:basedOn w:val="a7"/>
    <w:rsid w:val="000D4764"/>
    <w:pPr>
      <w:spacing w:after="160" w:line="240" w:lineRule="exact"/>
    </w:pPr>
    <w:rPr>
      <w:rFonts w:ascii="Verdana" w:hAnsi="Verdana" w:cs="Verdana"/>
      <w:sz w:val="20"/>
      <w:szCs w:val="20"/>
      <w:lang w:val="en-US" w:eastAsia="zh-CN"/>
    </w:rPr>
  </w:style>
  <w:style w:type="character" w:customStyle="1" w:styleId="WW-WW8Num1ztrue">
    <w:name w:val="WW-WW8Num1ztrue"/>
    <w:rsid w:val="000D4764"/>
  </w:style>
  <w:style w:type="character" w:customStyle="1" w:styleId="WW-WW8Num1ztrue1">
    <w:name w:val="WW-WW8Num1ztrue1"/>
    <w:rsid w:val="000D4764"/>
  </w:style>
  <w:style w:type="character" w:customStyle="1" w:styleId="WW-WW8Num1ztrue2">
    <w:name w:val="WW-WW8Num1ztrue2"/>
    <w:rsid w:val="000D4764"/>
  </w:style>
  <w:style w:type="character" w:customStyle="1" w:styleId="WW-WW8Num1ztrue3">
    <w:name w:val="WW-WW8Num1ztrue3"/>
    <w:rsid w:val="000D4764"/>
  </w:style>
  <w:style w:type="character" w:customStyle="1" w:styleId="WW-WW8Num1ztrue4">
    <w:name w:val="WW-WW8Num1ztrue4"/>
    <w:rsid w:val="000D4764"/>
  </w:style>
  <w:style w:type="character" w:customStyle="1" w:styleId="WW-WW8Num1ztrue5">
    <w:name w:val="WW-WW8Num1ztrue5"/>
    <w:rsid w:val="000D4764"/>
  </w:style>
  <w:style w:type="character" w:customStyle="1" w:styleId="WW-WW8Num1ztrue6">
    <w:name w:val="WW-WW8Num1ztrue6"/>
    <w:rsid w:val="000D4764"/>
  </w:style>
  <w:style w:type="character" w:customStyle="1" w:styleId="WW-WW8Num2ztrue">
    <w:name w:val="WW-WW8Num2ztrue"/>
    <w:rsid w:val="000D4764"/>
  </w:style>
  <w:style w:type="character" w:customStyle="1" w:styleId="WW-WW8Num2ztrue1">
    <w:name w:val="WW-WW8Num2ztrue1"/>
    <w:rsid w:val="000D4764"/>
  </w:style>
  <w:style w:type="character" w:customStyle="1" w:styleId="WW-WW8Num2ztrue2">
    <w:name w:val="WW-WW8Num2ztrue2"/>
    <w:rsid w:val="000D4764"/>
  </w:style>
  <w:style w:type="character" w:customStyle="1" w:styleId="WW-WW8Num2ztrue3">
    <w:name w:val="WW-WW8Num2ztrue3"/>
    <w:rsid w:val="000D4764"/>
  </w:style>
  <w:style w:type="character" w:customStyle="1" w:styleId="WW-WW8Num2ztrue4">
    <w:name w:val="WW-WW8Num2ztrue4"/>
    <w:rsid w:val="000D4764"/>
  </w:style>
  <w:style w:type="character" w:customStyle="1" w:styleId="WW-WW8Num2ztrue5">
    <w:name w:val="WW-WW8Num2ztrue5"/>
    <w:rsid w:val="000D4764"/>
  </w:style>
  <w:style w:type="character" w:customStyle="1" w:styleId="WW-WW8Num2ztrue6">
    <w:name w:val="WW-WW8Num2ztrue6"/>
    <w:rsid w:val="000D4764"/>
  </w:style>
  <w:style w:type="character" w:customStyle="1" w:styleId="WW-WW8Num1ztrue7">
    <w:name w:val="WW-WW8Num1ztrue7"/>
    <w:rsid w:val="000D4764"/>
  </w:style>
  <w:style w:type="character" w:customStyle="1" w:styleId="WW-WW8Num1ztrue11">
    <w:name w:val="WW-WW8Num1ztrue11"/>
    <w:rsid w:val="000D4764"/>
  </w:style>
  <w:style w:type="character" w:customStyle="1" w:styleId="WW-WW8Num1ztrue21">
    <w:name w:val="WW-WW8Num1ztrue21"/>
    <w:rsid w:val="000D4764"/>
  </w:style>
  <w:style w:type="character" w:customStyle="1" w:styleId="WW-WW8Num1ztrue31">
    <w:name w:val="WW-WW8Num1ztrue31"/>
    <w:rsid w:val="000D4764"/>
  </w:style>
  <w:style w:type="character" w:customStyle="1" w:styleId="WW-WW8Num1ztrue41">
    <w:name w:val="WW-WW8Num1ztrue41"/>
    <w:rsid w:val="000D4764"/>
  </w:style>
  <w:style w:type="character" w:customStyle="1" w:styleId="WW-WW8Num1ztrue51">
    <w:name w:val="WW-WW8Num1ztrue51"/>
    <w:rsid w:val="000D4764"/>
  </w:style>
  <w:style w:type="character" w:customStyle="1" w:styleId="WW-WW8Num1ztrue61">
    <w:name w:val="WW-WW8Num1ztrue61"/>
    <w:rsid w:val="000D4764"/>
  </w:style>
  <w:style w:type="character" w:customStyle="1" w:styleId="WW-WW8Num2ztrue7">
    <w:name w:val="WW-WW8Num2ztrue7"/>
    <w:rsid w:val="000D4764"/>
  </w:style>
  <w:style w:type="character" w:customStyle="1" w:styleId="WW-WW8Num2ztrue11">
    <w:name w:val="WW-WW8Num2ztrue11"/>
    <w:rsid w:val="000D4764"/>
  </w:style>
  <w:style w:type="character" w:customStyle="1" w:styleId="WW-WW8Num2ztrue21">
    <w:name w:val="WW-WW8Num2ztrue21"/>
    <w:rsid w:val="000D4764"/>
  </w:style>
  <w:style w:type="character" w:customStyle="1" w:styleId="WW-WW8Num2ztrue31">
    <w:name w:val="WW-WW8Num2ztrue31"/>
    <w:rsid w:val="000D4764"/>
  </w:style>
  <w:style w:type="character" w:customStyle="1" w:styleId="WW-WW8Num2ztrue41">
    <w:name w:val="WW-WW8Num2ztrue41"/>
    <w:rsid w:val="000D4764"/>
  </w:style>
  <w:style w:type="character" w:customStyle="1" w:styleId="WW-WW8Num2ztrue51">
    <w:name w:val="WW-WW8Num2ztrue51"/>
    <w:rsid w:val="000D4764"/>
  </w:style>
  <w:style w:type="character" w:customStyle="1" w:styleId="WW-WW8Num2ztrue61">
    <w:name w:val="WW-WW8Num2ztrue61"/>
    <w:rsid w:val="000D4764"/>
  </w:style>
  <w:style w:type="character" w:customStyle="1" w:styleId="5f0">
    <w:name w:val="Основной шрифт абзаца5"/>
    <w:rsid w:val="000D4764"/>
  </w:style>
  <w:style w:type="character" w:customStyle="1" w:styleId="WW8Num1ztrue7">
    <w:name w:val="WW8Num1ztrue7"/>
    <w:rsid w:val="000D4764"/>
  </w:style>
  <w:style w:type="character" w:customStyle="1" w:styleId="WW8Num1ztrue6">
    <w:name w:val="WW8Num1ztrue6"/>
    <w:rsid w:val="000D4764"/>
  </w:style>
  <w:style w:type="character" w:customStyle="1" w:styleId="WW8Num1ztrue5">
    <w:name w:val="WW8Num1ztrue5"/>
    <w:rsid w:val="000D4764"/>
  </w:style>
  <w:style w:type="character" w:customStyle="1" w:styleId="WW8Num1ztrue4">
    <w:name w:val="WW8Num1ztrue4"/>
    <w:rsid w:val="000D4764"/>
  </w:style>
  <w:style w:type="character" w:customStyle="1" w:styleId="WW8Num1ztrue3">
    <w:name w:val="WW8Num1ztrue3"/>
    <w:rsid w:val="000D4764"/>
  </w:style>
  <w:style w:type="character" w:customStyle="1" w:styleId="WW8Num1ztrue2">
    <w:name w:val="WW8Num1ztrue2"/>
    <w:rsid w:val="000D4764"/>
  </w:style>
  <w:style w:type="character" w:customStyle="1" w:styleId="WW8Num1ztrue1">
    <w:name w:val="WW8Num1ztrue1"/>
    <w:rsid w:val="000D4764"/>
  </w:style>
  <w:style w:type="character" w:customStyle="1" w:styleId="4fb">
    <w:name w:val="Основной шрифт абзаца4"/>
    <w:rsid w:val="000D4764"/>
  </w:style>
  <w:style w:type="character" w:customStyle="1" w:styleId="WW-WW8Num1ztrue71">
    <w:name w:val="WW-WW8Num1ztrue71"/>
    <w:rsid w:val="000D4764"/>
  </w:style>
  <w:style w:type="character" w:customStyle="1" w:styleId="WW-WW8Num1ztrue111">
    <w:name w:val="WW-WW8Num1ztrue111"/>
    <w:rsid w:val="000D4764"/>
  </w:style>
  <w:style w:type="character" w:customStyle="1" w:styleId="WW-WW8Num1ztrue211">
    <w:name w:val="WW-WW8Num1ztrue211"/>
    <w:rsid w:val="000D4764"/>
  </w:style>
  <w:style w:type="character" w:customStyle="1" w:styleId="WW-WW8Num1ztrue311">
    <w:name w:val="WW-WW8Num1ztrue311"/>
    <w:rsid w:val="000D4764"/>
  </w:style>
  <w:style w:type="character" w:customStyle="1" w:styleId="WW-WW8Num1ztrue411">
    <w:name w:val="WW-WW8Num1ztrue411"/>
    <w:rsid w:val="000D4764"/>
  </w:style>
  <w:style w:type="character" w:customStyle="1" w:styleId="WW-WW8Num1ztrue511">
    <w:name w:val="WW-WW8Num1ztrue511"/>
    <w:rsid w:val="000D4764"/>
  </w:style>
  <w:style w:type="character" w:customStyle="1" w:styleId="WW-WW8Num1ztrue611">
    <w:name w:val="WW-WW8Num1ztrue611"/>
    <w:rsid w:val="000D4764"/>
  </w:style>
  <w:style w:type="character" w:customStyle="1" w:styleId="WW-WW8Num2ztrue71">
    <w:name w:val="WW-WW8Num2ztrue71"/>
    <w:rsid w:val="000D4764"/>
  </w:style>
  <w:style w:type="character" w:customStyle="1" w:styleId="WW-WW8Num2ztrue111">
    <w:name w:val="WW-WW8Num2ztrue111"/>
    <w:rsid w:val="000D4764"/>
  </w:style>
  <w:style w:type="character" w:customStyle="1" w:styleId="WW-WW8Num2ztrue211">
    <w:name w:val="WW-WW8Num2ztrue211"/>
    <w:rsid w:val="000D4764"/>
  </w:style>
  <w:style w:type="character" w:customStyle="1" w:styleId="WW-WW8Num2ztrue311">
    <w:name w:val="WW-WW8Num2ztrue311"/>
    <w:rsid w:val="000D4764"/>
  </w:style>
  <w:style w:type="character" w:customStyle="1" w:styleId="WW-WW8Num2ztrue411">
    <w:name w:val="WW-WW8Num2ztrue411"/>
    <w:rsid w:val="000D4764"/>
  </w:style>
  <w:style w:type="character" w:customStyle="1" w:styleId="WW-WW8Num2ztrue511">
    <w:name w:val="WW-WW8Num2ztrue511"/>
    <w:rsid w:val="000D4764"/>
  </w:style>
  <w:style w:type="character" w:customStyle="1" w:styleId="WW-WW8Num2ztrue611">
    <w:name w:val="WW-WW8Num2ztrue611"/>
    <w:rsid w:val="000D4764"/>
  </w:style>
  <w:style w:type="character" w:customStyle="1" w:styleId="3ff2">
    <w:name w:val="Основной шрифт абзаца3"/>
    <w:rsid w:val="000D4764"/>
  </w:style>
  <w:style w:type="character" w:customStyle="1" w:styleId="WW-WW8Num1ztrue711">
    <w:name w:val="WW-WW8Num1ztrue711"/>
    <w:rsid w:val="000D4764"/>
  </w:style>
  <w:style w:type="character" w:customStyle="1" w:styleId="WW-WW8Num1ztrue1111">
    <w:name w:val="WW-WW8Num1ztrue1111"/>
    <w:rsid w:val="000D4764"/>
  </w:style>
  <w:style w:type="character" w:customStyle="1" w:styleId="WW-WW8Num1ztrue2111">
    <w:name w:val="WW-WW8Num1ztrue2111"/>
    <w:rsid w:val="000D4764"/>
  </w:style>
  <w:style w:type="character" w:customStyle="1" w:styleId="WW-WW8Num1ztrue3111">
    <w:name w:val="WW-WW8Num1ztrue3111"/>
    <w:rsid w:val="000D4764"/>
  </w:style>
  <w:style w:type="character" w:customStyle="1" w:styleId="WW-WW8Num1ztrue4111">
    <w:name w:val="WW-WW8Num1ztrue4111"/>
    <w:rsid w:val="000D4764"/>
  </w:style>
  <w:style w:type="character" w:customStyle="1" w:styleId="WW-WW8Num1ztrue5111">
    <w:name w:val="WW-WW8Num1ztrue5111"/>
    <w:rsid w:val="000D4764"/>
  </w:style>
  <w:style w:type="character" w:customStyle="1" w:styleId="WW-WW8Num1ztrue6111">
    <w:name w:val="WW-WW8Num1ztrue6111"/>
    <w:rsid w:val="000D4764"/>
  </w:style>
  <w:style w:type="character" w:customStyle="1" w:styleId="WW-WW8Num2ztrue711">
    <w:name w:val="WW-WW8Num2ztrue711"/>
    <w:rsid w:val="000D4764"/>
  </w:style>
  <w:style w:type="character" w:customStyle="1" w:styleId="WW-WW8Num2ztrue1111">
    <w:name w:val="WW-WW8Num2ztrue1111"/>
    <w:rsid w:val="000D4764"/>
  </w:style>
  <w:style w:type="character" w:customStyle="1" w:styleId="WW-WW8Num2ztrue2111">
    <w:name w:val="WW-WW8Num2ztrue2111"/>
    <w:rsid w:val="000D4764"/>
  </w:style>
  <w:style w:type="character" w:customStyle="1" w:styleId="WW-WW8Num2ztrue3111">
    <w:name w:val="WW-WW8Num2ztrue3111"/>
    <w:rsid w:val="000D4764"/>
  </w:style>
  <w:style w:type="character" w:customStyle="1" w:styleId="WW-WW8Num2ztrue4111">
    <w:name w:val="WW-WW8Num2ztrue4111"/>
    <w:rsid w:val="000D4764"/>
  </w:style>
  <w:style w:type="character" w:customStyle="1" w:styleId="WW-WW8Num2ztrue5111">
    <w:name w:val="WW-WW8Num2ztrue5111"/>
    <w:rsid w:val="000D4764"/>
  </w:style>
  <w:style w:type="character" w:customStyle="1" w:styleId="WW-WW8Num2ztrue6111">
    <w:name w:val="WW-WW8Num2ztrue6111"/>
    <w:rsid w:val="000D4764"/>
  </w:style>
  <w:style w:type="character" w:customStyle="1" w:styleId="WW-WW8Num1ztrue7111">
    <w:name w:val="WW-WW8Num1ztrue7111"/>
    <w:rsid w:val="000D4764"/>
  </w:style>
  <w:style w:type="character" w:customStyle="1" w:styleId="WW-WW8Num1ztrue11111">
    <w:name w:val="WW-WW8Num1ztrue11111"/>
    <w:rsid w:val="000D4764"/>
  </w:style>
  <w:style w:type="character" w:customStyle="1" w:styleId="WW-WW8Num1ztrue21111">
    <w:name w:val="WW-WW8Num1ztrue21111"/>
    <w:rsid w:val="000D4764"/>
  </w:style>
  <w:style w:type="character" w:customStyle="1" w:styleId="WW-WW8Num1ztrue31111">
    <w:name w:val="WW-WW8Num1ztrue31111"/>
    <w:rsid w:val="000D4764"/>
  </w:style>
  <w:style w:type="character" w:customStyle="1" w:styleId="WW-WW8Num1ztrue41111">
    <w:name w:val="WW-WW8Num1ztrue41111"/>
    <w:rsid w:val="000D4764"/>
  </w:style>
  <w:style w:type="character" w:customStyle="1" w:styleId="WW-WW8Num1ztrue51111">
    <w:name w:val="WW-WW8Num1ztrue51111"/>
    <w:rsid w:val="000D4764"/>
  </w:style>
  <w:style w:type="character" w:customStyle="1" w:styleId="WW-WW8Num1ztrue61111">
    <w:name w:val="WW-WW8Num1ztrue61111"/>
    <w:rsid w:val="000D4764"/>
  </w:style>
  <w:style w:type="paragraph" w:customStyle="1" w:styleId="4fc">
    <w:name w:val="Указатель4"/>
    <w:basedOn w:val="a7"/>
    <w:rsid w:val="000D4764"/>
    <w:pPr>
      <w:suppressLineNumbers/>
      <w:suppressAutoHyphens/>
      <w:spacing w:after="0" w:line="240" w:lineRule="auto"/>
    </w:pPr>
    <w:rPr>
      <w:rFonts w:ascii="Times New Roman" w:eastAsia="Times New Roman" w:hAnsi="Times New Roman" w:cs="Mangal"/>
      <w:sz w:val="28"/>
      <w:szCs w:val="32"/>
      <w:lang w:eastAsia="zh-CN"/>
    </w:rPr>
  </w:style>
  <w:style w:type="paragraph" w:customStyle="1" w:styleId="3ff3">
    <w:name w:val="Название объекта3"/>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f9">
    <w:name w:val="Название объекта2"/>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afa">
    <w:name w:val="Заголовок Знак"/>
    <w:link w:val="af9"/>
    <w:rsid w:val="005D6966"/>
    <w:rPr>
      <w:rFonts w:ascii="Liberation Sans" w:eastAsia="Liberation Sans" w:cs="Liberation Sans"/>
      <w:sz w:val="28"/>
      <w:szCs w:val="28"/>
      <w:lang w:eastAsia="ar-SA"/>
    </w:rPr>
  </w:style>
  <w:style w:type="paragraph" w:customStyle="1" w:styleId="3ff4">
    <w:name w:val="Знак3 Знак Знак"/>
    <w:basedOn w:val="a7"/>
    <w:uiPriority w:val="99"/>
    <w:rsid w:val="005D696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
    <w:name w:val="Интернет-ссылка"/>
    <w:basedOn w:val="a8"/>
    <w:unhideWhenUsed/>
    <w:qFormat/>
    <w:rsid w:val="00690F49"/>
    <w:rPr>
      <w:color w:val="0000FF" w:themeColor="hyperlink"/>
      <w:u w:val="single"/>
    </w:rPr>
  </w:style>
  <w:style w:type="paragraph" w:customStyle="1" w:styleId="a4">
    <w:name w:val="Табличный_нумерованный"/>
    <w:basedOn w:val="a7"/>
    <w:uiPriority w:val="99"/>
    <w:qFormat/>
    <w:rsid w:val="00690F49"/>
    <w:pPr>
      <w:numPr>
        <w:numId w:val="24"/>
      </w:numPr>
      <w:spacing w:after="120" w:line="240" w:lineRule="auto"/>
    </w:pPr>
    <w:rPr>
      <w:rFonts w:ascii="Bookman Old Style" w:eastAsia="Times New Roman" w:hAnsi="Bookman Old Style" w:cs="Times New Roman"/>
    </w:rPr>
  </w:style>
  <w:style w:type="character" w:customStyle="1" w:styleId="Heading3Char">
    <w:name w:val="Heading 3 Char"/>
    <w:uiPriority w:val="9"/>
    <w:rsid w:val="00DE7697"/>
    <w:rPr>
      <w:rFonts w:ascii="Arial" w:eastAsia="Arial" w:hAnsi="Arial" w:cs="Arial"/>
      <w:sz w:val="30"/>
      <w:szCs w:val="30"/>
    </w:rPr>
  </w:style>
  <w:style w:type="character" w:customStyle="1" w:styleId="Heading4Char">
    <w:name w:val="Heading 4 Char"/>
    <w:uiPriority w:val="9"/>
    <w:rsid w:val="00DE7697"/>
    <w:rPr>
      <w:rFonts w:ascii="Arial" w:eastAsia="Arial" w:hAnsi="Arial" w:cs="Arial"/>
      <w:b/>
      <w:bCs/>
      <w:sz w:val="26"/>
      <w:szCs w:val="26"/>
    </w:rPr>
  </w:style>
  <w:style w:type="paragraph" w:styleId="2ffa">
    <w:name w:val="Quote"/>
    <w:basedOn w:val="a7"/>
    <w:next w:val="a7"/>
    <w:link w:val="2ffb"/>
    <w:uiPriority w:val="29"/>
    <w:qFormat/>
    <w:rsid w:val="00DE7697"/>
    <w:pPr>
      <w:spacing w:after="0" w:line="240" w:lineRule="auto"/>
      <w:ind w:left="720" w:right="720"/>
    </w:pPr>
    <w:rPr>
      <w:i/>
      <w:sz w:val="24"/>
      <w:szCs w:val="24"/>
      <w:lang w:eastAsia="ru-RU"/>
    </w:rPr>
  </w:style>
  <w:style w:type="character" w:customStyle="1" w:styleId="2ffb">
    <w:name w:val="Цитата 2 Знак"/>
    <w:basedOn w:val="a8"/>
    <w:link w:val="2ffa"/>
    <w:uiPriority w:val="29"/>
    <w:rsid w:val="00DE7697"/>
    <w:rPr>
      <w:rFonts w:cs="Calibri"/>
      <w:i/>
      <w:sz w:val="24"/>
      <w:szCs w:val="24"/>
    </w:rPr>
  </w:style>
  <w:style w:type="paragraph" w:styleId="afffffffffffb">
    <w:name w:val="Intense Quote"/>
    <w:basedOn w:val="a7"/>
    <w:next w:val="a7"/>
    <w:link w:val="afffffffffffc"/>
    <w:uiPriority w:val="30"/>
    <w:qFormat/>
    <w:rsid w:val="00DE7697"/>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i/>
      <w:sz w:val="24"/>
      <w:szCs w:val="24"/>
      <w:lang w:eastAsia="ru-RU"/>
    </w:rPr>
  </w:style>
  <w:style w:type="character" w:customStyle="1" w:styleId="afffffffffffc">
    <w:name w:val="Выделенная цитата Знак"/>
    <w:basedOn w:val="a8"/>
    <w:link w:val="afffffffffffb"/>
    <w:uiPriority w:val="30"/>
    <w:rsid w:val="00DE7697"/>
    <w:rPr>
      <w:rFonts w:cs="Calibri"/>
      <w:i/>
      <w:sz w:val="24"/>
      <w:szCs w:val="24"/>
      <w:shd w:val="clear" w:color="auto" w:fill="F2F2F2"/>
    </w:rPr>
  </w:style>
  <w:style w:type="table" w:customStyle="1" w:styleId="TableGridLight">
    <w:name w:val="Table Grid Light"/>
    <w:basedOn w:val="a9"/>
    <w:uiPriority w:val="59"/>
    <w:rsid w:val="00DE7697"/>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f">
    <w:name w:val="Таблица простая 21"/>
    <w:basedOn w:val="a9"/>
    <w:uiPriority w:val="59"/>
    <w:rsid w:val="00DE7697"/>
    <w:rPr>
      <w:rFonts w:cs="Calibri"/>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Tms Rmn" w:hAnsi="Tms Rmn"/>
        <w:b/>
        <w:color w:val="404040"/>
        <w:sz w:val="22"/>
      </w:rPr>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StylePr>
    <w:tblStylePr w:type="firstCol">
      <w:rPr>
        <w:rFonts w:ascii="Tms Rmn" w:hAnsi="Tms Rmn"/>
        <w:b/>
        <w:color w:val="404040"/>
        <w:sz w:val="22"/>
      </w:rPr>
    </w:tblStylePr>
    <w:tblStylePr w:type="lastCol">
      <w:rPr>
        <w:rFonts w:ascii="Tms Rmn" w:hAnsi="Tms Rmn"/>
        <w:b/>
        <w:color w:val="404040"/>
        <w:sz w:val="22"/>
      </w:rPr>
    </w:tblStylePr>
    <w:tblStylePr w:type="band1Vert">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31d">
    <w:name w:val="Таблица простая 31"/>
    <w:basedOn w:val="a9"/>
    <w:uiPriority w:val="99"/>
    <w:rsid w:val="00DE7697"/>
    <w:rPr>
      <w:rFonts w:cs="Calibri"/>
      <w:sz w:val="20"/>
      <w:szCs w:val="20"/>
    </w:rPr>
    <w:tblPr>
      <w:tblStyleRowBandSize w:val="1"/>
      <w:tblStyleColBandSize w:val="1"/>
    </w:tblPr>
    <w:tblStylePr w:type="firstRow">
      <w:rPr>
        <w:b/>
        <w:caps/>
        <w:color w:val="404040"/>
      </w:rPr>
      <w:tblPr/>
      <w:tcPr>
        <w:tcBorders>
          <w:top w:val="nil"/>
          <w:left w:val="nil"/>
          <w:bottom w:val="single" w:sz="4" w:space="0" w:color="404040"/>
          <w:right w:val="nil"/>
          <w:insideH w:val="none" w:sz="0" w:space="0" w:color="auto"/>
          <w:insideV w:val="none" w:sz="0" w:space="0" w:color="auto"/>
          <w:tl2br w:val="none" w:sz="0" w:space="0" w:color="auto"/>
          <w:tr2bl w:val="none" w:sz="0" w:space="0" w:color="auto"/>
        </w:tcBorders>
      </w:tcPr>
    </w:tblStylePr>
    <w:tblStylePr w:type="lastRow">
      <w:rPr>
        <w:b/>
        <w:caps/>
        <w:color w:val="404040"/>
      </w:rPr>
    </w:tblStylePr>
    <w:tblStylePr w:type="firstCol">
      <w:rPr>
        <w:b/>
        <w:caps/>
        <w:color w:val="404040"/>
      </w:rPr>
      <w:tblPr/>
      <w:tcPr>
        <w:tcBorders>
          <w:top w:val="nil"/>
          <w:left w:val="nil"/>
          <w:bottom w:val="nil"/>
          <w:right w:val="single" w:sz="4" w:space="0" w:color="404040"/>
          <w:insideH w:val="none" w:sz="0" w:space="0" w:color="auto"/>
          <w:insideV w:val="none" w:sz="0" w:space="0" w:color="auto"/>
          <w:tl2br w:val="none" w:sz="0" w:space="0" w:color="auto"/>
          <w:tr2bl w:val="none" w:sz="0" w:space="0" w:color="auto"/>
        </w:tcBorders>
      </w:tcPr>
    </w:tblStylePr>
    <w:tblStylePr w:type="lastCol">
      <w:rPr>
        <w:b/>
        <w:caps/>
        <w:color w:val="404040"/>
      </w:r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417">
    <w:name w:val="Таблица простая 41"/>
    <w:basedOn w:val="a9"/>
    <w:uiPriority w:val="99"/>
    <w:rsid w:val="00DE7697"/>
    <w:rPr>
      <w:rFonts w:cs="Calibri"/>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517">
    <w:name w:val="Таблица простая 51"/>
    <w:basedOn w:val="a9"/>
    <w:uiPriority w:val="99"/>
    <w:rsid w:val="00DE7697"/>
    <w:rPr>
      <w:rFonts w:cs="Calibri"/>
      <w:sz w:val="20"/>
      <w:szCs w:val="20"/>
    </w:rPr>
    <w:tblPr>
      <w:tblStyleRowBandSize w:val="1"/>
      <w:tblStyleColBandSize w:val="1"/>
    </w:tblPr>
    <w:tblStylePr w:type="firstRow">
      <w:rPr>
        <w:i/>
        <w:color w:val="404040"/>
      </w:rPr>
      <w:tblPr/>
      <w:tcPr>
        <w:tcBorders>
          <w:top w:val="none" w:sz="0" w:space="0" w:color="auto"/>
          <w:left w:val="nil"/>
          <w:bottom w:val="single" w:sz="4" w:space="0" w:color="404040"/>
          <w:right w:val="nil"/>
          <w:insideH w:val="none" w:sz="0" w:space="0" w:color="auto"/>
          <w:insideV w:val="none" w:sz="0" w:space="0" w:color="auto"/>
          <w:tl2br w:val="none" w:sz="0" w:space="0" w:color="auto"/>
          <w:tr2bl w:val="none" w:sz="0" w:space="0" w:color="auto"/>
        </w:tcBorders>
        <w:shd w:val="clear" w:color="FFFFFF" w:fill="auto"/>
      </w:tcPr>
    </w:tblStylePr>
    <w:tblStylePr w:type="lastRow">
      <w:rPr>
        <w:i/>
        <w:color w:val="404040"/>
      </w:rPr>
      <w:tblPr/>
      <w:tcPr>
        <w:tcBorders>
          <w:top w:val="single" w:sz="4" w:space="0" w:color="404040"/>
          <w:left w:val="nil"/>
          <w:bottom w:val="none" w:sz="0" w:space="0" w:color="auto"/>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one" w:sz="0" w:space="0" w:color="auto"/>
          <w:left w:val="none" w:sz="0" w:space="0" w:color="auto"/>
          <w:bottom w:val="none" w:sz="0" w:space="0" w:color="auto"/>
          <w:right w:val="single" w:sz="4" w:space="0" w:color="404040"/>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one" w:sz="0" w:space="0" w:color="auto"/>
          <w:left w:val="single" w:sz="4" w:space="0" w:color="404040"/>
          <w:bottom w:val="none" w:sz="0" w:space="0" w:color="auto"/>
          <w:right w:val="none" w:sz="0" w:space="0" w:color="auto"/>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110">
    <w:name w:val="Таблица-сетка 1 светлая1"/>
    <w:basedOn w:val="a9"/>
    <w:uiPriority w:val="99"/>
    <w:rsid w:val="00DE7697"/>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top w:val="none" w:sz="0" w:space="0" w:color="auto"/>
          <w:left w:val="none" w:sz="0" w:space="0" w:color="auto"/>
          <w:bottom w:val="single" w:sz="12" w:space="0" w:color="6A6A6A"/>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989898"/>
          <w:left w:val="single" w:sz="4" w:space="0" w:color="989898"/>
          <w:bottom w:val="single" w:sz="4" w:space="0" w:color="989898"/>
          <w:right w:val="single" w:sz="4" w:space="0" w:color="989898"/>
          <w:insideH w:val="none" w:sz="0" w:space="0" w:color="auto"/>
          <w:insideV w:val="none" w:sz="0" w:space="0" w:color="auto"/>
          <w:tl2br w:val="none" w:sz="0" w:space="0" w:color="auto"/>
          <w:tr2bl w:val="none" w:sz="0" w:space="0" w:color="auto"/>
        </w:tcBorders>
      </w:tcPr>
    </w:tblStylePr>
  </w:style>
  <w:style w:type="table" w:customStyle="1" w:styleId="GridTable1Light-Accent1">
    <w:name w:val="Grid Table 1 Light - Accent 1"/>
    <w:basedOn w:val="a9"/>
    <w:uiPriority w:val="99"/>
    <w:rsid w:val="00DE7697"/>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top w:val="none" w:sz="0" w:space="0" w:color="auto"/>
          <w:left w:val="none" w:sz="0" w:space="0" w:color="auto"/>
          <w:bottom w:val="single" w:sz="12" w:space="0" w:color="97B4D8"/>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B7CBE4"/>
          <w:left w:val="single" w:sz="4" w:space="0" w:color="B7CBE4"/>
          <w:bottom w:val="single" w:sz="4" w:space="0" w:color="B7CBE4"/>
          <w:right w:val="single" w:sz="4" w:space="0" w:color="B7CBE4"/>
          <w:insideH w:val="none" w:sz="0" w:space="0" w:color="auto"/>
          <w:insideV w:val="none" w:sz="0" w:space="0" w:color="auto"/>
          <w:tl2br w:val="none" w:sz="0" w:space="0" w:color="auto"/>
          <w:tr2bl w:val="none" w:sz="0" w:space="0" w:color="auto"/>
        </w:tcBorders>
      </w:tcPr>
    </w:tblStylePr>
  </w:style>
  <w:style w:type="table" w:customStyle="1" w:styleId="GridTable1Light-Accent2">
    <w:name w:val="Grid Table 1 Light - Accent 2"/>
    <w:basedOn w:val="a9"/>
    <w:uiPriority w:val="99"/>
    <w:rsid w:val="00DE7697"/>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top w:val="none" w:sz="0" w:space="0" w:color="auto"/>
          <w:left w:val="none" w:sz="0" w:space="0" w:color="auto"/>
          <w:bottom w:val="single" w:sz="12" w:space="0" w:color="DA9896"/>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E5B7B6"/>
          <w:left w:val="single" w:sz="4" w:space="0" w:color="E5B7B6"/>
          <w:bottom w:val="single" w:sz="4" w:space="0" w:color="E5B7B6"/>
          <w:right w:val="single" w:sz="4" w:space="0" w:color="E5B7B6"/>
          <w:insideH w:val="none" w:sz="0" w:space="0" w:color="auto"/>
          <w:insideV w:val="none" w:sz="0" w:space="0" w:color="auto"/>
          <w:tl2br w:val="none" w:sz="0" w:space="0" w:color="auto"/>
          <w:tr2bl w:val="none" w:sz="0" w:space="0" w:color="auto"/>
        </w:tcBorders>
      </w:tcPr>
    </w:tblStylePr>
  </w:style>
  <w:style w:type="table" w:customStyle="1" w:styleId="GridTable1Light-Accent3">
    <w:name w:val="Grid Table 1 Light - Accent 3"/>
    <w:basedOn w:val="a9"/>
    <w:uiPriority w:val="99"/>
    <w:rsid w:val="00DE7697"/>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top w:val="none" w:sz="0" w:space="0" w:color="auto"/>
          <w:left w:val="none" w:sz="0" w:space="0" w:color="auto"/>
          <w:bottom w:val="single" w:sz="12" w:space="0" w:color="C4D79D"/>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D6E3BB"/>
          <w:left w:val="single" w:sz="4" w:space="0" w:color="D6E3BB"/>
          <w:bottom w:val="single" w:sz="4" w:space="0" w:color="D6E3BB"/>
          <w:right w:val="single" w:sz="4" w:space="0" w:color="D6E3BB"/>
          <w:insideH w:val="none" w:sz="0" w:space="0" w:color="auto"/>
          <w:insideV w:val="none" w:sz="0" w:space="0" w:color="auto"/>
          <w:tl2br w:val="none" w:sz="0" w:space="0" w:color="auto"/>
          <w:tr2bl w:val="none" w:sz="0" w:space="0" w:color="auto"/>
        </w:tcBorders>
      </w:tcPr>
    </w:tblStylePr>
  </w:style>
  <w:style w:type="table" w:customStyle="1" w:styleId="GridTable1Light-Accent4">
    <w:name w:val="Grid Table 1 Light - Accent 4"/>
    <w:basedOn w:val="a9"/>
    <w:uiPriority w:val="99"/>
    <w:rsid w:val="00DE7697"/>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top w:val="none" w:sz="0" w:space="0" w:color="auto"/>
          <w:left w:val="none" w:sz="0" w:space="0" w:color="auto"/>
          <w:bottom w:val="single" w:sz="12" w:space="0" w:color="B4A4C8"/>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CBC0D9"/>
          <w:left w:val="single" w:sz="4" w:space="0" w:color="CBC0D9"/>
          <w:bottom w:val="single" w:sz="4" w:space="0" w:color="CBC0D9"/>
          <w:right w:val="single" w:sz="4" w:space="0" w:color="CBC0D9"/>
          <w:insideH w:val="none" w:sz="0" w:space="0" w:color="auto"/>
          <w:insideV w:val="none" w:sz="0" w:space="0" w:color="auto"/>
          <w:tl2br w:val="none" w:sz="0" w:space="0" w:color="auto"/>
          <w:tr2bl w:val="none" w:sz="0" w:space="0" w:color="auto"/>
        </w:tcBorders>
      </w:tcPr>
    </w:tblStylePr>
  </w:style>
  <w:style w:type="table" w:customStyle="1" w:styleId="GridTable1Light-Accent5">
    <w:name w:val="Grid Table 1 Light - Accent 5"/>
    <w:basedOn w:val="a9"/>
    <w:uiPriority w:val="99"/>
    <w:rsid w:val="00DE7697"/>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top w:val="none" w:sz="0" w:space="0" w:color="auto"/>
          <w:left w:val="none" w:sz="0" w:space="0" w:color="auto"/>
          <w:bottom w:val="single" w:sz="12" w:space="0" w:color="95CEDD"/>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B6DDE8"/>
          <w:left w:val="single" w:sz="4" w:space="0" w:color="B6DDE8"/>
          <w:bottom w:val="single" w:sz="4" w:space="0" w:color="B6DDE8"/>
          <w:right w:val="single" w:sz="4" w:space="0" w:color="B6DDE8"/>
          <w:insideH w:val="none" w:sz="0" w:space="0" w:color="auto"/>
          <w:insideV w:val="none" w:sz="0" w:space="0" w:color="auto"/>
          <w:tl2br w:val="none" w:sz="0" w:space="0" w:color="auto"/>
          <w:tr2bl w:val="none" w:sz="0" w:space="0" w:color="auto"/>
        </w:tcBorders>
      </w:tcPr>
    </w:tblStylePr>
  </w:style>
  <w:style w:type="table" w:customStyle="1" w:styleId="GridTable1Light-Accent6">
    <w:name w:val="Grid Table 1 Light - Accent 6"/>
    <w:basedOn w:val="a9"/>
    <w:uiPriority w:val="99"/>
    <w:rsid w:val="00DE7697"/>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top w:val="none" w:sz="0" w:space="0" w:color="auto"/>
          <w:left w:val="none" w:sz="0" w:space="0" w:color="auto"/>
          <w:bottom w:val="single" w:sz="12" w:space="0" w:color="FAC192"/>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FBD4B4"/>
          <w:left w:val="single" w:sz="4" w:space="0" w:color="FBD4B4"/>
          <w:bottom w:val="single" w:sz="4" w:space="0" w:color="FBD4B4"/>
          <w:right w:val="single" w:sz="4" w:space="0" w:color="FBD4B4"/>
          <w:insideH w:val="none" w:sz="0" w:space="0" w:color="auto"/>
          <w:insideV w:val="none" w:sz="0" w:space="0" w:color="auto"/>
          <w:tl2br w:val="none" w:sz="0" w:space="0" w:color="auto"/>
          <w:tr2bl w:val="none" w:sz="0" w:space="0" w:color="auto"/>
        </w:tcBorders>
      </w:tcPr>
    </w:tblStylePr>
  </w:style>
  <w:style w:type="table" w:customStyle="1" w:styleId="-21">
    <w:name w:val="Таблица-сетка 21"/>
    <w:basedOn w:val="a9"/>
    <w:uiPriority w:val="99"/>
    <w:rsid w:val="00DE7697"/>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6A6A6A"/>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2-Accent1">
    <w:name w:val="Grid Table 2 - Accent 1"/>
    <w:basedOn w:val="a9"/>
    <w:uiPriority w:val="99"/>
    <w:rsid w:val="00DE7697"/>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5D8AC2"/>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5F1" w:fill="DAE5F1"/>
      </w:tcPr>
    </w:tblStylePr>
    <w:tblStylePr w:type="band1Horz">
      <w:rPr>
        <w:rFonts w:ascii="Tms Rmn" w:hAnsi="Tms Rmn"/>
        <w:color w:val="404040"/>
        <w:sz w:val="22"/>
      </w:rPr>
      <w:tblPr/>
      <w:tcPr>
        <w:shd w:val="clear" w:color="DAE5F1" w:fill="DAE5F1"/>
      </w:tcPr>
    </w:tblStylePr>
  </w:style>
  <w:style w:type="table" w:customStyle="1" w:styleId="GridTable2-Accent2">
    <w:name w:val="Grid Table 2 - Accent 2"/>
    <w:basedOn w:val="a9"/>
    <w:uiPriority w:val="99"/>
    <w:rsid w:val="00DE7697"/>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2-Accent3">
    <w:name w:val="Grid Table 2 - Accent 3"/>
    <w:basedOn w:val="a9"/>
    <w:uiPriority w:val="99"/>
    <w:rsid w:val="00DE7697"/>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9ABB59"/>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2-Accent4">
    <w:name w:val="Grid Table 2 - Accent 4"/>
    <w:basedOn w:val="a9"/>
    <w:uiPriority w:val="99"/>
    <w:rsid w:val="00DE7697"/>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2-Accent5">
    <w:name w:val="Grid Table 2 - Accent 5"/>
    <w:basedOn w:val="a9"/>
    <w:uiPriority w:val="99"/>
    <w:rsid w:val="00DE7697"/>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4BACC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2-Accent6">
    <w:name w:val="Grid Table 2 - Accent 6"/>
    <w:basedOn w:val="a9"/>
    <w:uiPriority w:val="99"/>
    <w:rsid w:val="00DE7697"/>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F7964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314">
    <w:name w:val="Таблица-сетка 31"/>
    <w:basedOn w:val="a9"/>
    <w:uiPriority w:val="99"/>
    <w:rsid w:val="00DE7697"/>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3-Accent1">
    <w:name w:val="Grid Table 3 - Accent 1"/>
    <w:basedOn w:val="a9"/>
    <w:uiPriority w:val="99"/>
    <w:rsid w:val="00DE7697"/>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DAE5F1" w:fill="DAE5F1"/>
      </w:tcPr>
    </w:tblStylePr>
    <w:tblStylePr w:type="band1Horz">
      <w:rPr>
        <w:rFonts w:ascii="Tms Rmn" w:hAnsi="Tms Rmn"/>
        <w:color w:val="404040"/>
        <w:sz w:val="22"/>
      </w:rPr>
      <w:tblPr/>
      <w:tcPr>
        <w:shd w:val="clear" w:color="DAE5F1" w:fill="DAE5F1"/>
      </w:tcPr>
    </w:tblStylePr>
  </w:style>
  <w:style w:type="table" w:customStyle="1" w:styleId="GridTable3-Accent2">
    <w:name w:val="Grid Table 3 - Accent 2"/>
    <w:basedOn w:val="a9"/>
    <w:uiPriority w:val="99"/>
    <w:rsid w:val="00DE7697"/>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3-Accent3">
    <w:name w:val="Grid Table 3 - Accent 3"/>
    <w:basedOn w:val="a9"/>
    <w:uiPriority w:val="99"/>
    <w:rsid w:val="00DE7697"/>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3-Accent4">
    <w:name w:val="Grid Table 3 - Accent 4"/>
    <w:basedOn w:val="a9"/>
    <w:uiPriority w:val="99"/>
    <w:rsid w:val="00DE7697"/>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3-Accent5">
    <w:name w:val="Grid Table 3 - Accent 5"/>
    <w:basedOn w:val="a9"/>
    <w:uiPriority w:val="99"/>
    <w:rsid w:val="00DE7697"/>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3-Accent6">
    <w:name w:val="Grid Table 3 - Accent 6"/>
    <w:basedOn w:val="a9"/>
    <w:uiPriority w:val="99"/>
    <w:rsid w:val="00DE7697"/>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41">
    <w:name w:val="Таблица-сетка 41"/>
    <w:basedOn w:val="a9"/>
    <w:uiPriority w:val="59"/>
    <w:rsid w:val="00DE7697"/>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Tms Rmn" w:hAnsi="Tms Rmn"/>
        <w:b/>
        <w:color w:val="FFFFFF"/>
        <w:sz w:val="22"/>
      </w:rPr>
      <w:tblPr/>
      <w:tcPr>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val="clear" w:color="000000" w:fill="000000"/>
      </w:tcPr>
    </w:tblStylePr>
    <w:tblStylePr w:type="lastRow">
      <w:rPr>
        <w:b/>
        <w:color w:val="404040"/>
      </w:rPr>
      <w:tblPr/>
      <w:tcPr>
        <w:tcBorders>
          <w:top w:val="single" w:sz="4" w:space="0" w:color="000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4-Accent1">
    <w:name w:val="Grid Table 4 - Accent 1"/>
    <w:basedOn w:val="a9"/>
    <w:uiPriority w:val="59"/>
    <w:rsid w:val="00DE7697"/>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Tms Rmn" w:hAnsi="Tms Rmn"/>
        <w:b/>
        <w:color w:val="FFFFFF"/>
        <w:sz w:val="22"/>
      </w:rPr>
      <w:tblPr/>
      <w:tcPr>
        <w:tcBorders>
          <w:top w:val="single" w:sz="4" w:space="0" w:color="5D8AC2"/>
          <w:left w:val="single" w:sz="4" w:space="0" w:color="5D8AC2"/>
          <w:bottom w:val="single" w:sz="4" w:space="0" w:color="5D8AC2"/>
          <w:right w:val="single" w:sz="4" w:space="0" w:color="5D8AC2"/>
          <w:insideH w:val="none" w:sz="0" w:space="0" w:color="auto"/>
          <w:insideV w:val="none" w:sz="0" w:space="0" w:color="auto"/>
          <w:tl2br w:val="none" w:sz="0" w:space="0" w:color="auto"/>
          <w:tr2bl w:val="none" w:sz="0" w:space="0" w:color="auto"/>
        </w:tcBorders>
        <w:shd w:val="clear" w:color="5D8AC2" w:fill="5D8AC2"/>
      </w:tcPr>
    </w:tblStylePr>
    <w:tblStylePr w:type="lastRow">
      <w:rPr>
        <w:b/>
        <w:color w:val="404040"/>
      </w:rPr>
      <w:tblPr/>
      <w:tcPr>
        <w:tcBorders>
          <w:top w:val="single" w:sz="4" w:space="0" w:color="5D8AC2"/>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CE6F2" w:fill="DCE6F2"/>
      </w:tcPr>
    </w:tblStylePr>
    <w:tblStylePr w:type="band1Horz">
      <w:rPr>
        <w:rFonts w:ascii="Tms Rmn" w:hAnsi="Tms Rmn"/>
        <w:color w:val="404040"/>
        <w:sz w:val="22"/>
      </w:rPr>
      <w:tblPr/>
      <w:tcPr>
        <w:shd w:val="clear" w:color="DCE6F2" w:fill="DCE6F2"/>
      </w:tcPr>
    </w:tblStylePr>
  </w:style>
  <w:style w:type="table" w:customStyle="1" w:styleId="GridTable4-Accent2">
    <w:name w:val="Grid Table 4 - Accent 2"/>
    <w:basedOn w:val="a9"/>
    <w:uiPriority w:val="59"/>
    <w:rsid w:val="00DE7697"/>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Tms Rmn" w:hAnsi="Tms Rmn"/>
        <w:b/>
        <w:color w:val="FFFFFF"/>
        <w:sz w:val="22"/>
      </w:rPr>
      <w:tblPr/>
      <w:tcPr>
        <w:tcBorders>
          <w:top w:val="single" w:sz="4" w:space="0" w:color="D99695"/>
          <w:left w:val="single" w:sz="4" w:space="0" w:color="D99695"/>
          <w:bottom w:val="single" w:sz="4" w:space="0" w:color="D99695"/>
          <w:right w:val="single" w:sz="4" w:space="0" w:color="D99695"/>
          <w:insideH w:val="none" w:sz="0" w:space="0" w:color="auto"/>
          <w:insideV w:val="none" w:sz="0" w:space="0" w:color="auto"/>
          <w:tl2br w:val="none" w:sz="0" w:space="0" w:color="auto"/>
          <w:tr2bl w:val="none" w:sz="0" w:space="0" w:color="auto"/>
        </w:tcBorders>
        <w:shd w:val="clear" w:color="D99695" w:fill="D99695"/>
      </w:tcPr>
    </w:tblStylePr>
    <w:tblStylePr w:type="lastRow">
      <w:rPr>
        <w:b/>
        <w:color w:val="404040"/>
      </w:rPr>
      <w:tblPr/>
      <w:tcPr>
        <w:tcBorders>
          <w:top w:val="single" w:sz="4"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4-Accent3">
    <w:name w:val="Grid Table 4 - Accent 3"/>
    <w:basedOn w:val="a9"/>
    <w:uiPriority w:val="59"/>
    <w:rsid w:val="00DE7697"/>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Tms Rmn" w:hAnsi="Tms Rmn"/>
        <w:b/>
        <w:color w:val="FFFFFF"/>
        <w:sz w:val="22"/>
      </w:rPr>
      <w:tblPr/>
      <w:tcPr>
        <w:tcBorders>
          <w:top w:val="single" w:sz="4" w:space="0" w:color="9ABB59"/>
          <w:left w:val="single" w:sz="4" w:space="0" w:color="9ABB59"/>
          <w:bottom w:val="single" w:sz="4" w:space="0" w:color="9ABB59"/>
          <w:right w:val="single" w:sz="4" w:space="0" w:color="9ABB59"/>
          <w:insideH w:val="none" w:sz="0" w:space="0" w:color="auto"/>
          <w:insideV w:val="none" w:sz="0" w:space="0" w:color="auto"/>
          <w:tl2br w:val="none" w:sz="0" w:space="0" w:color="auto"/>
          <w:tr2bl w:val="none" w:sz="0" w:space="0" w:color="auto"/>
        </w:tcBorders>
        <w:shd w:val="clear" w:color="9ABB59" w:fill="9ABB59"/>
      </w:tcPr>
    </w:tblStylePr>
    <w:tblStylePr w:type="lastRow">
      <w:rPr>
        <w:b/>
        <w:color w:val="404040"/>
      </w:rPr>
      <w:tblPr/>
      <w:tcPr>
        <w:tcBorders>
          <w:top w:val="single" w:sz="4" w:space="0" w:color="9ABB5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4-Accent4">
    <w:name w:val="Grid Table 4 - Accent 4"/>
    <w:basedOn w:val="a9"/>
    <w:uiPriority w:val="59"/>
    <w:rsid w:val="00DE7697"/>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Tms Rmn" w:hAnsi="Tms Rmn"/>
        <w:b/>
        <w:color w:val="FFFFFF"/>
        <w:sz w:val="22"/>
      </w:rPr>
      <w:tblPr/>
      <w:tcPr>
        <w:tcBorders>
          <w:top w:val="single" w:sz="4" w:space="0" w:color="B2A1C6"/>
          <w:left w:val="single" w:sz="4" w:space="0" w:color="B2A1C6"/>
          <w:bottom w:val="single" w:sz="4" w:space="0" w:color="B2A1C6"/>
          <w:right w:val="single" w:sz="4" w:space="0" w:color="B2A1C6"/>
          <w:insideH w:val="none" w:sz="0" w:space="0" w:color="auto"/>
          <w:insideV w:val="none" w:sz="0" w:space="0" w:color="auto"/>
          <w:tl2br w:val="none" w:sz="0" w:space="0" w:color="auto"/>
          <w:tr2bl w:val="none" w:sz="0" w:space="0" w:color="auto"/>
        </w:tcBorders>
        <w:shd w:val="clear" w:color="B2A1C6" w:fill="B2A1C6"/>
      </w:tcPr>
    </w:tblStylePr>
    <w:tblStylePr w:type="lastRow">
      <w:rPr>
        <w:b/>
        <w:color w:val="404040"/>
      </w:rPr>
      <w:tblPr/>
      <w:tcPr>
        <w:tcBorders>
          <w:top w:val="single" w:sz="4"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4-Accent5">
    <w:name w:val="Grid Table 4 - Accent 5"/>
    <w:basedOn w:val="a9"/>
    <w:uiPriority w:val="59"/>
    <w:rsid w:val="00DE7697"/>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Tms Rmn" w:hAnsi="Tms Rmn"/>
        <w:b/>
        <w:color w:val="FFFFFF"/>
        <w:sz w:val="22"/>
      </w:rPr>
      <w:tblPr/>
      <w:tcPr>
        <w:tcBorders>
          <w:top w:val="single" w:sz="4" w:space="0" w:color="4BACC6"/>
          <w:left w:val="single" w:sz="4" w:space="0" w:color="4BACC6"/>
          <w:bottom w:val="single" w:sz="4" w:space="0" w:color="4BACC6"/>
          <w:right w:val="single" w:sz="4" w:space="0" w:color="4BACC6"/>
          <w:insideH w:val="none" w:sz="0" w:space="0" w:color="auto"/>
          <w:insideV w:val="none" w:sz="0" w:space="0" w:color="auto"/>
          <w:tl2br w:val="none" w:sz="0" w:space="0" w:color="auto"/>
          <w:tr2bl w:val="none" w:sz="0" w:space="0" w:color="auto"/>
        </w:tcBorders>
        <w:shd w:val="clear" w:color="4BACC6" w:fill="4BACC6"/>
      </w:tcPr>
    </w:tblStylePr>
    <w:tblStylePr w:type="lastRow">
      <w:rPr>
        <w:b/>
        <w:color w:val="404040"/>
      </w:rPr>
      <w:tblPr/>
      <w:tcPr>
        <w:tcBorders>
          <w:top w:val="single" w:sz="4" w:space="0" w:color="4BAC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4-Accent6">
    <w:name w:val="Grid Table 4 - Accent 6"/>
    <w:basedOn w:val="a9"/>
    <w:uiPriority w:val="59"/>
    <w:rsid w:val="00DE7697"/>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Tms Rmn" w:hAnsi="Tms Rmn"/>
        <w:b/>
        <w:color w:val="FFFFFF"/>
        <w:sz w:val="22"/>
      </w:rPr>
      <w:tblPr/>
      <w:tcPr>
        <w:tcBorders>
          <w:top w:val="single" w:sz="4" w:space="0" w:color="F79646"/>
          <w:left w:val="single" w:sz="4" w:space="0" w:color="F79646"/>
          <w:bottom w:val="single" w:sz="4" w:space="0" w:color="F79646"/>
          <w:right w:val="single" w:sz="4" w:space="0" w:color="F79646"/>
          <w:insideH w:val="none" w:sz="0" w:space="0" w:color="auto"/>
          <w:insideV w:val="none" w:sz="0" w:space="0" w:color="auto"/>
          <w:tl2br w:val="none" w:sz="0" w:space="0" w:color="auto"/>
          <w:tr2bl w:val="none" w:sz="0" w:space="0" w:color="auto"/>
        </w:tcBorders>
        <w:shd w:val="clear" w:color="F79646" w:fill="F79646"/>
      </w:tcPr>
    </w:tblStylePr>
    <w:tblStylePr w:type="lastRow">
      <w:rPr>
        <w:b/>
        <w:color w:val="404040"/>
      </w:rPr>
      <w:tblPr/>
      <w:tcPr>
        <w:tcBorders>
          <w:top w:val="single" w:sz="4" w:space="0" w:color="F7964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51">
    <w:name w:val="Таблица-сетка 5 темная1"/>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BFBFBF" w:fill="BFBFBF"/>
    </w:tcPr>
    <w:tblStylePr w:type="firstRow">
      <w:rPr>
        <w:rFonts w:ascii="Tms Rmn" w:hAnsi="Tms Rmn"/>
        <w:b/>
        <w:color w:val="FFFFFF"/>
        <w:sz w:val="22"/>
      </w:rPr>
      <w:tblPr/>
      <w:tcPr>
        <w:shd w:val="clear" w:color="000000" w:fill="000000"/>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000000" w:fill="000000"/>
      </w:tcPr>
    </w:tblStylePr>
    <w:tblStylePr w:type="firstCol">
      <w:rPr>
        <w:rFonts w:ascii="Tms Rmn" w:hAnsi="Tms Rmn"/>
        <w:b/>
        <w:color w:val="FFFFFF"/>
        <w:sz w:val="22"/>
      </w:rPr>
      <w:tblPr/>
      <w:tcPr>
        <w:shd w:val="clear" w:color="000000" w:fill="000000"/>
      </w:tcPr>
    </w:tblStylePr>
    <w:tblStylePr w:type="lastCol">
      <w:rPr>
        <w:rFonts w:ascii="Tms Rmn" w:hAnsi="Tms Rmn"/>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5F1" w:fill="DAE5F1"/>
    </w:tcPr>
    <w:tblStylePr w:type="firstRow">
      <w:rPr>
        <w:rFonts w:ascii="Tms Rmn" w:hAnsi="Tms Rmn"/>
        <w:b/>
        <w:color w:val="FFFFFF"/>
        <w:sz w:val="22"/>
      </w:rPr>
      <w:tblPr/>
      <w:tcPr>
        <w:shd w:val="clear" w:color="4F81BD" w:fill="4F81BD"/>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firstCol">
      <w:rPr>
        <w:rFonts w:ascii="Tms Rmn" w:hAnsi="Tms Rmn"/>
        <w:b/>
        <w:color w:val="FFFFFF"/>
        <w:sz w:val="22"/>
      </w:rPr>
      <w:tblPr/>
      <w:tcPr>
        <w:shd w:val="clear" w:color="4F81BD" w:fill="4F81BD"/>
      </w:tcPr>
    </w:tblStylePr>
    <w:tblStylePr w:type="lastCol">
      <w:rPr>
        <w:rFonts w:ascii="Tms Rmn" w:hAnsi="Tms Rmn"/>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DCDC" w:fill="F2DCDC"/>
    </w:tcPr>
    <w:tblStylePr w:type="firstRow">
      <w:rPr>
        <w:rFonts w:ascii="Tms Rmn" w:hAnsi="Tms Rmn"/>
        <w:b/>
        <w:color w:val="FFFFFF"/>
        <w:sz w:val="22"/>
      </w:rPr>
      <w:tblPr/>
      <w:tcPr>
        <w:shd w:val="clear" w:color="C0504D" w:fill="C0504D"/>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C0504D" w:fill="C0504D"/>
      </w:tcPr>
    </w:tblStylePr>
    <w:tblStylePr w:type="firstCol">
      <w:rPr>
        <w:rFonts w:ascii="Tms Rmn" w:hAnsi="Tms Rmn"/>
        <w:b/>
        <w:color w:val="FFFFFF"/>
        <w:sz w:val="22"/>
      </w:rPr>
      <w:tblPr/>
      <w:tcPr>
        <w:shd w:val="clear" w:color="C0504D" w:fill="C0504D"/>
      </w:tcPr>
    </w:tblStylePr>
    <w:tblStylePr w:type="lastCol">
      <w:rPr>
        <w:rFonts w:ascii="Tms Rmn" w:hAnsi="Tms Rmn"/>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AF1DC" w:fill="EAF1DC"/>
    </w:tcPr>
    <w:tblStylePr w:type="firstRow">
      <w:rPr>
        <w:rFonts w:ascii="Tms Rmn" w:hAnsi="Tms Rmn"/>
        <w:b/>
        <w:color w:val="FFFFFF"/>
        <w:sz w:val="22"/>
      </w:rPr>
      <w:tblPr/>
      <w:tcPr>
        <w:shd w:val="clear" w:color="9BBB59" w:fill="9BBB59"/>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9BBB59" w:fill="9BBB59"/>
      </w:tcPr>
    </w:tblStylePr>
    <w:tblStylePr w:type="firstCol">
      <w:rPr>
        <w:rFonts w:ascii="Tms Rmn" w:hAnsi="Tms Rmn"/>
        <w:b/>
        <w:color w:val="FFFFFF"/>
        <w:sz w:val="22"/>
      </w:rPr>
      <w:tblPr/>
      <w:tcPr>
        <w:shd w:val="clear" w:color="9BBB59" w:fill="9BBB59"/>
      </w:tcPr>
    </w:tblStylePr>
    <w:tblStylePr w:type="lastCol">
      <w:rPr>
        <w:rFonts w:ascii="Tms Rmn" w:hAnsi="Tms Rmn"/>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5DFEC" w:fill="E5DFEC"/>
    </w:tcPr>
    <w:tblStylePr w:type="firstRow">
      <w:rPr>
        <w:rFonts w:ascii="Tms Rmn" w:hAnsi="Tms Rmn"/>
        <w:b/>
        <w:color w:val="FFFFFF"/>
        <w:sz w:val="22"/>
      </w:rPr>
      <w:tblPr/>
      <w:tcPr>
        <w:shd w:val="clear" w:color="8064A2" w:fill="8064A2"/>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8064A2" w:fill="8064A2"/>
      </w:tcPr>
    </w:tblStylePr>
    <w:tblStylePr w:type="firstCol">
      <w:rPr>
        <w:rFonts w:ascii="Tms Rmn" w:hAnsi="Tms Rmn"/>
        <w:b/>
        <w:color w:val="FFFFFF"/>
        <w:sz w:val="22"/>
      </w:rPr>
      <w:tblPr/>
      <w:tcPr>
        <w:shd w:val="clear" w:color="8064A2" w:fill="8064A2"/>
      </w:tcPr>
    </w:tblStylePr>
    <w:tblStylePr w:type="lastCol">
      <w:rPr>
        <w:rFonts w:ascii="Tms Rmn" w:hAnsi="Tms Rmn"/>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EF3" w:fill="DAEEF3"/>
    </w:tcPr>
    <w:tblStylePr w:type="firstRow">
      <w:rPr>
        <w:rFonts w:ascii="Tms Rmn" w:hAnsi="Tms Rmn"/>
        <w:b/>
        <w:color w:val="FFFFFF"/>
        <w:sz w:val="22"/>
      </w:rPr>
      <w:tblPr/>
      <w:tcPr>
        <w:shd w:val="clear" w:color="4BACC6" w:fill="4BACC6"/>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4BACC6" w:fill="4BACC6"/>
      </w:tcPr>
    </w:tblStylePr>
    <w:tblStylePr w:type="firstCol">
      <w:rPr>
        <w:rFonts w:ascii="Tms Rmn" w:hAnsi="Tms Rmn"/>
        <w:b/>
        <w:color w:val="FFFFFF"/>
        <w:sz w:val="22"/>
      </w:rPr>
      <w:tblPr/>
      <w:tcPr>
        <w:shd w:val="clear" w:color="4BACC6" w:fill="4BACC6"/>
      </w:tcPr>
    </w:tblStylePr>
    <w:tblStylePr w:type="lastCol">
      <w:rPr>
        <w:rFonts w:ascii="Tms Rmn" w:hAnsi="Tms Rmn"/>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DE9D8" w:fill="FDE9D8"/>
    </w:tcPr>
    <w:tblStylePr w:type="firstRow">
      <w:rPr>
        <w:rFonts w:ascii="Tms Rmn" w:hAnsi="Tms Rmn"/>
        <w:b/>
        <w:color w:val="FFFFFF"/>
        <w:sz w:val="22"/>
      </w:rPr>
      <w:tblPr/>
      <w:tcPr>
        <w:shd w:val="clear" w:color="F79646" w:fill="F79646"/>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F79646" w:fill="F79646"/>
      </w:tcPr>
    </w:tblStylePr>
    <w:tblStylePr w:type="firstCol">
      <w:rPr>
        <w:rFonts w:ascii="Tms Rmn" w:hAnsi="Tms Rmn"/>
        <w:b/>
        <w:color w:val="FFFFFF"/>
        <w:sz w:val="22"/>
      </w:rPr>
      <w:tblPr/>
      <w:tcPr>
        <w:shd w:val="clear" w:color="F79646" w:fill="F79646"/>
      </w:tcPr>
    </w:tblStylePr>
    <w:tblStylePr w:type="lastCol">
      <w:rPr>
        <w:rFonts w:ascii="Tms Rmn" w:hAnsi="Tms Rmn"/>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9"/>
    <w:uiPriority w:val="99"/>
    <w:rsid w:val="00DE7697"/>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top w:val="none" w:sz="0" w:space="0" w:color="auto"/>
          <w:left w:val="none" w:sz="0" w:space="0" w:color="auto"/>
          <w:bottom w:val="single" w:sz="12"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Tms Rmn" w:hAnsi="Tms Rmn"/>
        <w:color w:val="7F7F7F"/>
        <w:sz w:val="22"/>
      </w:rPr>
      <w:tblPr/>
      <w:tcPr>
        <w:shd w:val="clear" w:color="CBCBCB" w:fill="CBCBCB"/>
      </w:tcPr>
    </w:tblStylePr>
    <w:tblStylePr w:type="band2Horz">
      <w:rPr>
        <w:rFonts w:ascii="Tms Rmn" w:hAnsi="Tms Rmn"/>
        <w:color w:val="7F7F7F"/>
        <w:sz w:val="22"/>
      </w:rPr>
    </w:tblStylePr>
  </w:style>
  <w:style w:type="table" w:customStyle="1" w:styleId="GridTable6Colorful-Accent1">
    <w:name w:val="Grid Table 6 Colorful - Accent 1"/>
    <w:basedOn w:val="a9"/>
    <w:uiPriority w:val="99"/>
    <w:rsid w:val="00DE7697"/>
    <w:rPr>
      <w:rFonts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top w:val="none" w:sz="0" w:space="0" w:color="auto"/>
          <w:left w:val="none" w:sz="0" w:space="0" w:color="auto"/>
          <w:bottom w:val="single" w:sz="12" w:space="0" w:color="A6BFDD"/>
          <w:right w:val="none" w:sz="0" w:space="0" w:color="auto"/>
          <w:insideH w:val="none" w:sz="0" w:space="0" w:color="auto"/>
          <w:insideV w:val="none" w:sz="0" w:space="0" w:color="auto"/>
          <w:tl2br w:val="none" w:sz="0" w:space="0" w:color="auto"/>
          <w:tr2bl w:val="none" w:sz="0" w:space="0" w:color="auto"/>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Tms Rmn" w:hAnsi="Tms Rmn"/>
        <w:color w:val="A6BFDD"/>
        <w:sz w:val="22"/>
      </w:rPr>
      <w:tblPr/>
      <w:tcPr>
        <w:shd w:val="clear" w:color="DAE5F1" w:fill="DAE5F1"/>
      </w:tcPr>
    </w:tblStylePr>
    <w:tblStylePr w:type="band2Horz">
      <w:rPr>
        <w:rFonts w:ascii="Tms Rmn" w:hAnsi="Tms Rmn"/>
        <w:color w:val="A6BFDD"/>
        <w:sz w:val="22"/>
      </w:rPr>
    </w:tblStylePr>
  </w:style>
  <w:style w:type="table" w:customStyle="1" w:styleId="GridTable6Colorful-Accent2">
    <w:name w:val="Grid Table 6 Colorful - Accent 2"/>
    <w:basedOn w:val="a9"/>
    <w:uiPriority w:val="99"/>
    <w:rsid w:val="00DE7697"/>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top w:val="none" w:sz="0" w:space="0" w:color="auto"/>
          <w:left w:val="none" w:sz="0" w:space="0" w:color="auto"/>
          <w:bottom w:val="single" w:sz="12"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Tms Rmn" w:hAnsi="Tms Rmn"/>
        <w:color w:val="D99695"/>
        <w:sz w:val="22"/>
      </w:rPr>
      <w:tblPr/>
      <w:tcPr>
        <w:shd w:val="clear" w:color="F2DCDC" w:fill="F2DCDC"/>
      </w:tcPr>
    </w:tblStylePr>
    <w:tblStylePr w:type="band2Horz">
      <w:rPr>
        <w:rFonts w:ascii="Tms Rmn" w:hAnsi="Tms Rmn"/>
        <w:color w:val="D99695"/>
        <w:sz w:val="22"/>
      </w:rPr>
    </w:tblStylePr>
  </w:style>
  <w:style w:type="table" w:customStyle="1" w:styleId="GridTable6Colorful-Accent3">
    <w:name w:val="Grid Table 6 Colorful - Accent 3"/>
    <w:basedOn w:val="a9"/>
    <w:uiPriority w:val="99"/>
    <w:rsid w:val="00DE7697"/>
    <w:rPr>
      <w:rFonts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top w:val="none" w:sz="0" w:space="0" w:color="auto"/>
          <w:left w:val="none" w:sz="0" w:space="0" w:color="auto"/>
          <w:bottom w:val="single" w:sz="12" w:space="0" w:color="9ABB59"/>
          <w:right w:val="none" w:sz="0" w:space="0" w:color="auto"/>
          <w:insideH w:val="none" w:sz="0" w:space="0" w:color="auto"/>
          <w:insideV w:val="none" w:sz="0" w:space="0" w:color="auto"/>
          <w:tl2br w:val="none" w:sz="0" w:space="0" w:color="auto"/>
          <w:tr2bl w:val="none" w:sz="0" w:space="0" w:color="auto"/>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Tms Rmn" w:hAnsi="Tms Rmn"/>
        <w:color w:val="9ABB59"/>
        <w:sz w:val="22"/>
      </w:rPr>
      <w:tblPr/>
      <w:tcPr>
        <w:shd w:val="clear" w:color="EAF1DC" w:fill="EAF1DC"/>
      </w:tcPr>
    </w:tblStylePr>
    <w:tblStylePr w:type="band2Horz">
      <w:rPr>
        <w:rFonts w:ascii="Tms Rmn" w:hAnsi="Tms Rmn"/>
        <w:color w:val="9ABB59"/>
        <w:sz w:val="22"/>
      </w:rPr>
    </w:tblStylePr>
  </w:style>
  <w:style w:type="table" w:customStyle="1" w:styleId="GridTable6Colorful-Accent4">
    <w:name w:val="Grid Table 6 Colorful - Accent 4"/>
    <w:basedOn w:val="a9"/>
    <w:uiPriority w:val="99"/>
    <w:rsid w:val="00DE7697"/>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top w:val="none" w:sz="0" w:space="0" w:color="auto"/>
          <w:left w:val="none" w:sz="0" w:space="0" w:color="auto"/>
          <w:bottom w:val="single" w:sz="12"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Tms Rmn" w:hAnsi="Tms Rmn"/>
        <w:color w:val="B2A1C6"/>
        <w:sz w:val="22"/>
      </w:rPr>
      <w:tblPr/>
      <w:tcPr>
        <w:shd w:val="clear" w:color="E5DFEC" w:fill="E5DFEC"/>
      </w:tcPr>
    </w:tblStylePr>
    <w:tblStylePr w:type="band2Horz">
      <w:rPr>
        <w:rFonts w:ascii="Tms Rmn" w:hAnsi="Tms Rmn"/>
        <w:color w:val="B2A1C6"/>
        <w:sz w:val="22"/>
      </w:rPr>
    </w:tblStylePr>
  </w:style>
  <w:style w:type="table" w:customStyle="1" w:styleId="GridTable6Colorful-Accent5">
    <w:name w:val="Grid Table 6 Colorful - Accent 5"/>
    <w:basedOn w:val="a9"/>
    <w:uiPriority w:val="99"/>
    <w:rsid w:val="00DE7697"/>
    <w:rPr>
      <w:rFonts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top w:val="none" w:sz="0" w:space="0" w:color="auto"/>
          <w:left w:val="none" w:sz="0" w:space="0" w:color="auto"/>
          <w:bottom w:val="single" w:sz="12" w:space="0" w:color="4BAC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Tms Rmn" w:hAnsi="Tms Rmn"/>
        <w:color w:val="266779"/>
        <w:sz w:val="22"/>
      </w:rPr>
      <w:tblPr/>
      <w:tcPr>
        <w:shd w:val="clear" w:color="DAEEF3" w:fill="DAEEF3"/>
      </w:tcPr>
    </w:tblStylePr>
    <w:tblStylePr w:type="band2Horz">
      <w:rPr>
        <w:rFonts w:ascii="Tms Rmn" w:hAnsi="Tms Rmn"/>
        <w:color w:val="266779"/>
        <w:sz w:val="22"/>
      </w:rPr>
    </w:tblStylePr>
  </w:style>
  <w:style w:type="table" w:customStyle="1" w:styleId="GridTable6Colorful-Accent6">
    <w:name w:val="Grid Table 6 Colorful - Accent 6"/>
    <w:basedOn w:val="a9"/>
    <w:uiPriority w:val="99"/>
    <w:rsid w:val="00DE7697"/>
    <w:rPr>
      <w:rFonts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top w:val="none" w:sz="0" w:space="0" w:color="auto"/>
          <w:left w:val="none" w:sz="0" w:space="0" w:color="auto"/>
          <w:bottom w:val="single" w:sz="12" w:space="0" w:color="F79646"/>
          <w:right w:val="none" w:sz="0" w:space="0" w:color="auto"/>
          <w:insideH w:val="none" w:sz="0" w:space="0" w:color="auto"/>
          <w:insideV w:val="none" w:sz="0" w:space="0" w:color="auto"/>
          <w:tl2br w:val="none" w:sz="0" w:space="0" w:color="auto"/>
          <w:tr2bl w:val="none" w:sz="0" w:space="0" w:color="auto"/>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Tms Rmn" w:hAnsi="Tms Rmn"/>
        <w:color w:val="266779"/>
        <w:sz w:val="22"/>
      </w:rPr>
      <w:tblPr/>
      <w:tcPr>
        <w:shd w:val="clear" w:color="FDE9D8" w:fill="FDE9D8"/>
      </w:tcPr>
    </w:tblStylePr>
    <w:tblStylePr w:type="band2Horz">
      <w:rPr>
        <w:rFonts w:ascii="Tms Rmn" w:hAnsi="Tms Rmn"/>
        <w:color w:val="266779"/>
        <w:sz w:val="22"/>
      </w:rPr>
    </w:tblStylePr>
  </w:style>
  <w:style w:type="table" w:customStyle="1" w:styleId="-71">
    <w:name w:val="Таблица-сетка 7 цветная1"/>
    <w:basedOn w:val="a9"/>
    <w:uiPriority w:val="99"/>
    <w:rsid w:val="00DE7697"/>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Tms Rmn" w:hAnsi="Tms Rmn"/>
        <w:b/>
        <w:color w:val="7F7F7F"/>
        <w:sz w:val="22"/>
      </w:rPr>
      <w:tblPr/>
      <w:tcPr>
        <w:tcBorders>
          <w:top w:val="nil"/>
          <w:left w:val="nil"/>
          <w:bottom w:val="single" w:sz="4" w:space="0" w:color="7F7F7F"/>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7F7F7F"/>
        <w:sz w:val="22"/>
      </w:rPr>
      <w:tblPr/>
      <w:tcPr>
        <w:tcBorders>
          <w:top w:val="single" w:sz="4" w:space="0" w:color="7F7F7F"/>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7F7F7F"/>
        <w:sz w:val="22"/>
      </w:rPr>
      <w:tblPr/>
      <w:tcPr>
        <w:tcBorders>
          <w:top w:val="nil"/>
          <w:left w:val="nil"/>
          <w:bottom w:val="nil"/>
          <w:right w:val="single" w:sz="4" w:space="0" w:color="7F7F7F"/>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7F7F7F"/>
        <w:sz w:val="22"/>
      </w:rPr>
      <w:tblPr/>
      <w:tcPr>
        <w:tcBorders>
          <w:top w:val="nil"/>
          <w:left w:val="single" w:sz="4" w:space="0" w:color="7F7F7F"/>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2F2F2" w:fill="F2F2F2"/>
      </w:tcPr>
    </w:tblStylePr>
    <w:tblStylePr w:type="band1Horz">
      <w:rPr>
        <w:rFonts w:ascii="Tms Rmn" w:hAnsi="Tms Rmn"/>
        <w:color w:val="7F7F7F"/>
        <w:sz w:val="22"/>
      </w:rPr>
      <w:tblPr/>
      <w:tcPr>
        <w:shd w:val="clear" w:color="F2F2F2" w:fill="F2F2F2"/>
      </w:tcPr>
    </w:tblStylePr>
    <w:tblStylePr w:type="band2Horz">
      <w:rPr>
        <w:rFonts w:ascii="Tms Rmn" w:hAnsi="Tms Rmn"/>
        <w:color w:val="7F7F7F"/>
        <w:sz w:val="22"/>
      </w:rPr>
    </w:tblStylePr>
  </w:style>
  <w:style w:type="table" w:customStyle="1" w:styleId="GridTable7Colorful-Accent1">
    <w:name w:val="Grid Table 7 Colorful - Accent 1"/>
    <w:basedOn w:val="a9"/>
    <w:uiPriority w:val="99"/>
    <w:rsid w:val="00DE7697"/>
    <w:rPr>
      <w:rFonts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Tms Rmn" w:hAnsi="Tms Rmn"/>
        <w:b/>
        <w:color w:val="A6BFDD"/>
        <w:sz w:val="22"/>
      </w:rPr>
      <w:tblPr/>
      <w:tcPr>
        <w:tcBorders>
          <w:top w:val="nil"/>
          <w:left w:val="nil"/>
          <w:bottom w:val="single" w:sz="4" w:space="0" w:color="A6BFDD"/>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A6BFDD"/>
        <w:sz w:val="22"/>
      </w:rPr>
      <w:tblPr/>
      <w:tcPr>
        <w:tcBorders>
          <w:top w:val="single" w:sz="4" w:space="0" w:color="A6BFDD"/>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A6BFDD"/>
        <w:sz w:val="22"/>
      </w:rPr>
      <w:tblPr/>
      <w:tcPr>
        <w:tcBorders>
          <w:top w:val="nil"/>
          <w:left w:val="nil"/>
          <w:bottom w:val="nil"/>
          <w:right w:val="single" w:sz="4" w:space="0" w:color="A6BFDD"/>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A6BFDD"/>
        <w:sz w:val="22"/>
      </w:rPr>
      <w:tblPr/>
      <w:tcPr>
        <w:tcBorders>
          <w:top w:val="nil"/>
          <w:left w:val="single" w:sz="4" w:space="0" w:color="A6BFDD"/>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AE5F1" w:fill="DAE5F1"/>
      </w:tcPr>
    </w:tblStylePr>
    <w:tblStylePr w:type="band1Horz">
      <w:rPr>
        <w:rFonts w:ascii="Tms Rmn" w:hAnsi="Tms Rmn"/>
        <w:color w:val="A6BFDD"/>
        <w:sz w:val="22"/>
      </w:rPr>
      <w:tblPr/>
      <w:tcPr>
        <w:shd w:val="clear" w:color="DAE5F1" w:fill="DAE5F1"/>
      </w:tcPr>
    </w:tblStylePr>
    <w:tblStylePr w:type="band2Horz">
      <w:rPr>
        <w:rFonts w:ascii="Tms Rmn" w:hAnsi="Tms Rmn"/>
        <w:color w:val="A6BFDD"/>
        <w:sz w:val="22"/>
      </w:rPr>
    </w:tblStylePr>
  </w:style>
  <w:style w:type="table" w:customStyle="1" w:styleId="GridTable7Colorful-Accent2">
    <w:name w:val="Grid Table 7 Colorful - Accent 2"/>
    <w:basedOn w:val="a9"/>
    <w:uiPriority w:val="99"/>
    <w:rsid w:val="00DE7697"/>
    <w:rPr>
      <w:rFonts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Tms Rmn" w:hAnsi="Tms Rmn"/>
        <w:b/>
        <w:color w:val="D99695"/>
        <w:sz w:val="22"/>
      </w:rPr>
      <w:tblPr/>
      <w:tcPr>
        <w:tcBorders>
          <w:top w:val="nil"/>
          <w:left w:val="nil"/>
          <w:bottom w:val="single" w:sz="4" w:space="0" w:color="D99695"/>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D99695"/>
        <w:sz w:val="22"/>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D99695"/>
        <w:sz w:val="22"/>
      </w:rPr>
      <w:tblPr/>
      <w:tcPr>
        <w:tcBorders>
          <w:top w:val="nil"/>
          <w:left w:val="nil"/>
          <w:bottom w:val="nil"/>
          <w:right w:val="single" w:sz="4" w:space="0" w:color="D99695"/>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D99695"/>
        <w:sz w:val="22"/>
      </w:rPr>
      <w:tblPr/>
      <w:tcPr>
        <w:tcBorders>
          <w:top w:val="nil"/>
          <w:left w:val="single" w:sz="4" w:space="0" w:color="D99695"/>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2DCDC" w:fill="F2DCDC"/>
      </w:tcPr>
    </w:tblStylePr>
    <w:tblStylePr w:type="band1Horz">
      <w:rPr>
        <w:rFonts w:ascii="Tms Rmn" w:hAnsi="Tms Rmn"/>
        <w:color w:val="D99695"/>
        <w:sz w:val="22"/>
      </w:rPr>
      <w:tblPr/>
      <w:tcPr>
        <w:shd w:val="clear" w:color="F2DCDC" w:fill="F2DCDC"/>
      </w:tcPr>
    </w:tblStylePr>
    <w:tblStylePr w:type="band2Horz">
      <w:rPr>
        <w:rFonts w:ascii="Tms Rmn" w:hAnsi="Tms Rmn"/>
        <w:color w:val="D99695"/>
        <w:sz w:val="22"/>
      </w:rPr>
    </w:tblStylePr>
  </w:style>
  <w:style w:type="table" w:customStyle="1" w:styleId="GridTable7Colorful-Accent3">
    <w:name w:val="Grid Table 7 Colorful - Accent 3"/>
    <w:basedOn w:val="a9"/>
    <w:uiPriority w:val="99"/>
    <w:rsid w:val="00DE7697"/>
    <w:rPr>
      <w:rFonts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Tms Rmn" w:hAnsi="Tms Rmn"/>
        <w:b/>
        <w:color w:val="9ABB59"/>
        <w:sz w:val="22"/>
      </w:rPr>
      <w:tblPr/>
      <w:tcPr>
        <w:tcBorders>
          <w:top w:val="nil"/>
          <w:left w:val="nil"/>
          <w:bottom w:val="single" w:sz="4" w:space="0" w:color="9ABB59"/>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9ABB59"/>
        <w:sz w:val="22"/>
      </w:rPr>
      <w:tblPr/>
      <w:tcPr>
        <w:tcBorders>
          <w:top w:val="single" w:sz="4" w:space="0" w:color="9ABB59"/>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9ABB59"/>
        <w:sz w:val="22"/>
      </w:rPr>
      <w:tblPr/>
      <w:tcPr>
        <w:tcBorders>
          <w:top w:val="nil"/>
          <w:left w:val="nil"/>
          <w:bottom w:val="nil"/>
          <w:right w:val="single" w:sz="4" w:space="0" w:color="9ABB59"/>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9ABB59"/>
        <w:sz w:val="22"/>
      </w:rPr>
      <w:tblPr/>
      <w:tcPr>
        <w:tcBorders>
          <w:top w:val="nil"/>
          <w:left w:val="single" w:sz="4" w:space="0" w:color="9ABB59"/>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AF1DC" w:fill="EAF1DC"/>
      </w:tcPr>
    </w:tblStylePr>
    <w:tblStylePr w:type="band1Horz">
      <w:rPr>
        <w:rFonts w:ascii="Tms Rmn" w:hAnsi="Tms Rmn"/>
        <w:color w:val="9ABB59"/>
        <w:sz w:val="22"/>
      </w:rPr>
      <w:tblPr/>
      <w:tcPr>
        <w:shd w:val="clear" w:color="EAF1DC" w:fill="EAF1DC"/>
      </w:tcPr>
    </w:tblStylePr>
    <w:tblStylePr w:type="band2Horz">
      <w:rPr>
        <w:rFonts w:ascii="Tms Rmn" w:hAnsi="Tms Rmn"/>
        <w:color w:val="9ABB59"/>
        <w:sz w:val="22"/>
      </w:rPr>
    </w:tblStylePr>
  </w:style>
  <w:style w:type="table" w:customStyle="1" w:styleId="GridTable7Colorful-Accent4">
    <w:name w:val="Grid Table 7 Colorful - Accent 4"/>
    <w:basedOn w:val="a9"/>
    <w:uiPriority w:val="99"/>
    <w:rsid w:val="00DE7697"/>
    <w:rPr>
      <w:rFonts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Tms Rmn" w:hAnsi="Tms Rmn"/>
        <w:b/>
        <w:color w:val="B2A1C6"/>
        <w:sz w:val="22"/>
      </w:rPr>
      <w:tblPr/>
      <w:tcPr>
        <w:tcBorders>
          <w:top w:val="nil"/>
          <w:left w:val="nil"/>
          <w:bottom w:val="single" w:sz="4" w:space="0" w:color="B2A1C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B2A1C6"/>
        <w:sz w:val="22"/>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2A1C6"/>
        <w:sz w:val="22"/>
      </w:rPr>
      <w:tblPr/>
      <w:tcPr>
        <w:tcBorders>
          <w:top w:val="nil"/>
          <w:left w:val="nil"/>
          <w:bottom w:val="nil"/>
          <w:right w:val="single" w:sz="4" w:space="0" w:color="B2A1C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2A1C6"/>
        <w:sz w:val="22"/>
      </w:rPr>
      <w:tblPr/>
      <w:tcPr>
        <w:tcBorders>
          <w:top w:val="nil"/>
          <w:left w:val="single" w:sz="4" w:space="0" w:color="B2A1C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5DFEC" w:fill="E5DFEC"/>
      </w:tcPr>
    </w:tblStylePr>
    <w:tblStylePr w:type="band1Horz">
      <w:rPr>
        <w:rFonts w:ascii="Tms Rmn" w:hAnsi="Tms Rmn"/>
        <w:color w:val="B2A1C6"/>
        <w:sz w:val="22"/>
      </w:rPr>
      <w:tblPr/>
      <w:tcPr>
        <w:shd w:val="clear" w:color="E5DFEC" w:fill="E5DFEC"/>
      </w:tcPr>
    </w:tblStylePr>
    <w:tblStylePr w:type="band2Horz">
      <w:rPr>
        <w:rFonts w:ascii="Tms Rmn" w:hAnsi="Tms Rmn"/>
        <w:color w:val="B2A1C6"/>
        <w:sz w:val="22"/>
      </w:rPr>
    </w:tblStylePr>
  </w:style>
  <w:style w:type="table" w:customStyle="1" w:styleId="GridTable7Colorful-Accent5">
    <w:name w:val="Grid Table 7 Colorful - Accent 5"/>
    <w:basedOn w:val="a9"/>
    <w:uiPriority w:val="99"/>
    <w:rsid w:val="00DE7697"/>
    <w:rPr>
      <w:rFonts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Tms Rmn" w:hAnsi="Tms Rmn"/>
        <w:b/>
        <w:color w:val="266779"/>
        <w:sz w:val="22"/>
      </w:rPr>
      <w:tblPr/>
      <w:tcPr>
        <w:tcBorders>
          <w:top w:val="nil"/>
          <w:left w:val="nil"/>
          <w:bottom w:val="single" w:sz="4" w:space="0" w:color="99D0DE"/>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266779"/>
        <w:sz w:val="22"/>
      </w:rPr>
      <w:tblPr/>
      <w:tcPr>
        <w:tcBorders>
          <w:top w:val="single" w:sz="4" w:space="0" w:color="99D0DE"/>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266779"/>
        <w:sz w:val="22"/>
      </w:rPr>
      <w:tblPr/>
      <w:tcPr>
        <w:tcBorders>
          <w:top w:val="nil"/>
          <w:left w:val="nil"/>
          <w:bottom w:val="nil"/>
          <w:right w:val="single" w:sz="4" w:space="0" w:color="99D0DE"/>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266779"/>
        <w:sz w:val="22"/>
      </w:rPr>
      <w:tblPr/>
      <w:tcPr>
        <w:tcBorders>
          <w:top w:val="nil"/>
          <w:left w:val="single" w:sz="4" w:space="0" w:color="99D0DE"/>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AEEF3" w:fill="DAEEF3"/>
      </w:tcPr>
    </w:tblStylePr>
    <w:tblStylePr w:type="band1Horz">
      <w:rPr>
        <w:rFonts w:ascii="Tms Rmn" w:hAnsi="Tms Rmn"/>
        <w:color w:val="266779"/>
        <w:sz w:val="22"/>
      </w:rPr>
      <w:tblPr/>
      <w:tcPr>
        <w:shd w:val="clear" w:color="DAEEF3" w:fill="DAEEF3"/>
      </w:tcPr>
    </w:tblStylePr>
    <w:tblStylePr w:type="band2Horz">
      <w:rPr>
        <w:rFonts w:ascii="Tms Rmn" w:hAnsi="Tms Rmn"/>
        <w:color w:val="266779"/>
        <w:sz w:val="22"/>
      </w:rPr>
    </w:tblStylePr>
  </w:style>
  <w:style w:type="table" w:customStyle="1" w:styleId="GridTable7Colorful-Accent6">
    <w:name w:val="Grid Table 7 Colorful - Accent 6"/>
    <w:basedOn w:val="a9"/>
    <w:uiPriority w:val="99"/>
    <w:rsid w:val="00DE7697"/>
    <w:rPr>
      <w:rFonts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Tms Rmn" w:hAnsi="Tms Rmn"/>
        <w:b/>
        <w:color w:val="B15407"/>
        <w:sz w:val="22"/>
      </w:rPr>
      <w:tblPr/>
      <w:tcPr>
        <w:tcBorders>
          <w:top w:val="nil"/>
          <w:left w:val="nil"/>
          <w:bottom w:val="single" w:sz="4" w:space="0" w:color="FAC39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B15407"/>
        <w:sz w:val="22"/>
      </w:rPr>
      <w:tblPr/>
      <w:tcPr>
        <w:tcBorders>
          <w:top w:val="single" w:sz="4" w:space="0" w:color="FAC39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15407"/>
        <w:sz w:val="22"/>
      </w:rPr>
      <w:tblPr/>
      <w:tcPr>
        <w:tcBorders>
          <w:top w:val="nil"/>
          <w:left w:val="nil"/>
          <w:bottom w:val="nil"/>
          <w:right w:val="single" w:sz="4" w:space="0" w:color="FAC39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15407"/>
        <w:sz w:val="22"/>
      </w:rPr>
      <w:tblPr/>
      <w:tcPr>
        <w:tcBorders>
          <w:top w:val="nil"/>
          <w:left w:val="single" w:sz="4" w:space="0" w:color="FAC39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DE9D8" w:fill="FDE9D8"/>
      </w:tcPr>
    </w:tblStylePr>
    <w:tblStylePr w:type="band1Horz">
      <w:rPr>
        <w:rFonts w:ascii="Tms Rmn" w:hAnsi="Tms Rmn"/>
        <w:color w:val="B15407"/>
        <w:sz w:val="22"/>
      </w:rPr>
      <w:tblPr/>
      <w:tcPr>
        <w:shd w:val="clear" w:color="FDE9D8" w:fill="FDE9D8"/>
      </w:tcPr>
    </w:tblStylePr>
    <w:tblStylePr w:type="band2Horz">
      <w:rPr>
        <w:rFonts w:ascii="Tms Rmn" w:hAnsi="Tms Rmn"/>
        <w:color w:val="B15407"/>
        <w:sz w:val="22"/>
      </w:rPr>
    </w:tblStylePr>
  </w:style>
  <w:style w:type="table" w:customStyle="1" w:styleId="-111">
    <w:name w:val="Список-таблица 1 светлая1"/>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000000"/>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000000"/>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4F81BD"/>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4F81BD"/>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C0504D"/>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C0504D"/>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9BBB59"/>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9BBB59"/>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8064A2"/>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8064A2"/>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4BACC6"/>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4BACC6"/>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F79646"/>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F79646"/>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9"/>
    <w:uiPriority w:val="99"/>
    <w:rsid w:val="00DE7697"/>
    <w:rPr>
      <w:rFonts w:cs="Calibri"/>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Tms Rmn" w:hAnsi="Tms Rmn"/>
        <w:b/>
        <w:color w:val="404040"/>
        <w:sz w:val="22"/>
      </w:rPr>
      <w:tblPr/>
      <w:tcPr>
        <w:tcBorders>
          <w:top w:val="single" w:sz="4" w:space="0" w:color="6F6F6F"/>
          <w:left w:val="nil"/>
          <w:bottom w:val="single" w:sz="4" w:space="0" w:color="6F6F6F"/>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6F6F6F"/>
          <w:left w:val="nil"/>
          <w:bottom w:val="single" w:sz="4" w:space="0" w:color="6F6F6F"/>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BFBFBF" w:fill="BFBFBF"/>
      </w:tcPr>
    </w:tblStylePr>
    <w:tblStylePr w:type="band1Horz">
      <w:rPr>
        <w:rFonts w:ascii="Tms Rmn" w:hAnsi="Tms Rmn"/>
        <w:color w:val="404040"/>
        <w:sz w:val="22"/>
      </w:rPr>
      <w:tblPr/>
      <w:tcPr>
        <w:shd w:val="clear" w:color="BFBFBF" w:fill="BFBFBF"/>
      </w:tcPr>
    </w:tblStylePr>
  </w:style>
  <w:style w:type="table" w:customStyle="1" w:styleId="ListTable2-Accent1">
    <w:name w:val="List Table 2 - Accent 1"/>
    <w:basedOn w:val="a9"/>
    <w:uiPriority w:val="99"/>
    <w:rsid w:val="00DE7697"/>
    <w:rPr>
      <w:rFonts w:cs="Calibri"/>
      <w:sz w:val="20"/>
      <w:szCs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Tms Rmn" w:hAnsi="Tms Rmn"/>
        <w:b/>
        <w:color w:val="404040"/>
        <w:sz w:val="22"/>
      </w:rPr>
      <w:tblPr/>
      <w:tcPr>
        <w:tcBorders>
          <w:top w:val="single" w:sz="4" w:space="0" w:color="9BB7D9"/>
          <w:left w:val="nil"/>
          <w:bottom w:val="single" w:sz="4" w:space="0" w:color="9BB7D9"/>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9BB7D9"/>
          <w:left w:val="nil"/>
          <w:bottom w:val="single" w:sz="4" w:space="0" w:color="9BB7D9"/>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2DFEE" w:fill="D2DFEE"/>
      </w:tcPr>
    </w:tblStylePr>
    <w:tblStylePr w:type="band1Horz">
      <w:rPr>
        <w:rFonts w:ascii="Tms Rmn" w:hAnsi="Tms Rmn"/>
        <w:color w:val="404040"/>
        <w:sz w:val="22"/>
      </w:rPr>
      <w:tblPr/>
      <w:tcPr>
        <w:shd w:val="clear" w:color="D2DFEE" w:fill="D2DFEE"/>
      </w:tcPr>
    </w:tblStylePr>
  </w:style>
  <w:style w:type="table" w:customStyle="1" w:styleId="ListTable2-Accent2">
    <w:name w:val="List Table 2 - Accent 2"/>
    <w:basedOn w:val="a9"/>
    <w:uiPriority w:val="99"/>
    <w:rsid w:val="00DE7697"/>
    <w:rPr>
      <w:rFonts w:cs="Calibri"/>
      <w:sz w:val="20"/>
      <w:szCs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Tms Rmn" w:hAnsi="Tms Rmn"/>
        <w:b/>
        <w:color w:val="404040"/>
        <w:sz w:val="22"/>
      </w:rPr>
      <w:tblPr/>
      <w:tcPr>
        <w:tcBorders>
          <w:top w:val="single" w:sz="4" w:space="0" w:color="DB9B9A"/>
          <w:left w:val="nil"/>
          <w:bottom w:val="single" w:sz="4" w:space="0" w:color="DB9B9A"/>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DB9B9A"/>
          <w:left w:val="nil"/>
          <w:bottom w:val="single" w:sz="4" w:space="0" w:color="DB9B9A"/>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EFD2D2" w:fill="EFD2D2"/>
      </w:tcPr>
    </w:tblStylePr>
    <w:tblStylePr w:type="band1Horz">
      <w:rPr>
        <w:rFonts w:ascii="Tms Rmn" w:hAnsi="Tms Rmn"/>
        <w:color w:val="404040"/>
        <w:sz w:val="22"/>
      </w:rPr>
      <w:tblPr/>
      <w:tcPr>
        <w:shd w:val="clear" w:color="EFD2D2" w:fill="EFD2D2"/>
      </w:tcPr>
    </w:tblStylePr>
  </w:style>
  <w:style w:type="table" w:customStyle="1" w:styleId="ListTable2-Accent3">
    <w:name w:val="List Table 2 - Accent 3"/>
    <w:basedOn w:val="a9"/>
    <w:uiPriority w:val="99"/>
    <w:rsid w:val="00DE7697"/>
    <w:rPr>
      <w:rFonts w:cs="Calibri"/>
      <w:sz w:val="20"/>
      <w:szCs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Tms Rmn" w:hAnsi="Tms Rmn"/>
        <w:b/>
        <w:color w:val="404040"/>
        <w:sz w:val="22"/>
      </w:rPr>
      <w:tblPr/>
      <w:tcPr>
        <w:tcBorders>
          <w:top w:val="single" w:sz="4" w:space="0" w:color="C6D8A1"/>
          <w:left w:val="nil"/>
          <w:bottom w:val="single" w:sz="4" w:space="0" w:color="C6D8A1"/>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C6D8A1"/>
          <w:left w:val="nil"/>
          <w:bottom w:val="single" w:sz="4" w:space="0" w:color="C6D8A1"/>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E5EED5" w:fill="E5EED5"/>
      </w:tcPr>
    </w:tblStylePr>
    <w:tblStylePr w:type="band1Horz">
      <w:rPr>
        <w:rFonts w:ascii="Tms Rmn" w:hAnsi="Tms Rmn"/>
        <w:color w:val="404040"/>
        <w:sz w:val="22"/>
      </w:rPr>
      <w:tblPr/>
      <w:tcPr>
        <w:shd w:val="clear" w:color="E5EED5" w:fill="E5EED5"/>
      </w:tcPr>
    </w:tblStylePr>
  </w:style>
  <w:style w:type="table" w:customStyle="1" w:styleId="ListTable2-Accent4">
    <w:name w:val="List Table 2 - Accent 4"/>
    <w:basedOn w:val="a9"/>
    <w:uiPriority w:val="99"/>
    <w:rsid w:val="00DE7697"/>
    <w:rPr>
      <w:rFonts w:cs="Calibri"/>
      <w:sz w:val="20"/>
      <w:szCs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Tms Rmn" w:hAnsi="Tms Rmn"/>
        <w:b/>
        <w:color w:val="404040"/>
        <w:sz w:val="22"/>
      </w:rPr>
      <w:tblPr/>
      <w:tcPr>
        <w:tcBorders>
          <w:top w:val="single" w:sz="4" w:space="0" w:color="B7A7CA"/>
          <w:left w:val="nil"/>
          <w:bottom w:val="single" w:sz="4" w:space="0" w:color="B7A7CA"/>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B7A7CA"/>
          <w:left w:val="nil"/>
          <w:bottom w:val="single" w:sz="4" w:space="0" w:color="B7A7CA"/>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FD8E7" w:fill="DFD8E7"/>
      </w:tcPr>
    </w:tblStylePr>
    <w:tblStylePr w:type="band1Horz">
      <w:rPr>
        <w:rFonts w:ascii="Tms Rmn" w:hAnsi="Tms Rmn"/>
        <w:color w:val="404040"/>
        <w:sz w:val="22"/>
      </w:rPr>
      <w:tblPr/>
      <w:tcPr>
        <w:shd w:val="clear" w:color="DFD8E7" w:fill="DFD8E7"/>
      </w:tcPr>
    </w:tblStylePr>
  </w:style>
  <w:style w:type="table" w:customStyle="1" w:styleId="ListTable2-Accent5">
    <w:name w:val="List Table 2 - Accent 5"/>
    <w:basedOn w:val="a9"/>
    <w:uiPriority w:val="99"/>
    <w:rsid w:val="00DE7697"/>
    <w:rPr>
      <w:rFonts w:cs="Calibri"/>
      <w:sz w:val="20"/>
      <w:szCs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Tms Rmn" w:hAnsi="Tms Rmn"/>
        <w:b/>
        <w:color w:val="404040"/>
        <w:sz w:val="22"/>
      </w:rPr>
      <w:tblPr/>
      <w:tcPr>
        <w:tcBorders>
          <w:top w:val="single" w:sz="4" w:space="0" w:color="99D0DE"/>
          <w:left w:val="nil"/>
          <w:bottom w:val="single" w:sz="4" w:space="0" w:color="99D0DE"/>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99D0DE"/>
          <w:left w:val="nil"/>
          <w:bottom w:val="single" w:sz="4" w:space="0" w:color="99D0DE"/>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1EAF0" w:fill="D1EAF0"/>
      </w:tcPr>
    </w:tblStylePr>
    <w:tblStylePr w:type="band1Horz">
      <w:rPr>
        <w:rFonts w:ascii="Tms Rmn" w:hAnsi="Tms Rmn"/>
        <w:color w:val="404040"/>
        <w:sz w:val="22"/>
      </w:rPr>
      <w:tblPr/>
      <w:tcPr>
        <w:shd w:val="clear" w:color="D1EAF0" w:fill="D1EAF0"/>
      </w:tcPr>
    </w:tblStylePr>
  </w:style>
  <w:style w:type="table" w:customStyle="1" w:styleId="ListTable2-Accent6">
    <w:name w:val="List Table 2 - Accent 6"/>
    <w:basedOn w:val="a9"/>
    <w:uiPriority w:val="99"/>
    <w:rsid w:val="00DE7697"/>
    <w:rPr>
      <w:rFonts w:cs="Calibri"/>
      <w:sz w:val="20"/>
      <w:szCs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Tms Rmn" w:hAnsi="Tms Rmn"/>
        <w:b/>
        <w:color w:val="404040"/>
        <w:sz w:val="22"/>
      </w:rPr>
      <w:tblPr/>
      <w:tcPr>
        <w:tcBorders>
          <w:top w:val="single" w:sz="4" w:space="0" w:color="FAC396"/>
          <w:left w:val="nil"/>
          <w:bottom w:val="single" w:sz="4" w:space="0" w:color="FAC396"/>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FAC396"/>
          <w:left w:val="nil"/>
          <w:bottom w:val="single" w:sz="4" w:space="0" w:color="FAC396"/>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FDE4D0" w:fill="FDE4D0"/>
      </w:tcPr>
    </w:tblStylePr>
    <w:tblStylePr w:type="band1Horz">
      <w:rPr>
        <w:rFonts w:ascii="Tms Rmn" w:hAnsi="Tms Rmn"/>
        <w:color w:val="404040"/>
        <w:sz w:val="22"/>
      </w:rPr>
      <w:tblPr/>
      <w:tcPr>
        <w:shd w:val="clear" w:color="FDE4D0" w:fill="FDE4D0"/>
      </w:tcPr>
    </w:tblStylePr>
  </w:style>
  <w:style w:type="table" w:customStyle="1" w:styleId="-315">
    <w:name w:val="Список-таблица 31"/>
    <w:basedOn w:val="a9"/>
    <w:uiPriority w:val="99"/>
    <w:rsid w:val="00DE769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Tms Rmn" w:hAnsi="Tms Rmn"/>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1">
    <w:name w:val="List Table 3 - Accent 1"/>
    <w:basedOn w:val="a9"/>
    <w:uiPriority w:val="99"/>
    <w:rsid w:val="00DE7697"/>
    <w:rPr>
      <w:rFonts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Tms Rmn" w:hAnsi="Tms Rmn"/>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4F81BD"/>
          <w:bottom w:val="none" w:sz="0" w:space="0" w:color="auto"/>
          <w:right w:val="single" w:sz="4" w:space="0" w:color="4F81BD"/>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4F81BD"/>
          <w:left w:val="none" w:sz="0" w:space="0" w:color="auto"/>
          <w:bottom w:val="single" w:sz="4" w:space="0" w:color="4F81BD"/>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2">
    <w:name w:val="List Table 3 - Accent 2"/>
    <w:basedOn w:val="a9"/>
    <w:uiPriority w:val="99"/>
    <w:rsid w:val="00DE7697"/>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Tms Rmn" w:hAnsi="Tms Rmn"/>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D99695"/>
          <w:bottom w:val="none" w:sz="0" w:space="0" w:color="auto"/>
          <w:right w:val="single" w:sz="4" w:space="0" w:color="D99695"/>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99695"/>
          <w:left w:val="none" w:sz="0" w:space="0" w:color="auto"/>
          <w:bottom w:val="single" w:sz="4" w:space="0" w:color="D99695"/>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3">
    <w:name w:val="List Table 3 - Accent 3"/>
    <w:basedOn w:val="a9"/>
    <w:uiPriority w:val="99"/>
    <w:rsid w:val="00DE7697"/>
    <w:rPr>
      <w:rFonts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Tms Rmn" w:hAnsi="Tms Rmn"/>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C3D69B"/>
          <w:bottom w:val="none" w:sz="0" w:space="0" w:color="auto"/>
          <w:right w:val="single" w:sz="4" w:space="0" w:color="C3D69B"/>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C3D69B"/>
          <w:left w:val="none" w:sz="0" w:space="0" w:color="auto"/>
          <w:bottom w:val="single" w:sz="4" w:space="0" w:color="C3D69B"/>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4">
    <w:name w:val="List Table 3 - Accent 4"/>
    <w:basedOn w:val="a9"/>
    <w:uiPriority w:val="99"/>
    <w:rsid w:val="00DE7697"/>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Tms Rmn" w:hAnsi="Tms Rmn"/>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B2A1C6"/>
          <w:bottom w:val="none" w:sz="0" w:space="0" w:color="auto"/>
          <w:right w:val="single" w:sz="4" w:space="0" w:color="B2A1C6"/>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2A1C6"/>
          <w:left w:val="none" w:sz="0" w:space="0" w:color="auto"/>
          <w:bottom w:val="single" w:sz="4" w:space="0" w:color="B2A1C6"/>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5">
    <w:name w:val="List Table 3 - Accent 5"/>
    <w:basedOn w:val="a9"/>
    <w:uiPriority w:val="99"/>
    <w:rsid w:val="00DE7697"/>
    <w:rPr>
      <w:rFonts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Tms Rmn" w:hAnsi="Tms Rmn"/>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92CCDC"/>
          <w:bottom w:val="none" w:sz="0" w:space="0" w:color="auto"/>
          <w:right w:val="single" w:sz="4" w:space="0" w:color="92CCDC"/>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92CCDC"/>
          <w:left w:val="none" w:sz="0" w:space="0" w:color="auto"/>
          <w:bottom w:val="single" w:sz="4" w:space="0" w:color="92CCDC"/>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6">
    <w:name w:val="List Table 3 - Accent 6"/>
    <w:basedOn w:val="a9"/>
    <w:uiPriority w:val="99"/>
    <w:rsid w:val="00DE7697"/>
    <w:rPr>
      <w:rFonts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Tms Rmn" w:hAnsi="Tms Rmn"/>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FAC090"/>
          <w:bottom w:val="none" w:sz="0" w:space="0" w:color="auto"/>
          <w:right w:val="single" w:sz="4" w:space="0" w:color="FAC090"/>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FAC090"/>
          <w:left w:val="none" w:sz="0" w:space="0" w:color="auto"/>
          <w:bottom w:val="single" w:sz="4" w:space="0" w:color="FAC09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410">
    <w:name w:val="Список-таблица 41"/>
    <w:basedOn w:val="a9"/>
    <w:uiPriority w:val="99"/>
    <w:rsid w:val="00DE769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Tms Rmn" w:hAnsi="Tms Rmn"/>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BFBFBF" w:fill="BFBFBF"/>
      </w:tcPr>
    </w:tblStylePr>
    <w:tblStylePr w:type="band1Horz">
      <w:rPr>
        <w:rFonts w:ascii="Tms Rmn" w:hAnsi="Tms Rmn"/>
        <w:color w:val="404040"/>
        <w:sz w:val="22"/>
      </w:rPr>
      <w:tblPr/>
      <w:tcPr>
        <w:shd w:val="clear" w:color="BFBFBF" w:fill="BFBFBF"/>
      </w:tcPr>
    </w:tblStylePr>
  </w:style>
  <w:style w:type="table" w:customStyle="1" w:styleId="ListTable4-Accent1">
    <w:name w:val="List Table 4 - Accent 1"/>
    <w:basedOn w:val="a9"/>
    <w:uiPriority w:val="99"/>
    <w:rsid w:val="00DE7697"/>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Tms Rmn" w:hAnsi="Tms Rmn"/>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2DFEE" w:fill="D2DFEE"/>
      </w:tcPr>
    </w:tblStylePr>
    <w:tblStylePr w:type="band1Horz">
      <w:rPr>
        <w:rFonts w:ascii="Tms Rmn" w:hAnsi="Tms Rmn"/>
        <w:color w:val="404040"/>
        <w:sz w:val="22"/>
      </w:rPr>
      <w:tblPr/>
      <w:tcPr>
        <w:shd w:val="clear" w:color="D2DFEE" w:fill="D2DFEE"/>
      </w:tcPr>
    </w:tblStylePr>
  </w:style>
  <w:style w:type="table" w:customStyle="1" w:styleId="ListTable4-Accent2">
    <w:name w:val="List Table 4 - Accent 2"/>
    <w:basedOn w:val="a9"/>
    <w:uiPriority w:val="99"/>
    <w:rsid w:val="00DE7697"/>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Tms Rmn" w:hAnsi="Tms Rmn"/>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FD2D2" w:fill="EFD2D2"/>
      </w:tcPr>
    </w:tblStylePr>
    <w:tblStylePr w:type="band1Horz">
      <w:rPr>
        <w:rFonts w:ascii="Tms Rmn" w:hAnsi="Tms Rmn"/>
        <w:color w:val="404040"/>
        <w:sz w:val="22"/>
      </w:rPr>
      <w:tblPr/>
      <w:tcPr>
        <w:shd w:val="clear" w:color="EFD2D2" w:fill="EFD2D2"/>
      </w:tcPr>
    </w:tblStylePr>
  </w:style>
  <w:style w:type="table" w:customStyle="1" w:styleId="ListTable4-Accent3">
    <w:name w:val="List Table 4 - Accent 3"/>
    <w:basedOn w:val="a9"/>
    <w:uiPriority w:val="99"/>
    <w:rsid w:val="00DE7697"/>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Tms Rmn" w:hAnsi="Tms Rmn"/>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EED5" w:fill="E5EED5"/>
      </w:tcPr>
    </w:tblStylePr>
    <w:tblStylePr w:type="band1Horz">
      <w:rPr>
        <w:rFonts w:ascii="Tms Rmn" w:hAnsi="Tms Rmn"/>
        <w:color w:val="404040"/>
        <w:sz w:val="22"/>
      </w:rPr>
      <w:tblPr/>
      <w:tcPr>
        <w:shd w:val="clear" w:color="E5EED5" w:fill="E5EED5"/>
      </w:tcPr>
    </w:tblStylePr>
  </w:style>
  <w:style w:type="table" w:customStyle="1" w:styleId="ListTable4-Accent4">
    <w:name w:val="List Table 4 - Accent 4"/>
    <w:basedOn w:val="a9"/>
    <w:uiPriority w:val="99"/>
    <w:rsid w:val="00DE7697"/>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Tms Rmn" w:hAnsi="Tms Rmn"/>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FD8E7" w:fill="DFD8E7"/>
      </w:tcPr>
    </w:tblStylePr>
    <w:tblStylePr w:type="band1Horz">
      <w:rPr>
        <w:rFonts w:ascii="Tms Rmn" w:hAnsi="Tms Rmn"/>
        <w:color w:val="404040"/>
        <w:sz w:val="22"/>
      </w:rPr>
      <w:tblPr/>
      <w:tcPr>
        <w:shd w:val="clear" w:color="DFD8E7" w:fill="DFD8E7"/>
      </w:tcPr>
    </w:tblStylePr>
  </w:style>
  <w:style w:type="table" w:customStyle="1" w:styleId="ListTable4-Accent5">
    <w:name w:val="List Table 4 - Accent 5"/>
    <w:basedOn w:val="a9"/>
    <w:uiPriority w:val="99"/>
    <w:rsid w:val="00DE7697"/>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Tms Rmn" w:hAnsi="Tms Rmn"/>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1EAF0" w:fill="D1EAF0"/>
      </w:tcPr>
    </w:tblStylePr>
    <w:tblStylePr w:type="band1Horz">
      <w:rPr>
        <w:rFonts w:ascii="Tms Rmn" w:hAnsi="Tms Rmn"/>
        <w:color w:val="404040"/>
        <w:sz w:val="22"/>
      </w:rPr>
      <w:tblPr/>
      <w:tcPr>
        <w:shd w:val="clear" w:color="D1EAF0" w:fill="D1EAF0"/>
      </w:tcPr>
    </w:tblStylePr>
  </w:style>
  <w:style w:type="table" w:customStyle="1" w:styleId="ListTable4-Accent6">
    <w:name w:val="List Table 4 - Accent 6"/>
    <w:basedOn w:val="a9"/>
    <w:uiPriority w:val="99"/>
    <w:rsid w:val="00DE7697"/>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Tms Rmn" w:hAnsi="Tms Rmn"/>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4D0" w:fill="FDE4D0"/>
      </w:tcPr>
    </w:tblStylePr>
    <w:tblStylePr w:type="band1Horz">
      <w:rPr>
        <w:rFonts w:ascii="Tms Rmn" w:hAnsi="Tms Rmn"/>
        <w:color w:val="404040"/>
        <w:sz w:val="22"/>
      </w:rPr>
      <w:tblPr/>
      <w:tcPr>
        <w:shd w:val="clear" w:color="FDE4D0" w:fill="FDE4D0"/>
      </w:tcPr>
    </w:tblStylePr>
  </w:style>
  <w:style w:type="table" w:customStyle="1" w:styleId="-510">
    <w:name w:val="Список-таблица 5 темная1"/>
    <w:basedOn w:val="a9"/>
    <w:uiPriority w:val="99"/>
    <w:rsid w:val="00DE7697"/>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Pr>
    <w:tcPr>
      <w:shd w:val="clear" w:color="7F7F7F" w:fill="7F7F7F"/>
    </w:tcPr>
    <w:tblStylePr w:type="firstRow">
      <w:rPr>
        <w:rFonts w:ascii="Tms Rmn" w:hAnsi="Tms Rmn"/>
        <w:b/>
        <w:color w:val="FFFFFF"/>
        <w:sz w:val="22"/>
      </w:rPr>
      <w:tblPr/>
      <w:tcPr>
        <w:tcBorders>
          <w:top w:val="single" w:sz="32" w:space="0" w:color="7F7F7F"/>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7F7F7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7F7F7F"/>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7F7F7F" w:fill="7F7F7F"/>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style>
  <w:style w:type="table" w:customStyle="1" w:styleId="ListTable5Dark-Accent1">
    <w:name w:val="List Table 5 Dark - Accent 1"/>
    <w:basedOn w:val="a9"/>
    <w:uiPriority w:val="99"/>
    <w:rsid w:val="00DE7697"/>
    <w:rPr>
      <w:rFonts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Pr>
    <w:tcPr>
      <w:shd w:val="clear" w:color="4F81BD" w:fill="4F81BD"/>
    </w:tcPr>
    <w:tblStylePr w:type="firstRow">
      <w:rPr>
        <w:rFonts w:ascii="Tms Rmn" w:hAnsi="Tms Rmn"/>
        <w:b/>
        <w:color w:val="FFFFFF"/>
        <w:sz w:val="22"/>
      </w:rPr>
      <w:tblPr/>
      <w:tcPr>
        <w:tcBorders>
          <w:top w:val="single" w:sz="32" w:space="0" w:color="4F81BD"/>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4F81BD"/>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4F81BD"/>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4F81BD" w:fill="4F81BD"/>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style>
  <w:style w:type="table" w:customStyle="1" w:styleId="ListTable5Dark-Accent2">
    <w:name w:val="List Table 5 Dark - Accent 2"/>
    <w:basedOn w:val="a9"/>
    <w:uiPriority w:val="99"/>
    <w:rsid w:val="00DE7697"/>
    <w:rPr>
      <w:rFonts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Pr>
    <w:tcPr>
      <w:shd w:val="clear" w:color="D99695" w:fill="D99695"/>
    </w:tcPr>
    <w:tblStylePr w:type="firstRow">
      <w:rPr>
        <w:rFonts w:ascii="Tms Rmn" w:hAnsi="Tms Rmn"/>
        <w:b/>
        <w:color w:val="FFFFFF"/>
        <w:sz w:val="22"/>
      </w:rPr>
      <w:tblPr/>
      <w:tcPr>
        <w:tcBorders>
          <w:top w:val="single" w:sz="32" w:space="0" w:color="D99695"/>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D99695"/>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D99695"/>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D99695" w:fill="D99695"/>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style>
  <w:style w:type="table" w:customStyle="1" w:styleId="ListTable5Dark-Accent3">
    <w:name w:val="List Table 5 Dark - Accent 3"/>
    <w:basedOn w:val="a9"/>
    <w:uiPriority w:val="99"/>
    <w:rsid w:val="00DE7697"/>
    <w:rPr>
      <w:rFonts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Pr>
    <w:tcPr>
      <w:shd w:val="clear" w:color="C3D69B" w:fill="C3D69B"/>
    </w:tcPr>
    <w:tblStylePr w:type="firstRow">
      <w:rPr>
        <w:rFonts w:ascii="Tms Rmn" w:hAnsi="Tms Rmn"/>
        <w:b/>
        <w:color w:val="FFFFFF"/>
        <w:sz w:val="22"/>
      </w:rPr>
      <w:tblPr/>
      <w:tcPr>
        <w:tcBorders>
          <w:top w:val="single" w:sz="32" w:space="0" w:color="C3D69B"/>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C3D69B"/>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C3D69B"/>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C3D69B" w:fill="C3D69B"/>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style>
  <w:style w:type="table" w:customStyle="1" w:styleId="ListTable5Dark-Accent4">
    <w:name w:val="List Table 5 Dark - Accent 4"/>
    <w:basedOn w:val="a9"/>
    <w:uiPriority w:val="99"/>
    <w:rsid w:val="00DE7697"/>
    <w:rPr>
      <w:rFonts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Pr>
    <w:tcPr>
      <w:shd w:val="clear" w:color="B2A1C6" w:fill="B2A1C6"/>
    </w:tcPr>
    <w:tblStylePr w:type="firstRow">
      <w:rPr>
        <w:rFonts w:ascii="Tms Rmn" w:hAnsi="Tms Rmn"/>
        <w:b/>
        <w:color w:val="FFFFFF"/>
        <w:sz w:val="22"/>
      </w:rPr>
      <w:tblPr/>
      <w:tcPr>
        <w:tcBorders>
          <w:top w:val="single" w:sz="32" w:space="0" w:color="B2A1C6"/>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B2A1C6"/>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B2A1C6"/>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B2A1C6" w:fill="B2A1C6"/>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style>
  <w:style w:type="table" w:customStyle="1" w:styleId="ListTable5Dark-Accent5">
    <w:name w:val="List Table 5 Dark - Accent 5"/>
    <w:basedOn w:val="a9"/>
    <w:uiPriority w:val="99"/>
    <w:rsid w:val="00DE7697"/>
    <w:rPr>
      <w:rFonts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Pr>
    <w:tcPr>
      <w:shd w:val="clear" w:color="92CCDC" w:fill="92CCDC"/>
    </w:tcPr>
    <w:tblStylePr w:type="firstRow">
      <w:rPr>
        <w:rFonts w:ascii="Tms Rmn" w:hAnsi="Tms Rmn"/>
        <w:b/>
        <w:color w:val="FFFFFF"/>
        <w:sz w:val="22"/>
      </w:rPr>
      <w:tblPr/>
      <w:tcPr>
        <w:tcBorders>
          <w:top w:val="single" w:sz="32" w:space="0" w:color="92CCDC"/>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92CCDC"/>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92CCDC"/>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92CCDC" w:fill="92CCDC"/>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style>
  <w:style w:type="table" w:customStyle="1" w:styleId="ListTable5Dark-Accent6">
    <w:name w:val="List Table 5 Dark - Accent 6"/>
    <w:basedOn w:val="a9"/>
    <w:uiPriority w:val="99"/>
    <w:rsid w:val="00DE7697"/>
    <w:rPr>
      <w:rFonts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Pr>
    <w:tcPr>
      <w:shd w:val="clear" w:color="FAC090" w:fill="FAC090"/>
    </w:tcPr>
    <w:tblStylePr w:type="firstRow">
      <w:rPr>
        <w:rFonts w:ascii="Tms Rmn" w:hAnsi="Tms Rmn"/>
        <w:b/>
        <w:color w:val="FFFFFF"/>
        <w:sz w:val="22"/>
      </w:rPr>
      <w:tblPr/>
      <w:tcPr>
        <w:tcBorders>
          <w:top w:val="single" w:sz="32" w:space="0" w:color="FAC090"/>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FAC090"/>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FAC090"/>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FAC090" w:fill="FAC090"/>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style>
  <w:style w:type="table" w:customStyle="1" w:styleId="-610">
    <w:name w:val="Список-таблица 6 цветная1"/>
    <w:basedOn w:val="a9"/>
    <w:uiPriority w:val="99"/>
    <w:rsid w:val="00DE7697"/>
    <w:rPr>
      <w:rFonts w:cs="Calibri"/>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color w:val="000000"/>
      </w:rPr>
      <w:tblPr/>
      <w:tcPr>
        <w:tcBorders>
          <w:top w:val="single" w:sz="4"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Tms Rmn" w:hAnsi="Tms Rmn"/>
        <w:color w:val="000000"/>
        <w:sz w:val="22"/>
      </w:rPr>
      <w:tblPr/>
      <w:tcPr>
        <w:shd w:val="clear" w:color="BFBFBF" w:fill="BFBFBF"/>
      </w:tcPr>
    </w:tblStylePr>
    <w:tblStylePr w:type="band2Horz">
      <w:rPr>
        <w:rFonts w:ascii="Tms Rmn" w:hAnsi="Tms Rmn"/>
        <w:color w:val="000000"/>
        <w:sz w:val="22"/>
      </w:rPr>
    </w:tblStylePr>
  </w:style>
  <w:style w:type="table" w:customStyle="1" w:styleId="ListTable6Colorful-Accent1">
    <w:name w:val="List Table 6 Colorful - Accent 1"/>
    <w:basedOn w:val="a9"/>
    <w:uiPriority w:val="99"/>
    <w:rsid w:val="00DE7697"/>
    <w:rPr>
      <w:rFonts w:cs="Calibri"/>
      <w:sz w:val="20"/>
      <w:szCs w:val="20"/>
    </w:rPr>
    <w:tblPr>
      <w:tblStyleRowBandSize w:val="1"/>
      <w:tblStyleColBandSize w:val="1"/>
      <w:tblBorders>
        <w:top w:val="single" w:sz="4" w:space="0" w:color="4F81BD"/>
        <w:bottom w:val="single" w:sz="4" w:space="0" w:color="4F81BD"/>
      </w:tblBorders>
    </w:tblPr>
    <w:tblStylePr w:type="firstRow">
      <w:rPr>
        <w:b/>
        <w:color w:val="2A4A71"/>
      </w:rPr>
      <w:tblPr/>
      <w:tcPr>
        <w:tcBorders>
          <w:top w:val="none" w:sz="0" w:space="0" w:color="auto"/>
          <w:left w:val="none" w:sz="0" w:space="0" w:color="auto"/>
          <w:bottom w:val="single" w:sz="4" w:space="0" w:color="4F81BD"/>
          <w:right w:val="none" w:sz="0" w:space="0" w:color="auto"/>
          <w:insideH w:val="none" w:sz="0" w:space="0" w:color="auto"/>
          <w:insideV w:val="none" w:sz="0" w:space="0" w:color="auto"/>
          <w:tl2br w:val="none" w:sz="0" w:space="0" w:color="auto"/>
          <w:tr2bl w:val="none" w:sz="0" w:space="0" w:color="auto"/>
        </w:tcBorders>
      </w:tcPr>
    </w:tblStylePr>
    <w:tblStylePr w:type="lastRow">
      <w:rPr>
        <w:b/>
        <w:color w:val="2A4A71"/>
      </w:rPr>
      <w:tblPr/>
      <w:tcPr>
        <w:tcBorders>
          <w:top w:val="sing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Tms Rmn" w:hAnsi="Tms Rmn"/>
        <w:color w:val="2A4A71"/>
        <w:sz w:val="22"/>
      </w:rPr>
      <w:tblPr/>
      <w:tcPr>
        <w:shd w:val="clear" w:color="D2DFEE" w:fill="D2DFEE"/>
      </w:tcPr>
    </w:tblStylePr>
    <w:tblStylePr w:type="band2Horz">
      <w:rPr>
        <w:rFonts w:ascii="Tms Rmn" w:hAnsi="Tms Rmn"/>
        <w:color w:val="2A4A71"/>
        <w:sz w:val="22"/>
      </w:rPr>
    </w:tblStylePr>
  </w:style>
  <w:style w:type="table" w:customStyle="1" w:styleId="ListTable6Colorful-Accent2">
    <w:name w:val="List Table 6 Colorful - Accent 2"/>
    <w:basedOn w:val="a9"/>
    <w:uiPriority w:val="99"/>
    <w:rsid w:val="00DE7697"/>
    <w:rPr>
      <w:rFonts w:cs="Calibri"/>
      <w:sz w:val="20"/>
      <w:szCs w:val="20"/>
    </w:rPr>
    <w:tblPr>
      <w:tblStyleRowBandSize w:val="1"/>
      <w:tblStyleColBandSize w:val="1"/>
      <w:tblBorders>
        <w:top w:val="single" w:sz="4" w:space="0" w:color="D99695"/>
        <w:bottom w:val="single" w:sz="4" w:space="0" w:color="D99695"/>
      </w:tblBorders>
    </w:tblPr>
    <w:tblStylePr w:type="firstRow">
      <w:rPr>
        <w:b/>
        <w:color w:val="D99695"/>
      </w:rPr>
      <w:tblPr/>
      <w:tcPr>
        <w:tcBorders>
          <w:top w:val="none" w:sz="0" w:space="0" w:color="auto"/>
          <w:left w:val="none" w:sz="0" w:space="0" w:color="auto"/>
          <w:bottom w:val="single" w:sz="4"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b/>
        <w:color w:val="D99695"/>
      </w:rPr>
      <w:tblPr/>
      <w:tcPr>
        <w:tcBorders>
          <w:top w:val="single" w:sz="4"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Tms Rmn" w:hAnsi="Tms Rmn"/>
        <w:color w:val="D99695"/>
        <w:sz w:val="22"/>
      </w:rPr>
      <w:tblPr/>
      <w:tcPr>
        <w:shd w:val="clear" w:color="EFD2D2" w:fill="EFD2D2"/>
      </w:tcPr>
    </w:tblStylePr>
    <w:tblStylePr w:type="band2Horz">
      <w:rPr>
        <w:rFonts w:ascii="Tms Rmn" w:hAnsi="Tms Rmn"/>
        <w:color w:val="D99695"/>
        <w:sz w:val="22"/>
      </w:rPr>
    </w:tblStylePr>
  </w:style>
  <w:style w:type="table" w:customStyle="1" w:styleId="ListTable6Colorful-Accent3">
    <w:name w:val="List Table 6 Colorful - Accent 3"/>
    <w:basedOn w:val="a9"/>
    <w:uiPriority w:val="99"/>
    <w:rsid w:val="00DE7697"/>
    <w:rPr>
      <w:rFonts w:cs="Calibri"/>
      <w:sz w:val="20"/>
      <w:szCs w:val="20"/>
    </w:rPr>
    <w:tblPr>
      <w:tblStyleRowBandSize w:val="1"/>
      <w:tblStyleColBandSize w:val="1"/>
      <w:tblBorders>
        <w:top w:val="single" w:sz="4" w:space="0" w:color="C3D69B"/>
        <w:bottom w:val="single" w:sz="4" w:space="0" w:color="C3D69B"/>
      </w:tblBorders>
    </w:tblPr>
    <w:tblStylePr w:type="firstRow">
      <w:rPr>
        <w:b/>
        <w:color w:val="C3D69B"/>
      </w:rPr>
      <w:tblPr/>
      <w:tcPr>
        <w:tcBorders>
          <w:top w:val="none" w:sz="0" w:space="0" w:color="auto"/>
          <w:left w:val="none" w:sz="0" w:space="0" w:color="auto"/>
          <w:bottom w:val="single" w:sz="4" w:space="0" w:color="C3D69B"/>
          <w:right w:val="none" w:sz="0" w:space="0" w:color="auto"/>
          <w:insideH w:val="none" w:sz="0" w:space="0" w:color="auto"/>
          <w:insideV w:val="none" w:sz="0" w:space="0" w:color="auto"/>
          <w:tl2br w:val="none" w:sz="0" w:space="0" w:color="auto"/>
          <w:tr2bl w:val="none" w:sz="0" w:space="0" w:color="auto"/>
        </w:tcBorders>
      </w:tcPr>
    </w:tblStylePr>
    <w:tblStylePr w:type="lastRow">
      <w:rPr>
        <w:b/>
        <w:color w:val="C3D69B"/>
      </w:rPr>
      <w:tblPr/>
      <w:tcPr>
        <w:tcBorders>
          <w:top w:val="single" w:sz="4" w:space="0" w:color="C3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Tms Rmn" w:hAnsi="Tms Rmn"/>
        <w:color w:val="C3D69B"/>
        <w:sz w:val="22"/>
      </w:rPr>
      <w:tblPr/>
      <w:tcPr>
        <w:shd w:val="clear" w:color="E5EED5" w:fill="E5EED5"/>
      </w:tcPr>
    </w:tblStylePr>
    <w:tblStylePr w:type="band2Horz">
      <w:rPr>
        <w:rFonts w:ascii="Tms Rmn" w:hAnsi="Tms Rmn"/>
        <w:color w:val="C3D69B"/>
        <w:sz w:val="22"/>
      </w:rPr>
    </w:tblStylePr>
  </w:style>
  <w:style w:type="table" w:customStyle="1" w:styleId="ListTable6Colorful-Accent4">
    <w:name w:val="List Table 6 Colorful - Accent 4"/>
    <w:basedOn w:val="a9"/>
    <w:uiPriority w:val="99"/>
    <w:rsid w:val="00DE7697"/>
    <w:rPr>
      <w:rFonts w:cs="Calibri"/>
      <w:sz w:val="20"/>
      <w:szCs w:val="20"/>
    </w:rPr>
    <w:tblPr>
      <w:tblStyleRowBandSize w:val="1"/>
      <w:tblStyleColBandSize w:val="1"/>
      <w:tblBorders>
        <w:top w:val="single" w:sz="4" w:space="0" w:color="B2A1C6"/>
        <w:bottom w:val="single" w:sz="4" w:space="0" w:color="B2A1C6"/>
      </w:tblBorders>
    </w:tblPr>
    <w:tblStylePr w:type="firstRow">
      <w:rPr>
        <w:b/>
        <w:color w:val="B2A1C6"/>
      </w:rPr>
      <w:tblPr/>
      <w:tcPr>
        <w:tcBorders>
          <w:top w:val="none" w:sz="0" w:space="0" w:color="auto"/>
          <w:left w:val="none" w:sz="0" w:space="0" w:color="auto"/>
          <w:bottom w:val="single" w:sz="4"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B2A1C6"/>
      </w:rPr>
      <w:tblPr/>
      <w:tcPr>
        <w:tcBorders>
          <w:top w:val="single" w:sz="4"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Tms Rmn" w:hAnsi="Tms Rmn"/>
        <w:color w:val="B2A1C6"/>
        <w:sz w:val="22"/>
      </w:rPr>
      <w:tblPr/>
      <w:tcPr>
        <w:shd w:val="clear" w:color="DFD8E7" w:fill="DFD8E7"/>
      </w:tcPr>
    </w:tblStylePr>
    <w:tblStylePr w:type="band2Horz">
      <w:rPr>
        <w:rFonts w:ascii="Tms Rmn" w:hAnsi="Tms Rmn"/>
        <w:color w:val="B2A1C6"/>
        <w:sz w:val="22"/>
      </w:rPr>
    </w:tblStylePr>
  </w:style>
  <w:style w:type="table" w:customStyle="1" w:styleId="ListTable6Colorful-Accent5">
    <w:name w:val="List Table 6 Colorful - Accent 5"/>
    <w:basedOn w:val="a9"/>
    <w:uiPriority w:val="99"/>
    <w:rsid w:val="00DE7697"/>
    <w:rPr>
      <w:rFonts w:cs="Calibri"/>
      <w:sz w:val="20"/>
      <w:szCs w:val="20"/>
    </w:rPr>
    <w:tblPr>
      <w:tblStyleRowBandSize w:val="1"/>
      <w:tblStyleColBandSize w:val="1"/>
      <w:tblBorders>
        <w:top w:val="single" w:sz="4" w:space="0" w:color="92CCDC"/>
        <w:bottom w:val="single" w:sz="4" w:space="0" w:color="92CCDC"/>
      </w:tblBorders>
    </w:tblPr>
    <w:tblStylePr w:type="firstRow">
      <w:rPr>
        <w:b/>
        <w:color w:val="92CCDC"/>
      </w:rPr>
      <w:tblPr/>
      <w:tcPr>
        <w:tcBorders>
          <w:top w:val="none" w:sz="0" w:space="0" w:color="auto"/>
          <w:left w:val="none" w:sz="0" w:space="0" w:color="auto"/>
          <w:bottom w:val="single" w:sz="4" w:space="0" w:color="92CCDC"/>
          <w:right w:val="none" w:sz="0" w:space="0" w:color="auto"/>
          <w:insideH w:val="none" w:sz="0" w:space="0" w:color="auto"/>
          <w:insideV w:val="none" w:sz="0" w:space="0" w:color="auto"/>
          <w:tl2br w:val="none" w:sz="0" w:space="0" w:color="auto"/>
          <w:tr2bl w:val="none" w:sz="0" w:space="0" w:color="auto"/>
        </w:tcBorders>
      </w:tcPr>
    </w:tblStylePr>
    <w:tblStylePr w:type="lastRow">
      <w:rPr>
        <w:b/>
        <w:color w:val="92CCDC"/>
      </w:rPr>
      <w:tblPr/>
      <w:tcPr>
        <w:tcBorders>
          <w:top w:val="single" w:sz="4" w:space="0" w:color="92CCDC"/>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Tms Rmn" w:hAnsi="Tms Rmn"/>
        <w:color w:val="92CCDC"/>
        <w:sz w:val="22"/>
      </w:rPr>
      <w:tblPr/>
      <w:tcPr>
        <w:shd w:val="clear" w:color="D1EAF0" w:fill="D1EAF0"/>
      </w:tcPr>
    </w:tblStylePr>
    <w:tblStylePr w:type="band2Horz">
      <w:rPr>
        <w:rFonts w:ascii="Tms Rmn" w:hAnsi="Tms Rmn"/>
        <w:color w:val="92CCDC"/>
        <w:sz w:val="22"/>
      </w:rPr>
    </w:tblStylePr>
  </w:style>
  <w:style w:type="table" w:customStyle="1" w:styleId="ListTable6Colorful-Accent6">
    <w:name w:val="List Table 6 Colorful - Accent 6"/>
    <w:basedOn w:val="a9"/>
    <w:uiPriority w:val="99"/>
    <w:rsid w:val="00DE7697"/>
    <w:rPr>
      <w:rFonts w:cs="Calibri"/>
      <w:sz w:val="20"/>
      <w:szCs w:val="20"/>
    </w:rPr>
    <w:tblPr>
      <w:tblStyleRowBandSize w:val="1"/>
      <w:tblStyleColBandSize w:val="1"/>
      <w:tblBorders>
        <w:top w:val="single" w:sz="4" w:space="0" w:color="FAC090"/>
        <w:bottom w:val="single" w:sz="4" w:space="0" w:color="FAC090"/>
      </w:tblBorders>
    </w:tblPr>
    <w:tblStylePr w:type="firstRow">
      <w:rPr>
        <w:b/>
        <w:color w:val="FAC090"/>
      </w:rPr>
      <w:tblPr/>
      <w:tcPr>
        <w:tcBorders>
          <w:top w:val="none" w:sz="0" w:space="0" w:color="auto"/>
          <w:left w:val="none" w:sz="0" w:space="0" w:color="auto"/>
          <w:bottom w:val="single" w:sz="4" w:space="0" w:color="FAC090"/>
          <w:right w:val="none" w:sz="0" w:space="0" w:color="auto"/>
          <w:insideH w:val="none" w:sz="0" w:space="0" w:color="auto"/>
          <w:insideV w:val="none" w:sz="0" w:space="0" w:color="auto"/>
          <w:tl2br w:val="none" w:sz="0" w:space="0" w:color="auto"/>
          <w:tr2bl w:val="none" w:sz="0" w:space="0" w:color="auto"/>
        </w:tcBorders>
      </w:tcPr>
    </w:tblStylePr>
    <w:tblStylePr w:type="lastRow">
      <w:rPr>
        <w:b/>
        <w:color w:val="FAC090"/>
      </w:rPr>
      <w:tblPr/>
      <w:tcPr>
        <w:tcBorders>
          <w:top w:val="single" w:sz="4" w:space="0" w:color="FAC09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Tms Rmn" w:hAnsi="Tms Rmn"/>
        <w:color w:val="FAC090"/>
        <w:sz w:val="22"/>
      </w:rPr>
      <w:tblPr/>
      <w:tcPr>
        <w:shd w:val="clear" w:color="FDE4D0" w:fill="FDE4D0"/>
      </w:tcPr>
    </w:tblStylePr>
    <w:tblStylePr w:type="band2Horz">
      <w:rPr>
        <w:rFonts w:ascii="Tms Rmn" w:hAnsi="Tms Rmn"/>
        <w:color w:val="FAC090"/>
        <w:sz w:val="22"/>
      </w:rPr>
    </w:tblStylePr>
  </w:style>
  <w:style w:type="table" w:customStyle="1" w:styleId="-710">
    <w:name w:val="Список-таблица 7 цветная1"/>
    <w:basedOn w:val="a9"/>
    <w:uiPriority w:val="99"/>
    <w:rsid w:val="00DE7697"/>
    <w:rPr>
      <w:rFonts w:cs="Calibri"/>
      <w:sz w:val="20"/>
      <w:szCs w:val="20"/>
    </w:rPr>
    <w:tblPr>
      <w:tblStyleRowBandSize w:val="1"/>
      <w:tblStyleColBandSize w:val="1"/>
      <w:tblBorders>
        <w:right w:val="single" w:sz="4" w:space="0" w:color="7F7F7F"/>
      </w:tblBorders>
    </w:tblPr>
    <w:tblStylePr w:type="firstRow">
      <w:rPr>
        <w:rFonts w:ascii="Tms Rmn" w:hAnsi="Tms Rmn"/>
        <w:i/>
        <w:color w:val="7F7F7F"/>
        <w:sz w:val="22"/>
      </w:rPr>
      <w:tblPr/>
      <w:tcPr>
        <w:tcBorders>
          <w:top w:val="nil"/>
          <w:left w:val="nil"/>
          <w:bottom w:val="single" w:sz="4" w:space="0" w:color="7F7F7F"/>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7F7F7F"/>
        <w:sz w:val="22"/>
      </w:rPr>
      <w:tblPr/>
      <w:tcPr>
        <w:tcBorders>
          <w:top w:val="single" w:sz="4" w:space="0" w:color="7F7F7F"/>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7F7F7F"/>
        <w:sz w:val="22"/>
      </w:rPr>
      <w:tblPr/>
      <w:tcPr>
        <w:tcBorders>
          <w:top w:val="nil"/>
          <w:left w:val="nil"/>
          <w:bottom w:val="nil"/>
          <w:right w:val="single" w:sz="4" w:space="0" w:color="7F7F7F"/>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7F7F7F"/>
        <w:sz w:val="22"/>
      </w:rPr>
      <w:tblPr/>
      <w:tcPr>
        <w:tcBorders>
          <w:top w:val="nil"/>
          <w:left w:val="single" w:sz="4" w:space="0" w:color="7F7F7F"/>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BFBFBF" w:fill="BFBFBF"/>
      </w:tcPr>
    </w:tblStylePr>
    <w:tblStylePr w:type="band1Horz">
      <w:rPr>
        <w:rFonts w:ascii="Tms Rmn" w:hAnsi="Tms Rmn"/>
        <w:color w:val="7F7F7F"/>
        <w:sz w:val="22"/>
      </w:rPr>
      <w:tblPr/>
      <w:tcPr>
        <w:shd w:val="clear" w:color="BFBFBF" w:fill="BFBFBF"/>
      </w:tcPr>
    </w:tblStylePr>
    <w:tblStylePr w:type="band2Horz">
      <w:rPr>
        <w:rFonts w:ascii="Tms Rmn" w:hAnsi="Tms Rmn"/>
        <w:color w:val="7F7F7F"/>
        <w:sz w:val="22"/>
      </w:rPr>
    </w:tblStylePr>
  </w:style>
  <w:style w:type="table" w:customStyle="1" w:styleId="ListTable7Colorful-Accent1">
    <w:name w:val="List Table 7 Colorful - Accent 1"/>
    <w:basedOn w:val="a9"/>
    <w:uiPriority w:val="99"/>
    <w:rsid w:val="00DE7697"/>
    <w:rPr>
      <w:rFonts w:cs="Calibri"/>
      <w:sz w:val="20"/>
      <w:szCs w:val="20"/>
    </w:rPr>
    <w:tblPr>
      <w:tblStyleRowBandSize w:val="1"/>
      <w:tblStyleColBandSize w:val="1"/>
      <w:tblBorders>
        <w:right w:val="single" w:sz="4" w:space="0" w:color="4F81BD"/>
      </w:tblBorders>
    </w:tblPr>
    <w:tblStylePr w:type="firstRow">
      <w:rPr>
        <w:rFonts w:ascii="Tms Rmn" w:hAnsi="Tms Rmn"/>
        <w:i/>
        <w:color w:val="2A4A71"/>
        <w:sz w:val="22"/>
      </w:rPr>
      <w:tblPr/>
      <w:tcPr>
        <w:tcBorders>
          <w:top w:val="nil"/>
          <w:left w:val="nil"/>
          <w:bottom w:val="single" w:sz="4" w:space="0" w:color="4F81BD"/>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2A4A71"/>
        <w:sz w:val="22"/>
      </w:rPr>
      <w:tblPr/>
      <w:tcPr>
        <w:tcBorders>
          <w:top w:val="single" w:sz="4" w:space="0" w:color="4F81BD"/>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2A4A71"/>
        <w:sz w:val="22"/>
      </w:rPr>
      <w:tblPr/>
      <w:tcPr>
        <w:tcBorders>
          <w:top w:val="nil"/>
          <w:left w:val="nil"/>
          <w:bottom w:val="nil"/>
          <w:right w:val="single" w:sz="4" w:space="0" w:color="4F81BD"/>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2A4A71"/>
        <w:sz w:val="22"/>
      </w:rPr>
      <w:tblPr/>
      <w:tcPr>
        <w:tcBorders>
          <w:top w:val="nil"/>
          <w:left w:val="single" w:sz="4" w:space="0" w:color="4F81BD"/>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2DFEE" w:fill="D2DFEE"/>
      </w:tcPr>
    </w:tblStylePr>
    <w:tblStylePr w:type="band1Horz">
      <w:rPr>
        <w:rFonts w:ascii="Tms Rmn" w:hAnsi="Tms Rmn"/>
        <w:color w:val="2A4A71"/>
        <w:sz w:val="22"/>
      </w:rPr>
      <w:tblPr/>
      <w:tcPr>
        <w:shd w:val="clear" w:color="D2DFEE" w:fill="D2DFEE"/>
      </w:tcPr>
    </w:tblStylePr>
    <w:tblStylePr w:type="band2Horz">
      <w:rPr>
        <w:rFonts w:ascii="Tms Rmn" w:hAnsi="Tms Rmn"/>
        <w:color w:val="2A4A71"/>
        <w:sz w:val="22"/>
      </w:rPr>
    </w:tblStylePr>
  </w:style>
  <w:style w:type="table" w:customStyle="1" w:styleId="ListTable7Colorful-Accent2">
    <w:name w:val="List Table 7 Colorful - Accent 2"/>
    <w:basedOn w:val="a9"/>
    <w:uiPriority w:val="99"/>
    <w:rsid w:val="00DE7697"/>
    <w:rPr>
      <w:rFonts w:cs="Calibri"/>
      <w:sz w:val="20"/>
      <w:szCs w:val="20"/>
    </w:rPr>
    <w:tblPr>
      <w:tblStyleRowBandSize w:val="1"/>
      <w:tblStyleColBandSize w:val="1"/>
      <w:tblBorders>
        <w:right w:val="single" w:sz="4" w:space="0" w:color="D99695"/>
      </w:tblBorders>
    </w:tblPr>
    <w:tblStylePr w:type="firstRow">
      <w:rPr>
        <w:rFonts w:ascii="Tms Rmn" w:hAnsi="Tms Rmn"/>
        <w:i/>
        <w:color w:val="D99695"/>
        <w:sz w:val="22"/>
      </w:rPr>
      <w:tblPr/>
      <w:tcPr>
        <w:tcBorders>
          <w:top w:val="nil"/>
          <w:left w:val="nil"/>
          <w:bottom w:val="single" w:sz="4" w:space="0" w:color="D99695"/>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D99695"/>
        <w:sz w:val="22"/>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D99695"/>
        <w:sz w:val="22"/>
      </w:rPr>
      <w:tblPr/>
      <w:tcPr>
        <w:tcBorders>
          <w:top w:val="nil"/>
          <w:left w:val="nil"/>
          <w:bottom w:val="nil"/>
          <w:right w:val="single" w:sz="4" w:space="0" w:color="D99695"/>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D99695"/>
        <w:sz w:val="22"/>
      </w:rPr>
      <w:tblPr/>
      <w:tcPr>
        <w:tcBorders>
          <w:top w:val="nil"/>
          <w:left w:val="single" w:sz="4" w:space="0" w:color="D99695"/>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FD2D2" w:fill="EFD2D2"/>
      </w:tcPr>
    </w:tblStylePr>
    <w:tblStylePr w:type="band1Horz">
      <w:rPr>
        <w:rFonts w:ascii="Tms Rmn" w:hAnsi="Tms Rmn"/>
        <w:color w:val="D99695"/>
        <w:sz w:val="22"/>
      </w:rPr>
      <w:tblPr/>
      <w:tcPr>
        <w:shd w:val="clear" w:color="EFD2D2" w:fill="EFD2D2"/>
      </w:tcPr>
    </w:tblStylePr>
    <w:tblStylePr w:type="band2Horz">
      <w:rPr>
        <w:rFonts w:ascii="Tms Rmn" w:hAnsi="Tms Rmn"/>
        <w:color w:val="D99695"/>
        <w:sz w:val="22"/>
      </w:rPr>
    </w:tblStylePr>
  </w:style>
  <w:style w:type="table" w:customStyle="1" w:styleId="ListTable7Colorful-Accent3">
    <w:name w:val="List Table 7 Colorful - Accent 3"/>
    <w:basedOn w:val="a9"/>
    <w:uiPriority w:val="99"/>
    <w:rsid w:val="00DE7697"/>
    <w:rPr>
      <w:rFonts w:cs="Calibri"/>
      <w:sz w:val="20"/>
      <w:szCs w:val="20"/>
    </w:rPr>
    <w:tblPr>
      <w:tblStyleRowBandSize w:val="1"/>
      <w:tblStyleColBandSize w:val="1"/>
      <w:tblBorders>
        <w:right w:val="single" w:sz="4" w:space="0" w:color="C3D69B"/>
      </w:tblBorders>
    </w:tblPr>
    <w:tblStylePr w:type="firstRow">
      <w:rPr>
        <w:rFonts w:ascii="Tms Rmn" w:hAnsi="Tms Rmn"/>
        <w:i/>
        <w:color w:val="C3D69B"/>
        <w:sz w:val="22"/>
      </w:rPr>
      <w:tblPr/>
      <w:tcPr>
        <w:tcBorders>
          <w:top w:val="nil"/>
          <w:left w:val="nil"/>
          <w:bottom w:val="single" w:sz="4" w:space="0" w:color="C3D69B"/>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C3D69B"/>
        <w:sz w:val="22"/>
      </w:rPr>
      <w:tblPr/>
      <w:tcPr>
        <w:tcBorders>
          <w:top w:val="single" w:sz="4" w:space="0" w:color="C3D69B"/>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C3D69B"/>
        <w:sz w:val="22"/>
      </w:rPr>
      <w:tblPr/>
      <w:tcPr>
        <w:tcBorders>
          <w:top w:val="nil"/>
          <w:left w:val="nil"/>
          <w:bottom w:val="nil"/>
          <w:right w:val="single" w:sz="4" w:space="0" w:color="C3D69B"/>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C3D69B"/>
        <w:sz w:val="22"/>
      </w:rPr>
      <w:tblPr/>
      <w:tcPr>
        <w:tcBorders>
          <w:top w:val="nil"/>
          <w:left w:val="single" w:sz="4" w:space="0" w:color="C3D69B"/>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5EED5" w:fill="E5EED5"/>
      </w:tcPr>
    </w:tblStylePr>
    <w:tblStylePr w:type="band1Horz">
      <w:rPr>
        <w:rFonts w:ascii="Tms Rmn" w:hAnsi="Tms Rmn"/>
        <w:color w:val="C3D69B"/>
        <w:sz w:val="22"/>
      </w:rPr>
      <w:tblPr/>
      <w:tcPr>
        <w:shd w:val="clear" w:color="E5EED5" w:fill="E5EED5"/>
      </w:tcPr>
    </w:tblStylePr>
    <w:tblStylePr w:type="band2Horz">
      <w:rPr>
        <w:rFonts w:ascii="Tms Rmn" w:hAnsi="Tms Rmn"/>
        <w:color w:val="C3D69B"/>
        <w:sz w:val="22"/>
      </w:rPr>
    </w:tblStylePr>
  </w:style>
  <w:style w:type="table" w:customStyle="1" w:styleId="ListTable7Colorful-Accent4">
    <w:name w:val="List Table 7 Colorful - Accent 4"/>
    <w:basedOn w:val="a9"/>
    <w:uiPriority w:val="99"/>
    <w:rsid w:val="00DE7697"/>
    <w:rPr>
      <w:rFonts w:cs="Calibri"/>
      <w:sz w:val="20"/>
      <w:szCs w:val="20"/>
    </w:rPr>
    <w:tblPr>
      <w:tblStyleRowBandSize w:val="1"/>
      <w:tblStyleColBandSize w:val="1"/>
      <w:tblBorders>
        <w:right w:val="single" w:sz="4" w:space="0" w:color="B2A1C6"/>
      </w:tblBorders>
    </w:tblPr>
    <w:tblStylePr w:type="firstRow">
      <w:rPr>
        <w:rFonts w:ascii="Tms Rmn" w:hAnsi="Tms Rmn"/>
        <w:i/>
        <w:color w:val="B2A1C6"/>
        <w:sz w:val="22"/>
      </w:rPr>
      <w:tblPr/>
      <w:tcPr>
        <w:tcBorders>
          <w:top w:val="nil"/>
          <w:left w:val="nil"/>
          <w:bottom w:val="single" w:sz="4" w:space="0" w:color="B2A1C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B2A1C6"/>
        <w:sz w:val="22"/>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2A1C6"/>
        <w:sz w:val="22"/>
      </w:rPr>
      <w:tblPr/>
      <w:tcPr>
        <w:tcBorders>
          <w:top w:val="nil"/>
          <w:left w:val="nil"/>
          <w:bottom w:val="nil"/>
          <w:right w:val="single" w:sz="4" w:space="0" w:color="B2A1C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2A1C6"/>
        <w:sz w:val="22"/>
      </w:rPr>
      <w:tblPr/>
      <w:tcPr>
        <w:tcBorders>
          <w:top w:val="nil"/>
          <w:left w:val="single" w:sz="4" w:space="0" w:color="B2A1C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FD8E7" w:fill="DFD8E7"/>
      </w:tcPr>
    </w:tblStylePr>
    <w:tblStylePr w:type="band1Horz">
      <w:rPr>
        <w:rFonts w:ascii="Tms Rmn" w:hAnsi="Tms Rmn"/>
        <w:color w:val="B2A1C6"/>
        <w:sz w:val="22"/>
      </w:rPr>
      <w:tblPr/>
      <w:tcPr>
        <w:shd w:val="clear" w:color="DFD8E7" w:fill="DFD8E7"/>
      </w:tcPr>
    </w:tblStylePr>
    <w:tblStylePr w:type="band2Horz">
      <w:rPr>
        <w:rFonts w:ascii="Tms Rmn" w:hAnsi="Tms Rmn"/>
        <w:color w:val="B2A1C6"/>
        <w:sz w:val="22"/>
      </w:rPr>
    </w:tblStylePr>
  </w:style>
  <w:style w:type="table" w:customStyle="1" w:styleId="ListTable7Colorful-Accent5">
    <w:name w:val="List Table 7 Colorful - Accent 5"/>
    <w:basedOn w:val="a9"/>
    <w:uiPriority w:val="99"/>
    <w:rsid w:val="00DE7697"/>
    <w:rPr>
      <w:rFonts w:cs="Calibri"/>
      <w:sz w:val="20"/>
      <w:szCs w:val="20"/>
    </w:rPr>
    <w:tblPr>
      <w:tblStyleRowBandSize w:val="1"/>
      <w:tblStyleColBandSize w:val="1"/>
      <w:tblBorders>
        <w:right w:val="single" w:sz="4" w:space="0" w:color="92CCDC"/>
      </w:tblBorders>
    </w:tblPr>
    <w:tblStylePr w:type="firstRow">
      <w:rPr>
        <w:rFonts w:ascii="Tms Rmn" w:hAnsi="Tms Rmn"/>
        <w:i/>
        <w:color w:val="92CCDC"/>
        <w:sz w:val="22"/>
      </w:rPr>
      <w:tblPr/>
      <w:tcPr>
        <w:tcBorders>
          <w:top w:val="nil"/>
          <w:left w:val="nil"/>
          <w:bottom w:val="single" w:sz="4" w:space="0" w:color="92CCDC"/>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92CCDC"/>
        <w:sz w:val="22"/>
      </w:rPr>
      <w:tblPr/>
      <w:tcPr>
        <w:tcBorders>
          <w:top w:val="single" w:sz="4" w:space="0" w:color="92CCDC"/>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92CCDC"/>
        <w:sz w:val="22"/>
      </w:rPr>
      <w:tblPr/>
      <w:tcPr>
        <w:tcBorders>
          <w:top w:val="nil"/>
          <w:left w:val="nil"/>
          <w:bottom w:val="nil"/>
          <w:right w:val="single" w:sz="4" w:space="0" w:color="92CCDC"/>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92CCDC"/>
        <w:sz w:val="22"/>
      </w:rPr>
      <w:tblPr/>
      <w:tcPr>
        <w:tcBorders>
          <w:top w:val="nil"/>
          <w:left w:val="single" w:sz="4" w:space="0" w:color="92CCDC"/>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1EAF0" w:fill="D1EAF0"/>
      </w:tcPr>
    </w:tblStylePr>
    <w:tblStylePr w:type="band1Horz">
      <w:rPr>
        <w:rFonts w:ascii="Tms Rmn" w:hAnsi="Tms Rmn"/>
        <w:color w:val="92CCDC"/>
        <w:sz w:val="22"/>
      </w:rPr>
      <w:tblPr/>
      <w:tcPr>
        <w:shd w:val="clear" w:color="D1EAF0" w:fill="D1EAF0"/>
      </w:tcPr>
    </w:tblStylePr>
    <w:tblStylePr w:type="band2Horz">
      <w:rPr>
        <w:rFonts w:ascii="Tms Rmn" w:hAnsi="Tms Rmn"/>
        <w:color w:val="92CCDC"/>
        <w:sz w:val="22"/>
      </w:rPr>
    </w:tblStylePr>
  </w:style>
  <w:style w:type="table" w:customStyle="1" w:styleId="ListTable7Colorful-Accent6">
    <w:name w:val="List Table 7 Colorful - Accent 6"/>
    <w:basedOn w:val="a9"/>
    <w:uiPriority w:val="99"/>
    <w:rsid w:val="00DE7697"/>
    <w:rPr>
      <w:rFonts w:cs="Calibri"/>
      <w:sz w:val="20"/>
      <w:szCs w:val="20"/>
    </w:rPr>
    <w:tblPr>
      <w:tblStyleRowBandSize w:val="1"/>
      <w:tblStyleColBandSize w:val="1"/>
      <w:tblBorders>
        <w:right w:val="single" w:sz="4" w:space="0" w:color="FAC090"/>
      </w:tblBorders>
    </w:tblPr>
    <w:tblStylePr w:type="firstRow">
      <w:rPr>
        <w:rFonts w:ascii="Tms Rmn" w:hAnsi="Tms Rmn"/>
        <w:i/>
        <w:color w:val="FAC090"/>
        <w:sz w:val="22"/>
      </w:rPr>
      <w:tblPr/>
      <w:tcPr>
        <w:tcBorders>
          <w:top w:val="nil"/>
          <w:left w:val="nil"/>
          <w:bottom w:val="single" w:sz="4" w:space="0" w:color="FAC090"/>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FAC090"/>
        <w:sz w:val="22"/>
      </w:rPr>
      <w:tblPr/>
      <w:tcPr>
        <w:tcBorders>
          <w:top w:val="single" w:sz="4" w:space="0" w:color="FAC090"/>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FAC090"/>
        <w:sz w:val="22"/>
      </w:rPr>
      <w:tblPr/>
      <w:tcPr>
        <w:tcBorders>
          <w:top w:val="nil"/>
          <w:left w:val="nil"/>
          <w:bottom w:val="nil"/>
          <w:right w:val="single" w:sz="4" w:space="0" w:color="FAC090"/>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FAC090"/>
        <w:sz w:val="22"/>
      </w:rPr>
      <w:tblPr/>
      <w:tcPr>
        <w:tcBorders>
          <w:top w:val="nil"/>
          <w:left w:val="single" w:sz="4" w:space="0" w:color="FAC090"/>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DE4D0" w:fill="FDE4D0"/>
      </w:tcPr>
    </w:tblStylePr>
    <w:tblStylePr w:type="band1Horz">
      <w:rPr>
        <w:rFonts w:ascii="Tms Rmn" w:hAnsi="Tms Rmn"/>
        <w:color w:val="FAC090"/>
        <w:sz w:val="22"/>
      </w:rPr>
      <w:tblPr/>
      <w:tcPr>
        <w:shd w:val="clear" w:color="FDE4D0" w:fill="FDE4D0"/>
      </w:tcPr>
    </w:tblStylePr>
    <w:tblStylePr w:type="band2Horz">
      <w:rPr>
        <w:rFonts w:ascii="Tms Rmn" w:hAnsi="Tms Rmn"/>
        <w:color w:val="FAC090"/>
        <w:sz w:val="22"/>
      </w:rPr>
    </w:tblStylePr>
  </w:style>
  <w:style w:type="table" w:customStyle="1" w:styleId="Lined-Accent">
    <w:name w:val="Lined - Accent"/>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7F7F7F" w:fill="7F7F7F"/>
      </w:tcPr>
    </w:tblStylePr>
    <w:tblStylePr w:type="lastRow">
      <w:rPr>
        <w:rFonts w:ascii="Tms Rmn" w:hAnsi="Tms Rmn"/>
        <w:color w:val="F2F2F2"/>
        <w:sz w:val="22"/>
      </w:rPr>
      <w:tblPr/>
      <w:tcPr>
        <w:shd w:val="clear" w:color="7F7F7F" w:fill="7F7F7F"/>
      </w:tcPr>
    </w:tblStylePr>
    <w:tblStylePr w:type="firstCol">
      <w:rPr>
        <w:rFonts w:ascii="Tms Rmn" w:hAnsi="Tms Rmn"/>
        <w:color w:val="F2F2F2"/>
        <w:sz w:val="22"/>
      </w:rPr>
      <w:tblPr/>
      <w:tcPr>
        <w:shd w:val="clear" w:color="7F7F7F" w:fill="7F7F7F"/>
      </w:tcPr>
    </w:tblStylePr>
    <w:tblStylePr w:type="lastCol">
      <w:rPr>
        <w:rFonts w:ascii="Tms Rmn" w:hAnsi="Tms Rmn"/>
        <w:color w:val="F2F2F2"/>
        <w:sz w:val="22"/>
      </w:rPr>
      <w:tblPr/>
      <w:tcPr>
        <w:shd w:val="clear" w:color="7F7F7F" w:fill="7F7F7F"/>
      </w:tcPr>
    </w:tblStylePr>
    <w:tblStylePr w:type="band1Vert">
      <w:rPr>
        <w:rFonts w:ascii="Tms Rmn" w:hAnsi="Tms Rmn"/>
        <w:color w:val="404040"/>
        <w:sz w:val="22"/>
      </w:rPr>
    </w:tblStylePr>
    <w:tblStylePr w:type="band2Vert">
      <w:rPr>
        <w:rFonts w:ascii="Tms Rmn" w:hAnsi="Tms Rmn"/>
        <w:color w:val="404040"/>
        <w:sz w:val="22"/>
      </w:rPr>
      <w:tblPr/>
      <w:tcPr>
        <w:shd w:val="clear" w:color="F2F2F2" w:fill="F2F2F2"/>
      </w:tcPr>
    </w:tblStylePr>
    <w:tblStylePr w:type="band1Horz">
      <w:rPr>
        <w:rFonts w:ascii="Tms Rmn" w:hAnsi="Tms Rmn"/>
        <w:color w:val="404040"/>
        <w:sz w:val="22"/>
      </w:rPr>
    </w:tblStylePr>
    <w:tblStylePr w:type="band2Horz">
      <w:rPr>
        <w:rFonts w:ascii="Tms Rmn" w:hAnsi="Tms Rmn"/>
        <w:color w:val="404040"/>
        <w:sz w:val="22"/>
      </w:rPr>
      <w:tblPr/>
      <w:tcPr>
        <w:shd w:val="clear" w:color="F2F2F2" w:fill="F2F2F2"/>
      </w:tcPr>
    </w:tblStylePr>
  </w:style>
  <w:style w:type="table" w:customStyle="1" w:styleId="Lined-Accent1">
    <w:name w:val="Lined - Accent 1"/>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5D8AC2" w:fill="5D8AC2"/>
      </w:tcPr>
    </w:tblStylePr>
    <w:tblStylePr w:type="lastRow">
      <w:rPr>
        <w:rFonts w:ascii="Tms Rmn" w:hAnsi="Tms Rmn"/>
        <w:color w:val="F2F2F2"/>
        <w:sz w:val="22"/>
      </w:rPr>
      <w:tblPr/>
      <w:tcPr>
        <w:shd w:val="clear" w:color="5D8AC2" w:fill="5D8AC2"/>
      </w:tcPr>
    </w:tblStylePr>
    <w:tblStylePr w:type="firstCol">
      <w:rPr>
        <w:rFonts w:ascii="Tms Rmn" w:hAnsi="Tms Rmn"/>
        <w:color w:val="F2F2F2"/>
        <w:sz w:val="22"/>
      </w:rPr>
      <w:tblPr/>
      <w:tcPr>
        <w:shd w:val="clear" w:color="5D8AC2" w:fill="5D8AC2"/>
      </w:tcPr>
    </w:tblStylePr>
    <w:tblStylePr w:type="lastCol">
      <w:rPr>
        <w:rFonts w:ascii="Tms Rmn" w:hAnsi="Tms Rmn"/>
        <w:color w:val="F2F2F2"/>
        <w:sz w:val="22"/>
      </w:rPr>
      <w:tblPr/>
      <w:tcPr>
        <w:shd w:val="clear" w:color="5D8AC2" w:fill="5D8AC2"/>
      </w:tcPr>
    </w:tblStylePr>
    <w:tblStylePr w:type="band1Vert">
      <w:rPr>
        <w:rFonts w:ascii="Tms Rmn" w:hAnsi="Tms Rmn"/>
        <w:color w:val="404040"/>
        <w:sz w:val="22"/>
      </w:rPr>
    </w:tblStylePr>
    <w:tblStylePr w:type="band2Vert">
      <w:rPr>
        <w:rFonts w:ascii="Tms Rmn" w:hAnsi="Tms Rmn"/>
        <w:color w:val="404040"/>
        <w:sz w:val="22"/>
      </w:rPr>
      <w:tblPr/>
      <w:tcPr>
        <w:shd w:val="clear" w:color="C7D7EA" w:fill="C7D7EA"/>
      </w:tcPr>
    </w:tblStylePr>
    <w:tblStylePr w:type="band1Horz">
      <w:rPr>
        <w:rFonts w:ascii="Tms Rmn" w:hAnsi="Tms Rmn"/>
        <w:color w:val="404040"/>
        <w:sz w:val="22"/>
      </w:rPr>
    </w:tblStylePr>
    <w:tblStylePr w:type="band2Horz">
      <w:rPr>
        <w:rFonts w:ascii="Tms Rmn" w:hAnsi="Tms Rmn"/>
        <w:color w:val="404040"/>
        <w:sz w:val="22"/>
      </w:rPr>
      <w:tblPr/>
      <w:tcPr>
        <w:shd w:val="clear" w:color="C7D7EA" w:fill="C7D7EA"/>
      </w:tcPr>
    </w:tblStylePr>
  </w:style>
  <w:style w:type="table" w:customStyle="1" w:styleId="Lined-Accent2">
    <w:name w:val="Lined - Accent 2"/>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D99695" w:fill="D99695"/>
      </w:tcPr>
    </w:tblStylePr>
    <w:tblStylePr w:type="lastRow">
      <w:rPr>
        <w:rFonts w:ascii="Tms Rmn" w:hAnsi="Tms Rmn"/>
        <w:color w:val="F2F2F2"/>
        <w:sz w:val="22"/>
      </w:rPr>
      <w:tblPr/>
      <w:tcPr>
        <w:shd w:val="clear" w:color="D99695" w:fill="D99695"/>
      </w:tcPr>
    </w:tblStylePr>
    <w:tblStylePr w:type="firstCol">
      <w:rPr>
        <w:rFonts w:ascii="Tms Rmn" w:hAnsi="Tms Rmn"/>
        <w:color w:val="F2F2F2"/>
        <w:sz w:val="22"/>
      </w:rPr>
      <w:tblPr/>
      <w:tcPr>
        <w:shd w:val="clear" w:color="D99695" w:fill="D99695"/>
      </w:tcPr>
    </w:tblStylePr>
    <w:tblStylePr w:type="lastCol">
      <w:rPr>
        <w:rFonts w:ascii="Tms Rmn" w:hAnsi="Tms Rmn"/>
        <w:color w:val="F2F2F2"/>
        <w:sz w:val="22"/>
      </w:rPr>
      <w:tblPr/>
      <w:tcPr>
        <w:shd w:val="clear" w:color="D99695" w:fill="D99695"/>
      </w:tcPr>
    </w:tblStylePr>
    <w:tblStylePr w:type="band1Vert">
      <w:rPr>
        <w:rFonts w:ascii="Tms Rmn" w:hAnsi="Tms Rmn"/>
        <w:color w:val="404040"/>
        <w:sz w:val="22"/>
      </w:rPr>
    </w:tblStylePr>
    <w:tblStylePr w:type="band2Vert">
      <w:rPr>
        <w:rFonts w:ascii="Tms Rmn" w:hAnsi="Tms Rmn"/>
        <w:color w:val="404040"/>
        <w:sz w:val="22"/>
      </w:rPr>
      <w:tblPr/>
      <w:tcPr>
        <w:shd w:val="clear" w:color="F2DCDC" w:fill="F2DCDC"/>
      </w:tcPr>
    </w:tblStylePr>
    <w:tblStylePr w:type="band1Horz">
      <w:rPr>
        <w:rFonts w:ascii="Tms Rmn" w:hAnsi="Tms Rmn"/>
        <w:color w:val="404040"/>
        <w:sz w:val="22"/>
      </w:rPr>
    </w:tblStylePr>
    <w:tblStylePr w:type="band2Horz">
      <w:rPr>
        <w:rFonts w:ascii="Tms Rmn" w:hAnsi="Tms Rmn"/>
        <w:color w:val="404040"/>
        <w:sz w:val="22"/>
      </w:rPr>
      <w:tblPr/>
      <w:tcPr>
        <w:shd w:val="clear" w:color="F2DCDC" w:fill="F2DCDC"/>
      </w:tcPr>
    </w:tblStylePr>
  </w:style>
  <w:style w:type="table" w:customStyle="1" w:styleId="Lined-Accent3">
    <w:name w:val="Lined - Accent 3"/>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9ABB59" w:fill="9ABB59"/>
      </w:tcPr>
    </w:tblStylePr>
    <w:tblStylePr w:type="lastRow">
      <w:rPr>
        <w:rFonts w:ascii="Tms Rmn" w:hAnsi="Tms Rmn"/>
        <w:color w:val="F2F2F2"/>
        <w:sz w:val="22"/>
      </w:rPr>
      <w:tblPr/>
      <w:tcPr>
        <w:shd w:val="clear" w:color="9ABB59" w:fill="9ABB59"/>
      </w:tcPr>
    </w:tblStylePr>
    <w:tblStylePr w:type="firstCol">
      <w:rPr>
        <w:rFonts w:ascii="Tms Rmn" w:hAnsi="Tms Rmn"/>
        <w:color w:val="F2F2F2"/>
        <w:sz w:val="22"/>
      </w:rPr>
      <w:tblPr/>
      <w:tcPr>
        <w:shd w:val="clear" w:color="9ABB59" w:fill="9ABB59"/>
      </w:tcPr>
    </w:tblStylePr>
    <w:tblStylePr w:type="lastCol">
      <w:rPr>
        <w:rFonts w:ascii="Tms Rmn" w:hAnsi="Tms Rmn"/>
        <w:color w:val="F2F2F2"/>
        <w:sz w:val="22"/>
      </w:rPr>
      <w:tblPr/>
      <w:tcPr>
        <w:shd w:val="clear" w:color="9ABB59" w:fill="9ABB59"/>
      </w:tcPr>
    </w:tblStylePr>
    <w:tblStylePr w:type="band1Vert">
      <w:rPr>
        <w:rFonts w:ascii="Tms Rmn" w:hAnsi="Tms Rmn"/>
        <w:color w:val="404040"/>
        <w:sz w:val="22"/>
      </w:rPr>
    </w:tblStylePr>
    <w:tblStylePr w:type="band2Vert">
      <w:rPr>
        <w:rFonts w:ascii="Tms Rmn" w:hAnsi="Tms Rmn"/>
        <w:color w:val="404040"/>
        <w:sz w:val="22"/>
      </w:rPr>
      <w:tblPr/>
      <w:tcPr>
        <w:shd w:val="clear" w:color="EAF1DC" w:fill="EAF1DC"/>
      </w:tcPr>
    </w:tblStylePr>
    <w:tblStylePr w:type="band1Horz">
      <w:rPr>
        <w:rFonts w:ascii="Tms Rmn" w:hAnsi="Tms Rmn"/>
        <w:color w:val="404040"/>
        <w:sz w:val="22"/>
      </w:rPr>
    </w:tblStylePr>
    <w:tblStylePr w:type="band2Horz">
      <w:rPr>
        <w:rFonts w:ascii="Tms Rmn" w:hAnsi="Tms Rmn"/>
        <w:color w:val="404040"/>
        <w:sz w:val="22"/>
      </w:rPr>
      <w:tblPr/>
      <w:tcPr>
        <w:shd w:val="clear" w:color="EAF1DC" w:fill="EAF1DC"/>
      </w:tcPr>
    </w:tblStylePr>
  </w:style>
  <w:style w:type="table" w:customStyle="1" w:styleId="Lined-Accent4">
    <w:name w:val="Lined - Accent 4"/>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B2A1C6" w:fill="B2A1C6"/>
      </w:tcPr>
    </w:tblStylePr>
    <w:tblStylePr w:type="lastRow">
      <w:rPr>
        <w:rFonts w:ascii="Tms Rmn" w:hAnsi="Tms Rmn"/>
        <w:color w:val="F2F2F2"/>
        <w:sz w:val="22"/>
      </w:rPr>
      <w:tblPr/>
      <w:tcPr>
        <w:shd w:val="clear" w:color="B2A1C6" w:fill="B2A1C6"/>
      </w:tcPr>
    </w:tblStylePr>
    <w:tblStylePr w:type="firstCol">
      <w:rPr>
        <w:rFonts w:ascii="Tms Rmn" w:hAnsi="Tms Rmn"/>
        <w:color w:val="F2F2F2"/>
        <w:sz w:val="22"/>
      </w:rPr>
      <w:tblPr/>
      <w:tcPr>
        <w:shd w:val="clear" w:color="B2A1C6" w:fill="B2A1C6"/>
      </w:tcPr>
    </w:tblStylePr>
    <w:tblStylePr w:type="lastCol">
      <w:rPr>
        <w:rFonts w:ascii="Tms Rmn" w:hAnsi="Tms Rmn"/>
        <w:color w:val="F2F2F2"/>
        <w:sz w:val="22"/>
      </w:rPr>
      <w:tblPr/>
      <w:tcPr>
        <w:shd w:val="clear" w:color="B2A1C6" w:fill="B2A1C6"/>
      </w:tcPr>
    </w:tblStylePr>
    <w:tblStylePr w:type="band1Vert">
      <w:rPr>
        <w:rFonts w:ascii="Tms Rmn" w:hAnsi="Tms Rmn"/>
        <w:color w:val="404040"/>
        <w:sz w:val="22"/>
      </w:rPr>
    </w:tblStylePr>
    <w:tblStylePr w:type="band2Vert">
      <w:rPr>
        <w:rFonts w:ascii="Tms Rmn" w:hAnsi="Tms Rmn"/>
        <w:color w:val="404040"/>
        <w:sz w:val="22"/>
      </w:rPr>
      <w:tblPr/>
      <w:tcPr>
        <w:shd w:val="clear" w:color="E5DFEC" w:fill="E5DFEC"/>
      </w:tcPr>
    </w:tblStylePr>
    <w:tblStylePr w:type="band1Horz">
      <w:rPr>
        <w:rFonts w:ascii="Tms Rmn" w:hAnsi="Tms Rmn"/>
        <w:color w:val="404040"/>
        <w:sz w:val="22"/>
      </w:rPr>
    </w:tblStylePr>
    <w:tblStylePr w:type="band2Horz">
      <w:rPr>
        <w:rFonts w:ascii="Tms Rmn" w:hAnsi="Tms Rmn"/>
        <w:color w:val="404040"/>
        <w:sz w:val="22"/>
      </w:rPr>
      <w:tblPr/>
      <w:tcPr>
        <w:shd w:val="clear" w:color="E5DFEC" w:fill="E5DFEC"/>
      </w:tcPr>
    </w:tblStylePr>
  </w:style>
  <w:style w:type="table" w:customStyle="1" w:styleId="Lined-Accent5">
    <w:name w:val="Lined - Accent 5"/>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4BACC6" w:fill="4BACC6"/>
      </w:tcPr>
    </w:tblStylePr>
    <w:tblStylePr w:type="lastRow">
      <w:rPr>
        <w:rFonts w:ascii="Tms Rmn" w:hAnsi="Tms Rmn"/>
        <w:color w:val="F2F2F2"/>
        <w:sz w:val="22"/>
      </w:rPr>
      <w:tblPr/>
      <w:tcPr>
        <w:shd w:val="clear" w:color="4BACC6" w:fill="4BACC6"/>
      </w:tcPr>
    </w:tblStylePr>
    <w:tblStylePr w:type="firstCol">
      <w:rPr>
        <w:rFonts w:ascii="Tms Rmn" w:hAnsi="Tms Rmn"/>
        <w:color w:val="F2F2F2"/>
        <w:sz w:val="22"/>
      </w:rPr>
      <w:tblPr/>
      <w:tcPr>
        <w:shd w:val="clear" w:color="4BACC6" w:fill="4BACC6"/>
      </w:tcPr>
    </w:tblStylePr>
    <w:tblStylePr w:type="lastCol">
      <w:rPr>
        <w:rFonts w:ascii="Tms Rmn" w:hAnsi="Tms Rmn"/>
        <w:color w:val="F2F2F2"/>
        <w:sz w:val="22"/>
      </w:rPr>
      <w:tblPr/>
      <w:tcPr>
        <w:shd w:val="clear" w:color="4BACC6" w:fill="4BACC6"/>
      </w:tcPr>
    </w:tblStylePr>
    <w:tblStylePr w:type="band1Vert">
      <w:rPr>
        <w:rFonts w:ascii="Tms Rmn" w:hAnsi="Tms Rmn"/>
        <w:color w:val="404040"/>
        <w:sz w:val="22"/>
      </w:rPr>
    </w:tblStylePr>
    <w:tblStylePr w:type="band2Vert">
      <w:rPr>
        <w:rFonts w:ascii="Tms Rmn" w:hAnsi="Tms Rmn"/>
        <w:color w:val="404040"/>
        <w:sz w:val="22"/>
      </w:rPr>
      <w:tblPr/>
      <w:tcPr>
        <w:shd w:val="clear" w:color="DAEEF3" w:fill="DAEEF3"/>
      </w:tcPr>
    </w:tblStylePr>
    <w:tblStylePr w:type="band1Horz">
      <w:rPr>
        <w:rFonts w:ascii="Tms Rmn" w:hAnsi="Tms Rmn"/>
        <w:color w:val="404040"/>
        <w:sz w:val="22"/>
      </w:rPr>
    </w:tblStylePr>
    <w:tblStylePr w:type="band2Horz">
      <w:rPr>
        <w:rFonts w:ascii="Tms Rmn" w:hAnsi="Tms Rmn"/>
        <w:color w:val="404040"/>
        <w:sz w:val="22"/>
      </w:rPr>
      <w:tblPr/>
      <w:tcPr>
        <w:shd w:val="clear" w:color="DAEEF3" w:fill="DAEEF3"/>
      </w:tcPr>
    </w:tblStylePr>
  </w:style>
  <w:style w:type="table" w:customStyle="1" w:styleId="Lined-Accent6">
    <w:name w:val="Lined - Accent 6"/>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F79646" w:fill="F79646"/>
      </w:tcPr>
    </w:tblStylePr>
    <w:tblStylePr w:type="lastRow">
      <w:rPr>
        <w:rFonts w:ascii="Tms Rmn" w:hAnsi="Tms Rmn"/>
        <w:color w:val="F2F2F2"/>
        <w:sz w:val="22"/>
      </w:rPr>
      <w:tblPr/>
      <w:tcPr>
        <w:shd w:val="clear" w:color="F79646" w:fill="F79646"/>
      </w:tcPr>
    </w:tblStylePr>
    <w:tblStylePr w:type="firstCol">
      <w:rPr>
        <w:rFonts w:ascii="Tms Rmn" w:hAnsi="Tms Rmn"/>
        <w:color w:val="F2F2F2"/>
        <w:sz w:val="22"/>
      </w:rPr>
      <w:tblPr/>
      <w:tcPr>
        <w:shd w:val="clear" w:color="F79646" w:fill="F79646"/>
      </w:tcPr>
    </w:tblStylePr>
    <w:tblStylePr w:type="lastCol">
      <w:rPr>
        <w:rFonts w:ascii="Tms Rmn" w:hAnsi="Tms Rmn"/>
        <w:color w:val="F2F2F2"/>
        <w:sz w:val="22"/>
      </w:rPr>
      <w:tblPr/>
      <w:tcPr>
        <w:shd w:val="clear" w:color="F79646" w:fill="F79646"/>
      </w:tcPr>
    </w:tblStylePr>
    <w:tblStylePr w:type="band1Vert">
      <w:rPr>
        <w:rFonts w:ascii="Tms Rmn" w:hAnsi="Tms Rmn"/>
        <w:color w:val="404040"/>
        <w:sz w:val="22"/>
      </w:rPr>
    </w:tblStylePr>
    <w:tblStylePr w:type="band2Vert">
      <w:rPr>
        <w:rFonts w:ascii="Tms Rmn" w:hAnsi="Tms Rmn"/>
        <w:color w:val="404040"/>
        <w:sz w:val="22"/>
      </w:rPr>
      <w:tblPr/>
      <w:tcPr>
        <w:shd w:val="clear" w:color="FDE9D8" w:fill="FDE9D8"/>
      </w:tcPr>
    </w:tblStylePr>
    <w:tblStylePr w:type="band1Horz">
      <w:rPr>
        <w:rFonts w:ascii="Tms Rmn" w:hAnsi="Tms Rmn"/>
        <w:color w:val="404040"/>
        <w:sz w:val="22"/>
      </w:rPr>
    </w:tblStylePr>
    <w:tblStylePr w:type="band2Horz">
      <w:rPr>
        <w:rFonts w:ascii="Tms Rmn" w:hAnsi="Tms Rmn"/>
        <w:color w:val="404040"/>
        <w:sz w:val="22"/>
      </w:rPr>
      <w:tblPr/>
      <w:tcPr>
        <w:shd w:val="clear" w:color="FDE9D8" w:fill="FDE9D8"/>
      </w:tcPr>
    </w:tblStylePr>
  </w:style>
  <w:style w:type="table" w:customStyle="1" w:styleId="BorderedLined-Accent">
    <w:name w:val="Bordered &amp; Lined - Accent"/>
    <w:basedOn w:val="a9"/>
    <w:uiPriority w:val="99"/>
    <w:rsid w:val="00DE7697"/>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Tms Rmn" w:hAnsi="Tms Rmn"/>
        <w:color w:val="F2F2F2"/>
        <w:sz w:val="22"/>
      </w:rPr>
      <w:tblPr/>
      <w:tcPr>
        <w:shd w:val="clear" w:color="7F7F7F" w:fill="7F7F7F"/>
      </w:tcPr>
    </w:tblStylePr>
    <w:tblStylePr w:type="lastRow">
      <w:rPr>
        <w:rFonts w:ascii="Tms Rmn" w:hAnsi="Tms Rmn"/>
        <w:color w:val="F2F2F2"/>
        <w:sz w:val="22"/>
      </w:rPr>
      <w:tblPr/>
      <w:tcPr>
        <w:shd w:val="clear" w:color="7F7F7F" w:fill="7F7F7F"/>
      </w:tcPr>
    </w:tblStylePr>
    <w:tblStylePr w:type="firstCol">
      <w:rPr>
        <w:rFonts w:ascii="Tms Rmn" w:hAnsi="Tms Rmn"/>
        <w:color w:val="F2F2F2"/>
        <w:sz w:val="22"/>
      </w:rPr>
      <w:tblPr/>
      <w:tcPr>
        <w:shd w:val="clear" w:color="7F7F7F" w:fill="7F7F7F"/>
      </w:tcPr>
    </w:tblStylePr>
    <w:tblStylePr w:type="lastCol">
      <w:rPr>
        <w:rFonts w:ascii="Tms Rmn" w:hAnsi="Tms Rmn"/>
        <w:color w:val="F2F2F2"/>
        <w:sz w:val="22"/>
      </w:rPr>
      <w:tblPr/>
      <w:tcPr>
        <w:shd w:val="clear" w:color="7F7F7F" w:fill="7F7F7F"/>
      </w:tcPr>
    </w:tblStylePr>
    <w:tblStylePr w:type="band1Vert">
      <w:rPr>
        <w:rFonts w:ascii="Tms Rmn" w:hAnsi="Tms Rmn"/>
        <w:color w:val="404040"/>
        <w:sz w:val="22"/>
      </w:rPr>
    </w:tblStylePr>
    <w:tblStylePr w:type="band2Vert">
      <w:rPr>
        <w:rFonts w:ascii="Tms Rmn" w:hAnsi="Tms Rmn"/>
        <w:color w:val="404040"/>
        <w:sz w:val="22"/>
      </w:rPr>
      <w:tblPr/>
      <w:tcPr>
        <w:shd w:val="clear" w:color="F2F2F2" w:fill="F2F2F2"/>
      </w:tcPr>
    </w:tblStylePr>
    <w:tblStylePr w:type="band1Horz">
      <w:rPr>
        <w:rFonts w:ascii="Tms Rmn" w:hAnsi="Tms Rmn"/>
        <w:color w:val="404040"/>
        <w:sz w:val="22"/>
      </w:rPr>
    </w:tblStylePr>
    <w:tblStylePr w:type="band2Horz">
      <w:rPr>
        <w:rFonts w:ascii="Tms Rmn" w:hAnsi="Tms Rmn"/>
        <w:color w:val="404040"/>
        <w:sz w:val="22"/>
      </w:rPr>
      <w:tblPr/>
      <w:tcPr>
        <w:shd w:val="clear" w:color="F2F2F2" w:fill="F2F2F2"/>
      </w:tcPr>
    </w:tblStylePr>
  </w:style>
  <w:style w:type="table" w:customStyle="1" w:styleId="BorderedLined-Accent1">
    <w:name w:val="Bordered &amp; Lined - Accent 1"/>
    <w:basedOn w:val="a9"/>
    <w:uiPriority w:val="99"/>
    <w:rsid w:val="00DE7697"/>
    <w:rPr>
      <w:rFonts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Tms Rmn" w:hAnsi="Tms Rmn"/>
        <w:color w:val="F2F2F2"/>
        <w:sz w:val="22"/>
      </w:rPr>
      <w:tblPr/>
      <w:tcPr>
        <w:shd w:val="clear" w:color="5D8AC2" w:fill="5D8AC2"/>
      </w:tcPr>
    </w:tblStylePr>
    <w:tblStylePr w:type="lastRow">
      <w:rPr>
        <w:rFonts w:ascii="Tms Rmn" w:hAnsi="Tms Rmn"/>
        <w:color w:val="F2F2F2"/>
        <w:sz w:val="22"/>
      </w:rPr>
      <w:tblPr/>
      <w:tcPr>
        <w:shd w:val="clear" w:color="5D8AC2" w:fill="5D8AC2"/>
      </w:tcPr>
    </w:tblStylePr>
    <w:tblStylePr w:type="firstCol">
      <w:rPr>
        <w:rFonts w:ascii="Tms Rmn" w:hAnsi="Tms Rmn"/>
        <w:color w:val="F2F2F2"/>
        <w:sz w:val="22"/>
      </w:rPr>
      <w:tblPr/>
      <w:tcPr>
        <w:shd w:val="clear" w:color="5D8AC2" w:fill="5D8AC2"/>
      </w:tcPr>
    </w:tblStylePr>
    <w:tblStylePr w:type="lastCol">
      <w:rPr>
        <w:rFonts w:ascii="Tms Rmn" w:hAnsi="Tms Rmn"/>
        <w:color w:val="F2F2F2"/>
        <w:sz w:val="22"/>
      </w:rPr>
      <w:tblPr/>
      <w:tcPr>
        <w:shd w:val="clear" w:color="5D8AC2" w:fill="5D8AC2"/>
      </w:tcPr>
    </w:tblStylePr>
    <w:tblStylePr w:type="band1Vert">
      <w:rPr>
        <w:rFonts w:ascii="Tms Rmn" w:hAnsi="Tms Rmn"/>
        <w:color w:val="404040"/>
        <w:sz w:val="22"/>
      </w:rPr>
    </w:tblStylePr>
    <w:tblStylePr w:type="band2Vert">
      <w:rPr>
        <w:rFonts w:ascii="Tms Rmn" w:hAnsi="Tms Rmn"/>
        <w:color w:val="404040"/>
        <w:sz w:val="22"/>
      </w:rPr>
      <w:tblPr/>
      <w:tcPr>
        <w:shd w:val="clear" w:color="C7D7EA" w:fill="C7D7EA"/>
      </w:tcPr>
    </w:tblStylePr>
    <w:tblStylePr w:type="band1Horz">
      <w:rPr>
        <w:rFonts w:ascii="Tms Rmn" w:hAnsi="Tms Rmn"/>
        <w:color w:val="404040"/>
        <w:sz w:val="22"/>
      </w:rPr>
    </w:tblStylePr>
    <w:tblStylePr w:type="band2Horz">
      <w:rPr>
        <w:rFonts w:ascii="Tms Rmn" w:hAnsi="Tms Rmn"/>
        <w:color w:val="404040"/>
        <w:sz w:val="22"/>
      </w:rPr>
      <w:tblPr/>
      <w:tcPr>
        <w:shd w:val="clear" w:color="C7D7EA" w:fill="C7D7EA"/>
      </w:tcPr>
    </w:tblStylePr>
  </w:style>
  <w:style w:type="table" w:customStyle="1" w:styleId="BorderedLined-Accent2">
    <w:name w:val="Bordered &amp; Lined - Accent 2"/>
    <w:basedOn w:val="a9"/>
    <w:uiPriority w:val="99"/>
    <w:rsid w:val="00DE7697"/>
    <w:rPr>
      <w:rFonts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Tms Rmn" w:hAnsi="Tms Rmn"/>
        <w:color w:val="F2F2F2"/>
        <w:sz w:val="22"/>
      </w:rPr>
      <w:tblPr/>
      <w:tcPr>
        <w:shd w:val="clear" w:color="D99695" w:fill="D99695"/>
      </w:tcPr>
    </w:tblStylePr>
    <w:tblStylePr w:type="lastRow">
      <w:rPr>
        <w:rFonts w:ascii="Tms Rmn" w:hAnsi="Tms Rmn"/>
        <w:color w:val="F2F2F2"/>
        <w:sz w:val="22"/>
      </w:rPr>
      <w:tblPr/>
      <w:tcPr>
        <w:shd w:val="clear" w:color="D99695" w:fill="D99695"/>
      </w:tcPr>
    </w:tblStylePr>
    <w:tblStylePr w:type="firstCol">
      <w:rPr>
        <w:rFonts w:ascii="Tms Rmn" w:hAnsi="Tms Rmn"/>
        <w:color w:val="F2F2F2"/>
        <w:sz w:val="22"/>
      </w:rPr>
      <w:tblPr/>
      <w:tcPr>
        <w:shd w:val="clear" w:color="D99695" w:fill="D99695"/>
      </w:tcPr>
    </w:tblStylePr>
    <w:tblStylePr w:type="lastCol">
      <w:rPr>
        <w:rFonts w:ascii="Tms Rmn" w:hAnsi="Tms Rmn"/>
        <w:color w:val="F2F2F2"/>
        <w:sz w:val="22"/>
      </w:rPr>
      <w:tblPr/>
      <w:tcPr>
        <w:shd w:val="clear" w:color="D99695" w:fill="D99695"/>
      </w:tcPr>
    </w:tblStylePr>
    <w:tblStylePr w:type="band1Vert">
      <w:rPr>
        <w:rFonts w:ascii="Tms Rmn" w:hAnsi="Tms Rmn"/>
        <w:color w:val="404040"/>
        <w:sz w:val="22"/>
      </w:rPr>
    </w:tblStylePr>
    <w:tblStylePr w:type="band2Vert">
      <w:rPr>
        <w:rFonts w:ascii="Tms Rmn" w:hAnsi="Tms Rmn"/>
        <w:color w:val="404040"/>
        <w:sz w:val="22"/>
      </w:rPr>
      <w:tblPr/>
      <w:tcPr>
        <w:shd w:val="clear" w:color="F2DCDC" w:fill="F2DCDC"/>
      </w:tcPr>
    </w:tblStylePr>
    <w:tblStylePr w:type="band1Horz">
      <w:rPr>
        <w:rFonts w:ascii="Tms Rmn" w:hAnsi="Tms Rmn"/>
        <w:color w:val="404040"/>
        <w:sz w:val="22"/>
      </w:rPr>
    </w:tblStylePr>
    <w:tblStylePr w:type="band2Horz">
      <w:rPr>
        <w:rFonts w:ascii="Tms Rmn" w:hAnsi="Tms Rmn"/>
        <w:color w:val="404040"/>
        <w:sz w:val="22"/>
      </w:rPr>
      <w:tblPr/>
      <w:tcPr>
        <w:shd w:val="clear" w:color="F2DCDC" w:fill="F2DCDC"/>
      </w:tcPr>
    </w:tblStylePr>
  </w:style>
  <w:style w:type="table" w:customStyle="1" w:styleId="BorderedLined-Accent3">
    <w:name w:val="Bordered &amp; Lined - Accent 3"/>
    <w:basedOn w:val="a9"/>
    <w:uiPriority w:val="99"/>
    <w:rsid w:val="00DE7697"/>
    <w:rPr>
      <w:rFonts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Tms Rmn" w:hAnsi="Tms Rmn"/>
        <w:color w:val="F2F2F2"/>
        <w:sz w:val="22"/>
      </w:rPr>
      <w:tblPr/>
      <w:tcPr>
        <w:shd w:val="clear" w:color="9ABB59" w:fill="9ABB59"/>
      </w:tcPr>
    </w:tblStylePr>
    <w:tblStylePr w:type="lastRow">
      <w:rPr>
        <w:rFonts w:ascii="Tms Rmn" w:hAnsi="Tms Rmn"/>
        <w:color w:val="F2F2F2"/>
        <w:sz w:val="22"/>
      </w:rPr>
      <w:tblPr/>
      <w:tcPr>
        <w:shd w:val="clear" w:color="9ABB59" w:fill="9ABB59"/>
      </w:tcPr>
    </w:tblStylePr>
    <w:tblStylePr w:type="firstCol">
      <w:rPr>
        <w:rFonts w:ascii="Tms Rmn" w:hAnsi="Tms Rmn"/>
        <w:color w:val="F2F2F2"/>
        <w:sz w:val="22"/>
      </w:rPr>
      <w:tblPr/>
      <w:tcPr>
        <w:shd w:val="clear" w:color="9ABB59" w:fill="9ABB59"/>
      </w:tcPr>
    </w:tblStylePr>
    <w:tblStylePr w:type="lastCol">
      <w:rPr>
        <w:rFonts w:ascii="Tms Rmn" w:hAnsi="Tms Rmn"/>
        <w:color w:val="F2F2F2"/>
        <w:sz w:val="22"/>
      </w:rPr>
      <w:tblPr/>
      <w:tcPr>
        <w:shd w:val="clear" w:color="9ABB59" w:fill="9ABB59"/>
      </w:tcPr>
    </w:tblStylePr>
    <w:tblStylePr w:type="band1Vert">
      <w:rPr>
        <w:rFonts w:ascii="Tms Rmn" w:hAnsi="Tms Rmn"/>
        <w:color w:val="404040"/>
        <w:sz w:val="22"/>
      </w:rPr>
    </w:tblStylePr>
    <w:tblStylePr w:type="band2Vert">
      <w:rPr>
        <w:rFonts w:ascii="Tms Rmn" w:hAnsi="Tms Rmn"/>
        <w:color w:val="404040"/>
        <w:sz w:val="22"/>
      </w:rPr>
      <w:tblPr/>
      <w:tcPr>
        <w:shd w:val="clear" w:color="EAF1DC" w:fill="EAF1DC"/>
      </w:tcPr>
    </w:tblStylePr>
    <w:tblStylePr w:type="band1Horz">
      <w:rPr>
        <w:rFonts w:ascii="Tms Rmn" w:hAnsi="Tms Rmn"/>
        <w:color w:val="404040"/>
        <w:sz w:val="22"/>
      </w:rPr>
    </w:tblStylePr>
    <w:tblStylePr w:type="band2Horz">
      <w:rPr>
        <w:rFonts w:ascii="Tms Rmn" w:hAnsi="Tms Rmn"/>
        <w:color w:val="404040"/>
        <w:sz w:val="22"/>
      </w:rPr>
      <w:tblPr/>
      <w:tcPr>
        <w:shd w:val="clear" w:color="EAF1DC" w:fill="EAF1DC"/>
      </w:tcPr>
    </w:tblStylePr>
  </w:style>
  <w:style w:type="table" w:customStyle="1" w:styleId="BorderedLined-Accent4">
    <w:name w:val="Bordered &amp; Lined - Accent 4"/>
    <w:basedOn w:val="a9"/>
    <w:uiPriority w:val="99"/>
    <w:rsid w:val="00DE7697"/>
    <w:rPr>
      <w:rFonts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Tms Rmn" w:hAnsi="Tms Rmn"/>
        <w:color w:val="F2F2F2"/>
        <w:sz w:val="22"/>
      </w:rPr>
      <w:tblPr/>
      <w:tcPr>
        <w:shd w:val="clear" w:color="B2A1C6" w:fill="B2A1C6"/>
      </w:tcPr>
    </w:tblStylePr>
    <w:tblStylePr w:type="lastRow">
      <w:rPr>
        <w:rFonts w:ascii="Tms Rmn" w:hAnsi="Tms Rmn"/>
        <w:color w:val="F2F2F2"/>
        <w:sz w:val="22"/>
      </w:rPr>
      <w:tblPr/>
      <w:tcPr>
        <w:shd w:val="clear" w:color="B2A1C6" w:fill="B2A1C6"/>
      </w:tcPr>
    </w:tblStylePr>
    <w:tblStylePr w:type="firstCol">
      <w:rPr>
        <w:rFonts w:ascii="Tms Rmn" w:hAnsi="Tms Rmn"/>
        <w:color w:val="F2F2F2"/>
        <w:sz w:val="22"/>
      </w:rPr>
      <w:tblPr/>
      <w:tcPr>
        <w:shd w:val="clear" w:color="B2A1C6" w:fill="B2A1C6"/>
      </w:tcPr>
    </w:tblStylePr>
    <w:tblStylePr w:type="lastCol">
      <w:rPr>
        <w:rFonts w:ascii="Tms Rmn" w:hAnsi="Tms Rmn"/>
        <w:color w:val="F2F2F2"/>
        <w:sz w:val="22"/>
      </w:rPr>
      <w:tblPr/>
      <w:tcPr>
        <w:shd w:val="clear" w:color="B2A1C6" w:fill="B2A1C6"/>
      </w:tcPr>
    </w:tblStylePr>
    <w:tblStylePr w:type="band1Vert">
      <w:rPr>
        <w:rFonts w:ascii="Tms Rmn" w:hAnsi="Tms Rmn"/>
        <w:color w:val="404040"/>
        <w:sz w:val="22"/>
      </w:rPr>
    </w:tblStylePr>
    <w:tblStylePr w:type="band2Vert">
      <w:rPr>
        <w:rFonts w:ascii="Tms Rmn" w:hAnsi="Tms Rmn"/>
        <w:color w:val="404040"/>
        <w:sz w:val="22"/>
      </w:rPr>
      <w:tblPr/>
      <w:tcPr>
        <w:shd w:val="clear" w:color="E5DFEC" w:fill="E5DFEC"/>
      </w:tcPr>
    </w:tblStylePr>
    <w:tblStylePr w:type="band1Horz">
      <w:rPr>
        <w:rFonts w:ascii="Tms Rmn" w:hAnsi="Tms Rmn"/>
        <w:color w:val="404040"/>
        <w:sz w:val="22"/>
      </w:rPr>
    </w:tblStylePr>
    <w:tblStylePr w:type="band2Horz">
      <w:rPr>
        <w:rFonts w:ascii="Tms Rmn" w:hAnsi="Tms Rmn"/>
        <w:color w:val="404040"/>
        <w:sz w:val="22"/>
      </w:rPr>
      <w:tblPr/>
      <w:tcPr>
        <w:shd w:val="clear" w:color="E5DFEC" w:fill="E5DFEC"/>
      </w:tcPr>
    </w:tblStylePr>
  </w:style>
  <w:style w:type="table" w:customStyle="1" w:styleId="BorderedLined-Accent5">
    <w:name w:val="Bordered &amp; Lined - Accent 5"/>
    <w:basedOn w:val="a9"/>
    <w:uiPriority w:val="99"/>
    <w:rsid w:val="00DE7697"/>
    <w:rPr>
      <w:rFonts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Tms Rmn" w:hAnsi="Tms Rmn"/>
        <w:color w:val="F2F2F2"/>
        <w:sz w:val="22"/>
      </w:rPr>
      <w:tblPr/>
      <w:tcPr>
        <w:shd w:val="clear" w:color="4BACC6" w:fill="4BACC6"/>
      </w:tcPr>
    </w:tblStylePr>
    <w:tblStylePr w:type="lastRow">
      <w:rPr>
        <w:rFonts w:ascii="Tms Rmn" w:hAnsi="Tms Rmn"/>
        <w:color w:val="F2F2F2"/>
        <w:sz w:val="22"/>
      </w:rPr>
      <w:tblPr/>
      <w:tcPr>
        <w:shd w:val="clear" w:color="4BACC6" w:fill="4BACC6"/>
      </w:tcPr>
    </w:tblStylePr>
    <w:tblStylePr w:type="firstCol">
      <w:rPr>
        <w:rFonts w:ascii="Tms Rmn" w:hAnsi="Tms Rmn"/>
        <w:color w:val="F2F2F2"/>
        <w:sz w:val="22"/>
      </w:rPr>
      <w:tblPr/>
      <w:tcPr>
        <w:shd w:val="clear" w:color="4BACC6" w:fill="4BACC6"/>
      </w:tcPr>
    </w:tblStylePr>
    <w:tblStylePr w:type="lastCol">
      <w:rPr>
        <w:rFonts w:ascii="Tms Rmn" w:hAnsi="Tms Rmn"/>
        <w:color w:val="F2F2F2"/>
        <w:sz w:val="22"/>
      </w:rPr>
      <w:tblPr/>
      <w:tcPr>
        <w:shd w:val="clear" w:color="4BACC6" w:fill="4BACC6"/>
      </w:tcPr>
    </w:tblStylePr>
    <w:tblStylePr w:type="band1Vert">
      <w:rPr>
        <w:rFonts w:ascii="Tms Rmn" w:hAnsi="Tms Rmn"/>
        <w:color w:val="404040"/>
        <w:sz w:val="22"/>
      </w:rPr>
    </w:tblStylePr>
    <w:tblStylePr w:type="band2Vert">
      <w:rPr>
        <w:rFonts w:ascii="Tms Rmn" w:hAnsi="Tms Rmn"/>
        <w:color w:val="404040"/>
        <w:sz w:val="22"/>
      </w:rPr>
      <w:tblPr/>
      <w:tcPr>
        <w:shd w:val="clear" w:color="DAEEF3" w:fill="DAEEF3"/>
      </w:tcPr>
    </w:tblStylePr>
    <w:tblStylePr w:type="band1Horz">
      <w:rPr>
        <w:rFonts w:ascii="Tms Rmn" w:hAnsi="Tms Rmn"/>
        <w:color w:val="404040"/>
        <w:sz w:val="22"/>
      </w:rPr>
    </w:tblStylePr>
    <w:tblStylePr w:type="band2Horz">
      <w:rPr>
        <w:rFonts w:ascii="Tms Rmn" w:hAnsi="Tms Rmn"/>
        <w:color w:val="404040"/>
        <w:sz w:val="22"/>
      </w:rPr>
      <w:tblPr/>
      <w:tcPr>
        <w:shd w:val="clear" w:color="DAEEF3" w:fill="DAEEF3"/>
      </w:tcPr>
    </w:tblStylePr>
  </w:style>
  <w:style w:type="table" w:customStyle="1" w:styleId="BorderedLined-Accent6">
    <w:name w:val="Bordered &amp; Lined - Accent 6"/>
    <w:basedOn w:val="a9"/>
    <w:uiPriority w:val="99"/>
    <w:rsid w:val="00DE7697"/>
    <w:rPr>
      <w:rFonts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Tms Rmn" w:hAnsi="Tms Rmn"/>
        <w:color w:val="F2F2F2"/>
        <w:sz w:val="22"/>
      </w:rPr>
      <w:tblPr/>
      <w:tcPr>
        <w:shd w:val="clear" w:color="F79646" w:fill="F79646"/>
      </w:tcPr>
    </w:tblStylePr>
    <w:tblStylePr w:type="lastRow">
      <w:rPr>
        <w:rFonts w:ascii="Tms Rmn" w:hAnsi="Tms Rmn"/>
        <w:color w:val="F2F2F2"/>
        <w:sz w:val="22"/>
      </w:rPr>
      <w:tblPr/>
      <w:tcPr>
        <w:shd w:val="clear" w:color="F79646" w:fill="F79646"/>
      </w:tcPr>
    </w:tblStylePr>
    <w:tblStylePr w:type="firstCol">
      <w:rPr>
        <w:rFonts w:ascii="Tms Rmn" w:hAnsi="Tms Rmn"/>
        <w:color w:val="F2F2F2"/>
        <w:sz w:val="22"/>
      </w:rPr>
      <w:tblPr/>
      <w:tcPr>
        <w:shd w:val="clear" w:color="F79646" w:fill="F79646"/>
      </w:tcPr>
    </w:tblStylePr>
    <w:tblStylePr w:type="lastCol">
      <w:rPr>
        <w:rFonts w:ascii="Tms Rmn" w:hAnsi="Tms Rmn"/>
        <w:color w:val="F2F2F2"/>
        <w:sz w:val="22"/>
      </w:rPr>
      <w:tblPr/>
      <w:tcPr>
        <w:shd w:val="clear" w:color="F79646" w:fill="F79646"/>
      </w:tcPr>
    </w:tblStylePr>
    <w:tblStylePr w:type="band1Vert">
      <w:rPr>
        <w:rFonts w:ascii="Tms Rmn" w:hAnsi="Tms Rmn"/>
        <w:color w:val="404040"/>
        <w:sz w:val="22"/>
      </w:rPr>
    </w:tblStylePr>
    <w:tblStylePr w:type="band2Vert">
      <w:rPr>
        <w:rFonts w:ascii="Tms Rmn" w:hAnsi="Tms Rmn"/>
        <w:color w:val="404040"/>
        <w:sz w:val="22"/>
      </w:rPr>
      <w:tblPr/>
      <w:tcPr>
        <w:shd w:val="clear" w:color="FDE9D8" w:fill="FDE9D8"/>
      </w:tcPr>
    </w:tblStylePr>
    <w:tblStylePr w:type="band1Horz">
      <w:rPr>
        <w:rFonts w:ascii="Tms Rmn" w:hAnsi="Tms Rmn"/>
        <w:color w:val="404040"/>
        <w:sz w:val="22"/>
      </w:rPr>
    </w:tblStylePr>
    <w:tblStylePr w:type="band2Horz">
      <w:rPr>
        <w:rFonts w:ascii="Tms Rmn" w:hAnsi="Tms Rmn"/>
        <w:color w:val="404040"/>
        <w:sz w:val="22"/>
      </w:rPr>
      <w:tblPr/>
      <w:tcPr>
        <w:shd w:val="clear" w:color="FDE9D8" w:fill="FDE9D8"/>
      </w:tcPr>
    </w:tblStylePr>
  </w:style>
  <w:style w:type="table" w:customStyle="1" w:styleId="Bordered">
    <w:name w:val="Bordered"/>
    <w:basedOn w:val="a9"/>
    <w:uiPriority w:val="99"/>
    <w:rsid w:val="00DE7697"/>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Tms Rmn" w:hAnsi="Tms Rmn"/>
        <w:color w:val="404040"/>
        <w:sz w:val="22"/>
      </w:rPr>
      <w:tblPr/>
      <w:tcPr>
        <w:tcBorders>
          <w:top w:val="none" w:sz="0" w:space="0" w:color="auto"/>
          <w:left w:val="none" w:sz="0" w:space="0" w:color="auto"/>
          <w:bottom w:val="single" w:sz="12"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7F7F7F"/>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9D9D9"/>
          <w:left w:val="single" w:sz="4" w:space="0" w:color="D9D9D9"/>
          <w:bottom w:val="single" w:sz="4" w:space="0" w:color="D9D9D9"/>
          <w:right w:val="single" w:sz="4" w:space="0" w:color="D9D9D9"/>
          <w:insideH w:val="none" w:sz="0" w:space="0" w:color="auto"/>
          <w:insideV w:val="none" w:sz="0" w:space="0" w:color="auto"/>
          <w:tl2br w:val="none" w:sz="0" w:space="0" w:color="auto"/>
          <w:tr2bl w:val="none" w:sz="0" w:space="0" w:color="auto"/>
        </w:tcBorders>
      </w:tcPr>
    </w:tblStylePr>
  </w:style>
  <w:style w:type="table" w:customStyle="1" w:styleId="Bordered-Accent1">
    <w:name w:val="Bordered - Accent 1"/>
    <w:basedOn w:val="a9"/>
    <w:uiPriority w:val="99"/>
    <w:rsid w:val="00DE7697"/>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Tms Rmn" w:hAnsi="Tms Rmn"/>
        <w:color w:val="404040"/>
        <w:sz w:val="22"/>
      </w:rPr>
      <w:tblPr/>
      <w:tcPr>
        <w:tcBorders>
          <w:top w:val="none" w:sz="0" w:space="0" w:color="auto"/>
          <w:left w:val="none" w:sz="0" w:space="0" w:color="auto"/>
          <w:bottom w:val="single" w:sz="12" w:space="0" w:color="4F81BD"/>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4F81BD"/>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7CBE4"/>
          <w:left w:val="single" w:sz="4" w:space="0" w:color="B7CBE4"/>
          <w:bottom w:val="single" w:sz="4" w:space="0" w:color="B7CBE4"/>
          <w:right w:val="single" w:sz="4" w:space="0" w:color="B7CBE4"/>
          <w:insideH w:val="none" w:sz="0" w:space="0" w:color="auto"/>
          <w:insideV w:val="none" w:sz="0" w:space="0" w:color="auto"/>
          <w:tl2br w:val="none" w:sz="0" w:space="0" w:color="auto"/>
          <w:tr2bl w:val="none" w:sz="0" w:space="0" w:color="auto"/>
        </w:tcBorders>
      </w:tcPr>
    </w:tblStylePr>
  </w:style>
  <w:style w:type="table" w:customStyle="1" w:styleId="Bordered-Accent2">
    <w:name w:val="Bordered - Accent 2"/>
    <w:basedOn w:val="a9"/>
    <w:uiPriority w:val="99"/>
    <w:rsid w:val="00DE7697"/>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Tms Rmn" w:hAnsi="Tms Rmn"/>
        <w:color w:val="404040"/>
        <w:sz w:val="22"/>
      </w:rPr>
      <w:tblPr/>
      <w:tcPr>
        <w:tcBorders>
          <w:top w:val="none" w:sz="0" w:space="0" w:color="auto"/>
          <w:left w:val="none" w:sz="0" w:space="0" w:color="auto"/>
          <w:bottom w:val="single" w:sz="12"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D9969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E5B7B6"/>
          <w:left w:val="single" w:sz="4" w:space="0" w:color="E5B7B6"/>
          <w:bottom w:val="single" w:sz="4" w:space="0" w:color="E5B7B6"/>
          <w:right w:val="single" w:sz="4" w:space="0" w:color="E5B7B6"/>
          <w:insideH w:val="none" w:sz="0" w:space="0" w:color="auto"/>
          <w:insideV w:val="none" w:sz="0" w:space="0" w:color="auto"/>
          <w:tl2br w:val="none" w:sz="0" w:space="0" w:color="auto"/>
          <w:tr2bl w:val="none" w:sz="0" w:space="0" w:color="auto"/>
        </w:tcBorders>
      </w:tcPr>
    </w:tblStylePr>
  </w:style>
  <w:style w:type="table" w:customStyle="1" w:styleId="Bordered-Accent3">
    <w:name w:val="Bordered - Accent 3"/>
    <w:basedOn w:val="a9"/>
    <w:uiPriority w:val="99"/>
    <w:rsid w:val="00DE7697"/>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Tms Rmn" w:hAnsi="Tms Rmn"/>
        <w:color w:val="404040"/>
        <w:sz w:val="22"/>
      </w:rPr>
      <w:tblPr/>
      <w:tcPr>
        <w:tcBorders>
          <w:top w:val="none" w:sz="0" w:space="0" w:color="auto"/>
          <w:left w:val="none" w:sz="0" w:space="0" w:color="auto"/>
          <w:bottom w:val="single" w:sz="12" w:space="0" w:color="C3D69B"/>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C3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C3D69B"/>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6E3BB"/>
          <w:left w:val="single" w:sz="4" w:space="0" w:color="D6E3BB"/>
          <w:bottom w:val="single" w:sz="4" w:space="0" w:color="D6E3BB"/>
          <w:right w:val="single" w:sz="4" w:space="0" w:color="D6E3BB"/>
          <w:insideH w:val="none" w:sz="0" w:space="0" w:color="auto"/>
          <w:insideV w:val="none" w:sz="0" w:space="0" w:color="auto"/>
          <w:tl2br w:val="none" w:sz="0" w:space="0" w:color="auto"/>
          <w:tr2bl w:val="none" w:sz="0" w:space="0" w:color="auto"/>
        </w:tcBorders>
      </w:tcPr>
    </w:tblStylePr>
  </w:style>
  <w:style w:type="table" w:customStyle="1" w:styleId="Bordered-Accent4">
    <w:name w:val="Bordered - Accent 4"/>
    <w:basedOn w:val="a9"/>
    <w:uiPriority w:val="99"/>
    <w:rsid w:val="00DE7697"/>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Tms Rmn" w:hAnsi="Tms Rmn"/>
        <w:color w:val="404040"/>
        <w:sz w:val="22"/>
      </w:rPr>
      <w:tblPr/>
      <w:tcPr>
        <w:tcBorders>
          <w:top w:val="none" w:sz="0" w:space="0" w:color="auto"/>
          <w:left w:val="none" w:sz="0" w:space="0" w:color="auto"/>
          <w:bottom w:val="single" w:sz="12"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B2A1C6"/>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CBC0D9"/>
          <w:left w:val="single" w:sz="4" w:space="0" w:color="CBC0D9"/>
          <w:bottom w:val="single" w:sz="4" w:space="0" w:color="CBC0D9"/>
          <w:right w:val="single" w:sz="4" w:space="0" w:color="CBC0D9"/>
          <w:insideH w:val="none" w:sz="0" w:space="0" w:color="auto"/>
          <w:insideV w:val="none" w:sz="0" w:space="0" w:color="auto"/>
          <w:tl2br w:val="none" w:sz="0" w:space="0" w:color="auto"/>
          <w:tr2bl w:val="none" w:sz="0" w:space="0" w:color="auto"/>
        </w:tcBorders>
      </w:tcPr>
    </w:tblStylePr>
  </w:style>
  <w:style w:type="table" w:customStyle="1" w:styleId="Bordered-Accent5">
    <w:name w:val="Bordered - Accent 5"/>
    <w:basedOn w:val="a9"/>
    <w:uiPriority w:val="99"/>
    <w:rsid w:val="00DE7697"/>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Tms Rmn" w:hAnsi="Tms Rmn"/>
        <w:color w:val="404040"/>
        <w:sz w:val="22"/>
      </w:rPr>
      <w:tblPr/>
      <w:tcPr>
        <w:tcBorders>
          <w:top w:val="none" w:sz="0" w:space="0" w:color="auto"/>
          <w:left w:val="none" w:sz="0" w:space="0" w:color="auto"/>
          <w:bottom w:val="single" w:sz="12" w:space="0" w:color="92CCDC"/>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92CCDC"/>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92CCDC"/>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6DDE8"/>
          <w:left w:val="single" w:sz="4" w:space="0" w:color="B6DDE8"/>
          <w:bottom w:val="single" w:sz="4" w:space="0" w:color="B6DDE8"/>
          <w:right w:val="single" w:sz="4" w:space="0" w:color="B6DDE8"/>
          <w:insideH w:val="none" w:sz="0" w:space="0" w:color="auto"/>
          <w:insideV w:val="none" w:sz="0" w:space="0" w:color="auto"/>
          <w:tl2br w:val="none" w:sz="0" w:space="0" w:color="auto"/>
          <w:tr2bl w:val="none" w:sz="0" w:space="0" w:color="auto"/>
        </w:tcBorders>
      </w:tcPr>
    </w:tblStylePr>
  </w:style>
  <w:style w:type="table" w:customStyle="1" w:styleId="Bordered-Accent6">
    <w:name w:val="Bordered - Accent 6"/>
    <w:basedOn w:val="a9"/>
    <w:uiPriority w:val="99"/>
    <w:rsid w:val="00DE7697"/>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Tms Rmn" w:hAnsi="Tms Rmn"/>
        <w:color w:val="404040"/>
        <w:sz w:val="22"/>
      </w:rPr>
      <w:tblPr/>
      <w:tcPr>
        <w:tcBorders>
          <w:top w:val="none" w:sz="0" w:space="0" w:color="auto"/>
          <w:left w:val="none" w:sz="0" w:space="0" w:color="auto"/>
          <w:bottom w:val="single" w:sz="12" w:space="0" w:color="FAC090"/>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FAC09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FAC090"/>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FBD4B4"/>
          <w:left w:val="single" w:sz="4" w:space="0" w:color="FBD4B4"/>
          <w:bottom w:val="single" w:sz="4" w:space="0" w:color="FBD4B4"/>
          <w:right w:val="single" w:sz="4" w:space="0" w:color="FBD4B4"/>
          <w:insideH w:val="none" w:sz="0" w:space="0" w:color="auto"/>
          <w:insideV w:val="none" w:sz="0" w:space="0" w:color="auto"/>
          <w:tl2br w:val="none" w:sz="0" w:space="0" w:color="auto"/>
          <w:tr2bl w:val="none" w:sz="0" w:space="0" w:color="auto"/>
        </w:tcBorders>
      </w:tcPr>
    </w:tblStylePr>
  </w:style>
  <w:style w:type="character" w:customStyle="1" w:styleId="4Exact">
    <w:name w:val="Основной текст (4) Exact"/>
    <w:rsid w:val="00E05FEF"/>
    <w:rPr>
      <w:rFonts w:ascii="Arial Unicode MS" w:eastAsia="Arial Unicode MS" w:hAnsi="Arial Unicode MS" w:cs="Arial Unicode MS"/>
      <w:i/>
      <w:iCs/>
      <w:sz w:val="31"/>
      <w:szCs w:val="31"/>
      <w:shd w:val="clear" w:color="auto" w:fill="FFFFFF"/>
    </w:rPr>
  </w:style>
  <w:style w:type="character" w:customStyle="1" w:styleId="afffffffffffd">
    <w:name w:val="Колонтитул_"/>
    <w:link w:val="afffffffffffe"/>
    <w:uiPriority w:val="99"/>
    <w:locked/>
    <w:rsid w:val="00E05FEF"/>
    <w:rPr>
      <w:shd w:val="clear" w:color="auto" w:fill="FFFFFF"/>
    </w:rPr>
  </w:style>
  <w:style w:type="paragraph" w:customStyle="1" w:styleId="afffffffffffe">
    <w:name w:val="Колонтитул"/>
    <w:basedOn w:val="a7"/>
    <w:link w:val="afffffffffffd"/>
    <w:uiPriority w:val="99"/>
    <w:rsid w:val="00E05FEF"/>
    <w:pPr>
      <w:shd w:val="clear" w:color="auto" w:fill="FFFFFF"/>
      <w:spacing w:after="0" w:line="240" w:lineRule="auto"/>
    </w:pPr>
    <w:rPr>
      <w:rFonts w:cs="Times New Roman"/>
      <w:lang w:eastAsia="ru-RU"/>
    </w:rPr>
  </w:style>
  <w:style w:type="character" w:customStyle="1" w:styleId="Bodytext2Bold">
    <w:name w:val="Body text (2) + Bold"/>
    <w:rsid w:val="007905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7"/>
    <w:rsid w:val="00FC22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qFormat="1"/>
    <w:lsdException w:name="caption" w:semiHidden="0" w:uiPriority="0" w:unhideWhenUsed="0" w:qFormat="1"/>
    <w:lsdException w:name="footnote reference" w:uiPriority="0" w:qFormat="1"/>
    <w:lsdException w:name="page number" w:uiPriority="0" w:qFormat="1"/>
    <w:lsdException w:name="Lis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qFormat="1"/>
    <w:lsdException w:name="Table Grid" w:semiHidden="0" w:uiPriority="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a7">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7"/>
    <w:next w:val="a7"/>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7"/>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7"/>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7"/>
    <w:next w:val="a7"/>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7"/>
    <w:next w:val="a7"/>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7"/>
    <w:next w:val="a7"/>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7"/>
    <w:next w:val="a7"/>
    <w:link w:val="80"/>
    <w:uiPriority w:val="9"/>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7"/>
    <w:next w:val="a7"/>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8"/>
    <w:link w:val="15"/>
    <w:qFormat/>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8"/>
    <w:link w:val="23"/>
    <w:uiPriority w:val="99"/>
    <w:qFormat/>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8"/>
    <w:link w:val="32"/>
    <w:qFormat/>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8"/>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8"/>
    <w:link w:val="5"/>
    <w:uiPriority w:val="99"/>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8"/>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8"/>
    <w:link w:val="9"/>
    <w:locked/>
    <w:rsid w:val="005B7E5A"/>
    <w:rPr>
      <w:rFonts w:ascii="Arial" w:eastAsia="Times New Roman" w:hAnsi="Arial" w:cs="Arial"/>
      <w:lang w:eastAsia="ar-SA"/>
    </w:rPr>
  </w:style>
  <w:style w:type="character" w:styleId="ab">
    <w:name w:val="Hyperlink"/>
    <w:basedOn w:val="a8"/>
    <w:qFormat/>
    <w:rsid w:val="005B7E5A"/>
    <w:rPr>
      <w:color w:val="0000FF"/>
      <w:u w:val="single"/>
    </w:rPr>
  </w:style>
  <w:style w:type="character" w:styleId="ac">
    <w:name w:val="FollowedHyperlink"/>
    <w:basedOn w:val="a8"/>
    <w:uiPriority w:val="99"/>
    <w:qFormat/>
    <w:rsid w:val="005B7E5A"/>
    <w:rPr>
      <w:color w:val="800080"/>
      <w:u w:val="single"/>
    </w:rPr>
  </w:style>
  <w:style w:type="paragraph" w:styleId="ad">
    <w:name w:val="header"/>
    <w:aliases w:val="Верхний колонтитул1"/>
    <w:basedOn w:val="a7"/>
    <w:link w:val="ae"/>
    <w:qFormat/>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aliases w:val="Верхний колонтитул1 Знак1"/>
    <w:basedOn w:val="a8"/>
    <w:link w:val="ad"/>
    <w:qFormat/>
    <w:locked/>
    <w:rsid w:val="005B7E5A"/>
    <w:rPr>
      <w:rFonts w:ascii="Times New Roman" w:hAnsi="Times New Roman" w:cs="Times New Roman"/>
      <w:sz w:val="24"/>
      <w:szCs w:val="24"/>
      <w:lang w:eastAsia="ar-SA" w:bidi="ar-SA"/>
    </w:rPr>
  </w:style>
  <w:style w:type="paragraph" w:styleId="af">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7"/>
    <w:link w:val="af0"/>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0">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8"/>
    <w:link w:val="af"/>
    <w:locked/>
    <w:rsid w:val="005B7E5A"/>
    <w:rPr>
      <w:rFonts w:ascii="Times New Roman" w:hAnsi="Times New Roman" w:cs="Times New Roman"/>
      <w:sz w:val="20"/>
      <w:szCs w:val="20"/>
      <w:lang w:eastAsia="ar-SA" w:bidi="ar-SA"/>
    </w:rPr>
  </w:style>
  <w:style w:type="paragraph" w:styleId="af1">
    <w:name w:val="List"/>
    <w:basedOn w:val="af"/>
    <w:rsid w:val="005B7E5A"/>
  </w:style>
  <w:style w:type="paragraph" w:styleId="a">
    <w:name w:val="List Bullet"/>
    <w:aliases w:val="UL"/>
    <w:basedOn w:val="a7"/>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2">
    <w:name w:val="Title"/>
    <w:basedOn w:val="a7"/>
    <w:link w:val="af3"/>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8"/>
    <w:link w:val="af2"/>
    <w:locked/>
    <w:rsid w:val="005B7E5A"/>
    <w:rPr>
      <w:rFonts w:ascii="Times New Roman" w:hAnsi="Times New Roman" w:cs="Times New Roman"/>
      <w:sz w:val="24"/>
      <w:szCs w:val="24"/>
      <w:lang w:eastAsia="ru-RU"/>
    </w:rPr>
  </w:style>
  <w:style w:type="paragraph" w:styleId="af4">
    <w:name w:val="Body Text Indent"/>
    <w:aliases w:val="Основной текст без отступа,текст,текст Знак"/>
    <w:basedOn w:val="a7"/>
    <w:link w:val="af5"/>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aliases w:val="Основной текст без отступа Знак,текст Знак1,текст Знак Знак1"/>
    <w:basedOn w:val="a8"/>
    <w:link w:val="af4"/>
    <w:locked/>
    <w:rsid w:val="005B7E5A"/>
    <w:rPr>
      <w:rFonts w:ascii="Times New Roman" w:hAnsi="Times New Roman" w:cs="Times New Roman"/>
      <w:sz w:val="24"/>
      <w:szCs w:val="24"/>
      <w:lang w:eastAsia="ar-SA" w:bidi="ar-SA"/>
    </w:rPr>
  </w:style>
  <w:style w:type="paragraph" w:styleId="34">
    <w:name w:val="Body Text 3"/>
    <w:basedOn w:val="a7"/>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8"/>
    <w:link w:val="34"/>
    <w:locked/>
    <w:rsid w:val="005B7E5A"/>
    <w:rPr>
      <w:rFonts w:ascii="Times New Roman" w:hAnsi="Times New Roman" w:cs="Times New Roman"/>
      <w:sz w:val="16"/>
      <w:szCs w:val="16"/>
      <w:lang w:eastAsia="ar-SA" w:bidi="ar-SA"/>
    </w:rPr>
  </w:style>
  <w:style w:type="paragraph" w:styleId="af6">
    <w:name w:val="Balloon Text"/>
    <w:basedOn w:val="a7"/>
    <w:link w:val="af7"/>
    <w:qFormat/>
    <w:rsid w:val="005B7E5A"/>
    <w:pPr>
      <w:spacing w:after="0" w:line="240" w:lineRule="auto"/>
    </w:pPr>
    <w:rPr>
      <w:rFonts w:ascii="Tahoma" w:hAnsi="Tahoma" w:cs="Tahoma"/>
      <w:sz w:val="16"/>
      <w:szCs w:val="16"/>
    </w:rPr>
  </w:style>
  <w:style w:type="character" w:customStyle="1" w:styleId="af7">
    <w:name w:val="Текст выноски Знак"/>
    <w:basedOn w:val="a8"/>
    <w:link w:val="af6"/>
    <w:qFormat/>
    <w:locked/>
    <w:rsid w:val="005B7E5A"/>
    <w:rPr>
      <w:rFonts w:ascii="Tahoma" w:hAnsi="Tahoma" w:cs="Tahoma"/>
      <w:sz w:val="16"/>
      <w:szCs w:val="16"/>
    </w:rPr>
  </w:style>
  <w:style w:type="paragraph" w:styleId="af8">
    <w:name w:val="List Paragraph"/>
    <w:basedOn w:val="a7"/>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9">
    <w:name w:val="Заголовок"/>
    <w:basedOn w:val="a7"/>
    <w:next w:val="af"/>
    <w:link w:val="afa"/>
    <w:qFormat/>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7"/>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7"/>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7"/>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7"/>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b">
    <w:name w:val="Содержимое таблицы"/>
    <w:basedOn w:val="a7"/>
    <w:uiPriority w:val="99"/>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5B7E5A"/>
    <w:pPr>
      <w:jc w:val="center"/>
    </w:pPr>
    <w:rPr>
      <w:b/>
      <w:bCs/>
    </w:rPr>
  </w:style>
  <w:style w:type="paragraph" w:customStyle="1" w:styleId="afd">
    <w:name w:val="Знак Знак Знак Знак Знак Знак"/>
    <w:basedOn w:val="a7"/>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7"/>
    <w:next w:val="a7"/>
    <w:qFormat/>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7"/>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7"/>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7"/>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e">
    <w:name w:val="Table Grid"/>
    <w:basedOn w:val="a9"/>
    <w:qFormat/>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7"/>
    <w:next w:val="a7"/>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f0">
    <w:name w:val="No Spacing"/>
    <w:uiPriority w:val="1"/>
    <w:qFormat/>
    <w:rsid w:val="005B7E5A"/>
    <w:rPr>
      <w:rFonts w:eastAsia="Times New Roman" w:cs="Calibri"/>
    </w:rPr>
  </w:style>
  <w:style w:type="paragraph" w:customStyle="1" w:styleId="1b">
    <w:name w:val="1"/>
    <w:basedOn w:val="a7"/>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7"/>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7"/>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7"/>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1">
    <w:name w:val="footer"/>
    <w:basedOn w:val="a7"/>
    <w:link w:val="aff2"/>
    <w:uiPriority w:val="99"/>
    <w:qFormat/>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2">
    <w:name w:val="Нижний колонтитул Знак"/>
    <w:basedOn w:val="a8"/>
    <w:link w:val="aff1"/>
    <w:uiPriority w:val="99"/>
    <w:qFormat/>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3">
    <w:name w:val="Знак"/>
    <w:basedOn w:val="a7"/>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4">
    <w:name w:val="СТАТЬЯ"/>
    <w:basedOn w:val="a7"/>
    <w:link w:val="aff5"/>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6">
    <w:name w:val="ТЕКСТ"/>
    <w:basedOn w:val="a7"/>
    <w:link w:val="aff7"/>
    <w:uiPriority w:val="99"/>
    <w:rsid w:val="005B7E5A"/>
    <w:pPr>
      <w:spacing w:after="0" w:line="240" w:lineRule="auto"/>
      <w:ind w:firstLine="709"/>
      <w:jc w:val="both"/>
    </w:pPr>
    <w:rPr>
      <w:rFonts w:cs="Times New Roman"/>
      <w:sz w:val="20"/>
      <w:szCs w:val="20"/>
      <w:lang w:eastAsia="ru-RU"/>
    </w:rPr>
  </w:style>
  <w:style w:type="character" w:customStyle="1" w:styleId="aff5">
    <w:name w:val="СТАТЬЯ Знак"/>
    <w:link w:val="aff4"/>
    <w:uiPriority w:val="99"/>
    <w:locked/>
    <w:rsid w:val="005B7E5A"/>
    <w:rPr>
      <w:rFonts w:ascii="Times New Roman" w:hAnsi="Times New Roman" w:cs="Times New Roman"/>
      <w:b/>
      <w:bCs/>
      <w:sz w:val="20"/>
      <w:szCs w:val="20"/>
    </w:rPr>
  </w:style>
  <w:style w:type="character" w:customStyle="1" w:styleId="aff7">
    <w:name w:val="ТЕКСТ Знак"/>
    <w:link w:val="aff6"/>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8"/>
    <w:uiPriority w:val="99"/>
    <w:rsid w:val="005B7E5A"/>
    <w:rPr>
      <w:rFonts w:ascii="Arial" w:hAnsi="Arial" w:cs="Arial"/>
      <w:color w:val="0000FF"/>
      <w:sz w:val="24"/>
      <w:szCs w:val="24"/>
      <w:u w:val="none"/>
    </w:rPr>
  </w:style>
  <w:style w:type="paragraph" w:styleId="aff8">
    <w:name w:val="annotation text"/>
    <w:aliases w:val="!Равноширинный текст документа"/>
    <w:basedOn w:val="a7"/>
    <w:link w:val="aff9"/>
    <w:rsid w:val="005B7E5A"/>
    <w:pPr>
      <w:spacing w:after="0" w:line="240" w:lineRule="auto"/>
      <w:ind w:firstLine="567"/>
      <w:jc w:val="both"/>
    </w:pPr>
    <w:rPr>
      <w:rFonts w:ascii="Courier" w:eastAsia="Times New Roman" w:hAnsi="Courier" w:cs="Courier"/>
      <w:lang w:eastAsia="ru-RU"/>
    </w:rPr>
  </w:style>
  <w:style w:type="character" w:customStyle="1" w:styleId="aff9">
    <w:name w:val="Текст примечания Знак"/>
    <w:aliases w:val="!Равноширинный текст документа Знак"/>
    <w:basedOn w:val="a8"/>
    <w:link w:val="aff8"/>
    <w:locked/>
    <w:rsid w:val="005B7E5A"/>
    <w:rPr>
      <w:rFonts w:ascii="Courier" w:hAnsi="Courier" w:cs="Courier"/>
      <w:lang w:eastAsia="ru-RU"/>
    </w:rPr>
  </w:style>
  <w:style w:type="paragraph" w:customStyle="1" w:styleId="Title">
    <w:name w:val="Title!Название НПА"/>
    <w:basedOn w:val="a7"/>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7"/>
    <w:uiPriority w:val="99"/>
    <w:rsid w:val="005B7E5A"/>
    <w:rPr>
      <w:sz w:val="28"/>
      <w:szCs w:val="28"/>
    </w:rPr>
  </w:style>
  <w:style w:type="paragraph" w:customStyle="1" w:styleId="1c">
    <w:name w:val="Абзац списка1"/>
    <w:basedOn w:val="a7"/>
    <w:link w:val="ListParagraphChar"/>
    <w:uiPriority w:val="34"/>
    <w:qFormat/>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8"/>
    <w:uiPriority w:val="99"/>
    <w:rsid w:val="005B7E5A"/>
    <w:rPr>
      <w:rFonts w:ascii="Cambria" w:hAnsi="Cambria" w:cs="Cambria"/>
      <w:color w:val="auto"/>
      <w:spacing w:val="5"/>
      <w:kern w:val="28"/>
      <w:sz w:val="52"/>
      <w:szCs w:val="52"/>
    </w:rPr>
  </w:style>
  <w:style w:type="paragraph" w:styleId="affa">
    <w:name w:val="Normal (Web)"/>
    <w:aliases w:val="Обычный (Web),Обычный (веб)1,Обычный (веб) Знак Знак,Обычный (Web) Знак Знак Знак"/>
    <w:basedOn w:val="a7"/>
    <w:link w:val="affb"/>
    <w:uiPriority w:val="99"/>
    <w:qFormat/>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a"/>
    <w:uiPriority w:val="99"/>
    <w:semiHidden/>
    <w:unhideWhenUsed/>
    <w:rsid w:val="00B70B80"/>
  </w:style>
  <w:style w:type="paragraph" w:customStyle="1" w:styleId="25">
    <w:name w:val="Абзац списка2"/>
    <w:basedOn w:val="a7"/>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a"/>
    <w:uiPriority w:val="99"/>
    <w:semiHidden/>
    <w:unhideWhenUsed/>
    <w:rsid w:val="00507A05"/>
  </w:style>
  <w:style w:type="table" w:customStyle="1" w:styleId="1f">
    <w:name w:val="Сетка таблицы1"/>
    <w:basedOn w:val="a9"/>
    <w:next w:val="afe"/>
    <w:uiPriority w:val="59"/>
    <w:qFormat/>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a"/>
    <w:uiPriority w:val="99"/>
    <w:semiHidden/>
    <w:unhideWhenUsed/>
    <w:rsid w:val="00507A05"/>
  </w:style>
  <w:style w:type="numbering" w:customStyle="1" w:styleId="210">
    <w:name w:val="Нет списка21"/>
    <w:next w:val="aa"/>
    <w:uiPriority w:val="99"/>
    <w:semiHidden/>
    <w:unhideWhenUsed/>
    <w:rsid w:val="00507A05"/>
  </w:style>
  <w:style w:type="character" w:customStyle="1" w:styleId="60">
    <w:name w:val="Заголовок 6 Знак"/>
    <w:aliases w:val="H6 Знак"/>
    <w:basedOn w:val="a8"/>
    <w:link w:val="6"/>
    <w:uiPriority w:val="99"/>
    <w:rsid w:val="009C01A4"/>
    <w:rPr>
      <w:rFonts w:ascii="Times New Roman" w:eastAsia="Times New Roman" w:hAnsi="Times New Roman"/>
      <w:b/>
      <w:bCs/>
      <w:sz w:val="28"/>
      <w:szCs w:val="24"/>
    </w:rPr>
  </w:style>
  <w:style w:type="character" w:customStyle="1" w:styleId="80">
    <w:name w:val="Заголовок 8 Знак"/>
    <w:basedOn w:val="a8"/>
    <w:link w:val="8"/>
    <w:uiPriority w:val="9"/>
    <w:rsid w:val="009C01A4"/>
    <w:rPr>
      <w:rFonts w:ascii="PetersburgCTT" w:eastAsia="Times New Roman" w:hAnsi="PetersburgCTT"/>
      <w:i/>
      <w:szCs w:val="24"/>
      <w:lang w:eastAsia="en-US"/>
    </w:rPr>
  </w:style>
  <w:style w:type="character" w:customStyle="1" w:styleId="HTML0">
    <w:name w:val="Стандартный HTML Знак"/>
    <w:basedOn w:val="a8"/>
    <w:link w:val="HTML1"/>
    <w:rsid w:val="009C01A4"/>
    <w:rPr>
      <w:rFonts w:ascii="Courier New" w:eastAsia="Times New Roman" w:hAnsi="Courier New"/>
      <w:sz w:val="16"/>
      <w:szCs w:val="16"/>
      <w:lang w:eastAsia="ar-SA"/>
    </w:rPr>
  </w:style>
  <w:style w:type="paragraph" w:styleId="HTML1">
    <w:name w:val="HTML Preformatted"/>
    <w:basedOn w:val="a7"/>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8"/>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c"/>
    <w:locked/>
    <w:rsid w:val="009C01A4"/>
    <w:rPr>
      <w:rFonts w:asciiTheme="minorHAnsi" w:eastAsiaTheme="minorHAnsi" w:hAnsiTheme="minorHAnsi" w:cstheme="minorBidi"/>
      <w:lang w:eastAsia="en-US"/>
    </w:rPr>
  </w:style>
  <w:style w:type="paragraph" w:styleId="a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7"/>
    <w:link w:val="1f0"/>
    <w:unhideWhenUsed/>
    <w:qFormat/>
    <w:locked/>
    <w:rsid w:val="009C01A4"/>
    <w:pPr>
      <w:spacing w:after="0" w:line="240" w:lineRule="auto"/>
    </w:pPr>
    <w:rPr>
      <w:rFonts w:asciiTheme="minorHAnsi" w:eastAsiaTheme="minorHAnsi" w:hAnsiTheme="minorHAnsi" w:cstheme="minorBidi"/>
    </w:rPr>
  </w:style>
  <w:style w:type="character" w:customStyle="1" w:styleId="a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8"/>
    <w:qFormat/>
    <w:rsid w:val="009C01A4"/>
    <w:rPr>
      <w:rFonts w:cs="Calibri"/>
      <w:sz w:val="20"/>
      <w:szCs w:val="20"/>
      <w:lang w:eastAsia="en-US"/>
    </w:rPr>
  </w:style>
  <w:style w:type="character" w:customStyle="1" w:styleId="affe">
    <w:name w:val="Текст концевой сноски Знак"/>
    <w:basedOn w:val="a8"/>
    <w:link w:val="afff"/>
    <w:uiPriority w:val="99"/>
    <w:rsid w:val="009C01A4"/>
    <w:rPr>
      <w:rFonts w:ascii="Times New Roman" w:eastAsia="Times New Roman" w:hAnsi="Times New Roman"/>
      <w:sz w:val="20"/>
      <w:szCs w:val="20"/>
    </w:rPr>
  </w:style>
  <w:style w:type="paragraph" w:styleId="afff">
    <w:name w:val="endnote text"/>
    <w:basedOn w:val="a7"/>
    <w:link w:val="affe"/>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8"/>
    <w:uiPriority w:val="99"/>
    <w:semiHidden/>
    <w:rsid w:val="009C01A4"/>
    <w:rPr>
      <w:rFonts w:cs="Calibri"/>
      <w:sz w:val="20"/>
      <w:szCs w:val="20"/>
      <w:lang w:eastAsia="en-US"/>
    </w:rPr>
  </w:style>
  <w:style w:type="paragraph" w:styleId="afff0">
    <w:name w:val="Subtitle"/>
    <w:basedOn w:val="a7"/>
    <w:link w:val="afff1"/>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1">
    <w:name w:val="Подзаголовок Знак"/>
    <w:basedOn w:val="a8"/>
    <w:link w:val="afff0"/>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8"/>
    <w:link w:val="28"/>
    <w:uiPriority w:val="99"/>
    <w:rsid w:val="009C01A4"/>
    <w:rPr>
      <w:rFonts w:ascii="Times New Roman" w:eastAsia="Times New Roman" w:hAnsi="Times New Roman"/>
      <w:sz w:val="28"/>
      <w:szCs w:val="24"/>
    </w:rPr>
  </w:style>
  <w:style w:type="paragraph" w:styleId="28">
    <w:name w:val="Body Text 2"/>
    <w:aliases w:val="Знак6"/>
    <w:basedOn w:val="a7"/>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8"/>
    <w:rsid w:val="009C01A4"/>
    <w:rPr>
      <w:rFonts w:cs="Calibri"/>
      <w:lang w:eastAsia="en-US"/>
    </w:rPr>
  </w:style>
  <w:style w:type="character" w:customStyle="1" w:styleId="29">
    <w:name w:val="Основной текст с отступом 2 Знак"/>
    <w:basedOn w:val="a8"/>
    <w:link w:val="2a"/>
    <w:rsid w:val="009C01A4"/>
    <w:rPr>
      <w:rFonts w:ascii="Times New Roman" w:eastAsia="Times New Roman" w:hAnsi="Times New Roman"/>
      <w:sz w:val="28"/>
      <w:szCs w:val="20"/>
    </w:rPr>
  </w:style>
  <w:style w:type="paragraph" w:styleId="2a">
    <w:name w:val="Body Text Indent 2"/>
    <w:basedOn w:val="a7"/>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8"/>
    <w:rsid w:val="009C01A4"/>
    <w:rPr>
      <w:rFonts w:cs="Calibri"/>
      <w:lang w:eastAsia="en-US"/>
    </w:rPr>
  </w:style>
  <w:style w:type="character" w:customStyle="1" w:styleId="36">
    <w:name w:val="Основной текст с отступом 3 Знак"/>
    <w:basedOn w:val="a8"/>
    <w:link w:val="37"/>
    <w:rsid w:val="009C01A4"/>
    <w:rPr>
      <w:rFonts w:ascii="Times New Roman" w:eastAsia="Times New Roman" w:hAnsi="Times New Roman"/>
      <w:sz w:val="28"/>
      <w:szCs w:val="24"/>
      <w:lang w:val="en-US"/>
    </w:rPr>
  </w:style>
  <w:style w:type="paragraph" w:styleId="37">
    <w:name w:val="Body Text Indent 3"/>
    <w:basedOn w:val="a7"/>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8"/>
    <w:rsid w:val="009C01A4"/>
    <w:rPr>
      <w:rFonts w:cs="Calibri"/>
      <w:sz w:val="16"/>
      <w:szCs w:val="16"/>
      <w:lang w:eastAsia="en-US"/>
    </w:rPr>
  </w:style>
  <w:style w:type="character" w:customStyle="1" w:styleId="afff2">
    <w:name w:val="Схема документа Знак"/>
    <w:basedOn w:val="a8"/>
    <w:link w:val="afff3"/>
    <w:rsid w:val="009C01A4"/>
    <w:rPr>
      <w:rFonts w:ascii="Tahoma" w:eastAsia="Times New Roman" w:hAnsi="Tahoma"/>
      <w:sz w:val="16"/>
      <w:szCs w:val="16"/>
    </w:rPr>
  </w:style>
  <w:style w:type="paragraph" w:styleId="afff3">
    <w:name w:val="Document Map"/>
    <w:basedOn w:val="a7"/>
    <w:link w:val="afff2"/>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8"/>
    <w:uiPriority w:val="99"/>
    <w:semiHidden/>
    <w:rsid w:val="009C01A4"/>
    <w:rPr>
      <w:rFonts w:ascii="Tahoma" w:hAnsi="Tahoma" w:cs="Tahoma"/>
      <w:sz w:val="16"/>
      <w:szCs w:val="16"/>
      <w:lang w:eastAsia="en-US"/>
    </w:rPr>
  </w:style>
  <w:style w:type="character" w:customStyle="1" w:styleId="afff4">
    <w:name w:val="Текст Знак"/>
    <w:aliases w:val="Знак Знак1 Знак"/>
    <w:basedOn w:val="a8"/>
    <w:link w:val="afff5"/>
    <w:rsid w:val="009C01A4"/>
    <w:rPr>
      <w:rFonts w:ascii="Courier New" w:eastAsia="Times New Roman" w:hAnsi="Courier New" w:cs="Courier New"/>
      <w:sz w:val="20"/>
      <w:szCs w:val="20"/>
    </w:rPr>
  </w:style>
  <w:style w:type="paragraph" w:styleId="afff5">
    <w:name w:val="Plain Text"/>
    <w:aliases w:val="Знак Знак1"/>
    <w:basedOn w:val="a7"/>
    <w:link w:val="afff4"/>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8"/>
    <w:uiPriority w:val="99"/>
    <w:rsid w:val="009C01A4"/>
    <w:rPr>
      <w:rFonts w:ascii="Consolas" w:hAnsi="Consolas" w:cs="Consolas"/>
      <w:sz w:val="21"/>
      <w:szCs w:val="21"/>
      <w:lang w:eastAsia="en-US"/>
    </w:rPr>
  </w:style>
  <w:style w:type="character" w:customStyle="1" w:styleId="afff6">
    <w:name w:val="Тема примечания Знак"/>
    <w:basedOn w:val="aff9"/>
    <w:link w:val="afff7"/>
    <w:uiPriority w:val="99"/>
    <w:rsid w:val="009C01A4"/>
    <w:rPr>
      <w:rFonts w:ascii="Times New Roman" w:eastAsia="Times New Roman" w:hAnsi="Times New Roman" w:cs="Courier"/>
      <w:b/>
      <w:bCs/>
      <w:sz w:val="20"/>
      <w:szCs w:val="20"/>
      <w:lang w:eastAsia="ru-RU"/>
    </w:rPr>
  </w:style>
  <w:style w:type="paragraph" w:styleId="afff7">
    <w:name w:val="annotation subject"/>
    <w:basedOn w:val="aff8"/>
    <w:next w:val="aff8"/>
    <w:link w:val="afff6"/>
    <w:uiPriority w:val="99"/>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9"/>
    <w:uiPriority w:val="99"/>
    <w:semiHidden/>
    <w:rsid w:val="009C01A4"/>
    <w:rPr>
      <w:rFonts w:ascii="Courier" w:hAnsi="Courier" w:cs="Calibri"/>
      <w:b/>
      <w:bCs/>
      <w:sz w:val="20"/>
      <w:szCs w:val="20"/>
      <w:lang w:eastAsia="en-US"/>
    </w:rPr>
  </w:style>
  <w:style w:type="paragraph" w:customStyle="1" w:styleId="FR2">
    <w:name w:val="FR2"/>
    <w:uiPriority w:val="99"/>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uiPriority w:val="99"/>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uiPriority w:val="99"/>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7"/>
    <w:uiPriority w:val="99"/>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8">
    <w:name w:val="Таблицы (моноширинный)"/>
    <w:basedOn w:val="a7"/>
    <w:next w:val="a7"/>
    <w:uiPriority w:val="99"/>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7"/>
    <w:uiPriority w:val="99"/>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7"/>
    <w:uiPriority w:val="99"/>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7"/>
    <w:qFormat/>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подпись к объекту"/>
    <w:basedOn w:val="a7"/>
    <w:next w:val="a7"/>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7"/>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7"/>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7"/>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7"/>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7"/>
    <w:rsid w:val="009C01A4"/>
    <w:pPr>
      <w:spacing w:after="160" w:line="240" w:lineRule="exact"/>
    </w:pPr>
    <w:rPr>
      <w:rFonts w:ascii="Verdana" w:eastAsia="Times New Roman" w:hAnsi="Verdana" w:cs="Times New Roman"/>
      <w:sz w:val="24"/>
      <w:szCs w:val="24"/>
      <w:lang w:val="en-US"/>
    </w:rPr>
  </w:style>
  <w:style w:type="paragraph" w:customStyle="1" w:styleId="afffa">
    <w:name w:val="Знак Знак Знак Знак"/>
    <w:basedOn w:val="a7"/>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7"/>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7"/>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Знак Знак Знак"/>
    <w:basedOn w:val="a7"/>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7"/>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7"/>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7"/>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7"/>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c">
    <w:name w:val="Скобки буквы"/>
    <w:basedOn w:val="a7"/>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d">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e">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f">
    <w:name w:val="Нормальный (таблица)"/>
    <w:basedOn w:val="a7"/>
    <w:next w:val="a7"/>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рижатый влево"/>
    <w:basedOn w:val="a7"/>
    <w:next w:val="a7"/>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7"/>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7"/>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1">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9"/>
    <w:next w:val="afe"/>
    <w:uiPriority w:val="99"/>
    <w:qFormat/>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e"/>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7"/>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b">
    <w:name w:val="Обычный (веб) Знак"/>
    <w:aliases w:val="Обычный (Web) Знак,Обычный (веб)1 Знак,Обычный (веб) Знак Знак Знак,Обычный (Web) Знак Знак Знак Знак"/>
    <w:link w:val="affa"/>
    <w:rsid w:val="00865F2A"/>
    <w:rPr>
      <w:rFonts w:ascii="Times New Roman" w:eastAsia="Times New Roman" w:hAnsi="Times New Roman"/>
      <w:sz w:val="24"/>
      <w:szCs w:val="24"/>
    </w:rPr>
  </w:style>
  <w:style w:type="character" w:styleId="affff2">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3">
    <w:name w:val="Знак Знак"/>
    <w:basedOn w:val="a7"/>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9"/>
    <w:next w:val="afe"/>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9"/>
    <w:next w:val="afe"/>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Знак Знак45"/>
    <w:basedOn w:val="a7"/>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4">
    <w:name w:val="Знак Знак44"/>
    <w:basedOn w:val="a7"/>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 Знак43"/>
    <w:basedOn w:val="a7"/>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0">
    <w:name w:val="Знак Знак40"/>
    <w:basedOn w:val="a7"/>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a"/>
    <w:uiPriority w:val="99"/>
    <w:semiHidden/>
    <w:unhideWhenUsed/>
    <w:rsid w:val="00C52DCF"/>
  </w:style>
  <w:style w:type="table" w:customStyle="1" w:styleId="81">
    <w:name w:val="Сетка таблицы8"/>
    <w:basedOn w:val="a9"/>
    <w:next w:val="afe"/>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C52DCF"/>
  </w:style>
  <w:style w:type="numbering" w:customStyle="1" w:styleId="220">
    <w:name w:val="Нет списка22"/>
    <w:next w:val="aa"/>
    <w:uiPriority w:val="99"/>
    <w:semiHidden/>
    <w:unhideWhenUsed/>
    <w:rsid w:val="00C52DCF"/>
  </w:style>
  <w:style w:type="table" w:customStyle="1" w:styleId="112">
    <w:name w:val="Сетка таблицы11"/>
    <w:basedOn w:val="a9"/>
    <w:next w:val="afe"/>
    <w:uiPriority w:val="99"/>
    <w:qFormat/>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2DCF"/>
  </w:style>
  <w:style w:type="numbering" w:customStyle="1" w:styleId="2110">
    <w:name w:val="Нет списка211"/>
    <w:next w:val="aa"/>
    <w:uiPriority w:val="99"/>
    <w:semiHidden/>
    <w:unhideWhenUsed/>
    <w:rsid w:val="00C52DCF"/>
  </w:style>
  <w:style w:type="table" w:customStyle="1" w:styleId="214">
    <w:name w:val="Сетка таблицы2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e"/>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8"/>
    <w:rsid w:val="00C52DCF"/>
  </w:style>
  <w:style w:type="paragraph" w:customStyle="1" w:styleId="listparagraph">
    <w:name w:val="listparagraph"/>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4">
    <w:name w:val="footnote reference"/>
    <w:qFormat/>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5">
    <w:name w:val="Подпись письма"/>
    <w:basedOn w:val="a7"/>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7"/>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7"/>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7"/>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7"/>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7"/>
    <w:next w:val="a7"/>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6">
    <w:name w:val="page number"/>
    <w:qFormat/>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7"/>
    <w:link w:val="affff7"/>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7">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7"/>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8">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rsid w:val="00C52DCF"/>
    <w:rPr>
      <w:b/>
      <w:kern w:val="28"/>
      <w:sz w:val="36"/>
      <w:lang w:val="ru-RU" w:eastAsia="ru-RU"/>
    </w:rPr>
  </w:style>
  <w:style w:type="paragraph" w:customStyle="1" w:styleId="PlainText1">
    <w:name w:val="Plain Text1"/>
    <w:basedOn w:val="a7"/>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1"/>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7"/>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9">
    <w:name w:val="Пункт"/>
    <w:basedOn w:val="a7"/>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a">
    <w:name w:val="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6">
    <w:name w:val="Знак Знак4"/>
    <w:rsid w:val="00C52DCF"/>
    <w:rPr>
      <w:rFonts w:ascii="Arial" w:hAnsi="Arial"/>
    </w:rPr>
  </w:style>
  <w:style w:type="paragraph" w:customStyle="1" w:styleId="Style3">
    <w:name w:val="Style3"/>
    <w:basedOn w:val="a7"/>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7"/>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7"/>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7"/>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7"/>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7"/>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7"/>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7"/>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7"/>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7"/>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b">
    <w:name w:val="Знак Знак Знак"/>
    <w:aliases w:val="Знак Знак Знак1"/>
    <w:uiPriority w:val="99"/>
    <w:locked/>
    <w:rsid w:val="00C52DCF"/>
    <w:rPr>
      <w:sz w:val="24"/>
      <w:lang w:val="ru-RU" w:eastAsia="ru-RU"/>
    </w:rPr>
  </w:style>
  <w:style w:type="character" w:customStyle="1" w:styleId="72">
    <w:name w:val="Знак Знак7"/>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7"/>
    <w:uiPriority w:val="99"/>
    <w:rsid w:val="00C52DCF"/>
    <w:pPr>
      <w:ind w:left="720"/>
    </w:pPr>
    <w:rPr>
      <w:rFonts w:eastAsia="Times New Roman"/>
    </w:rPr>
  </w:style>
  <w:style w:type="paragraph" w:customStyle="1" w:styleId="xl22">
    <w:name w:val="xl22"/>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7"/>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7"/>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7"/>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7"/>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7"/>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7"/>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7"/>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7"/>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7"/>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7"/>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7"/>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c">
    <w:name w:val="Заголовок статьи"/>
    <w:basedOn w:val="a7"/>
    <w:next w:val="a7"/>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7"/>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d">
    <w:name w:val="Block Text"/>
    <w:basedOn w:val="a7"/>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e">
    <w:name w:val="Ïóíêò"/>
    <w:basedOn w:val="a7"/>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
    <w:name w:val="Òàáëèöà òåêñò"/>
    <w:basedOn w:val="a7"/>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7"/>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7"/>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1">
    <w:name w:val="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2">
    <w:name w:val="Таблица шапка"/>
    <w:basedOn w:val="a7"/>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3">
    <w:name w:val="Таблица текст"/>
    <w:basedOn w:val="a7"/>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4">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7">
    <w:name w:val="Текст сноски Знак4"/>
    <w:aliases w:val="Знак21 Знак"/>
    <w:uiPriority w:val="99"/>
    <w:locked/>
    <w:rsid w:val="00C52DCF"/>
    <w:rPr>
      <w:sz w:val="20"/>
    </w:rPr>
  </w:style>
  <w:style w:type="paragraph" w:styleId="1ff4">
    <w:name w:val="index 1"/>
    <w:basedOn w:val="a7"/>
    <w:next w:val="a7"/>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7"/>
    <w:next w:val="a7"/>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7"/>
    <w:next w:val="a7"/>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8">
    <w:name w:val="index 4"/>
    <w:basedOn w:val="a7"/>
    <w:next w:val="a7"/>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7"/>
    <w:next w:val="a7"/>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7"/>
    <w:next w:val="a7"/>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7"/>
    <w:next w:val="a7"/>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7"/>
    <w:next w:val="a7"/>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7"/>
    <w:next w:val="a7"/>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5">
    <w:name w:val="index heading"/>
    <w:basedOn w:val="a7"/>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7"/>
    <w:next w:val="a7"/>
    <w:autoRedefine/>
    <w:uiPriority w:val="3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7"/>
    <w:next w:val="a7"/>
    <w:autoRedefine/>
    <w:uiPriority w:val="3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7"/>
    <w:next w:val="a7"/>
    <w:autoRedefine/>
    <w:uiPriority w:val="39"/>
    <w:locked/>
    <w:rsid w:val="00C52DCF"/>
    <w:pPr>
      <w:spacing w:after="0" w:line="240" w:lineRule="auto"/>
      <w:ind w:left="400"/>
    </w:pPr>
    <w:rPr>
      <w:rFonts w:ascii="Arial" w:eastAsia="Times New Roman" w:hAnsi="Arial" w:cs="Arial"/>
      <w:i/>
      <w:iCs/>
      <w:sz w:val="20"/>
      <w:szCs w:val="20"/>
      <w:lang w:eastAsia="ru-RU"/>
    </w:rPr>
  </w:style>
  <w:style w:type="paragraph" w:styleId="49">
    <w:name w:val="toc 4"/>
    <w:basedOn w:val="a7"/>
    <w:next w:val="a7"/>
    <w:autoRedefine/>
    <w:uiPriority w:val="39"/>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7"/>
    <w:next w:val="a7"/>
    <w:autoRedefine/>
    <w:uiPriority w:val="39"/>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7"/>
    <w:next w:val="a7"/>
    <w:autoRedefine/>
    <w:uiPriority w:val="39"/>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7"/>
    <w:next w:val="a7"/>
    <w:autoRedefine/>
    <w:uiPriority w:val="39"/>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7"/>
    <w:next w:val="a7"/>
    <w:autoRedefine/>
    <w:uiPriority w:val="39"/>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7"/>
    <w:next w:val="a7"/>
    <w:autoRedefine/>
    <w:uiPriority w:val="39"/>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6">
    <w:name w:val="List Number"/>
    <w:basedOn w:val="a7"/>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7"/>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7"/>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7">
    <w:name w:val="список с точками"/>
    <w:basedOn w:val="a7"/>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7"/>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7"/>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7"/>
    <w:next w:val="a7"/>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8">
    <w:name w:val="Основной текст с отступом.Основной текст без отступа.текст"/>
    <w:basedOn w:val="a7"/>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7"/>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9">
    <w:name w:val="Мой стиль Знак"/>
    <w:basedOn w:val="a7"/>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1"/>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7"/>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6"/>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locked/>
    <w:rsid w:val="00C52DCF"/>
    <w:rPr>
      <w:rFonts w:ascii="Arial" w:hAnsi="Arial"/>
      <w:sz w:val="32"/>
      <w:lang w:val="ru-RU" w:eastAsia="ru-RU"/>
    </w:rPr>
  </w:style>
  <w:style w:type="paragraph" w:customStyle="1" w:styleId="1ff8">
    <w:name w:val="Знак Знак Знак1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a">
    <w:name w:val="Подраздел Знак"/>
    <w:aliases w:val="H3 Знак Знак"/>
    <w:uiPriority w:val="99"/>
    <w:locked/>
    <w:rsid w:val="00C52DCF"/>
    <w:rPr>
      <w:rFonts w:ascii="Arial" w:hAnsi="Arial"/>
      <w:b/>
      <w:sz w:val="26"/>
      <w:lang w:val="ru-RU" w:eastAsia="ru-RU"/>
    </w:rPr>
  </w:style>
  <w:style w:type="character" w:customStyle="1" w:styleId="4a">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b">
    <w:name w:val="Normal Indent"/>
    <w:basedOn w:val="a7"/>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7"/>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7"/>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7"/>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c">
    <w:name w:val="Шапка таблицы"/>
    <w:basedOn w:val="a7"/>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d">
    <w:name w:val="Обычный (тбл) Знак"/>
    <w:link w:val="afffffe"/>
    <w:uiPriority w:val="99"/>
    <w:locked/>
    <w:rsid w:val="00C52DCF"/>
    <w:rPr>
      <w:sz w:val="18"/>
    </w:rPr>
  </w:style>
  <w:style w:type="paragraph" w:customStyle="1" w:styleId="afffffe">
    <w:name w:val="Обычный (тбл)"/>
    <w:basedOn w:val="a7"/>
    <w:link w:val="afffffd"/>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7"/>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7"/>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7"/>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7"/>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7"/>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7"/>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7"/>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f"/>
    <w:uiPriority w:val="99"/>
    <w:rsid w:val="00C52DCF"/>
    <w:pPr>
      <w:widowControl/>
      <w:numPr>
        <w:numId w:val="11"/>
      </w:numPr>
      <w:spacing w:after="120"/>
    </w:pPr>
    <w:rPr>
      <w:sz w:val="24"/>
      <w:szCs w:val="20"/>
    </w:rPr>
  </w:style>
  <w:style w:type="paragraph" w:customStyle="1" w:styleId="List-1">
    <w:name w:val="List-1"/>
    <w:basedOn w:val="af"/>
    <w:uiPriority w:val="99"/>
    <w:rsid w:val="00C52DCF"/>
    <w:pPr>
      <w:widowControl/>
      <w:numPr>
        <w:numId w:val="12"/>
      </w:numPr>
      <w:spacing w:after="120"/>
    </w:pPr>
    <w:rPr>
      <w:sz w:val="24"/>
      <w:szCs w:val="20"/>
    </w:rPr>
  </w:style>
  <w:style w:type="paragraph" w:customStyle="1" w:styleId="2f5">
    <w:name w:val="Текст2"/>
    <w:basedOn w:val="a7"/>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7"/>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7"/>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7"/>
    <w:next w:val="a7"/>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7"/>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
    <w:name w:val="Название таблицы"/>
    <w:basedOn w:val="a7"/>
    <w:next w:val="a7"/>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7"/>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0">
    <w:name w:val="Обычный сверху Знак"/>
    <w:link w:val="affffff1"/>
    <w:uiPriority w:val="99"/>
    <w:locked/>
    <w:rsid w:val="00C52DCF"/>
    <w:rPr>
      <w:lang w:eastAsia="ar-SA"/>
    </w:rPr>
  </w:style>
  <w:style w:type="paragraph" w:customStyle="1" w:styleId="affffff1">
    <w:name w:val="Обычный сверху"/>
    <w:basedOn w:val="a7"/>
    <w:next w:val="a7"/>
    <w:link w:val="affffff0"/>
    <w:uiPriority w:val="99"/>
    <w:rsid w:val="00C52DCF"/>
    <w:pPr>
      <w:keepNext/>
      <w:tabs>
        <w:tab w:val="left" w:pos="708"/>
      </w:tabs>
      <w:suppressAutoHyphens/>
      <w:spacing w:before="113" w:after="198"/>
      <w:jc w:val="both"/>
    </w:pPr>
    <w:rPr>
      <w:rFonts w:cs="Times New Roman"/>
      <w:lang w:eastAsia="ar-SA"/>
    </w:rPr>
  </w:style>
  <w:style w:type="paragraph" w:styleId="affffff2">
    <w:name w:val="TOC Heading"/>
    <w:basedOn w:val="15"/>
    <w:next w:val="a7"/>
    <w:uiPriority w:val="3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3">
    <w:name w:val="Термин"/>
    <w:uiPriority w:val="99"/>
    <w:rsid w:val="00C52DCF"/>
    <w:rPr>
      <w:rFonts w:ascii="Times New Roman" w:hAnsi="Times New Roman"/>
      <w:b/>
      <w:i/>
      <w:color w:val="auto"/>
    </w:rPr>
  </w:style>
  <w:style w:type="character" w:customStyle="1" w:styleId="affffff4">
    <w:name w:val="Кнопка (с контуром)"/>
    <w:uiPriority w:val="99"/>
    <w:rsid w:val="00C52DCF"/>
    <w:rPr>
      <w:position w:val="-10"/>
      <w:bdr w:val="single" w:sz="4" w:space="0" w:color="C0C0C0" w:shadow="1" w:frame="1"/>
    </w:rPr>
  </w:style>
  <w:style w:type="character" w:customStyle="1" w:styleId="affffff5">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6">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Знак Знак Знак Знак Знак Знак Знак Знак Знак 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rsid w:val="00C52DCF"/>
    <w:rPr>
      <w:rFonts w:ascii="Wingdings" w:hAnsi="Wingdings"/>
      <w:sz w:val="18"/>
    </w:rPr>
  </w:style>
  <w:style w:type="character" w:customStyle="1" w:styleId="WW8Num4z1">
    <w:name w:val="WW8Num4z1"/>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8">
    <w:name w:val="Символ нумерации"/>
    <w:rsid w:val="00C52DCF"/>
  </w:style>
  <w:style w:type="character" w:customStyle="1" w:styleId="affffff9">
    <w:name w:val="Маркеры списка"/>
    <w:uiPriority w:val="99"/>
    <w:rsid w:val="00C52DCF"/>
    <w:rPr>
      <w:rFonts w:ascii="StarSymbol" w:eastAsia="StarSymbol" w:hAnsi="StarSymbol"/>
      <w:sz w:val="18"/>
    </w:rPr>
  </w:style>
  <w:style w:type="character" w:customStyle="1" w:styleId="affffffa">
    <w:name w:val="Символ сноски"/>
    <w:rsid w:val="00C52DCF"/>
  </w:style>
  <w:style w:type="character" w:customStyle="1" w:styleId="1ffd">
    <w:name w:val="Знак сноски1"/>
    <w:uiPriority w:val="99"/>
    <w:rsid w:val="00C52DCF"/>
    <w:rPr>
      <w:vertAlign w:val="superscript"/>
    </w:rPr>
  </w:style>
  <w:style w:type="character" w:customStyle="1" w:styleId="affffffb">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b">
    <w:name w:val="4"/>
    <w:basedOn w:val="a7"/>
    <w:next w:val="af"/>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c">
    <w:name w:val="Содержимое врезки"/>
    <w:basedOn w:val="af"/>
    <w:rsid w:val="00C52DCF"/>
    <w:pPr>
      <w:spacing w:after="120"/>
      <w:jc w:val="left"/>
    </w:pPr>
    <w:rPr>
      <w:rFonts w:eastAsia="Calibri"/>
      <w:kern w:val="1"/>
      <w:sz w:val="20"/>
      <w:szCs w:val="24"/>
    </w:rPr>
  </w:style>
  <w:style w:type="paragraph" w:customStyle="1" w:styleId="affffffd">
    <w:name w:val="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7"/>
    <w:link w:val="affffffe"/>
    <w:rsid w:val="00C52DCF"/>
    <w:pPr>
      <w:spacing w:after="0" w:line="240" w:lineRule="auto"/>
    </w:pPr>
    <w:rPr>
      <w:rFonts w:cs="Times New Roman"/>
      <w:sz w:val="20"/>
      <w:szCs w:val="20"/>
      <w:lang w:eastAsia="ru-RU"/>
    </w:rPr>
  </w:style>
  <w:style w:type="paragraph" w:customStyle="1" w:styleId="afffffff">
    <w:name w:val="Титул"/>
    <w:basedOn w:val="a7"/>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7"/>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7"/>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0">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7"/>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1">
    <w:name w:val="Словарная статья"/>
    <w:basedOn w:val="a7"/>
    <w:next w:val="a7"/>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uiPriority w:val="99"/>
    <w:locked/>
    <w:rsid w:val="00C52DCF"/>
    <w:rPr>
      <w:sz w:val="23"/>
      <w:shd w:val="clear" w:color="auto" w:fill="FFFFFF"/>
    </w:rPr>
  </w:style>
  <w:style w:type="paragraph" w:customStyle="1" w:styleId="2fa">
    <w:name w:val="Основной текст (2)"/>
    <w:basedOn w:val="a7"/>
    <w:link w:val="2f9"/>
    <w:uiPriority w:val="9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2">
    <w:name w:val="Основной текст_"/>
    <w:link w:val="75"/>
    <w:locked/>
    <w:rsid w:val="00C52DCF"/>
    <w:rPr>
      <w:sz w:val="21"/>
      <w:shd w:val="clear" w:color="auto" w:fill="FFFFFF"/>
    </w:rPr>
  </w:style>
  <w:style w:type="paragraph" w:customStyle="1" w:styleId="75">
    <w:name w:val="Основной текст7"/>
    <w:basedOn w:val="a7"/>
    <w:link w:val="afffffff2"/>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7"/>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c">
    <w:name w:val="List Bullet 4"/>
    <w:basedOn w:val="a7"/>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7"/>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7"/>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d">
    <w:name w:val="List Number 4"/>
    <w:basedOn w:val="a7"/>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7"/>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3">
    <w:name w:val="Условия контракта"/>
    <w:basedOn w:val="a7"/>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4">
    <w:name w:val="Тендерные данные"/>
    <w:basedOn w:val="a7"/>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5">
    <w:name w:val="Note Heading"/>
    <w:basedOn w:val="a7"/>
    <w:next w:val="a7"/>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6">
    <w:name w:val="Заголовок записки Знак"/>
    <w:basedOn w:val="a8"/>
    <w:uiPriority w:val="99"/>
    <w:semiHidden/>
    <w:rsid w:val="00C52DCF"/>
    <w:rPr>
      <w:rFonts w:cs="Calibri"/>
      <w:lang w:eastAsia="en-US"/>
    </w:rPr>
  </w:style>
  <w:style w:type="character" w:customStyle="1" w:styleId="2fd">
    <w:name w:val="Заголовок записки Знак2"/>
    <w:link w:val="afffffff5"/>
    <w:uiPriority w:val="99"/>
    <w:locked/>
    <w:rsid w:val="00C52DCF"/>
    <w:rPr>
      <w:rFonts w:ascii="Times New Roman" w:eastAsia="Times New Roman" w:hAnsi="Times New Roman"/>
      <w:sz w:val="24"/>
      <w:szCs w:val="24"/>
    </w:rPr>
  </w:style>
  <w:style w:type="paragraph" w:customStyle="1" w:styleId="afffffff7">
    <w:name w:val="пункт"/>
    <w:basedOn w:val="a7"/>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8">
    <w:name w:val="Знак Знак Знак Знак Знак Знак Знак"/>
    <w:basedOn w:val="a7"/>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7"/>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7"/>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7"/>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8"/>
    <w:link w:val="HTML2"/>
    <w:uiPriority w:val="99"/>
    <w:rsid w:val="00C52DCF"/>
    <w:rPr>
      <w:rFonts w:ascii="Times New Roman" w:eastAsia="Times New Roman" w:hAnsi="Times New Roman"/>
      <w:i/>
      <w:iCs/>
      <w:sz w:val="24"/>
      <w:szCs w:val="24"/>
    </w:rPr>
  </w:style>
  <w:style w:type="paragraph" w:styleId="afffffff9">
    <w:name w:val="envelope address"/>
    <w:basedOn w:val="a7"/>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7"/>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7"/>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7"/>
    <w:uiPriority w:val="99"/>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e">
    <w:name w:val="List 4"/>
    <w:basedOn w:val="a7"/>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7"/>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a">
    <w:name w:val="Closing"/>
    <w:basedOn w:val="a7"/>
    <w:link w:val="afffffffb"/>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b">
    <w:name w:val="Прощание Знак"/>
    <w:basedOn w:val="a8"/>
    <w:link w:val="afffffffa"/>
    <w:uiPriority w:val="99"/>
    <w:rsid w:val="00C52DCF"/>
    <w:rPr>
      <w:rFonts w:ascii="Times New Roman" w:eastAsia="Times New Roman" w:hAnsi="Times New Roman"/>
      <w:sz w:val="24"/>
      <w:szCs w:val="24"/>
    </w:rPr>
  </w:style>
  <w:style w:type="paragraph" w:styleId="afffffffc">
    <w:name w:val="Signature"/>
    <w:basedOn w:val="a7"/>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одпись Знак"/>
    <w:basedOn w:val="a8"/>
    <w:link w:val="afffffffc"/>
    <w:uiPriority w:val="99"/>
    <w:rsid w:val="00C52DCF"/>
    <w:rPr>
      <w:rFonts w:ascii="Times New Roman" w:eastAsia="Times New Roman" w:hAnsi="Times New Roman"/>
      <w:sz w:val="24"/>
      <w:szCs w:val="24"/>
    </w:rPr>
  </w:style>
  <w:style w:type="paragraph" w:styleId="afffffffe">
    <w:name w:val="List Continue"/>
    <w:basedOn w:val="a7"/>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7"/>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7"/>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f">
    <w:name w:val="List Continue 4"/>
    <w:basedOn w:val="a7"/>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7"/>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
    <w:name w:val="Message Header"/>
    <w:basedOn w:val="a7"/>
    <w:link w:val="affffffff0"/>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0">
    <w:name w:val="Шапка Знак"/>
    <w:basedOn w:val="a8"/>
    <w:link w:val="affffffff"/>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1">
    <w:name w:val="Salutation"/>
    <w:basedOn w:val="a7"/>
    <w:next w:val="a7"/>
    <w:link w:val="affffffff2"/>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2">
    <w:name w:val="Приветствие Знак"/>
    <w:basedOn w:val="a8"/>
    <w:link w:val="affffffff1"/>
    <w:uiPriority w:val="99"/>
    <w:rsid w:val="00C52DCF"/>
    <w:rPr>
      <w:rFonts w:ascii="Times New Roman" w:eastAsia="Times New Roman" w:hAnsi="Times New Roman"/>
      <w:sz w:val="24"/>
      <w:szCs w:val="24"/>
    </w:rPr>
  </w:style>
  <w:style w:type="paragraph" w:styleId="affffffff3">
    <w:name w:val="Date"/>
    <w:basedOn w:val="a7"/>
    <w:next w:val="a7"/>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Дата Знак"/>
    <w:basedOn w:val="a8"/>
    <w:link w:val="affffffff3"/>
    <w:uiPriority w:val="99"/>
    <w:rsid w:val="00C52DCF"/>
    <w:rPr>
      <w:rFonts w:ascii="Times New Roman" w:eastAsia="Times New Roman" w:hAnsi="Times New Roman"/>
      <w:sz w:val="24"/>
      <w:szCs w:val="24"/>
    </w:rPr>
  </w:style>
  <w:style w:type="paragraph" w:styleId="affffffff5">
    <w:name w:val="Body Text First Indent"/>
    <w:basedOn w:val="af"/>
    <w:link w:val="affffffff6"/>
    <w:uiPriority w:val="99"/>
    <w:locked/>
    <w:rsid w:val="00C52DCF"/>
    <w:pPr>
      <w:widowControl/>
      <w:suppressAutoHyphens w:val="0"/>
      <w:spacing w:after="120"/>
      <w:ind w:firstLine="210"/>
    </w:pPr>
    <w:rPr>
      <w:sz w:val="24"/>
      <w:szCs w:val="24"/>
      <w:lang w:eastAsia="ru-RU"/>
    </w:rPr>
  </w:style>
  <w:style w:type="character" w:customStyle="1" w:styleId="affffffff6">
    <w:name w:val="Красная строка Знак"/>
    <w:basedOn w:val="af0"/>
    <w:link w:val="affffffff5"/>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5"/>
    <w:link w:val="2ff1"/>
    <w:uiPriority w:val="99"/>
    <w:rsid w:val="00C52DCF"/>
    <w:rPr>
      <w:rFonts w:ascii="Times New Roman" w:eastAsia="Times New Roman" w:hAnsi="Times New Roman" w:cs="Times New Roman"/>
      <w:sz w:val="24"/>
      <w:szCs w:val="24"/>
      <w:lang w:eastAsia="ar-SA" w:bidi="ar-SA"/>
    </w:rPr>
  </w:style>
  <w:style w:type="paragraph" w:styleId="affffffff7">
    <w:name w:val="E-mail Signature"/>
    <w:basedOn w:val="a7"/>
    <w:link w:val="affffffff8"/>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8">
    <w:name w:val="Электронная подпись Знак"/>
    <w:basedOn w:val="a8"/>
    <w:link w:val="affffffff7"/>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9">
    <w:name w:val="текст таблицы"/>
    <w:basedOn w:val="a7"/>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7"/>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a">
    <w:name w:val="endnote reference"/>
    <w:uiPriority w:val="99"/>
    <w:locked/>
    <w:rsid w:val="00C52DCF"/>
    <w:rPr>
      <w:rFonts w:cs="Times New Roman"/>
      <w:vertAlign w:val="superscript"/>
    </w:rPr>
  </w:style>
  <w:style w:type="character" w:styleId="affffffffb">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c"/>
    <w:uiPriority w:val="99"/>
    <w:rsid w:val="00C52DCF"/>
    <w:pPr>
      <w:numPr>
        <w:numId w:val="17"/>
      </w:numPr>
    </w:pPr>
    <w:rPr>
      <w:szCs w:val="24"/>
      <w:lang w:val="en-US"/>
    </w:rPr>
  </w:style>
  <w:style w:type="character" w:customStyle="1" w:styleId="affffffffc">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7"/>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d">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f0">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7"/>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e">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
    <w:name w:val="Готовый"/>
    <w:basedOn w:val="a7"/>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uiPriority w:val="99"/>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f1">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rsid w:val="00C52DCF"/>
  </w:style>
  <w:style w:type="character" w:customStyle="1" w:styleId="WW8Num20z1">
    <w:name w:val="WW8Num20z1"/>
    <w:uiPriority w:val="99"/>
    <w:rsid w:val="00C52DCF"/>
    <w:rPr>
      <w:b/>
    </w:rPr>
  </w:style>
  <w:style w:type="character" w:customStyle="1" w:styleId="WW8Num21z0">
    <w:name w:val="WW8Num21z0"/>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0">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1">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2">
    <w:name w:val="текст Знак Знак"/>
    <w:uiPriority w:val="99"/>
    <w:locked/>
    <w:rsid w:val="00C52DCF"/>
    <w:rPr>
      <w:sz w:val="24"/>
      <w:lang w:eastAsia="ar-SA" w:bidi="ar-SA"/>
    </w:rPr>
  </w:style>
  <w:style w:type="paragraph" w:customStyle="1" w:styleId="218">
    <w:name w:val="Марки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7"/>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f"/>
    <w:uiPriority w:val="99"/>
    <w:rsid w:val="00C52DCF"/>
    <w:pPr>
      <w:widowControl/>
      <w:spacing w:after="120"/>
      <w:ind w:firstLine="210"/>
    </w:pPr>
    <w:rPr>
      <w:sz w:val="24"/>
      <w:szCs w:val="20"/>
    </w:rPr>
  </w:style>
  <w:style w:type="paragraph" w:customStyle="1" w:styleId="21a">
    <w:name w:val="Красная строка 21"/>
    <w:basedOn w:val="af4"/>
    <w:uiPriority w:val="99"/>
    <w:rsid w:val="00C52DCF"/>
    <w:pPr>
      <w:ind w:firstLine="210"/>
      <w:jc w:val="both"/>
    </w:pPr>
    <w:rPr>
      <w:szCs w:val="20"/>
    </w:rPr>
  </w:style>
  <w:style w:type="paragraph" w:customStyle="1" w:styleId="1fff7">
    <w:name w:val="Обычный отступ1"/>
    <w:basedOn w:val="a7"/>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7"/>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7"/>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7"/>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7"/>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7"/>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7"/>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7"/>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7"/>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7"/>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7"/>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7"/>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7"/>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2">
    <w:name w:val="Стиль4"/>
    <w:basedOn w:val="23"/>
    <w:next w:val="a7"/>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3">
    <w:name w:val="Таблица заголовок"/>
    <w:basedOn w:val="a7"/>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4">
    <w:name w:val="Пункт Знак"/>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5">
    <w:name w:val="a"/>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6">
    <w:name w:val="Комментарий пользователя"/>
    <w:basedOn w:val="a7"/>
    <w:next w:val="a7"/>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7"/>
    <w:next w:val="a7"/>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7"/>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7">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8">
    <w:name w:val="текст табл"/>
    <w:basedOn w:val="a7"/>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9">
    <w:name w:val="А_обычный"/>
    <w:basedOn w:val="a7"/>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7"/>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7"/>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a">
    <w:name w:val="Абзац Договора"/>
    <w:basedOn w:val="a7"/>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a"/>
    <w:uiPriority w:val="99"/>
    <w:rsid w:val="00C52DCF"/>
    <w:pPr>
      <w:tabs>
        <w:tab w:val="left" w:pos="1778"/>
      </w:tabs>
      <w:ind w:left="709"/>
    </w:pPr>
  </w:style>
  <w:style w:type="paragraph" w:customStyle="1" w:styleId="afffffffffb">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7"/>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3">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7"/>
    <w:next w:val="a7"/>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7"/>
    <w:next w:val="a7"/>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7"/>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c">
    <w:name w:val="Цветовое выделение"/>
    <w:uiPriority w:val="99"/>
    <w:rsid w:val="00C52DCF"/>
    <w:rPr>
      <w:b/>
      <w:color w:val="000080"/>
      <w:sz w:val="20"/>
    </w:rPr>
  </w:style>
  <w:style w:type="character" w:customStyle="1" w:styleId="afffffffffd">
    <w:name w:val="Продолжение ссылки"/>
    <w:uiPriority w:val="99"/>
    <w:rsid w:val="00C52DCF"/>
    <w:rPr>
      <w:b/>
      <w:color w:val="008000"/>
      <w:sz w:val="20"/>
      <w:u w:val="single"/>
    </w:rPr>
  </w:style>
  <w:style w:type="paragraph" w:customStyle="1" w:styleId="signed">
    <w:name w:val="signed"/>
    <w:basedOn w:val="a7"/>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7"/>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7"/>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7"/>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7"/>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7"/>
    <w:next w:val="a7"/>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e">
    <w:name w:val="table of figures"/>
    <w:basedOn w:val="a7"/>
    <w:next w:val="a7"/>
    <w:uiPriority w:val="99"/>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4">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7"/>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7"/>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
    <w:name w:val="Комментарий"/>
    <w:basedOn w:val="a7"/>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0">
    <w:name w:val="Часть"/>
    <w:basedOn w:val="a7"/>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1">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2">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7"/>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7"/>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7"/>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7"/>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7"/>
    <w:uiPriority w:val="99"/>
    <w:semiHidden/>
    <w:rsid w:val="00C52DCF"/>
    <w:pPr>
      <w:ind w:left="720"/>
    </w:pPr>
    <w:rPr>
      <w:rFonts w:eastAsia="Times New Roman"/>
    </w:rPr>
  </w:style>
  <w:style w:type="paragraph" w:customStyle="1" w:styleId="preformat0">
    <w:name w:val="preformat"/>
    <w:basedOn w:val="a7"/>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7"/>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3">
    <w:name w:val="регистрационные поля"/>
    <w:basedOn w:val="a7"/>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e">
    <w:name w:val="Без интервала Знак"/>
    <w:link w:val="1fff"/>
    <w:qFormat/>
    <w:locked/>
    <w:rsid w:val="00C52DCF"/>
    <w:rPr>
      <w:sz w:val="20"/>
      <w:szCs w:val="20"/>
    </w:rPr>
  </w:style>
  <w:style w:type="paragraph" w:customStyle="1" w:styleId="3ff">
    <w:name w:val="3"/>
    <w:basedOn w:val="a7"/>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4">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7"/>
    <w:uiPriority w:val="99"/>
    <w:semiHidden/>
    <w:rsid w:val="00C52DCF"/>
    <w:pPr>
      <w:ind w:left="720"/>
      <w:jc w:val="both"/>
    </w:pPr>
    <w:rPr>
      <w:rFonts w:ascii="Times New Roman" w:eastAsia="Times New Roman" w:hAnsi="Times New Roman" w:cs="Times New Roman"/>
      <w:lang w:eastAsia="ru-RU"/>
    </w:rPr>
  </w:style>
  <w:style w:type="paragraph" w:customStyle="1" w:styleId="affffffffff5">
    <w:name w:val="Примечание"/>
    <w:basedOn w:val="a7"/>
    <w:next w:val="a7"/>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6">
    <w:name w:val="Примечание_текст"/>
    <w:basedOn w:val="a7"/>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7">
    <w:name w:val="Список: маркер Знак"/>
    <w:link w:val="a6"/>
    <w:uiPriority w:val="99"/>
    <w:semiHidden/>
    <w:locked/>
    <w:rsid w:val="00C52DCF"/>
    <w:rPr>
      <w:sz w:val="24"/>
      <w:szCs w:val="24"/>
      <w:lang w:val="en-US"/>
    </w:rPr>
  </w:style>
  <w:style w:type="paragraph" w:customStyle="1" w:styleId="a6">
    <w:name w:val="Список: маркер"/>
    <w:basedOn w:val="a7"/>
    <w:link w:val="affffffffff7"/>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8">
    <w:name w:val="Список: нумерация Знак"/>
    <w:link w:val="a5"/>
    <w:uiPriority w:val="99"/>
    <w:semiHidden/>
    <w:locked/>
    <w:rsid w:val="00C52DCF"/>
    <w:rPr>
      <w:sz w:val="24"/>
      <w:szCs w:val="24"/>
      <w:lang w:val="en-US"/>
    </w:rPr>
  </w:style>
  <w:style w:type="paragraph" w:customStyle="1" w:styleId="a5">
    <w:name w:val="Список: нумерация"/>
    <w:basedOn w:val="a7"/>
    <w:link w:val="affffffffff8"/>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9">
    <w:name w:val="Таблица: текст"/>
    <w:basedOn w:val="a7"/>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a">
    <w:name w:val="Таблица: шапка"/>
    <w:basedOn w:val="a7"/>
    <w:next w:val="affffffffff9"/>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b">
    <w:name w:val="Текст_диплом"/>
    <w:basedOn w:val="af4"/>
    <w:uiPriority w:val="99"/>
    <w:semiHidden/>
    <w:rsid w:val="00C52DCF"/>
    <w:pPr>
      <w:suppressAutoHyphens w:val="0"/>
      <w:spacing w:after="0" w:line="360" w:lineRule="auto"/>
      <w:ind w:left="0" w:firstLine="720"/>
      <w:jc w:val="both"/>
    </w:pPr>
    <w:rPr>
      <w:szCs w:val="20"/>
      <w:lang w:eastAsia="ru-RU"/>
    </w:rPr>
  </w:style>
  <w:style w:type="paragraph" w:customStyle="1" w:styleId="affffffffffc">
    <w:name w:val="текст_примера"/>
    <w:basedOn w:val="a7"/>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d">
    <w:name w:val="Текст_примечание"/>
    <w:basedOn w:val="af4"/>
    <w:uiPriority w:val="99"/>
    <w:semiHidden/>
    <w:rsid w:val="00C52DCF"/>
    <w:pPr>
      <w:suppressAutoHyphens w:val="0"/>
      <w:spacing w:after="0" w:line="360" w:lineRule="auto"/>
      <w:ind w:left="284"/>
      <w:jc w:val="both"/>
    </w:pPr>
    <w:rPr>
      <w:i/>
      <w:iCs/>
      <w:sz w:val="20"/>
      <w:szCs w:val="20"/>
      <w:lang w:eastAsia="ru-RU"/>
    </w:rPr>
  </w:style>
  <w:style w:type="paragraph" w:customStyle="1" w:styleId="affffffffffe">
    <w:name w:val="Формула:текст"/>
    <w:basedOn w:val="a7"/>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
    <w:name w:val="Обычный для таблиц Знак"/>
    <w:link w:val="afffffffffff0"/>
    <w:uiPriority w:val="99"/>
    <w:semiHidden/>
    <w:locked/>
    <w:rsid w:val="00C52DCF"/>
    <w:rPr>
      <w:sz w:val="24"/>
    </w:rPr>
  </w:style>
  <w:style w:type="paragraph" w:customStyle="1" w:styleId="afffffffffff0">
    <w:name w:val="Обычный для таблиц"/>
    <w:basedOn w:val="a7"/>
    <w:link w:val="afffffffffff"/>
    <w:uiPriority w:val="99"/>
    <w:semiHidden/>
    <w:rsid w:val="00C52DCF"/>
    <w:pPr>
      <w:spacing w:after="0" w:line="360" w:lineRule="auto"/>
      <w:jc w:val="both"/>
    </w:pPr>
    <w:rPr>
      <w:rFonts w:cs="Times New Roman"/>
      <w:sz w:val="24"/>
      <w:lang w:eastAsia="ru-RU"/>
    </w:rPr>
  </w:style>
  <w:style w:type="paragraph" w:customStyle="1" w:styleId="Times12">
    <w:name w:val="Times 12"/>
    <w:basedOn w:val="a7"/>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7"/>
    <w:uiPriority w:val="99"/>
    <w:semiHidden/>
    <w:rsid w:val="00C52DCF"/>
    <w:pPr>
      <w:ind w:left="720"/>
    </w:pPr>
    <w:rPr>
      <w:rFonts w:eastAsia="Times New Roman"/>
      <w:lang w:eastAsia="ru-RU"/>
    </w:rPr>
  </w:style>
  <w:style w:type="paragraph" w:customStyle="1" w:styleId="xl65">
    <w:name w:val="xl65"/>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7"/>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7"/>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7"/>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7"/>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7"/>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7"/>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7"/>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7"/>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7"/>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7"/>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7"/>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7"/>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7"/>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7"/>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7"/>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7"/>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1">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Колонтитул + 10"/>
    <w:uiPriority w:val="99"/>
    <w:rsid w:val="00C52DCF"/>
    <w:rPr>
      <w:rFonts w:ascii="Times New Roman" w:hAnsi="Times New Roman"/>
      <w:i/>
      <w:spacing w:val="8"/>
      <w:sz w:val="19"/>
    </w:rPr>
  </w:style>
  <w:style w:type="paragraph" w:customStyle="1" w:styleId="xl63">
    <w:name w:val="xl63"/>
    <w:basedOn w:val="a7"/>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7"/>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7"/>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7"/>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7"/>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7"/>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7"/>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7"/>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7"/>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59"/>
    <w:qFormat/>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7"/>
    <w:next w:val="af"/>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7"/>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7"/>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7"/>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a"/>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7"/>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9"/>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2">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7"/>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7"/>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3">
    <w:name w:val="Ðàçäåë"/>
    <w:basedOn w:val="a7"/>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7"/>
    <w:next w:val="a7"/>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4">
    <w:name w:val="Содержание"/>
    <w:basedOn w:val="a7"/>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5">
    <w:name w:val="текст сноски"/>
    <w:basedOn w:val="a7"/>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7"/>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7"/>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7"/>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7"/>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6">
    <w:name w:val="Знак Знак Знак Знак Знак Знак Знак Знак"/>
    <w:basedOn w:val="a7"/>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7">
    <w:name w:val="Знак Знак Знак Знак Знак Знак Знак Знак Знак Знак Знак"/>
    <w:basedOn w:val="a7"/>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qFormat/>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5">
    <w:name w:val="Нет списка4"/>
    <w:next w:val="aa"/>
    <w:semiHidden/>
    <w:rsid w:val="00C56116"/>
  </w:style>
  <w:style w:type="paragraph" w:customStyle="1" w:styleId="391">
    <w:name w:val="Знак Знак39"/>
    <w:basedOn w:val="a7"/>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9"/>
    <w:next w:val="afe"/>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1">
    <w:name w:val="Знак Знак38"/>
    <w:basedOn w:val="a7"/>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7"/>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a"/>
    <w:uiPriority w:val="99"/>
    <w:semiHidden/>
    <w:rsid w:val="00A818D9"/>
  </w:style>
  <w:style w:type="table" w:customStyle="1" w:styleId="332">
    <w:name w:val="Сетка таблицы33"/>
    <w:basedOn w:val="a9"/>
    <w:next w:val="afe"/>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9"/>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a"/>
    <w:semiHidden/>
    <w:rsid w:val="00730E62"/>
  </w:style>
  <w:style w:type="paragraph" w:customStyle="1" w:styleId="371">
    <w:name w:val="Знак Знак37"/>
    <w:basedOn w:val="a7"/>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9"/>
    <w:next w:val="afe"/>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9"/>
    <w:next w:val="afe"/>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7"/>
    <w:rsid w:val="003D429F"/>
    <w:pPr>
      <w:spacing w:before="100" w:beforeAutospacing="1" w:after="100" w:afterAutospacing="1" w:line="240" w:lineRule="auto"/>
    </w:pPr>
    <w:rPr>
      <w:rFonts w:eastAsia="Times New Roman" w:cs="Times New Roman"/>
      <w:color w:val="FF0000"/>
      <w:lang w:eastAsia="ru-RU"/>
    </w:rPr>
  </w:style>
  <w:style w:type="paragraph" w:customStyle="1" w:styleId="352">
    <w:name w:val="Знак Знак35"/>
    <w:basedOn w:val="a7"/>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6">
    <w:name w:val="Обычный4"/>
    <w:rsid w:val="0023658D"/>
    <w:rPr>
      <w:rFonts w:ascii="Times New Roman" w:eastAsia="Times New Roman" w:hAnsi="Times New Roman"/>
      <w:sz w:val="20"/>
      <w:szCs w:val="20"/>
    </w:rPr>
  </w:style>
  <w:style w:type="paragraph" w:customStyle="1" w:styleId="4f7">
    <w:name w:val="Знак4"/>
    <w:basedOn w:val="a7"/>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6">
    <w:name w:val="Знак22"/>
    <w:basedOn w:val="a7"/>
    <w:rsid w:val="0023658D"/>
    <w:pPr>
      <w:spacing w:after="160" w:line="240" w:lineRule="exact"/>
    </w:pPr>
    <w:rPr>
      <w:rFonts w:ascii="Arial" w:eastAsia="Times New Roman" w:hAnsi="Arial" w:cs="Arial"/>
      <w:sz w:val="20"/>
      <w:szCs w:val="20"/>
      <w:lang w:val="en-US"/>
    </w:rPr>
  </w:style>
  <w:style w:type="character" w:customStyle="1" w:styleId="4f8">
    <w:name w:val="Основной текст (4)_"/>
    <w:link w:val="4f9"/>
    <w:rsid w:val="0023658D"/>
    <w:rPr>
      <w:b/>
      <w:bCs/>
      <w:sz w:val="28"/>
      <w:szCs w:val="28"/>
      <w:shd w:val="clear" w:color="auto" w:fill="FFFFFF"/>
    </w:rPr>
  </w:style>
  <w:style w:type="paragraph" w:customStyle="1" w:styleId="4f9">
    <w:name w:val="Основной текст (4)"/>
    <w:basedOn w:val="a7"/>
    <w:link w:val="4f8"/>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3">
    <w:name w:val="Сетка таблицы35"/>
    <w:basedOn w:val="a9"/>
    <w:next w:val="afe"/>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a">
    <w:name w:val="Абзац списка4"/>
    <w:basedOn w:val="a7"/>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343">
    <w:name w:val="Знак Знак34"/>
    <w:basedOn w:val="a7"/>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a"/>
    <w:uiPriority w:val="99"/>
    <w:semiHidden/>
    <w:rsid w:val="00177EEE"/>
  </w:style>
  <w:style w:type="paragraph" w:customStyle="1" w:styleId="333">
    <w:name w:val="Знак Знак33"/>
    <w:basedOn w:val="a7"/>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9"/>
    <w:next w:val="afe"/>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9"/>
    <w:next w:val="afe"/>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a"/>
    <w:semiHidden/>
    <w:unhideWhenUsed/>
    <w:rsid w:val="00177EEE"/>
  </w:style>
  <w:style w:type="paragraph" w:customStyle="1" w:styleId="Style1">
    <w:name w:val="Style1"/>
    <w:basedOn w:val="a7"/>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7"/>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7"/>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7"/>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7"/>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7"/>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a"/>
    <w:uiPriority w:val="99"/>
    <w:semiHidden/>
    <w:unhideWhenUsed/>
    <w:rsid w:val="00C95ACD"/>
  </w:style>
  <w:style w:type="paragraph" w:customStyle="1" w:styleId="3ff1">
    <w:name w:val="Знак Знак Знак Знак3"/>
    <w:basedOn w:val="a7"/>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2">
    <w:name w:val="Сетка таблицы37"/>
    <w:basedOn w:val="a9"/>
    <w:next w:val="afe"/>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a"/>
    <w:uiPriority w:val="99"/>
    <w:semiHidden/>
    <w:unhideWhenUsed/>
    <w:rsid w:val="00D20D0D"/>
  </w:style>
  <w:style w:type="numbering" w:customStyle="1" w:styleId="102">
    <w:name w:val="Нет списка10"/>
    <w:next w:val="aa"/>
    <w:uiPriority w:val="99"/>
    <w:semiHidden/>
    <w:unhideWhenUsed/>
    <w:rsid w:val="00D20D0D"/>
  </w:style>
  <w:style w:type="numbering" w:customStyle="1" w:styleId="144">
    <w:name w:val="Нет списка14"/>
    <w:next w:val="aa"/>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a"/>
    <w:uiPriority w:val="99"/>
    <w:semiHidden/>
    <w:unhideWhenUsed/>
    <w:rsid w:val="00D20D0D"/>
  </w:style>
  <w:style w:type="table" w:customStyle="1" w:styleId="382">
    <w:name w:val="Сетка таблицы38"/>
    <w:basedOn w:val="a9"/>
    <w:next w:val="afe"/>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a"/>
    <w:uiPriority w:val="99"/>
    <w:semiHidden/>
    <w:unhideWhenUsed/>
    <w:rsid w:val="00D20D0D"/>
  </w:style>
  <w:style w:type="numbering" w:customStyle="1" w:styleId="173">
    <w:name w:val="Нет списка17"/>
    <w:next w:val="aa"/>
    <w:uiPriority w:val="99"/>
    <w:semiHidden/>
    <w:unhideWhenUsed/>
    <w:rsid w:val="00D20D0D"/>
  </w:style>
  <w:style w:type="paragraph" w:styleId="afffffffffff8">
    <w:name w:val="Revision"/>
    <w:hidden/>
    <w:uiPriority w:val="99"/>
    <w:semiHidden/>
    <w:rsid w:val="00D20D0D"/>
    <w:rPr>
      <w:rFonts w:ascii="Times New Roman CYR" w:eastAsia="Times New Roman" w:hAnsi="Times New Roman CYR"/>
      <w:sz w:val="20"/>
      <w:szCs w:val="20"/>
    </w:rPr>
  </w:style>
  <w:style w:type="paragraph" w:customStyle="1" w:styleId="afffffffffff9">
    <w:name w:val="основной текст документа"/>
    <w:basedOn w:val="a7"/>
    <w:rsid w:val="00D20D0D"/>
    <w:pPr>
      <w:spacing w:before="120" w:after="120" w:line="240" w:lineRule="auto"/>
      <w:jc w:val="both"/>
    </w:pPr>
    <w:rPr>
      <w:rFonts w:ascii="Times New Roman" w:eastAsia="Times New Roman" w:hAnsi="Times New Roman" w:cs="Times New Roman"/>
      <w:sz w:val="24"/>
      <w:szCs w:val="20"/>
    </w:rPr>
  </w:style>
  <w:style w:type="table" w:customStyle="1" w:styleId="392">
    <w:name w:val="Сетка таблицы39"/>
    <w:basedOn w:val="a9"/>
    <w:next w:val="afe"/>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a"/>
    <w:uiPriority w:val="99"/>
    <w:semiHidden/>
    <w:unhideWhenUsed/>
    <w:rsid w:val="007B4E98"/>
  </w:style>
  <w:style w:type="table" w:customStyle="1" w:styleId="422">
    <w:name w:val="Сетка таблицы42"/>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a"/>
    <w:semiHidden/>
    <w:rsid w:val="007B4E98"/>
  </w:style>
  <w:style w:type="table" w:customStyle="1" w:styleId="430">
    <w:name w:val="Сетка таблицы43"/>
    <w:basedOn w:val="a9"/>
    <w:next w:val="afe"/>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25">
    <w:name w:val="Знак12"/>
    <w:basedOn w:val="a7"/>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2">
    <w:name w:val="Char Char Знак Знак1 Char Char1 Знак Знак Char Char2"/>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1fffff5">
    <w:name w:val="Знак Знак Знак Знак Знак Знак Знак Знак Знак Знак1"/>
    <w:basedOn w:val="a7"/>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7"/>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7"/>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a"/>
    <w:uiPriority w:val="99"/>
    <w:semiHidden/>
    <w:unhideWhenUsed/>
    <w:rsid w:val="007B4E98"/>
  </w:style>
  <w:style w:type="table" w:customStyle="1" w:styleId="1120">
    <w:name w:val="Сетка таблицы112"/>
    <w:basedOn w:val="a9"/>
    <w:next w:val="afe"/>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5">
    <w:name w:val="Знак Знак32"/>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9"/>
    <w:next w:val="afe"/>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a"/>
    <w:uiPriority w:val="99"/>
    <w:semiHidden/>
    <w:rsid w:val="00B06C1C"/>
  </w:style>
  <w:style w:type="table" w:customStyle="1" w:styleId="440">
    <w:name w:val="Сетка таблицы44"/>
    <w:basedOn w:val="a9"/>
    <w:next w:val="afe"/>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9"/>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a"/>
    <w:uiPriority w:val="99"/>
    <w:semiHidden/>
    <w:unhideWhenUsed/>
    <w:rsid w:val="00644454"/>
  </w:style>
  <w:style w:type="paragraph" w:customStyle="1" w:styleId="ConsPlusDocList1">
    <w:name w:val="ConsPlusDocList1"/>
    <w:next w:val="a7"/>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9"/>
    <w:next w:val="afe"/>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false">
    <w:name w:val="WW8Num1zfalse"/>
    <w:rsid w:val="000D4764"/>
    <w:rPr>
      <w:rFonts w:eastAsia="Times New Roman"/>
      <w:sz w:val="28"/>
      <w:lang w:eastAsia="ru-RU"/>
    </w:rPr>
  </w:style>
  <w:style w:type="character" w:customStyle="1" w:styleId="WW8Num1ztrue">
    <w:name w:val="WW8Num1ztrue"/>
    <w:rsid w:val="000D4764"/>
  </w:style>
  <w:style w:type="character" w:customStyle="1" w:styleId="WW8Num3zfalse">
    <w:name w:val="WW8Num3zfalse"/>
    <w:rsid w:val="000D4764"/>
  </w:style>
  <w:style w:type="character" w:customStyle="1" w:styleId="WW8Num4zfalse">
    <w:name w:val="WW8Num4zfalse"/>
    <w:rsid w:val="000D4764"/>
  </w:style>
  <w:style w:type="character" w:customStyle="1" w:styleId="WW8Num8zfalse">
    <w:name w:val="WW8Num8zfalse"/>
    <w:rsid w:val="000D4764"/>
  </w:style>
  <w:style w:type="character" w:customStyle="1" w:styleId="WW8Num8ztrue">
    <w:name w:val="WW8Num8ztrue"/>
    <w:rsid w:val="000D4764"/>
  </w:style>
  <w:style w:type="character" w:customStyle="1" w:styleId="WW8Num9zfalse">
    <w:name w:val="WW8Num9zfalse"/>
    <w:rsid w:val="000D4764"/>
  </w:style>
  <w:style w:type="character" w:customStyle="1" w:styleId="WW8Num9ztrue">
    <w:name w:val="WW8Num9ztrue"/>
    <w:rsid w:val="000D4764"/>
  </w:style>
  <w:style w:type="character" w:customStyle="1" w:styleId="WW8Num10ztrue">
    <w:name w:val="WW8Num10ztrue"/>
    <w:rsid w:val="000D4764"/>
  </w:style>
  <w:style w:type="character" w:customStyle="1" w:styleId="WW8Num11zfalse">
    <w:name w:val="WW8Num11zfalse"/>
    <w:rsid w:val="000D4764"/>
  </w:style>
  <w:style w:type="character" w:customStyle="1" w:styleId="WW8Num11ztrue">
    <w:name w:val="WW8Num11ztrue"/>
    <w:rsid w:val="000D4764"/>
  </w:style>
  <w:style w:type="character" w:customStyle="1" w:styleId="WW8Num12z0">
    <w:name w:val="WW8Num12z0"/>
    <w:rsid w:val="000D4764"/>
    <w:rPr>
      <w:rFonts w:eastAsia="Times New Roman"/>
      <w:sz w:val="28"/>
      <w:szCs w:val="28"/>
    </w:rPr>
  </w:style>
  <w:style w:type="character" w:customStyle="1" w:styleId="WW8Num13zfalse">
    <w:name w:val="WW8Num13zfalse"/>
    <w:rsid w:val="000D4764"/>
  </w:style>
  <w:style w:type="character" w:customStyle="1" w:styleId="WW8Num13ztrue">
    <w:name w:val="WW8Num13ztrue"/>
    <w:rsid w:val="000D4764"/>
  </w:style>
  <w:style w:type="character" w:customStyle="1" w:styleId="WW8Num14ztrue">
    <w:name w:val="WW8Num14ztrue"/>
    <w:rsid w:val="000D4764"/>
  </w:style>
  <w:style w:type="character" w:customStyle="1" w:styleId="WW8Num15zfalse">
    <w:name w:val="WW8Num15zfalse"/>
    <w:rsid w:val="000D4764"/>
  </w:style>
  <w:style w:type="character" w:customStyle="1" w:styleId="WW8Num15ztrue">
    <w:name w:val="WW8Num15ztrue"/>
    <w:rsid w:val="000D4764"/>
  </w:style>
  <w:style w:type="character" w:customStyle="1" w:styleId="WW8Num16zfalse">
    <w:name w:val="WW8Num16zfalse"/>
    <w:rsid w:val="000D4764"/>
  </w:style>
  <w:style w:type="character" w:customStyle="1" w:styleId="WW8Num16ztrue">
    <w:name w:val="WW8Num16ztrue"/>
    <w:rsid w:val="000D4764"/>
  </w:style>
  <w:style w:type="character" w:customStyle="1" w:styleId="WW8Num17zfalse">
    <w:name w:val="WW8Num17zfalse"/>
    <w:rsid w:val="000D4764"/>
  </w:style>
  <w:style w:type="character" w:customStyle="1" w:styleId="WW8Num17z1">
    <w:name w:val="WW8Num17z1"/>
    <w:rsid w:val="000D4764"/>
    <w:rPr>
      <w:rFonts w:eastAsia="Times New Roman"/>
      <w:color w:val="000000"/>
    </w:rPr>
  </w:style>
  <w:style w:type="character" w:customStyle="1" w:styleId="WW8Num18zfalse">
    <w:name w:val="WW8Num18zfalse"/>
    <w:rsid w:val="000D4764"/>
  </w:style>
  <w:style w:type="character" w:customStyle="1" w:styleId="WW8Num18ztrue">
    <w:name w:val="WW8Num18ztrue"/>
    <w:rsid w:val="000D4764"/>
  </w:style>
  <w:style w:type="character" w:customStyle="1" w:styleId="WW8Num20zfalse">
    <w:name w:val="WW8Num20zfalse"/>
    <w:rsid w:val="000D4764"/>
  </w:style>
  <w:style w:type="character" w:customStyle="1" w:styleId="WW8Num20ztrue">
    <w:name w:val="WW8Num20ztrue"/>
    <w:rsid w:val="000D4764"/>
  </w:style>
  <w:style w:type="character" w:customStyle="1" w:styleId="WW8Num22zfalse">
    <w:name w:val="WW8Num22zfalse"/>
    <w:rsid w:val="000D4764"/>
  </w:style>
  <w:style w:type="character" w:customStyle="1" w:styleId="WW8Num22ztrue">
    <w:name w:val="WW8Num22ztrue"/>
    <w:rsid w:val="000D4764"/>
  </w:style>
  <w:style w:type="character" w:customStyle="1" w:styleId="WW8Num2zfalse">
    <w:name w:val="WW8Num2zfalse"/>
    <w:rsid w:val="000D4764"/>
  </w:style>
  <w:style w:type="character" w:customStyle="1" w:styleId="WW8Num2ztrue">
    <w:name w:val="WW8Num2ztrue"/>
    <w:rsid w:val="000D4764"/>
  </w:style>
  <w:style w:type="character" w:customStyle="1" w:styleId="WW8Num2ztrue7">
    <w:name w:val="WW8Num2ztrue7"/>
    <w:rsid w:val="000D4764"/>
  </w:style>
  <w:style w:type="character" w:customStyle="1" w:styleId="WW8Num2ztrue6">
    <w:name w:val="WW8Num2ztrue6"/>
    <w:rsid w:val="000D4764"/>
  </w:style>
  <w:style w:type="character" w:customStyle="1" w:styleId="WW8Num2ztrue5">
    <w:name w:val="WW8Num2ztrue5"/>
    <w:rsid w:val="000D4764"/>
  </w:style>
  <w:style w:type="character" w:customStyle="1" w:styleId="WW8Num2ztrue4">
    <w:name w:val="WW8Num2ztrue4"/>
    <w:rsid w:val="000D4764"/>
  </w:style>
  <w:style w:type="character" w:customStyle="1" w:styleId="WW8Num2ztrue3">
    <w:name w:val="WW8Num2ztrue3"/>
    <w:rsid w:val="000D4764"/>
  </w:style>
  <w:style w:type="character" w:customStyle="1" w:styleId="WW8Num2ztrue2">
    <w:name w:val="WW8Num2ztrue2"/>
    <w:rsid w:val="000D4764"/>
  </w:style>
  <w:style w:type="character" w:customStyle="1" w:styleId="WW8Num2ztrue1">
    <w:name w:val="WW8Num2ztrue1"/>
    <w:rsid w:val="000D4764"/>
  </w:style>
  <w:style w:type="character" w:customStyle="1" w:styleId="WW8Num3ztrue">
    <w:name w:val="WW8Num3ztrue"/>
    <w:rsid w:val="000D4764"/>
  </w:style>
  <w:style w:type="character" w:customStyle="1" w:styleId="WW8Num3ztrue7">
    <w:name w:val="WW8Num3ztrue7"/>
    <w:rsid w:val="000D4764"/>
  </w:style>
  <w:style w:type="character" w:customStyle="1" w:styleId="WW8Num3ztrue6">
    <w:name w:val="WW8Num3ztrue6"/>
    <w:rsid w:val="000D4764"/>
  </w:style>
  <w:style w:type="character" w:customStyle="1" w:styleId="WW8Num3ztrue5">
    <w:name w:val="WW8Num3ztrue5"/>
    <w:rsid w:val="000D4764"/>
  </w:style>
  <w:style w:type="character" w:customStyle="1" w:styleId="WW8Num3ztrue4">
    <w:name w:val="WW8Num3ztrue4"/>
    <w:rsid w:val="000D4764"/>
  </w:style>
  <w:style w:type="character" w:customStyle="1" w:styleId="WW8Num3ztrue3">
    <w:name w:val="WW8Num3ztrue3"/>
    <w:rsid w:val="000D4764"/>
  </w:style>
  <w:style w:type="character" w:customStyle="1" w:styleId="WW8Num3ztrue2">
    <w:name w:val="WW8Num3ztrue2"/>
    <w:rsid w:val="000D4764"/>
  </w:style>
  <w:style w:type="character" w:customStyle="1" w:styleId="WW8Num3ztrue1">
    <w:name w:val="WW8Num3ztrue1"/>
    <w:rsid w:val="000D4764"/>
  </w:style>
  <w:style w:type="character" w:customStyle="1" w:styleId="WW8Num4ztrue">
    <w:name w:val="WW8Num4ztrue"/>
    <w:rsid w:val="000D4764"/>
  </w:style>
  <w:style w:type="character" w:customStyle="1" w:styleId="WW8Num4ztrue7">
    <w:name w:val="WW8Num4ztrue7"/>
    <w:rsid w:val="000D4764"/>
  </w:style>
  <w:style w:type="character" w:customStyle="1" w:styleId="WW8Num4ztrue6">
    <w:name w:val="WW8Num4ztrue6"/>
    <w:rsid w:val="000D4764"/>
  </w:style>
  <w:style w:type="character" w:customStyle="1" w:styleId="WW8Num4ztrue5">
    <w:name w:val="WW8Num4ztrue5"/>
    <w:rsid w:val="000D4764"/>
  </w:style>
  <w:style w:type="character" w:customStyle="1" w:styleId="WW8Num4ztrue4">
    <w:name w:val="WW8Num4ztrue4"/>
    <w:rsid w:val="000D4764"/>
  </w:style>
  <w:style w:type="character" w:customStyle="1" w:styleId="WW8Num4ztrue3">
    <w:name w:val="WW8Num4ztrue3"/>
    <w:rsid w:val="000D4764"/>
  </w:style>
  <w:style w:type="character" w:customStyle="1" w:styleId="WW8Num4ztrue2">
    <w:name w:val="WW8Num4ztrue2"/>
    <w:rsid w:val="000D4764"/>
  </w:style>
  <w:style w:type="character" w:customStyle="1" w:styleId="WW8Num4ztrue1">
    <w:name w:val="WW8Num4ztrue1"/>
    <w:rsid w:val="000D4764"/>
  </w:style>
  <w:style w:type="character" w:customStyle="1" w:styleId="WW8Num5zfalse">
    <w:name w:val="WW8Num5zfalse"/>
    <w:rsid w:val="000D4764"/>
  </w:style>
  <w:style w:type="character" w:customStyle="1" w:styleId="WW8Num5ztrue">
    <w:name w:val="WW8Num5ztrue"/>
    <w:rsid w:val="000D4764"/>
  </w:style>
  <w:style w:type="character" w:customStyle="1" w:styleId="WW8Num5ztrue7">
    <w:name w:val="WW8Num5ztrue7"/>
    <w:rsid w:val="000D4764"/>
  </w:style>
  <w:style w:type="character" w:customStyle="1" w:styleId="WW8Num5ztrue6">
    <w:name w:val="WW8Num5ztrue6"/>
    <w:rsid w:val="000D4764"/>
  </w:style>
  <w:style w:type="character" w:customStyle="1" w:styleId="WW8Num5ztrue5">
    <w:name w:val="WW8Num5ztrue5"/>
    <w:rsid w:val="000D4764"/>
  </w:style>
  <w:style w:type="character" w:customStyle="1" w:styleId="WW8Num5ztrue4">
    <w:name w:val="WW8Num5ztrue4"/>
    <w:rsid w:val="000D4764"/>
  </w:style>
  <w:style w:type="character" w:customStyle="1" w:styleId="WW8Num5ztrue3">
    <w:name w:val="WW8Num5ztrue3"/>
    <w:rsid w:val="000D4764"/>
  </w:style>
  <w:style w:type="character" w:customStyle="1" w:styleId="WW8Num5ztrue2">
    <w:name w:val="WW8Num5ztrue2"/>
    <w:rsid w:val="000D4764"/>
  </w:style>
  <w:style w:type="character" w:customStyle="1" w:styleId="WW8Num5ztrue1">
    <w:name w:val="WW8Num5ztrue1"/>
    <w:rsid w:val="000D4764"/>
  </w:style>
  <w:style w:type="character" w:customStyle="1" w:styleId="WW8Num6zfalse">
    <w:name w:val="WW8Num6zfalse"/>
    <w:rsid w:val="000D4764"/>
  </w:style>
  <w:style w:type="character" w:customStyle="1" w:styleId="WW8Num6ztrue">
    <w:name w:val="WW8Num6ztrue"/>
    <w:rsid w:val="000D4764"/>
  </w:style>
  <w:style w:type="character" w:customStyle="1" w:styleId="WW8Num6ztrue7">
    <w:name w:val="WW8Num6ztrue7"/>
    <w:rsid w:val="000D4764"/>
  </w:style>
  <w:style w:type="character" w:customStyle="1" w:styleId="WW8Num6ztrue6">
    <w:name w:val="WW8Num6ztrue6"/>
    <w:rsid w:val="000D4764"/>
  </w:style>
  <w:style w:type="character" w:customStyle="1" w:styleId="WW8Num6ztrue5">
    <w:name w:val="WW8Num6ztrue5"/>
    <w:rsid w:val="000D4764"/>
  </w:style>
  <w:style w:type="character" w:customStyle="1" w:styleId="WW8Num6ztrue4">
    <w:name w:val="WW8Num6ztrue4"/>
    <w:rsid w:val="000D4764"/>
  </w:style>
  <w:style w:type="character" w:customStyle="1" w:styleId="WW8Num6ztrue3">
    <w:name w:val="WW8Num6ztrue3"/>
    <w:rsid w:val="000D4764"/>
  </w:style>
  <w:style w:type="character" w:customStyle="1" w:styleId="WW8Num6ztrue2">
    <w:name w:val="WW8Num6ztrue2"/>
    <w:rsid w:val="000D4764"/>
  </w:style>
  <w:style w:type="character" w:customStyle="1" w:styleId="WW8Num6ztrue1">
    <w:name w:val="WW8Num6ztrue1"/>
    <w:rsid w:val="000D4764"/>
  </w:style>
  <w:style w:type="paragraph" w:customStyle="1" w:styleId="1fffff6">
    <w:name w:val="[ ]1"/>
    <w:basedOn w:val="a7"/>
    <w:rsid w:val="000D4764"/>
    <w:pPr>
      <w:autoSpaceDE w:val="0"/>
      <w:spacing w:after="0" w:line="288" w:lineRule="auto"/>
      <w:textAlignment w:val="center"/>
    </w:pPr>
    <w:rPr>
      <w:rFonts w:ascii="Times (T1) Roman" w:hAnsi="Times (T1) Roman" w:cs="Times (T1) Roman"/>
      <w:color w:val="000000"/>
      <w:sz w:val="24"/>
      <w:szCs w:val="24"/>
      <w:lang w:eastAsia="zh-CN"/>
    </w:rPr>
  </w:style>
  <w:style w:type="paragraph" w:customStyle="1" w:styleId="afffffffffffa">
    <w:name w:val="Основной"/>
    <w:basedOn w:val="a7"/>
    <w:rsid w:val="000D4764"/>
    <w:pPr>
      <w:spacing w:after="20" w:line="360" w:lineRule="auto"/>
      <w:ind w:firstLine="709"/>
      <w:jc w:val="both"/>
    </w:pPr>
    <w:rPr>
      <w:rFonts w:ascii="Times New Roman" w:hAnsi="Times New Roman" w:cs="Times New Roman"/>
      <w:sz w:val="28"/>
      <w:szCs w:val="28"/>
      <w:lang w:eastAsia="zh-CN"/>
    </w:rPr>
  </w:style>
  <w:style w:type="paragraph" w:customStyle="1" w:styleId="1fffff7">
    <w:name w:val="Знак1 Знак Знак Знак Знак Знак Знак Знак Знак Знак"/>
    <w:basedOn w:val="a7"/>
    <w:rsid w:val="000D4764"/>
    <w:pPr>
      <w:spacing w:after="160" w:line="240" w:lineRule="exact"/>
    </w:pPr>
    <w:rPr>
      <w:rFonts w:ascii="Verdana" w:hAnsi="Verdana" w:cs="Verdana"/>
      <w:sz w:val="20"/>
      <w:szCs w:val="20"/>
      <w:lang w:val="en-US" w:eastAsia="zh-CN"/>
    </w:rPr>
  </w:style>
  <w:style w:type="character" w:customStyle="1" w:styleId="WW-WW8Num1ztrue">
    <w:name w:val="WW-WW8Num1ztrue"/>
    <w:rsid w:val="000D4764"/>
  </w:style>
  <w:style w:type="character" w:customStyle="1" w:styleId="WW-WW8Num1ztrue1">
    <w:name w:val="WW-WW8Num1ztrue1"/>
    <w:rsid w:val="000D4764"/>
  </w:style>
  <w:style w:type="character" w:customStyle="1" w:styleId="WW-WW8Num1ztrue2">
    <w:name w:val="WW-WW8Num1ztrue2"/>
    <w:rsid w:val="000D4764"/>
  </w:style>
  <w:style w:type="character" w:customStyle="1" w:styleId="WW-WW8Num1ztrue3">
    <w:name w:val="WW-WW8Num1ztrue3"/>
    <w:rsid w:val="000D4764"/>
  </w:style>
  <w:style w:type="character" w:customStyle="1" w:styleId="WW-WW8Num1ztrue4">
    <w:name w:val="WW-WW8Num1ztrue4"/>
    <w:rsid w:val="000D4764"/>
  </w:style>
  <w:style w:type="character" w:customStyle="1" w:styleId="WW-WW8Num1ztrue5">
    <w:name w:val="WW-WW8Num1ztrue5"/>
    <w:rsid w:val="000D4764"/>
  </w:style>
  <w:style w:type="character" w:customStyle="1" w:styleId="WW-WW8Num1ztrue6">
    <w:name w:val="WW-WW8Num1ztrue6"/>
    <w:rsid w:val="000D4764"/>
  </w:style>
  <w:style w:type="character" w:customStyle="1" w:styleId="WW-WW8Num2ztrue">
    <w:name w:val="WW-WW8Num2ztrue"/>
    <w:rsid w:val="000D4764"/>
  </w:style>
  <w:style w:type="character" w:customStyle="1" w:styleId="WW-WW8Num2ztrue1">
    <w:name w:val="WW-WW8Num2ztrue1"/>
    <w:rsid w:val="000D4764"/>
  </w:style>
  <w:style w:type="character" w:customStyle="1" w:styleId="WW-WW8Num2ztrue2">
    <w:name w:val="WW-WW8Num2ztrue2"/>
    <w:rsid w:val="000D4764"/>
  </w:style>
  <w:style w:type="character" w:customStyle="1" w:styleId="WW-WW8Num2ztrue3">
    <w:name w:val="WW-WW8Num2ztrue3"/>
    <w:rsid w:val="000D4764"/>
  </w:style>
  <w:style w:type="character" w:customStyle="1" w:styleId="WW-WW8Num2ztrue4">
    <w:name w:val="WW-WW8Num2ztrue4"/>
    <w:rsid w:val="000D4764"/>
  </w:style>
  <w:style w:type="character" w:customStyle="1" w:styleId="WW-WW8Num2ztrue5">
    <w:name w:val="WW-WW8Num2ztrue5"/>
    <w:rsid w:val="000D4764"/>
  </w:style>
  <w:style w:type="character" w:customStyle="1" w:styleId="WW-WW8Num2ztrue6">
    <w:name w:val="WW-WW8Num2ztrue6"/>
    <w:rsid w:val="000D4764"/>
  </w:style>
  <w:style w:type="character" w:customStyle="1" w:styleId="WW-WW8Num1ztrue7">
    <w:name w:val="WW-WW8Num1ztrue7"/>
    <w:rsid w:val="000D4764"/>
  </w:style>
  <w:style w:type="character" w:customStyle="1" w:styleId="WW-WW8Num1ztrue11">
    <w:name w:val="WW-WW8Num1ztrue11"/>
    <w:rsid w:val="000D4764"/>
  </w:style>
  <w:style w:type="character" w:customStyle="1" w:styleId="WW-WW8Num1ztrue21">
    <w:name w:val="WW-WW8Num1ztrue21"/>
    <w:rsid w:val="000D4764"/>
  </w:style>
  <w:style w:type="character" w:customStyle="1" w:styleId="WW-WW8Num1ztrue31">
    <w:name w:val="WW-WW8Num1ztrue31"/>
    <w:rsid w:val="000D4764"/>
  </w:style>
  <w:style w:type="character" w:customStyle="1" w:styleId="WW-WW8Num1ztrue41">
    <w:name w:val="WW-WW8Num1ztrue41"/>
    <w:rsid w:val="000D4764"/>
  </w:style>
  <w:style w:type="character" w:customStyle="1" w:styleId="WW-WW8Num1ztrue51">
    <w:name w:val="WW-WW8Num1ztrue51"/>
    <w:rsid w:val="000D4764"/>
  </w:style>
  <w:style w:type="character" w:customStyle="1" w:styleId="WW-WW8Num1ztrue61">
    <w:name w:val="WW-WW8Num1ztrue61"/>
    <w:rsid w:val="000D4764"/>
  </w:style>
  <w:style w:type="character" w:customStyle="1" w:styleId="WW-WW8Num2ztrue7">
    <w:name w:val="WW-WW8Num2ztrue7"/>
    <w:rsid w:val="000D4764"/>
  </w:style>
  <w:style w:type="character" w:customStyle="1" w:styleId="WW-WW8Num2ztrue11">
    <w:name w:val="WW-WW8Num2ztrue11"/>
    <w:rsid w:val="000D4764"/>
  </w:style>
  <w:style w:type="character" w:customStyle="1" w:styleId="WW-WW8Num2ztrue21">
    <w:name w:val="WW-WW8Num2ztrue21"/>
    <w:rsid w:val="000D4764"/>
  </w:style>
  <w:style w:type="character" w:customStyle="1" w:styleId="WW-WW8Num2ztrue31">
    <w:name w:val="WW-WW8Num2ztrue31"/>
    <w:rsid w:val="000D4764"/>
  </w:style>
  <w:style w:type="character" w:customStyle="1" w:styleId="WW-WW8Num2ztrue41">
    <w:name w:val="WW-WW8Num2ztrue41"/>
    <w:rsid w:val="000D4764"/>
  </w:style>
  <w:style w:type="character" w:customStyle="1" w:styleId="WW-WW8Num2ztrue51">
    <w:name w:val="WW-WW8Num2ztrue51"/>
    <w:rsid w:val="000D4764"/>
  </w:style>
  <w:style w:type="character" w:customStyle="1" w:styleId="WW-WW8Num2ztrue61">
    <w:name w:val="WW-WW8Num2ztrue61"/>
    <w:rsid w:val="000D4764"/>
  </w:style>
  <w:style w:type="character" w:customStyle="1" w:styleId="5f0">
    <w:name w:val="Основной шрифт абзаца5"/>
    <w:rsid w:val="000D4764"/>
  </w:style>
  <w:style w:type="character" w:customStyle="1" w:styleId="WW8Num1ztrue7">
    <w:name w:val="WW8Num1ztrue7"/>
    <w:rsid w:val="000D4764"/>
  </w:style>
  <w:style w:type="character" w:customStyle="1" w:styleId="WW8Num1ztrue6">
    <w:name w:val="WW8Num1ztrue6"/>
    <w:rsid w:val="000D4764"/>
  </w:style>
  <w:style w:type="character" w:customStyle="1" w:styleId="WW8Num1ztrue5">
    <w:name w:val="WW8Num1ztrue5"/>
    <w:rsid w:val="000D4764"/>
  </w:style>
  <w:style w:type="character" w:customStyle="1" w:styleId="WW8Num1ztrue4">
    <w:name w:val="WW8Num1ztrue4"/>
    <w:rsid w:val="000D4764"/>
  </w:style>
  <w:style w:type="character" w:customStyle="1" w:styleId="WW8Num1ztrue3">
    <w:name w:val="WW8Num1ztrue3"/>
    <w:rsid w:val="000D4764"/>
  </w:style>
  <w:style w:type="character" w:customStyle="1" w:styleId="WW8Num1ztrue2">
    <w:name w:val="WW8Num1ztrue2"/>
    <w:rsid w:val="000D4764"/>
  </w:style>
  <w:style w:type="character" w:customStyle="1" w:styleId="WW8Num1ztrue1">
    <w:name w:val="WW8Num1ztrue1"/>
    <w:rsid w:val="000D4764"/>
  </w:style>
  <w:style w:type="character" w:customStyle="1" w:styleId="4fb">
    <w:name w:val="Основной шрифт абзаца4"/>
    <w:rsid w:val="000D4764"/>
  </w:style>
  <w:style w:type="character" w:customStyle="1" w:styleId="WW-WW8Num1ztrue71">
    <w:name w:val="WW-WW8Num1ztrue71"/>
    <w:rsid w:val="000D4764"/>
  </w:style>
  <w:style w:type="character" w:customStyle="1" w:styleId="WW-WW8Num1ztrue111">
    <w:name w:val="WW-WW8Num1ztrue111"/>
    <w:rsid w:val="000D4764"/>
  </w:style>
  <w:style w:type="character" w:customStyle="1" w:styleId="WW-WW8Num1ztrue211">
    <w:name w:val="WW-WW8Num1ztrue211"/>
    <w:rsid w:val="000D4764"/>
  </w:style>
  <w:style w:type="character" w:customStyle="1" w:styleId="WW-WW8Num1ztrue311">
    <w:name w:val="WW-WW8Num1ztrue311"/>
    <w:rsid w:val="000D4764"/>
  </w:style>
  <w:style w:type="character" w:customStyle="1" w:styleId="WW-WW8Num1ztrue411">
    <w:name w:val="WW-WW8Num1ztrue411"/>
    <w:rsid w:val="000D4764"/>
  </w:style>
  <w:style w:type="character" w:customStyle="1" w:styleId="WW-WW8Num1ztrue511">
    <w:name w:val="WW-WW8Num1ztrue511"/>
    <w:rsid w:val="000D4764"/>
  </w:style>
  <w:style w:type="character" w:customStyle="1" w:styleId="WW-WW8Num1ztrue611">
    <w:name w:val="WW-WW8Num1ztrue611"/>
    <w:rsid w:val="000D4764"/>
  </w:style>
  <w:style w:type="character" w:customStyle="1" w:styleId="WW-WW8Num2ztrue71">
    <w:name w:val="WW-WW8Num2ztrue71"/>
    <w:rsid w:val="000D4764"/>
  </w:style>
  <w:style w:type="character" w:customStyle="1" w:styleId="WW-WW8Num2ztrue111">
    <w:name w:val="WW-WW8Num2ztrue111"/>
    <w:rsid w:val="000D4764"/>
  </w:style>
  <w:style w:type="character" w:customStyle="1" w:styleId="WW-WW8Num2ztrue211">
    <w:name w:val="WW-WW8Num2ztrue211"/>
    <w:rsid w:val="000D4764"/>
  </w:style>
  <w:style w:type="character" w:customStyle="1" w:styleId="WW-WW8Num2ztrue311">
    <w:name w:val="WW-WW8Num2ztrue311"/>
    <w:rsid w:val="000D4764"/>
  </w:style>
  <w:style w:type="character" w:customStyle="1" w:styleId="WW-WW8Num2ztrue411">
    <w:name w:val="WW-WW8Num2ztrue411"/>
    <w:rsid w:val="000D4764"/>
  </w:style>
  <w:style w:type="character" w:customStyle="1" w:styleId="WW-WW8Num2ztrue511">
    <w:name w:val="WW-WW8Num2ztrue511"/>
    <w:rsid w:val="000D4764"/>
  </w:style>
  <w:style w:type="character" w:customStyle="1" w:styleId="WW-WW8Num2ztrue611">
    <w:name w:val="WW-WW8Num2ztrue611"/>
    <w:rsid w:val="000D4764"/>
  </w:style>
  <w:style w:type="character" w:customStyle="1" w:styleId="3ff2">
    <w:name w:val="Основной шрифт абзаца3"/>
    <w:rsid w:val="000D4764"/>
  </w:style>
  <w:style w:type="character" w:customStyle="1" w:styleId="WW-WW8Num1ztrue711">
    <w:name w:val="WW-WW8Num1ztrue711"/>
    <w:rsid w:val="000D4764"/>
  </w:style>
  <w:style w:type="character" w:customStyle="1" w:styleId="WW-WW8Num1ztrue1111">
    <w:name w:val="WW-WW8Num1ztrue1111"/>
    <w:rsid w:val="000D4764"/>
  </w:style>
  <w:style w:type="character" w:customStyle="1" w:styleId="WW-WW8Num1ztrue2111">
    <w:name w:val="WW-WW8Num1ztrue2111"/>
    <w:rsid w:val="000D4764"/>
  </w:style>
  <w:style w:type="character" w:customStyle="1" w:styleId="WW-WW8Num1ztrue3111">
    <w:name w:val="WW-WW8Num1ztrue3111"/>
    <w:rsid w:val="000D4764"/>
  </w:style>
  <w:style w:type="character" w:customStyle="1" w:styleId="WW-WW8Num1ztrue4111">
    <w:name w:val="WW-WW8Num1ztrue4111"/>
    <w:rsid w:val="000D4764"/>
  </w:style>
  <w:style w:type="character" w:customStyle="1" w:styleId="WW-WW8Num1ztrue5111">
    <w:name w:val="WW-WW8Num1ztrue5111"/>
    <w:rsid w:val="000D4764"/>
  </w:style>
  <w:style w:type="character" w:customStyle="1" w:styleId="WW-WW8Num1ztrue6111">
    <w:name w:val="WW-WW8Num1ztrue6111"/>
    <w:rsid w:val="000D4764"/>
  </w:style>
  <w:style w:type="character" w:customStyle="1" w:styleId="WW-WW8Num2ztrue711">
    <w:name w:val="WW-WW8Num2ztrue711"/>
    <w:rsid w:val="000D4764"/>
  </w:style>
  <w:style w:type="character" w:customStyle="1" w:styleId="WW-WW8Num2ztrue1111">
    <w:name w:val="WW-WW8Num2ztrue1111"/>
    <w:rsid w:val="000D4764"/>
  </w:style>
  <w:style w:type="character" w:customStyle="1" w:styleId="WW-WW8Num2ztrue2111">
    <w:name w:val="WW-WW8Num2ztrue2111"/>
    <w:rsid w:val="000D4764"/>
  </w:style>
  <w:style w:type="character" w:customStyle="1" w:styleId="WW-WW8Num2ztrue3111">
    <w:name w:val="WW-WW8Num2ztrue3111"/>
    <w:rsid w:val="000D4764"/>
  </w:style>
  <w:style w:type="character" w:customStyle="1" w:styleId="WW-WW8Num2ztrue4111">
    <w:name w:val="WW-WW8Num2ztrue4111"/>
    <w:rsid w:val="000D4764"/>
  </w:style>
  <w:style w:type="character" w:customStyle="1" w:styleId="WW-WW8Num2ztrue5111">
    <w:name w:val="WW-WW8Num2ztrue5111"/>
    <w:rsid w:val="000D4764"/>
  </w:style>
  <w:style w:type="character" w:customStyle="1" w:styleId="WW-WW8Num2ztrue6111">
    <w:name w:val="WW-WW8Num2ztrue6111"/>
    <w:rsid w:val="000D4764"/>
  </w:style>
  <w:style w:type="character" w:customStyle="1" w:styleId="WW-WW8Num1ztrue7111">
    <w:name w:val="WW-WW8Num1ztrue7111"/>
    <w:rsid w:val="000D4764"/>
  </w:style>
  <w:style w:type="character" w:customStyle="1" w:styleId="WW-WW8Num1ztrue11111">
    <w:name w:val="WW-WW8Num1ztrue11111"/>
    <w:rsid w:val="000D4764"/>
  </w:style>
  <w:style w:type="character" w:customStyle="1" w:styleId="WW-WW8Num1ztrue21111">
    <w:name w:val="WW-WW8Num1ztrue21111"/>
    <w:rsid w:val="000D4764"/>
  </w:style>
  <w:style w:type="character" w:customStyle="1" w:styleId="WW-WW8Num1ztrue31111">
    <w:name w:val="WW-WW8Num1ztrue31111"/>
    <w:rsid w:val="000D4764"/>
  </w:style>
  <w:style w:type="character" w:customStyle="1" w:styleId="WW-WW8Num1ztrue41111">
    <w:name w:val="WW-WW8Num1ztrue41111"/>
    <w:rsid w:val="000D4764"/>
  </w:style>
  <w:style w:type="character" w:customStyle="1" w:styleId="WW-WW8Num1ztrue51111">
    <w:name w:val="WW-WW8Num1ztrue51111"/>
    <w:rsid w:val="000D4764"/>
  </w:style>
  <w:style w:type="character" w:customStyle="1" w:styleId="WW-WW8Num1ztrue61111">
    <w:name w:val="WW-WW8Num1ztrue61111"/>
    <w:rsid w:val="000D4764"/>
  </w:style>
  <w:style w:type="paragraph" w:customStyle="1" w:styleId="4fc">
    <w:name w:val="Указатель4"/>
    <w:basedOn w:val="a7"/>
    <w:rsid w:val="000D4764"/>
    <w:pPr>
      <w:suppressLineNumbers/>
      <w:suppressAutoHyphens/>
      <w:spacing w:after="0" w:line="240" w:lineRule="auto"/>
    </w:pPr>
    <w:rPr>
      <w:rFonts w:ascii="Times New Roman" w:eastAsia="Times New Roman" w:hAnsi="Times New Roman" w:cs="Mangal"/>
      <w:sz w:val="28"/>
      <w:szCs w:val="32"/>
      <w:lang w:eastAsia="zh-CN"/>
    </w:rPr>
  </w:style>
  <w:style w:type="paragraph" w:customStyle="1" w:styleId="3ff3">
    <w:name w:val="Название объекта3"/>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f9">
    <w:name w:val="Название объекта2"/>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afa">
    <w:name w:val="Заголовок Знак"/>
    <w:link w:val="af9"/>
    <w:rsid w:val="005D6966"/>
    <w:rPr>
      <w:rFonts w:ascii="Liberation Sans" w:eastAsia="Liberation Sans" w:cs="Liberation Sans"/>
      <w:sz w:val="28"/>
      <w:szCs w:val="28"/>
      <w:lang w:eastAsia="ar-SA"/>
    </w:rPr>
  </w:style>
  <w:style w:type="paragraph" w:customStyle="1" w:styleId="3ff4">
    <w:name w:val="Знак3 Знак Знак"/>
    <w:basedOn w:val="a7"/>
    <w:uiPriority w:val="99"/>
    <w:rsid w:val="005D696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
    <w:name w:val="Интернет-ссылка"/>
    <w:basedOn w:val="a8"/>
    <w:unhideWhenUsed/>
    <w:qFormat/>
    <w:rsid w:val="00690F49"/>
    <w:rPr>
      <w:color w:val="0000FF" w:themeColor="hyperlink"/>
      <w:u w:val="single"/>
    </w:rPr>
  </w:style>
  <w:style w:type="paragraph" w:customStyle="1" w:styleId="a4">
    <w:name w:val="Табличный_нумерованный"/>
    <w:basedOn w:val="a7"/>
    <w:uiPriority w:val="99"/>
    <w:qFormat/>
    <w:rsid w:val="00690F49"/>
    <w:pPr>
      <w:numPr>
        <w:numId w:val="24"/>
      </w:numPr>
      <w:spacing w:after="120" w:line="240" w:lineRule="auto"/>
    </w:pPr>
    <w:rPr>
      <w:rFonts w:ascii="Bookman Old Style" w:eastAsia="Times New Roman" w:hAnsi="Bookman Old Style" w:cs="Times New Roman"/>
    </w:rPr>
  </w:style>
  <w:style w:type="character" w:customStyle="1" w:styleId="Heading3Char">
    <w:name w:val="Heading 3 Char"/>
    <w:uiPriority w:val="9"/>
    <w:rsid w:val="00DE7697"/>
    <w:rPr>
      <w:rFonts w:ascii="Arial" w:eastAsia="Arial" w:hAnsi="Arial" w:cs="Arial"/>
      <w:sz w:val="30"/>
      <w:szCs w:val="30"/>
    </w:rPr>
  </w:style>
  <w:style w:type="character" w:customStyle="1" w:styleId="Heading4Char">
    <w:name w:val="Heading 4 Char"/>
    <w:uiPriority w:val="9"/>
    <w:rsid w:val="00DE7697"/>
    <w:rPr>
      <w:rFonts w:ascii="Arial" w:eastAsia="Arial" w:hAnsi="Arial" w:cs="Arial"/>
      <w:b/>
      <w:bCs/>
      <w:sz w:val="26"/>
      <w:szCs w:val="26"/>
    </w:rPr>
  </w:style>
  <w:style w:type="paragraph" w:styleId="2ffa">
    <w:name w:val="Quote"/>
    <w:basedOn w:val="a7"/>
    <w:next w:val="a7"/>
    <w:link w:val="2ffb"/>
    <w:uiPriority w:val="29"/>
    <w:qFormat/>
    <w:rsid w:val="00DE7697"/>
    <w:pPr>
      <w:spacing w:after="0" w:line="240" w:lineRule="auto"/>
      <w:ind w:left="720" w:right="720"/>
    </w:pPr>
    <w:rPr>
      <w:i/>
      <w:sz w:val="24"/>
      <w:szCs w:val="24"/>
      <w:lang w:eastAsia="ru-RU"/>
    </w:rPr>
  </w:style>
  <w:style w:type="character" w:customStyle="1" w:styleId="2ffb">
    <w:name w:val="Цитата 2 Знак"/>
    <w:basedOn w:val="a8"/>
    <w:link w:val="2ffa"/>
    <w:uiPriority w:val="29"/>
    <w:rsid w:val="00DE7697"/>
    <w:rPr>
      <w:rFonts w:cs="Calibri"/>
      <w:i/>
      <w:sz w:val="24"/>
      <w:szCs w:val="24"/>
    </w:rPr>
  </w:style>
  <w:style w:type="paragraph" w:styleId="afffffffffffb">
    <w:name w:val="Intense Quote"/>
    <w:basedOn w:val="a7"/>
    <w:next w:val="a7"/>
    <w:link w:val="afffffffffffc"/>
    <w:uiPriority w:val="30"/>
    <w:qFormat/>
    <w:rsid w:val="00DE7697"/>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i/>
      <w:sz w:val="24"/>
      <w:szCs w:val="24"/>
      <w:lang w:eastAsia="ru-RU"/>
    </w:rPr>
  </w:style>
  <w:style w:type="character" w:customStyle="1" w:styleId="afffffffffffc">
    <w:name w:val="Выделенная цитата Знак"/>
    <w:basedOn w:val="a8"/>
    <w:link w:val="afffffffffffb"/>
    <w:uiPriority w:val="30"/>
    <w:rsid w:val="00DE7697"/>
    <w:rPr>
      <w:rFonts w:cs="Calibri"/>
      <w:i/>
      <w:sz w:val="24"/>
      <w:szCs w:val="24"/>
      <w:shd w:val="clear" w:color="auto" w:fill="F2F2F2"/>
    </w:rPr>
  </w:style>
  <w:style w:type="table" w:customStyle="1" w:styleId="TableGridLight">
    <w:name w:val="Table Grid Light"/>
    <w:basedOn w:val="a9"/>
    <w:uiPriority w:val="59"/>
    <w:rsid w:val="00DE7697"/>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f">
    <w:name w:val="Таблица простая 21"/>
    <w:basedOn w:val="a9"/>
    <w:uiPriority w:val="59"/>
    <w:rsid w:val="00DE7697"/>
    <w:rPr>
      <w:rFonts w:cs="Calibri"/>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Tms Rmn" w:hAnsi="Tms Rmn"/>
        <w:b/>
        <w:color w:val="404040"/>
        <w:sz w:val="22"/>
      </w:rPr>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StylePr>
    <w:tblStylePr w:type="firstCol">
      <w:rPr>
        <w:rFonts w:ascii="Tms Rmn" w:hAnsi="Tms Rmn"/>
        <w:b/>
        <w:color w:val="404040"/>
        <w:sz w:val="22"/>
      </w:rPr>
    </w:tblStylePr>
    <w:tblStylePr w:type="lastCol">
      <w:rPr>
        <w:rFonts w:ascii="Tms Rmn" w:hAnsi="Tms Rmn"/>
        <w:b/>
        <w:color w:val="404040"/>
        <w:sz w:val="22"/>
      </w:rPr>
    </w:tblStylePr>
    <w:tblStylePr w:type="band1Vert">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31d">
    <w:name w:val="Таблица простая 31"/>
    <w:basedOn w:val="a9"/>
    <w:uiPriority w:val="99"/>
    <w:rsid w:val="00DE7697"/>
    <w:rPr>
      <w:rFonts w:cs="Calibri"/>
      <w:sz w:val="20"/>
      <w:szCs w:val="20"/>
    </w:rPr>
    <w:tblPr>
      <w:tblStyleRowBandSize w:val="1"/>
      <w:tblStyleColBandSize w:val="1"/>
    </w:tblPr>
    <w:tblStylePr w:type="firstRow">
      <w:rPr>
        <w:b/>
        <w:caps/>
        <w:color w:val="404040"/>
      </w:rPr>
      <w:tblPr/>
      <w:tcPr>
        <w:tcBorders>
          <w:top w:val="nil"/>
          <w:left w:val="nil"/>
          <w:bottom w:val="single" w:sz="4" w:space="0" w:color="404040"/>
          <w:right w:val="nil"/>
          <w:insideH w:val="none" w:sz="0" w:space="0" w:color="auto"/>
          <w:insideV w:val="none" w:sz="0" w:space="0" w:color="auto"/>
          <w:tl2br w:val="none" w:sz="0" w:space="0" w:color="auto"/>
          <w:tr2bl w:val="none" w:sz="0" w:space="0" w:color="auto"/>
        </w:tcBorders>
      </w:tcPr>
    </w:tblStylePr>
    <w:tblStylePr w:type="lastRow">
      <w:rPr>
        <w:b/>
        <w:caps/>
        <w:color w:val="404040"/>
      </w:rPr>
    </w:tblStylePr>
    <w:tblStylePr w:type="firstCol">
      <w:rPr>
        <w:b/>
        <w:caps/>
        <w:color w:val="404040"/>
      </w:rPr>
      <w:tblPr/>
      <w:tcPr>
        <w:tcBorders>
          <w:top w:val="nil"/>
          <w:left w:val="nil"/>
          <w:bottom w:val="nil"/>
          <w:right w:val="single" w:sz="4" w:space="0" w:color="404040"/>
          <w:insideH w:val="none" w:sz="0" w:space="0" w:color="auto"/>
          <w:insideV w:val="none" w:sz="0" w:space="0" w:color="auto"/>
          <w:tl2br w:val="none" w:sz="0" w:space="0" w:color="auto"/>
          <w:tr2bl w:val="none" w:sz="0" w:space="0" w:color="auto"/>
        </w:tcBorders>
      </w:tcPr>
    </w:tblStylePr>
    <w:tblStylePr w:type="lastCol">
      <w:rPr>
        <w:b/>
        <w:caps/>
        <w:color w:val="404040"/>
      </w:r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417">
    <w:name w:val="Таблица простая 41"/>
    <w:basedOn w:val="a9"/>
    <w:uiPriority w:val="99"/>
    <w:rsid w:val="00DE7697"/>
    <w:rPr>
      <w:rFonts w:cs="Calibri"/>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517">
    <w:name w:val="Таблица простая 51"/>
    <w:basedOn w:val="a9"/>
    <w:uiPriority w:val="99"/>
    <w:rsid w:val="00DE7697"/>
    <w:rPr>
      <w:rFonts w:cs="Calibri"/>
      <w:sz w:val="20"/>
      <w:szCs w:val="20"/>
    </w:rPr>
    <w:tblPr>
      <w:tblStyleRowBandSize w:val="1"/>
      <w:tblStyleColBandSize w:val="1"/>
    </w:tblPr>
    <w:tblStylePr w:type="firstRow">
      <w:rPr>
        <w:i/>
        <w:color w:val="404040"/>
      </w:rPr>
      <w:tblPr/>
      <w:tcPr>
        <w:tcBorders>
          <w:top w:val="none" w:sz="0" w:space="0" w:color="auto"/>
          <w:left w:val="nil"/>
          <w:bottom w:val="single" w:sz="4" w:space="0" w:color="404040"/>
          <w:right w:val="nil"/>
          <w:insideH w:val="none" w:sz="0" w:space="0" w:color="auto"/>
          <w:insideV w:val="none" w:sz="0" w:space="0" w:color="auto"/>
          <w:tl2br w:val="none" w:sz="0" w:space="0" w:color="auto"/>
          <w:tr2bl w:val="none" w:sz="0" w:space="0" w:color="auto"/>
        </w:tcBorders>
        <w:shd w:val="clear" w:color="FFFFFF" w:fill="auto"/>
      </w:tcPr>
    </w:tblStylePr>
    <w:tblStylePr w:type="lastRow">
      <w:rPr>
        <w:i/>
        <w:color w:val="404040"/>
      </w:rPr>
      <w:tblPr/>
      <w:tcPr>
        <w:tcBorders>
          <w:top w:val="single" w:sz="4" w:space="0" w:color="404040"/>
          <w:left w:val="nil"/>
          <w:bottom w:val="none" w:sz="0" w:space="0" w:color="auto"/>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one" w:sz="0" w:space="0" w:color="auto"/>
          <w:left w:val="none" w:sz="0" w:space="0" w:color="auto"/>
          <w:bottom w:val="none" w:sz="0" w:space="0" w:color="auto"/>
          <w:right w:val="single" w:sz="4" w:space="0" w:color="404040"/>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one" w:sz="0" w:space="0" w:color="auto"/>
          <w:left w:val="single" w:sz="4" w:space="0" w:color="404040"/>
          <w:bottom w:val="none" w:sz="0" w:space="0" w:color="auto"/>
          <w:right w:val="none" w:sz="0" w:space="0" w:color="auto"/>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110">
    <w:name w:val="Таблица-сетка 1 светлая1"/>
    <w:basedOn w:val="a9"/>
    <w:uiPriority w:val="99"/>
    <w:rsid w:val="00DE7697"/>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top w:val="none" w:sz="0" w:space="0" w:color="auto"/>
          <w:left w:val="none" w:sz="0" w:space="0" w:color="auto"/>
          <w:bottom w:val="single" w:sz="12" w:space="0" w:color="6A6A6A"/>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989898"/>
          <w:left w:val="single" w:sz="4" w:space="0" w:color="989898"/>
          <w:bottom w:val="single" w:sz="4" w:space="0" w:color="989898"/>
          <w:right w:val="single" w:sz="4" w:space="0" w:color="989898"/>
          <w:insideH w:val="none" w:sz="0" w:space="0" w:color="auto"/>
          <w:insideV w:val="none" w:sz="0" w:space="0" w:color="auto"/>
          <w:tl2br w:val="none" w:sz="0" w:space="0" w:color="auto"/>
          <w:tr2bl w:val="none" w:sz="0" w:space="0" w:color="auto"/>
        </w:tcBorders>
      </w:tcPr>
    </w:tblStylePr>
  </w:style>
  <w:style w:type="table" w:customStyle="1" w:styleId="GridTable1Light-Accent1">
    <w:name w:val="Grid Table 1 Light - Accent 1"/>
    <w:basedOn w:val="a9"/>
    <w:uiPriority w:val="99"/>
    <w:rsid w:val="00DE7697"/>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top w:val="none" w:sz="0" w:space="0" w:color="auto"/>
          <w:left w:val="none" w:sz="0" w:space="0" w:color="auto"/>
          <w:bottom w:val="single" w:sz="12" w:space="0" w:color="97B4D8"/>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B7CBE4"/>
          <w:left w:val="single" w:sz="4" w:space="0" w:color="B7CBE4"/>
          <w:bottom w:val="single" w:sz="4" w:space="0" w:color="B7CBE4"/>
          <w:right w:val="single" w:sz="4" w:space="0" w:color="B7CBE4"/>
          <w:insideH w:val="none" w:sz="0" w:space="0" w:color="auto"/>
          <w:insideV w:val="none" w:sz="0" w:space="0" w:color="auto"/>
          <w:tl2br w:val="none" w:sz="0" w:space="0" w:color="auto"/>
          <w:tr2bl w:val="none" w:sz="0" w:space="0" w:color="auto"/>
        </w:tcBorders>
      </w:tcPr>
    </w:tblStylePr>
  </w:style>
  <w:style w:type="table" w:customStyle="1" w:styleId="GridTable1Light-Accent2">
    <w:name w:val="Grid Table 1 Light - Accent 2"/>
    <w:basedOn w:val="a9"/>
    <w:uiPriority w:val="99"/>
    <w:rsid w:val="00DE7697"/>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top w:val="none" w:sz="0" w:space="0" w:color="auto"/>
          <w:left w:val="none" w:sz="0" w:space="0" w:color="auto"/>
          <w:bottom w:val="single" w:sz="12" w:space="0" w:color="DA9896"/>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E5B7B6"/>
          <w:left w:val="single" w:sz="4" w:space="0" w:color="E5B7B6"/>
          <w:bottom w:val="single" w:sz="4" w:space="0" w:color="E5B7B6"/>
          <w:right w:val="single" w:sz="4" w:space="0" w:color="E5B7B6"/>
          <w:insideH w:val="none" w:sz="0" w:space="0" w:color="auto"/>
          <w:insideV w:val="none" w:sz="0" w:space="0" w:color="auto"/>
          <w:tl2br w:val="none" w:sz="0" w:space="0" w:color="auto"/>
          <w:tr2bl w:val="none" w:sz="0" w:space="0" w:color="auto"/>
        </w:tcBorders>
      </w:tcPr>
    </w:tblStylePr>
  </w:style>
  <w:style w:type="table" w:customStyle="1" w:styleId="GridTable1Light-Accent3">
    <w:name w:val="Grid Table 1 Light - Accent 3"/>
    <w:basedOn w:val="a9"/>
    <w:uiPriority w:val="99"/>
    <w:rsid w:val="00DE7697"/>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top w:val="none" w:sz="0" w:space="0" w:color="auto"/>
          <w:left w:val="none" w:sz="0" w:space="0" w:color="auto"/>
          <w:bottom w:val="single" w:sz="12" w:space="0" w:color="C4D79D"/>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D6E3BB"/>
          <w:left w:val="single" w:sz="4" w:space="0" w:color="D6E3BB"/>
          <w:bottom w:val="single" w:sz="4" w:space="0" w:color="D6E3BB"/>
          <w:right w:val="single" w:sz="4" w:space="0" w:color="D6E3BB"/>
          <w:insideH w:val="none" w:sz="0" w:space="0" w:color="auto"/>
          <w:insideV w:val="none" w:sz="0" w:space="0" w:color="auto"/>
          <w:tl2br w:val="none" w:sz="0" w:space="0" w:color="auto"/>
          <w:tr2bl w:val="none" w:sz="0" w:space="0" w:color="auto"/>
        </w:tcBorders>
      </w:tcPr>
    </w:tblStylePr>
  </w:style>
  <w:style w:type="table" w:customStyle="1" w:styleId="GridTable1Light-Accent4">
    <w:name w:val="Grid Table 1 Light - Accent 4"/>
    <w:basedOn w:val="a9"/>
    <w:uiPriority w:val="99"/>
    <w:rsid w:val="00DE7697"/>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top w:val="none" w:sz="0" w:space="0" w:color="auto"/>
          <w:left w:val="none" w:sz="0" w:space="0" w:color="auto"/>
          <w:bottom w:val="single" w:sz="12" w:space="0" w:color="B4A4C8"/>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CBC0D9"/>
          <w:left w:val="single" w:sz="4" w:space="0" w:color="CBC0D9"/>
          <w:bottom w:val="single" w:sz="4" w:space="0" w:color="CBC0D9"/>
          <w:right w:val="single" w:sz="4" w:space="0" w:color="CBC0D9"/>
          <w:insideH w:val="none" w:sz="0" w:space="0" w:color="auto"/>
          <w:insideV w:val="none" w:sz="0" w:space="0" w:color="auto"/>
          <w:tl2br w:val="none" w:sz="0" w:space="0" w:color="auto"/>
          <w:tr2bl w:val="none" w:sz="0" w:space="0" w:color="auto"/>
        </w:tcBorders>
      </w:tcPr>
    </w:tblStylePr>
  </w:style>
  <w:style w:type="table" w:customStyle="1" w:styleId="GridTable1Light-Accent5">
    <w:name w:val="Grid Table 1 Light - Accent 5"/>
    <w:basedOn w:val="a9"/>
    <w:uiPriority w:val="99"/>
    <w:rsid w:val="00DE7697"/>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top w:val="none" w:sz="0" w:space="0" w:color="auto"/>
          <w:left w:val="none" w:sz="0" w:space="0" w:color="auto"/>
          <w:bottom w:val="single" w:sz="12" w:space="0" w:color="95CEDD"/>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B6DDE8"/>
          <w:left w:val="single" w:sz="4" w:space="0" w:color="B6DDE8"/>
          <w:bottom w:val="single" w:sz="4" w:space="0" w:color="B6DDE8"/>
          <w:right w:val="single" w:sz="4" w:space="0" w:color="B6DDE8"/>
          <w:insideH w:val="none" w:sz="0" w:space="0" w:color="auto"/>
          <w:insideV w:val="none" w:sz="0" w:space="0" w:color="auto"/>
          <w:tl2br w:val="none" w:sz="0" w:space="0" w:color="auto"/>
          <w:tr2bl w:val="none" w:sz="0" w:space="0" w:color="auto"/>
        </w:tcBorders>
      </w:tcPr>
    </w:tblStylePr>
  </w:style>
  <w:style w:type="table" w:customStyle="1" w:styleId="GridTable1Light-Accent6">
    <w:name w:val="Grid Table 1 Light - Accent 6"/>
    <w:basedOn w:val="a9"/>
    <w:uiPriority w:val="99"/>
    <w:rsid w:val="00DE7697"/>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top w:val="none" w:sz="0" w:space="0" w:color="auto"/>
          <w:left w:val="none" w:sz="0" w:space="0" w:color="auto"/>
          <w:bottom w:val="single" w:sz="12" w:space="0" w:color="FAC192"/>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FBD4B4"/>
          <w:left w:val="single" w:sz="4" w:space="0" w:color="FBD4B4"/>
          <w:bottom w:val="single" w:sz="4" w:space="0" w:color="FBD4B4"/>
          <w:right w:val="single" w:sz="4" w:space="0" w:color="FBD4B4"/>
          <w:insideH w:val="none" w:sz="0" w:space="0" w:color="auto"/>
          <w:insideV w:val="none" w:sz="0" w:space="0" w:color="auto"/>
          <w:tl2br w:val="none" w:sz="0" w:space="0" w:color="auto"/>
          <w:tr2bl w:val="none" w:sz="0" w:space="0" w:color="auto"/>
        </w:tcBorders>
      </w:tcPr>
    </w:tblStylePr>
  </w:style>
  <w:style w:type="table" w:customStyle="1" w:styleId="-21">
    <w:name w:val="Таблица-сетка 21"/>
    <w:basedOn w:val="a9"/>
    <w:uiPriority w:val="99"/>
    <w:rsid w:val="00DE7697"/>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6A6A6A"/>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2-Accent1">
    <w:name w:val="Grid Table 2 - Accent 1"/>
    <w:basedOn w:val="a9"/>
    <w:uiPriority w:val="99"/>
    <w:rsid w:val="00DE7697"/>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5D8AC2"/>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5F1" w:fill="DAE5F1"/>
      </w:tcPr>
    </w:tblStylePr>
    <w:tblStylePr w:type="band1Horz">
      <w:rPr>
        <w:rFonts w:ascii="Tms Rmn" w:hAnsi="Tms Rmn"/>
        <w:color w:val="404040"/>
        <w:sz w:val="22"/>
      </w:rPr>
      <w:tblPr/>
      <w:tcPr>
        <w:shd w:val="clear" w:color="DAE5F1" w:fill="DAE5F1"/>
      </w:tcPr>
    </w:tblStylePr>
  </w:style>
  <w:style w:type="table" w:customStyle="1" w:styleId="GridTable2-Accent2">
    <w:name w:val="Grid Table 2 - Accent 2"/>
    <w:basedOn w:val="a9"/>
    <w:uiPriority w:val="99"/>
    <w:rsid w:val="00DE7697"/>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2-Accent3">
    <w:name w:val="Grid Table 2 - Accent 3"/>
    <w:basedOn w:val="a9"/>
    <w:uiPriority w:val="99"/>
    <w:rsid w:val="00DE7697"/>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9ABB59"/>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2-Accent4">
    <w:name w:val="Grid Table 2 - Accent 4"/>
    <w:basedOn w:val="a9"/>
    <w:uiPriority w:val="99"/>
    <w:rsid w:val="00DE7697"/>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2-Accent5">
    <w:name w:val="Grid Table 2 - Accent 5"/>
    <w:basedOn w:val="a9"/>
    <w:uiPriority w:val="99"/>
    <w:rsid w:val="00DE7697"/>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4BACC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2-Accent6">
    <w:name w:val="Grid Table 2 - Accent 6"/>
    <w:basedOn w:val="a9"/>
    <w:uiPriority w:val="99"/>
    <w:rsid w:val="00DE7697"/>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F7964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314">
    <w:name w:val="Таблица-сетка 31"/>
    <w:basedOn w:val="a9"/>
    <w:uiPriority w:val="99"/>
    <w:rsid w:val="00DE7697"/>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3-Accent1">
    <w:name w:val="Grid Table 3 - Accent 1"/>
    <w:basedOn w:val="a9"/>
    <w:uiPriority w:val="99"/>
    <w:rsid w:val="00DE7697"/>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DAE5F1" w:fill="DAE5F1"/>
      </w:tcPr>
    </w:tblStylePr>
    <w:tblStylePr w:type="band1Horz">
      <w:rPr>
        <w:rFonts w:ascii="Tms Rmn" w:hAnsi="Tms Rmn"/>
        <w:color w:val="404040"/>
        <w:sz w:val="22"/>
      </w:rPr>
      <w:tblPr/>
      <w:tcPr>
        <w:shd w:val="clear" w:color="DAE5F1" w:fill="DAE5F1"/>
      </w:tcPr>
    </w:tblStylePr>
  </w:style>
  <w:style w:type="table" w:customStyle="1" w:styleId="GridTable3-Accent2">
    <w:name w:val="Grid Table 3 - Accent 2"/>
    <w:basedOn w:val="a9"/>
    <w:uiPriority w:val="99"/>
    <w:rsid w:val="00DE7697"/>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3-Accent3">
    <w:name w:val="Grid Table 3 - Accent 3"/>
    <w:basedOn w:val="a9"/>
    <w:uiPriority w:val="99"/>
    <w:rsid w:val="00DE7697"/>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3-Accent4">
    <w:name w:val="Grid Table 3 - Accent 4"/>
    <w:basedOn w:val="a9"/>
    <w:uiPriority w:val="99"/>
    <w:rsid w:val="00DE7697"/>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3-Accent5">
    <w:name w:val="Grid Table 3 - Accent 5"/>
    <w:basedOn w:val="a9"/>
    <w:uiPriority w:val="99"/>
    <w:rsid w:val="00DE7697"/>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3-Accent6">
    <w:name w:val="Grid Table 3 - Accent 6"/>
    <w:basedOn w:val="a9"/>
    <w:uiPriority w:val="99"/>
    <w:rsid w:val="00DE7697"/>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41">
    <w:name w:val="Таблица-сетка 41"/>
    <w:basedOn w:val="a9"/>
    <w:uiPriority w:val="59"/>
    <w:rsid w:val="00DE7697"/>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Tms Rmn" w:hAnsi="Tms Rmn"/>
        <w:b/>
        <w:color w:val="FFFFFF"/>
        <w:sz w:val="22"/>
      </w:rPr>
      <w:tblPr/>
      <w:tcPr>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val="clear" w:color="000000" w:fill="000000"/>
      </w:tcPr>
    </w:tblStylePr>
    <w:tblStylePr w:type="lastRow">
      <w:rPr>
        <w:b/>
        <w:color w:val="404040"/>
      </w:rPr>
      <w:tblPr/>
      <w:tcPr>
        <w:tcBorders>
          <w:top w:val="single" w:sz="4" w:space="0" w:color="000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4-Accent1">
    <w:name w:val="Grid Table 4 - Accent 1"/>
    <w:basedOn w:val="a9"/>
    <w:uiPriority w:val="59"/>
    <w:rsid w:val="00DE7697"/>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Tms Rmn" w:hAnsi="Tms Rmn"/>
        <w:b/>
        <w:color w:val="FFFFFF"/>
        <w:sz w:val="22"/>
      </w:rPr>
      <w:tblPr/>
      <w:tcPr>
        <w:tcBorders>
          <w:top w:val="single" w:sz="4" w:space="0" w:color="5D8AC2"/>
          <w:left w:val="single" w:sz="4" w:space="0" w:color="5D8AC2"/>
          <w:bottom w:val="single" w:sz="4" w:space="0" w:color="5D8AC2"/>
          <w:right w:val="single" w:sz="4" w:space="0" w:color="5D8AC2"/>
          <w:insideH w:val="none" w:sz="0" w:space="0" w:color="auto"/>
          <w:insideV w:val="none" w:sz="0" w:space="0" w:color="auto"/>
          <w:tl2br w:val="none" w:sz="0" w:space="0" w:color="auto"/>
          <w:tr2bl w:val="none" w:sz="0" w:space="0" w:color="auto"/>
        </w:tcBorders>
        <w:shd w:val="clear" w:color="5D8AC2" w:fill="5D8AC2"/>
      </w:tcPr>
    </w:tblStylePr>
    <w:tblStylePr w:type="lastRow">
      <w:rPr>
        <w:b/>
        <w:color w:val="404040"/>
      </w:rPr>
      <w:tblPr/>
      <w:tcPr>
        <w:tcBorders>
          <w:top w:val="single" w:sz="4" w:space="0" w:color="5D8AC2"/>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CE6F2" w:fill="DCE6F2"/>
      </w:tcPr>
    </w:tblStylePr>
    <w:tblStylePr w:type="band1Horz">
      <w:rPr>
        <w:rFonts w:ascii="Tms Rmn" w:hAnsi="Tms Rmn"/>
        <w:color w:val="404040"/>
        <w:sz w:val="22"/>
      </w:rPr>
      <w:tblPr/>
      <w:tcPr>
        <w:shd w:val="clear" w:color="DCE6F2" w:fill="DCE6F2"/>
      </w:tcPr>
    </w:tblStylePr>
  </w:style>
  <w:style w:type="table" w:customStyle="1" w:styleId="GridTable4-Accent2">
    <w:name w:val="Grid Table 4 - Accent 2"/>
    <w:basedOn w:val="a9"/>
    <w:uiPriority w:val="59"/>
    <w:rsid w:val="00DE7697"/>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Tms Rmn" w:hAnsi="Tms Rmn"/>
        <w:b/>
        <w:color w:val="FFFFFF"/>
        <w:sz w:val="22"/>
      </w:rPr>
      <w:tblPr/>
      <w:tcPr>
        <w:tcBorders>
          <w:top w:val="single" w:sz="4" w:space="0" w:color="D99695"/>
          <w:left w:val="single" w:sz="4" w:space="0" w:color="D99695"/>
          <w:bottom w:val="single" w:sz="4" w:space="0" w:color="D99695"/>
          <w:right w:val="single" w:sz="4" w:space="0" w:color="D99695"/>
          <w:insideH w:val="none" w:sz="0" w:space="0" w:color="auto"/>
          <w:insideV w:val="none" w:sz="0" w:space="0" w:color="auto"/>
          <w:tl2br w:val="none" w:sz="0" w:space="0" w:color="auto"/>
          <w:tr2bl w:val="none" w:sz="0" w:space="0" w:color="auto"/>
        </w:tcBorders>
        <w:shd w:val="clear" w:color="D99695" w:fill="D99695"/>
      </w:tcPr>
    </w:tblStylePr>
    <w:tblStylePr w:type="lastRow">
      <w:rPr>
        <w:b/>
        <w:color w:val="404040"/>
      </w:rPr>
      <w:tblPr/>
      <w:tcPr>
        <w:tcBorders>
          <w:top w:val="single" w:sz="4"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4-Accent3">
    <w:name w:val="Grid Table 4 - Accent 3"/>
    <w:basedOn w:val="a9"/>
    <w:uiPriority w:val="59"/>
    <w:rsid w:val="00DE7697"/>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Tms Rmn" w:hAnsi="Tms Rmn"/>
        <w:b/>
        <w:color w:val="FFFFFF"/>
        <w:sz w:val="22"/>
      </w:rPr>
      <w:tblPr/>
      <w:tcPr>
        <w:tcBorders>
          <w:top w:val="single" w:sz="4" w:space="0" w:color="9ABB59"/>
          <w:left w:val="single" w:sz="4" w:space="0" w:color="9ABB59"/>
          <w:bottom w:val="single" w:sz="4" w:space="0" w:color="9ABB59"/>
          <w:right w:val="single" w:sz="4" w:space="0" w:color="9ABB59"/>
          <w:insideH w:val="none" w:sz="0" w:space="0" w:color="auto"/>
          <w:insideV w:val="none" w:sz="0" w:space="0" w:color="auto"/>
          <w:tl2br w:val="none" w:sz="0" w:space="0" w:color="auto"/>
          <w:tr2bl w:val="none" w:sz="0" w:space="0" w:color="auto"/>
        </w:tcBorders>
        <w:shd w:val="clear" w:color="9ABB59" w:fill="9ABB59"/>
      </w:tcPr>
    </w:tblStylePr>
    <w:tblStylePr w:type="lastRow">
      <w:rPr>
        <w:b/>
        <w:color w:val="404040"/>
      </w:rPr>
      <w:tblPr/>
      <w:tcPr>
        <w:tcBorders>
          <w:top w:val="single" w:sz="4" w:space="0" w:color="9ABB5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4-Accent4">
    <w:name w:val="Grid Table 4 - Accent 4"/>
    <w:basedOn w:val="a9"/>
    <w:uiPriority w:val="59"/>
    <w:rsid w:val="00DE7697"/>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Tms Rmn" w:hAnsi="Tms Rmn"/>
        <w:b/>
        <w:color w:val="FFFFFF"/>
        <w:sz w:val="22"/>
      </w:rPr>
      <w:tblPr/>
      <w:tcPr>
        <w:tcBorders>
          <w:top w:val="single" w:sz="4" w:space="0" w:color="B2A1C6"/>
          <w:left w:val="single" w:sz="4" w:space="0" w:color="B2A1C6"/>
          <w:bottom w:val="single" w:sz="4" w:space="0" w:color="B2A1C6"/>
          <w:right w:val="single" w:sz="4" w:space="0" w:color="B2A1C6"/>
          <w:insideH w:val="none" w:sz="0" w:space="0" w:color="auto"/>
          <w:insideV w:val="none" w:sz="0" w:space="0" w:color="auto"/>
          <w:tl2br w:val="none" w:sz="0" w:space="0" w:color="auto"/>
          <w:tr2bl w:val="none" w:sz="0" w:space="0" w:color="auto"/>
        </w:tcBorders>
        <w:shd w:val="clear" w:color="B2A1C6" w:fill="B2A1C6"/>
      </w:tcPr>
    </w:tblStylePr>
    <w:tblStylePr w:type="lastRow">
      <w:rPr>
        <w:b/>
        <w:color w:val="404040"/>
      </w:rPr>
      <w:tblPr/>
      <w:tcPr>
        <w:tcBorders>
          <w:top w:val="single" w:sz="4"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4-Accent5">
    <w:name w:val="Grid Table 4 - Accent 5"/>
    <w:basedOn w:val="a9"/>
    <w:uiPriority w:val="59"/>
    <w:rsid w:val="00DE7697"/>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Tms Rmn" w:hAnsi="Tms Rmn"/>
        <w:b/>
        <w:color w:val="FFFFFF"/>
        <w:sz w:val="22"/>
      </w:rPr>
      <w:tblPr/>
      <w:tcPr>
        <w:tcBorders>
          <w:top w:val="single" w:sz="4" w:space="0" w:color="4BACC6"/>
          <w:left w:val="single" w:sz="4" w:space="0" w:color="4BACC6"/>
          <w:bottom w:val="single" w:sz="4" w:space="0" w:color="4BACC6"/>
          <w:right w:val="single" w:sz="4" w:space="0" w:color="4BACC6"/>
          <w:insideH w:val="none" w:sz="0" w:space="0" w:color="auto"/>
          <w:insideV w:val="none" w:sz="0" w:space="0" w:color="auto"/>
          <w:tl2br w:val="none" w:sz="0" w:space="0" w:color="auto"/>
          <w:tr2bl w:val="none" w:sz="0" w:space="0" w:color="auto"/>
        </w:tcBorders>
        <w:shd w:val="clear" w:color="4BACC6" w:fill="4BACC6"/>
      </w:tcPr>
    </w:tblStylePr>
    <w:tblStylePr w:type="lastRow">
      <w:rPr>
        <w:b/>
        <w:color w:val="404040"/>
      </w:rPr>
      <w:tblPr/>
      <w:tcPr>
        <w:tcBorders>
          <w:top w:val="single" w:sz="4" w:space="0" w:color="4BAC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4-Accent6">
    <w:name w:val="Grid Table 4 - Accent 6"/>
    <w:basedOn w:val="a9"/>
    <w:uiPriority w:val="59"/>
    <w:rsid w:val="00DE7697"/>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Tms Rmn" w:hAnsi="Tms Rmn"/>
        <w:b/>
        <w:color w:val="FFFFFF"/>
        <w:sz w:val="22"/>
      </w:rPr>
      <w:tblPr/>
      <w:tcPr>
        <w:tcBorders>
          <w:top w:val="single" w:sz="4" w:space="0" w:color="F79646"/>
          <w:left w:val="single" w:sz="4" w:space="0" w:color="F79646"/>
          <w:bottom w:val="single" w:sz="4" w:space="0" w:color="F79646"/>
          <w:right w:val="single" w:sz="4" w:space="0" w:color="F79646"/>
          <w:insideH w:val="none" w:sz="0" w:space="0" w:color="auto"/>
          <w:insideV w:val="none" w:sz="0" w:space="0" w:color="auto"/>
          <w:tl2br w:val="none" w:sz="0" w:space="0" w:color="auto"/>
          <w:tr2bl w:val="none" w:sz="0" w:space="0" w:color="auto"/>
        </w:tcBorders>
        <w:shd w:val="clear" w:color="F79646" w:fill="F79646"/>
      </w:tcPr>
    </w:tblStylePr>
    <w:tblStylePr w:type="lastRow">
      <w:rPr>
        <w:b/>
        <w:color w:val="404040"/>
      </w:rPr>
      <w:tblPr/>
      <w:tcPr>
        <w:tcBorders>
          <w:top w:val="single" w:sz="4" w:space="0" w:color="F7964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51">
    <w:name w:val="Таблица-сетка 5 темная1"/>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BFBFBF" w:fill="BFBFBF"/>
    </w:tcPr>
    <w:tblStylePr w:type="firstRow">
      <w:rPr>
        <w:rFonts w:ascii="Tms Rmn" w:hAnsi="Tms Rmn"/>
        <w:b/>
        <w:color w:val="FFFFFF"/>
        <w:sz w:val="22"/>
      </w:rPr>
      <w:tblPr/>
      <w:tcPr>
        <w:shd w:val="clear" w:color="000000" w:fill="000000"/>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000000" w:fill="000000"/>
      </w:tcPr>
    </w:tblStylePr>
    <w:tblStylePr w:type="firstCol">
      <w:rPr>
        <w:rFonts w:ascii="Tms Rmn" w:hAnsi="Tms Rmn"/>
        <w:b/>
        <w:color w:val="FFFFFF"/>
        <w:sz w:val="22"/>
      </w:rPr>
      <w:tblPr/>
      <w:tcPr>
        <w:shd w:val="clear" w:color="000000" w:fill="000000"/>
      </w:tcPr>
    </w:tblStylePr>
    <w:tblStylePr w:type="lastCol">
      <w:rPr>
        <w:rFonts w:ascii="Tms Rmn" w:hAnsi="Tms Rmn"/>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5F1" w:fill="DAE5F1"/>
    </w:tcPr>
    <w:tblStylePr w:type="firstRow">
      <w:rPr>
        <w:rFonts w:ascii="Tms Rmn" w:hAnsi="Tms Rmn"/>
        <w:b/>
        <w:color w:val="FFFFFF"/>
        <w:sz w:val="22"/>
      </w:rPr>
      <w:tblPr/>
      <w:tcPr>
        <w:shd w:val="clear" w:color="4F81BD" w:fill="4F81BD"/>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firstCol">
      <w:rPr>
        <w:rFonts w:ascii="Tms Rmn" w:hAnsi="Tms Rmn"/>
        <w:b/>
        <w:color w:val="FFFFFF"/>
        <w:sz w:val="22"/>
      </w:rPr>
      <w:tblPr/>
      <w:tcPr>
        <w:shd w:val="clear" w:color="4F81BD" w:fill="4F81BD"/>
      </w:tcPr>
    </w:tblStylePr>
    <w:tblStylePr w:type="lastCol">
      <w:rPr>
        <w:rFonts w:ascii="Tms Rmn" w:hAnsi="Tms Rmn"/>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DCDC" w:fill="F2DCDC"/>
    </w:tcPr>
    <w:tblStylePr w:type="firstRow">
      <w:rPr>
        <w:rFonts w:ascii="Tms Rmn" w:hAnsi="Tms Rmn"/>
        <w:b/>
        <w:color w:val="FFFFFF"/>
        <w:sz w:val="22"/>
      </w:rPr>
      <w:tblPr/>
      <w:tcPr>
        <w:shd w:val="clear" w:color="C0504D" w:fill="C0504D"/>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C0504D" w:fill="C0504D"/>
      </w:tcPr>
    </w:tblStylePr>
    <w:tblStylePr w:type="firstCol">
      <w:rPr>
        <w:rFonts w:ascii="Tms Rmn" w:hAnsi="Tms Rmn"/>
        <w:b/>
        <w:color w:val="FFFFFF"/>
        <w:sz w:val="22"/>
      </w:rPr>
      <w:tblPr/>
      <w:tcPr>
        <w:shd w:val="clear" w:color="C0504D" w:fill="C0504D"/>
      </w:tcPr>
    </w:tblStylePr>
    <w:tblStylePr w:type="lastCol">
      <w:rPr>
        <w:rFonts w:ascii="Tms Rmn" w:hAnsi="Tms Rmn"/>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AF1DC" w:fill="EAF1DC"/>
    </w:tcPr>
    <w:tblStylePr w:type="firstRow">
      <w:rPr>
        <w:rFonts w:ascii="Tms Rmn" w:hAnsi="Tms Rmn"/>
        <w:b/>
        <w:color w:val="FFFFFF"/>
        <w:sz w:val="22"/>
      </w:rPr>
      <w:tblPr/>
      <w:tcPr>
        <w:shd w:val="clear" w:color="9BBB59" w:fill="9BBB59"/>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9BBB59" w:fill="9BBB59"/>
      </w:tcPr>
    </w:tblStylePr>
    <w:tblStylePr w:type="firstCol">
      <w:rPr>
        <w:rFonts w:ascii="Tms Rmn" w:hAnsi="Tms Rmn"/>
        <w:b/>
        <w:color w:val="FFFFFF"/>
        <w:sz w:val="22"/>
      </w:rPr>
      <w:tblPr/>
      <w:tcPr>
        <w:shd w:val="clear" w:color="9BBB59" w:fill="9BBB59"/>
      </w:tcPr>
    </w:tblStylePr>
    <w:tblStylePr w:type="lastCol">
      <w:rPr>
        <w:rFonts w:ascii="Tms Rmn" w:hAnsi="Tms Rmn"/>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5DFEC" w:fill="E5DFEC"/>
    </w:tcPr>
    <w:tblStylePr w:type="firstRow">
      <w:rPr>
        <w:rFonts w:ascii="Tms Rmn" w:hAnsi="Tms Rmn"/>
        <w:b/>
        <w:color w:val="FFFFFF"/>
        <w:sz w:val="22"/>
      </w:rPr>
      <w:tblPr/>
      <w:tcPr>
        <w:shd w:val="clear" w:color="8064A2" w:fill="8064A2"/>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8064A2" w:fill="8064A2"/>
      </w:tcPr>
    </w:tblStylePr>
    <w:tblStylePr w:type="firstCol">
      <w:rPr>
        <w:rFonts w:ascii="Tms Rmn" w:hAnsi="Tms Rmn"/>
        <w:b/>
        <w:color w:val="FFFFFF"/>
        <w:sz w:val="22"/>
      </w:rPr>
      <w:tblPr/>
      <w:tcPr>
        <w:shd w:val="clear" w:color="8064A2" w:fill="8064A2"/>
      </w:tcPr>
    </w:tblStylePr>
    <w:tblStylePr w:type="lastCol">
      <w:rPr>
        <w:rFonts w:ascii="Tms Rmn" w:hAnsi="Tms Rmn"/>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EF3" w:fill="DAEEF3"/>
    </w:tcPr>
    <w:tblStylePr w:type="firstRow">
      <w:rPr>
        <w:rFonts w:ascii="Tms Rmn" w:hAnsi="Tms Rmn"/>
        <w:b/>
        <w:color w:val="FFFFFF"/>
        <w:sz w:val="22"/>
      </w:rPr>
      <w:tblPr/>
      <w:tcPr>
        <w:shd w:val="clear" w:color="4BACC6" w:fill="4BACC6"/>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4BACC6" w:fill="4BACC6"/>
      </w:tcPr>
    </w:tblStylePr>
    <w:tblStylePr w:type="firstCol">
      <w:rPr>
        <w:rFonts w:ascii="Tms Rmn" w:hAnsi="Tms Rmn"/>
        <w:b/>
        <w:color w:val="FFFFFF"/>
        <w:sz w:val="22"/>
      </w:rPr>
      <w:tblPr/>
      <w:tcPr>
        <w:shd w:val="clear" w:color="4BACC6" w:fill="4BACC6"/>
      </w:tcPr>
    </w:tblStylePr>
    <w:tblStylePr w:type="lastCol">
      <w:rPr>
        <w:rFonts w:ascii="Tms Rmn" w:hAnsi="Tms Rmn"/>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DE9D8" w:fill="FDE9D8"/>
    </w:tcPr>
    <w:tblStylePr w:type="firstRow">
      <w:rPr>
        <w:rFonts w:ascii="Tms Rmn" w:hAnsi="Tms Rmn"/>
        <w:b/>
        <w:color w:val="FFFFFF"/>
        <w:sz w:val="22"/>
      </w:rPr>
      <w:tblPr/>
      <w:tcPr>
        <w:shd w:val="clear" w:color="F79646" w:fill="F79646"/>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F79646" w:fill="F79646"/>
      </w:tcPr>
    </w:tblStylePr>
    <w:tblStylePr w:type="firstCol">
      <w:rPr>
        <w:rFonts w:ascii="Tms Rmn" w:hAnsi="Tms Rmn"/>
        <w:b/>
        <w:color w:val="FFFFFF"/>
        <w:sz w:val="22"/>
      </w:rPr>
      <w:tblPr/>
      <w:tcPr>
        <w:shd w:val="clear" w:color="F79646" w:fill="F79646"/>
      </w:tcPr>
    </w:tblStylePr>
    <w:tblStylePr w:type="lastCol">
      <w:rPr>
        <w:rFonts w:ascii="Tms Rmn" w:hAnsi="Tms Rmn"/>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9"/>
    <w:uiPriority w:val="99"/>
    <w:rsid w:val="00DE7697"/>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top w:val="none" w:sz="0" w:space="0" w:color="auto"/>
          <w:left w:val="none" w:sz="0" w:space="0" w:color="auto"/>
          <w:bottom w:val="single" w:sz="12"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Tms Rmn" w:hAnsi="Tms Rmn"/>
        <w:color w:val="7F7F7F"/>
        <w:sz w:val="22"/>
      </w:rPr>
      <w:tblPr/>
      <w:tcPr>
        <w:shd w:val="clear" w:color="CBCBCB" w:fill="CBCBCB"/>
      </w:tcPr>
    </w:tblStylePr>
    <w:tblStylePr w:type="band2Horz">
      <w:rPr>
        <w:rFonts w:ascii="Tms Rmn" w:hAnsi="Tms Rmn"/>
        <w:color w:val="7F7F7F"/>
        <w:sz w:val="22"/>
      </w:rPr>
    </w:tblStylePr>
  </w:style>
  <w:style w:type="table" w:customStyle="1" w:styleId="GridTable6Colorful-Accent1">
    <w:name w:val="Grid Table 6 Colorful - Accent 1"/>
    <w:basedOn w:val="a9"/>
    <w:uiPriority w:val="99"/>
    <w:rsid w:val="00DE7697"/>
    <w:rPr>
      <w:rFonts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top w:val="none" w:sz="0" w:space="0" w:color="auto"/>
          <w:left w:val="none" w:sz="0" w:space="0" w:color="auto"/>
          <w:bottom w:val="single" w:sz="12" w:space="0" w:color="A6BFDD"/>
          <w:right w:val="none" w:sz="0" w:space="0" w:color="auto"/>
          <w:insideH w:val="none" w:sz="0" w:space="0" w:color="auto"/>
          <w:insideV w:val="none" w:sz="0" w:space="0" w:color="auto"/>
          <w:tl2br w:val="none" w:sz="0" w:space="0" w:color="auto"/>
          <w:tr2bl w:val="none" w:sz="0" w:space="0" w:color="auto"/>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Tms Rmn" w:hAnsi="Tms Rmn"/>
        <w:color w:val="A6BFDD"/>
        <w:sz w:val="22"/>
      </w:rPr>
      <w:tblPr/>
      <w:tcPr>
        <w:shd w:val="clear" w:color="DAE5F1" w:fill="DAE5F1"/>
      </w:tcPr>
    </w:tblStylePr>
    <w:tblStylePr w:type="band2Horz">
      <w:rPr>
        <w:rFonts w:ascii="Tms Rmn" w:hAnsi="Tms Rmn"/>
        <w:color w:val="A6BFDD"/>
        <w:sz w:val="22"/>
      </w:rPr>
    </w:tblStylePr>
  </w:style>
  <w:style w:type="table" w:customStyle="1" w:styleId="GridTable6Colorful-Accent2">
    <w:name w:val="Grid Table 6 Colorful - Accent 2"/>
    <w:basedOn w:val="a9"/>
    <w:uiPriority w:val="99"/>
    <w:rsid w:val="00DE7697"/>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top w:val="none" w:sz="0" w:space="0" w:color="auto"/>
          <w:left w:val="none" w:sz="0" w:space="0" w:color="auto"/>
          <w:bottom w:val="single" w:sz="12"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Tms Rmn" w:hAnsi="Tms Rmn"/>
        <w:color w:val="D99695"/>
        <w:sz w:val="22"/>
      </w:rPr>
      <w:tblPr/>
      <w:tcPr>
        <w:shd w:val="clear" w:color="F2DCDC" w:fill="F2DCDC"/>
      </w:tcPr>
    </w:tblStylePr>
    <w:tblStylePr w:type="band2Horz">
      <w:rPr>
        <w:rFonts w:ascii="Tms Rmn" w:hAnsi="Tms Rmn"/>
        <w:color w:val="D99695"/>
        <w:sz w:val="22"/>
      </w:rPr>
    </w:tblStylePr>
  </w:style>
  <w:style w:type="table" w:customStyle="1" w:styleId="GridTable6Colorful-Accent3">
    <w:name w:val="Grid Table 6 Colorful - Accent 3"/>
    <w:basedOn w:val="a9"/>
    <w:uiPriority w:val="99"/>
    <w:rsid w:val="00DE7697"/>
    <w:rPr>
      <w:rFonts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top w:val="none" w:sz="0" w:space="0" w:color="auto"/>
          <w:left w:val="none" w:sz="0" w:space="0" w:color="auto"/>
          <w:bottom w:val="single" w:sz="12" w:space="0" w:color="9ABB59"/>
          <w:right w:val="none" w:sz="0" w:space="0" w:color="auto"/>
          <w:insideH w:val="none" w:sz="0" w:space="0" w:color="auto"/>
          <w:insideV w:val="none" w:sz="0" w:space="0" w:color="auto"/>
          <w:tl2br w:val="none" w:sz="0" w:space="0" w:color="auto"/>
          <w:tr2bl w:val="none" w:sz="0" w:space="0" w:color="auto"/>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Tms Rmn" w:hAnsi="Tms Rmn"/>
        <w:color w:val="9ABB59"/>
        <w:sz w:val="22"/>
      </w:rPr>
      <w:tblPr/>
      <w:tcPr>
        <w:shd w:val="clear" w:color="EAF1DC" w:fill="EAF1DC"/>
      </w:tcPr>
    </w:tblStylePr>
    <w:tblStylePr w:type="band2Horz">
      <w:rPr>
        <w:rFonts w:ascii="Tms Rmn" w:hAnsi="Tms Rmn"/>
        <w:color w:val="9ABB59"/>
        <w:sz w:val="22"/>
      </w:rPr>
    </w:tblStylePr>
  </w:style>
  <w:style w:type="table" w:customStyle="1" w:styleId="GridTable6Colorful-Accent4">
    <w:name w:val="Grid Table 6 Colorful - Accent 4"/>
    <w:basedOn w:val="a9"/>
    <w:uiPriority w:val="99"/>
    <w:rsid w:val="00DE7697"/>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top w:val="none" w:sz="0" w:space="0" w:color="auto"/>
          <w:left w:val="none" w:sz="0" w:space="0" w:color="auto"/>
          <w:bottom w:val="single" w:sz="12"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Tms Rmn" w:hAnsi="Tms Rmn"/>
        <w:color w:val="B2A1C6"/>
        <w:sz w:val="22"/>
      </w:rPr>
      <w:tblPr/>
      <w:tcPr>
        <w:shd w:val="clear" w:color="E5DFEC" w:fill="E5DFEC"/>
      </w:tcPr>
    </w:tblStylePr>
    <w:tblStylePr w:type="band2Horz">
      <w:rPr>
        <w:rFonts w:ascii="Tms Rmn" w:hAnsi="Tms Rmn"/>
        <w:color w:val="B2A1C6"/>
        <w:sz w:val="22"/>
      </w:rPr>
    </w:tblStylePr>
  </w:style>
  <w:style w:type="table" w:customStyle="1" w:styleId="GridTable6Colorful-Accent5">
    <w:name w:val="Grid Table 6 Colorful - Accent 5"/>
    <w:basedOn w:val="a9"/>
    <w:uiPriority w:val="99"/>
    <w:rsid w:val="00DE7697"/>
    <w:rPr>
      <w:rFonts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top w:val="none" w:sz="0" w:space="0" w:color="auto"/>
          <w:left w:val="none" w:sz="0" w:space="0" w:color="auto"/>
          <w:bottom w:val="single" w:sz="12" w:space="0" w:color="4BAC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Tms Rmn" w:hAnsi="Tms Rmn"/>
        <w:color w:val="266779"/>
        <w:sz w:val="22"/>
      </w:rPr>
      <w:tblPr/>
      <w:tcPr>
        <w:shd w:val="clear" w:color="DAEEF3" w:fill="DAEEF3"/>
      </w:tcPr>
    </w:tblStylePr>
    <w:tblStylePr w:type="band2Horz">
      <w:rPr>
        <w:rFonts w:ascii="Tms Rmn" w:hAnsi="Tms Rmn"/>
        <w:color w:val="266779"/>
        <w:sz w:val="22"/>
      </w:rPr>
    </w:tblStylePr>
  </w:style>
  <w:style w:type="table" w:customStyle="1" w:styleId="GridTable6Colorful-Accent6">
    <w:name w:val="Grid Table 6 Colorful - Accent 6"/>
    <w:basedOn w:val="a9"/>
    <w:uiPriority w:val="99"/>
    <w:rsid w:val="00DE7697"/>
    <w:rPr>
      <w:rFonts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top w:val="none" w:sz="0" w:space="0" w:color="auto"/>
          <w:left w:val="none" w:sz="0" w:space="0" w:color="auto"/>
          <w:bottom w:val="single" w:sz="12" w:space="0" w:color="F79646"/>
          <w:right w:val="none" w:sz="0" w:space="0" w:color="auto"/>
          <w:insideH w:val="none" w:sz="0" w:space="0" w:color="auto"/>
          <w:insideV w:val="none" w:sz="0" w:space="0" w:color="auto"/>
          <w:tl2br w:val="none" w:sz="0" w:space="0" w:color="auto"/>
          <w:tr2bl w:val="none" w:sz="0" w:space="0" w:color="auto"/>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Tms Rmn" w:hAnsi="Tms Rmn"/>
        <w:color w:val="266779"/>
        <w:sz w:val="22"/>
      </w:rPr>
      <w:tblPr/>
      <w:tcPr>
        <w:shd w:val="clear" w:color="FDE9D8" w:fill="FDE9D8"/>
      </w:tcPr>
    </w:tblStylePr>
    <w:tblStylePr w:type="band2Horz">
      <w:rPr>
        <w:rFonts w:ascii="Tms Rmn" w:hAnsi="Tms Rmn"/>
        <w:color w:val="266779"/>
        <w:sz w:val="22"/>
      </w:rPr>
    </w:tblStylePr>
  </w:style>
  <w:style w:type="table" w:customStyle="1" w:styleId="-71">
    <w:name w:val="Таблица-сетка 7 цветная1"/>
    <w:basedOn w:val="a9"/>
    <w:uiPriority w:val="99"/>
    <w:rsid w:val="00DE7697"/>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Tms Rmn" w:hAnsi="Tms Rmn"/>
        <w:b/>
        <w:color w:val="7F7F7F"/>
        <w:sz w:val="22"/>
      </w:rPr>
      <w:tblPr/>
      <w:tcPr>
        <w:tcBorders>
          <w:top w:val="nil"/>
          <w:left w:val="nil"/>
          <w:bottom w:val="single" w:sz="4" w:space="0" w:color="7F7F7F"/>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7F7F7F"/>
        <w:sz w:val="22"/>
      </w:rPr>
      <w:tblPr/>
      <w:tcPr>
        <w:tcBorders>
          <w:top w:val="single" w:sz="4" w:space="0" w:color="7F7F7F"/>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7F7F7F"/>
        <w:sz w:val="22"/>
      </w:rPr>
      <w:tblPr/>
      <w:tcPr>
        <w:tcBorders>
          <w:top w:val="nil"/>
          <w:left w:val="nil"/>
          <w:bottom w:val="nil"/>
          <w:right w:val="single" w:sz="4" w:space="0" w:color="7F7F7F"/>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7F7F7F"/>
        <w:sz w:val="22"/>
      </w:rPr>
      <w:tblPr/>
      <w:tcPr>
        <w:tcBorders>
          <w:top w:val="nil"/>
          <w:left w:val="single" w:sz="4" w:space="0" w:color="7F7F7F"/>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2F2F2" w:fill="F2F2F2"/>
      </w:tcPr>
    </w:tblStylePr>
    <w:tblStylePr w:type="band1Horz">
      <w:rPr>
        <w:rFonts w:ascii="Tms Rmn" w:hAnsi="Tms Rmn"/>
        <w:color w:val="7F7F7F"/>
        <w:sz w:val="22"/>
      </w:rPr>
      <w:tblPr/>
      <w:tcPr>
        <w:shd w:val="clear" w:color="F2F2F2" w:fill="F2F2F2"/>
      </w:tcPr>
    </w:tblStylePr>
    <w:tblStylePr w:type="band2Horz">
      <w:rPr>
        <w:rFonts w:ascii="Tms Rmn" w:hAnsi="Tms Rmn"/>
        <w:color w:val="7F7F7F"/>
        <w:sz w:val="22"/>
      </w:rPr>
    </w:tblStylePr>
  </w:style>
  <w:style w:type="table" w:customStyle="1" w:styleId="GridTable7Colorful-Accent1">
    <w:name w:val="Grid Table 7 Colorful - Accent 1"/>
    <w:basedOn w:val="a9"/>
    <w:uiPriority w:val="99"/>
    <w:rsid w:val="00DE7697"/>
    <w:rPr>
      <w:rFonts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Tms Rmn" w:hAnsi="Tms Rmn"/>
        <w:b/>
        <w:color w:val="A6BFDD"/>
        <w:sz w:val="22"/>
      </w:rPr>
      <w:tblPr/>
      <w:tcPr>
        <w:tcBorders>
          <w:top w:val="nil"/>
          <w:left w:val="nil"/>
          <w:bottom w:val="single" w:sz="4" w:space="0" w:color="A6BFDD"/>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A6BFDD"/>
        <w:sz w:val="22"/>
      </w:rPr>
      <w:tblPr/>
      <w:tcPr>
        <w:tcBorders>
          <w:top w:val="single" w:sz="4" w:space="0" w:color="A6BFDD"/>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A6BFDD"/>
        <w:sz w:val="22"/>
      </w:rPr>
      <w:tblPr/>
      <w:tcPr>
        <w:tcBorders>
          <w:top w:val="nil"/>
          <w:left w:val="nil"/>
          <w:bottom w:val="nil"/>
          <w:right w:val="single" w:sz="4" w:space="0" w:color="A6BFDD"/>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A6BFDD"/>
        <w:sz w:val="22"/>
      </w:rPr>
      <w:tblPr/>
      <w:tcPr>
        <w:tcBorders>
          <w:top w:val="nil"/>
          <w:left w:val="single" w:sz="4" w:space="0" w:color="A6BFDD"/>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AE5F1" w:fill="DAE5F1"/>
      </w:tcPr>
    </w:tblStylePr>
    <w:tblStylePr w:type="band1Horz">
      <w:rPr>
        <w:rFonts w:ascii="Tms Rmn" w:hAnsi="Tms Rmn"/>
        <w:color w:val="A6BFDD"/>
        <w:sz w:val="22"/>
      </w:rPr>
      <w:tblPr/>
      <w:tcPr>
        <w:shd w:val="clear" w:color="DAE5F1" w:fill="DAE5F1"/>
      </w:tcPr>
    </w:tblStylePr>
    <w:tblStylePr w:type="band2Horz">
      <w:rPr>
        <w:rFonts w:ascii="Tms Rmn" w:hAnsi="Tms Rmn"/>
        <w:color w:val="A6BFDD"/>
        <w:sz w:val="22"/>
      </w:rPr>
    </w:tblStylePr>
  </w:style>
  <w:style w:type="table" w:customStyle="1" w:styleId="GridTable7Colorful-Accent2">
    <w:name w:val="Grid Table 7 Colorful - Accent 2"/>
    <w:basedOn w:val="a9"/>
    <w:uiPriority w:val="99"/>
    <w:rsid w:val="00DE7697"/>
    <w:rPr>
      <w:rFonts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Tms Rmn" w:hAnsi="Tms Rmn"/>
        <w:b/>
        <w:color w:val="D99695"/>
        <w:sz w:val="22"/>
      </w:rPr>
      <w:tblPr/>
      <w:tcPr>
        <w:tcBorders>
          <w:top w:val="nil"/>
          <w:left w:val="nil"/>
          <w:bottom w:val="single" w:sz="4" w:space="0" w:color="D99695"/>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D99695"/>
        <w:sz w:val="22"/>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D99695"/>
        <w:sz w:val="22"/>
      </w:rPr>
      <w:tblPr/>
      <w:tcPr>
        <w:tcBorders>
          <w:top w:val="nil"/>
          <w:left w:val="nil"/>
          <w:bottom w:val="nil"/>
          <w:right w:val="single" w:sz="4" w:space="0" w:color="D99695"/>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D99695"/>
        <w:sz w:val="22"/>
      </w:rPr>
      <w:tblPr/>
      <w:tcPr>
        <w:tcBorders>
          <w:top w:val="nil"/>
          <w:left w:val="single" w:sz="4" w:space="0" w:color="D99695"/>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2DCDC" w:fill="F2DCDC"/>
      </w:tcPr>
    </w:tblStylePr>
    <w:tblStylePr w:type="band1Horz">
      <w:rPr>
        <w:rFonts w:ascii="Tms Rmn" w:hAnsi="Tms Rmn"/>
        <w:color w:val="D99695"/>
        <w:sz w:val="22"/>
      </w:rPr>
      <w:tblPr/>
      <w:tcPr>
        <w:shd w:val="clear" w:color="F2DCDC" w:fill="F2DCDC"/>
      </w:tcPr>
    </w:tblStylePr>
    <w:tblStylePr w:type="band2Horz">
      <w:rPr>
        <w:rFonts w:ascii="Tms Rmn" w:hAnsi="Tms Rmn"/>
        <w:color w:val="D99695"/>
        <w:sz w:val="22"/>
      </w:rPr>
    </w:tblStylePr>
  </w:style>
  <w:style w:type="table" w:customStyle="1" w:styleId="GridTable7Colorful-Accent3">
    <w:name w:val="Grid Table 7 Colorful - Accent 3"/>
    <w:basedOn w:val="a9"/>
    <w:uiPriority w:val="99"/>
    <w:rsid w:val="00DE7697"/>
    <w:rPr>
      <w:rFonts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Tms Rmn" w:hAnsi="Tms Rmn"/>
        <w:b/>
        <w:color w:val="9ABB59"/>
        <w:sz w:val="22"/>
      </w:rPr>
      <w:tblPr/>
      <w:tcPr>
        <w:tcBorders>
          <w:top w:val="nil"/>
          <w:left w:val="nil"/>
          <w:bottom w:val="single" w:sz="4" w:space="0" w:color="9ABB59"/>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9ABB59"/>
        <w:sz w:val="22"/>
      </w:rPr>
      <w:tblPr/>
      <w:tcPr>
        <w:tcBorders>
          <w:top w:val="single" w:sz="4" w:space="0" w:color="9ABB59"/>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9ABB59"/>
        <w:sz w:val="22"/>
      </w:rPr>
      <w:tblPr/>
      <w:tcPr>
        <w:tcBorders>
          <w:top w:val="nil"/>
          <w:left w:val="nil"/>
          <w:bottom w:val="nil"/>
          <w:right w:val="single" w:sz="4" w:space="0" w:color="9ABB59"/>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9ABB59"/>
        <w:sz w:val="22"/>
      </w:rPr>
      <w:tblPr/>
      <w:tcPr>
        <w:tcBorders>
          <w:top w:val="nil"/>
          <w:left w:val="single" w:sz="4" w:space="0" w:color="9ABB59"/>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AF1DC" w:fill="EAF1DC"/>
      </w:tcPr>
    </w:tblStylePr>
    <w:tblStylePr w:type="band1Horz">
      <w:rPr>
        <w:rFonts w:ascii="Tms Rmn" w:hAnsi="Tms Rmn"/>
        <w:color w:val="9ABB59"/>
        <w:sz w:val="22"/>
      </w:rPr>
      <w:tblPr/>
      <w:tcPr>
        <w:shd w:val="clear" w:color="EAF1DC" w:fill="EAF1DC"/>
      </w:tcPr>
    </w:tblStylePr>
    <w:tblStylePr w:type="band2Horz">
      <w:rPr>
        <w:rFonts w:ascii="Tms Rmn" w:hAnsi="Tms Rmn"/>
        <w:color w:val="9ABB59"/>
        <w:sz w:val="22"/>
      </w:rPr>
    </w:tblStylePr>
  </w:style>
  <w:style w:type="table" w:customStyle="1" w:styleId="GridTable7Colorful-Accent4">
    <w:name w:val="Grid Table 7 Colorful - Accent 4"/>
    <w:basedOn w:val="a9"/>
    <w:uiPriority w:val="99"/>
    <w:rsid w:val="00DE7697"/>
    <w:rPr>
      <w:rFonts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Tms Rmn" w:hAnsi="Tms Rmn"/>
        <w:b/>
        <w:color w:val="B2A1C6"/>
        <w:sz w:val="22"/>
      </w:rPr>
      <w:tblPr/>
      <w:tcPr>
        <w:tcBorders>
          <w:top w:val="nil"/>
          <w:left w:val="nil"/>
          <w:bottom w:val="single" w:sz="4" w:space="0" w:color="B2A1C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B2A1C6"/>
        <w:sz w:val="22"/>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2A1C6"/>
        <w:sz w:val="22"/>
      </w:rPr>
      <w:tblPr/>
      <w:tcPr>
        <w:tcBorders>
          <w:top w:val="nil"/>
          <w:left w:val="nil"/>
          <w:bottom w:val="nil"/>
          <w:right w:val="single" w:sz="4" w:space="0" w:color="B2A1C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2A1C6"/>
        <w:sz w:val="22"/>
      </w:rPr>
      <w:tblPr/>
      <w:tcPr>
        <w:tcBorders>
          <w:top w:val="nil"/>
          <w:left w:val="single" w:sz="4" w:space="0" w:color="B2A1C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5DFEC" w:fill="E5DFEC"/>
      </w:tcPr>
    </w:tblStylePr>
    <w:tblStylePr w:type="band1Horz">
      <w:rPr>
        <w:rFonts w:ascii="Tms Rmn" w:hAnsi="Tms Rmn"/>
        <w:color w:val="B2A1C6"/>
        <w:sz w:val="22"/>
      </w:rPr>
      <w:tblPr/>
      <w:tcPr>
        <w:shd w:val="clear" w:color="E5DFEC" w:fill="E5DFEC"/>
      </w:tcPr>
    </w:tblStylePr>
    <w:tblStylePr w:type="band2Horz">
      <w:rPr>
        <w:rFonts w:ascii="Tms Rmn" w:hAnsi="Tms Rmn"/>
        <w:color w:val="B2A1C6"/>
        <w:sz w:val="22"/>
      </w:rPr>
    </w:tblStylePr>
  </w:style>
  <w:style w:type="table" w:customStyle="1" w:styleId="GridTable7Colorful-Accent5">
    <w:name w:val="Grid Table 7 Colorful - Accent 5"/>
    <w:basedOn w:val="a9"/>
    <w:uiPriority w:val="99"/>
    <w:rsid w:val="00DE7697"/>
    <w:rPr>
      <w:rFonts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Tms Rmn" w:hAnsi="Tms Rmn"/>
        <w:b/>
        <w:color w:val="266779"/>
        <w:sz w:val="22"/>
      </w:rPr>
      <w:tblPr/>
      <w:tcPr>
        <w:tcBorders>
          <w:top w:val="nil"/>
          <w:left w:val="nil"/>
          <w:bottom w:val="single" w:sz="4" w:space="0" w:color="99D0DE"/>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266779"/>
        <w:sz w:val="22"/>
      </w:rPr>
      <w:tblPr/>
      <w:tcPr>
        <w:tcBorders>
          <w:top w:val="single" w:sz="4" w:space="0" w:color="99D0DE"/>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266779"/>
        <w:sz w:val="22"/>
      </w:rPr>
      <w:tblPr/>
      <w:tcPr>
        <w:tcBorders>
          <w:top w:val="nil"/>
          <w:left w:val="nil"/>
          <w:bottom w:val="nil"/>
          <w:right w:val="single" w:sz="4" w:space="0" w:color="99D0DE"/>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266779"/>
        <w:sz w:val="22"/>
      </w:rPr>
      <w:tblPr/>
      <w:tcPr>
        <w:tcBorders>
          <w:top w:val="nil"/>
          <w:left w:val="single" w:sz="4" w:space="0" w:color="99D0DE"/>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AEEF3" w:fill="DAEEF3"/>
      </w:tcPr>
    </w:tblStylePr>
    <w:tblStylePr w:type="band1Horz">
      <w:rPr>
        <w:rFonts w:ascii="Tms Rmn" w:hAnsi="Tms Rmn"/>
        <w:color w:val="266779"/>
        <w:sz w:val="22"/>
      </w:rPr>
      <w:tblPr/>
      <w:tcPr>
        <w:shd w:val="clear" w:color="DAEEF3" w:fill="DAEEF3"/>
      </w:tcPr>
    </w:tblStylePr>
    <w:tblStylePr w:type="band2Horz">
      <w:rPr>
        <w:rFonts w:ascii="Tms Rmn" w:hAnsi="Tms Rmn"/>
        <w:color w:val="266779"/>
        <w:sz w:val="22"/>
      </w:rPr>
    </w:tblStylePr>
  </w:style>
  <w:style w:type="table" w:customStyle="1" w:styleId="GridTable7Colorful-Accent6">
    <w:name w:val="Grid Table 7 Colorful - Accent 6"/>
    <w:basedOn w:val="a9"/>
    <w:uiPriority w:val="99"/>
    <w:rsid w:val="00DE7697"/>
    <w:rPr>
      <w:rFonts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Tms Rmn" w:hAnsi="Tms Rmn"/>
        <w:b/>
        <w:color w:val="B15407"/>
        <w:sz w:val="22"/>
      </w:rPr>
      <w:tblPr/>
      <w:tcPr>
        <w:tcBorders>
          <w:top w:val="nil"/>
          <w:left w:val="nil"/>
          <w:bottom w:val="single" w:sz="4" w:space="0" w:color="FAC39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B15407"/>
        <w:sz w:val="22"/>
      </w:rPr>
      <w:tblPr/>
      <w:tcPr>
        <w:tcBorders>
          <w:top w:val="single" w:sz="4" w:space="0" w:color="FAC39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15407"/>
        <w:sz w:val="22"/>
      </w:rPr>
      <w:tblPr/>
      <w:tcPr>
        <w:tcBorders>
          <w:top w:val="nil"/>
          <w:left w:val="nil"/>
          <w:bottom w:val="nil"/>
          <w:right w:val="single" w:sz="4" w:space="0" w:color="FAC39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15407"/>
        <w:sz w:val="22"/>
      </w:rPr>
      <w:tblPr/>
      <w:tcPr>
        <w:tcBorders>
          <w:top w:val="nil"/>
          <w:left w:val="single" w:sz="4" w:space="0" w:color="FAC39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DE9D8" w:fill="FDE9D8"/>
      </w:tcPr>
    </w:tblStylePr>
    <w:tblStylePr w:type="band1Horz">
      <w:rPr>
        <w:rFonts w:ascii="Tms Rmn" w:hAnsi="Tms Rmn"/>
        <w:color w:val="B15407"/>
        <w:sz w:val="22"/>
      </w:rPr>
      <w:tblPr/>
      <w:tcPr>
        <w:shd w:val="clear" w:color="FDE9D8" w:fill="FDE9D8"/>
      </w:tcPr>
    </w:tblStylePr>
    <w:tblStylePr w:type="band2Horz">
      <w:rPr>
        <w:rFonts w:ascii="Tms Rmn" w:hAnsi="Tms Rmn"/>
        <w:color w:val="B15407"/>
        <w:sz w:val="22"/>
      </w:rPr>
    </w:tblStylePr>
  </w:style>
  <w:style w:type="table" w:customStyle="1" w:styleId="-111">
    <w:name w:val="Список-таблица 1 светлая1"/>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000000"/>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000000"/>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4F81BD"/>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4F81BD"/>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C0504D"/>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C0504D"/>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9BBB59"/>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9BBB59"/>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8064A2"/>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8064A2"/>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4BACC6"/>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4BACC6"/>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F79646"/>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F79646"/>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9"/>
    <w:uiPriority w:val="99"/>
    <w:rsid w:val="00DE7697"/>
    <w:rPr>
      <w:rFonts w:cs="Calibri"/>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Tms Rmn" w:hAnsi="Tms Rmn"/>
        <w:b/>
        <w:color w:val="404040"/>
        <w:sz w:val="22"/>
      </w:rPr>
      <w:tblPr/>
      <w:tcPr>
        <w:tcBorders>
          <w:top w:val="single" w:sz="4" w:space="0" w:color="6F6F6F"/>
          <w:left w:val="nil"/>
          <w:bottom w:val="single" w:sz="4" w:space="0" w:color="6F6F6F"/>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6F6F6F"/>
          <w:left w:val="nil"/>
          <w:bottom w:val="single" w:sz="4" w:space="0" w:color="6F6F6F"/>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BFBFBF" w:fill="BFBFBF"/>
      </w:tcPr>
    </w:tblStylePr>
    <w:tblStylePr w:type="band1Horz">
      <w:rPr>
        <w:rFonts w:ascii="Tms Rmn" w:hAnsi="Tms Rmn"/>
        <w:color w:val="404040"/>
        <w:sz w:val="22"/>
      </w:rPr>
      <w:tblPr/>
      <w:tcPr>
        <w:shd w:val="clear" w:color="BFBFBF" w:fill="BFBFBF"/>
      </w:tcPr>
    </w:tblStylePr>
  </w:style>
  <w:style w:type="table" w:customStyle="1" w:styleId="ListTable2-Accent1">
    <w:name w:val="List Table 2 - Accent 1"/>
    <w:basedOn w:val="a9"/>
    <w:uiPriority w:val="99"/>
    <w:rsid w:val="00DE7697"/>
    <w:rPr>
      <w:rFonts w:cs="Calibri"/>
      <w:sz w:val="20"/>
      <w:szCs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Tms Rmn" w:hAnsi="Tms Rmn"/>
        <w:b/>
        <w:color w:val="404040"/>
        <w:sz w:val="22"/>
      </w:rPr>
      <w:tblPr/>
      <w:tcPr>
        <w:tcBorders>
          <w:top w:val="single" w:sz="4" w:space="0" w:color="9BB7D9"/>
          <w:left w:val="nil"/>
          <w:bottom w:val="single" w:sz="4" w:space="0" w:color="9BB7D9"/>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9BB7D9"/>
          <w:left w:val="nil"/>
          <w:bottom w:val="single" w:sz="4" w:space="0" w:color="9BB7D9"/>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2DFEE" w:fill="D2DFEE"/>
      </w:tcPr>
    </w:tblStylePr>
    <w:tblStylePr w:type="band1Horz">
      <w:rPr>
        <w:rFonts w:ascii="Tms Rmn" w:hAnsi="Tms Rmn"/>
        <w:color w:val="404040"/>
        <w:sz w:val="22"/>
      </w:rPr>
      <w:tblPr/>
      <w:tcPr>
        <w:shd w:val="clear" w:color="D2DFEE" w:fill="D2DFEE"/>
      </w:tcPr>
    </w:tblStylePr>
  </w:style>
  <w:style w:type="table" w:customStyle="1" w:styleId="ListTable2-Accent2">
    <w:name w:val="List Table 2 - Accent 2"/>
    <w:basedOn w:val="a9"/>
    <w:uiPriority w:val="99"/>
    <w:rsid w:val="00DE7697"/>
    <w:rPr>
      <w:rFonts w:cs="Calibri"/>
      <w:sz w:val="20"/>
      <w:szCs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Tms Rmn" w:hAnsi="Tms Rmn"/>
        <w:b/>
        <w:color w:val="404040"/>
        <w:sz w:val="22"/>
      </w:rPr>
      <w:tblPr/>
      <w:tcPr>
        <w:tcBorders>
          <w:top w:val="single" w:sz="4" w:space="0" w:color="DB9B9A"/>
          <w:left w:val="nil"/>
          <w:bottom w:val="single" w:sz="4" w:space="0" w:color="DB9B9A"/>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DB9B9A"/>
          <w:left w:val="nil"/>
          <w:bottom w:val="single" w:sz="4" w:space="0" w:color="DB9B9A"/>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EFD2D2" w:fill="EFD2D2"/>
      </w:tcPr>
    </w:tblStylePr>
    <w:tblStylePr w:type="band1Horz">
      <w:rPr>
        <w:rFonts w:ascii="Tms Rmn" w:hAnsi="Tms Rmn"/>
        <w:color w:val="404040"/>
        <w:sz w:val="22"/>
      </w:rPr>
      <w:tblPr/>
      <w:tcPr>
        <w:shd w:val="clear" w:color="EFD2D2" w:fill="EFD2D2"/>
      </w:tcPr>
    </w:tblStylePr>
  </w:style>
  <w:style w:type="table" w:customStyle="1" w:styleId="ListTable2-Accent3">
    <w:name w:val="List Table 2 - Accent 3"/>
    <w:basedOn w:val="a9"/>
    <w:uiPriority w:val="99"/>
    <w:rsid w:val="00DE7697"/>
    <w:rPr>
      <w:rFonts w:cs="Calibri"/>
      <w:sz w:val="20"/>
      <w:szCs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Tms Rmn" w:hAnsi="Tms Rmn"/>
        <w:b/>
        <w:color w:val="404040"/>
        <w:sz w:val="22"/>
      </w:rPr>
      <w:tblPr/>
      <w:tcPr>
        <w:tcBorders>
          <w:top w:val="single" w:sz="4" w:space="0" w:color="C6D8A1"/>
          <w:left w:val="nil"/>
          <w:bottom w:val="single" w:sz="4" w:space="0" w:color="C6D8A1"/>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C6D8A1"/>
          <w:left w:val="nil"/>
          <w:bottom w:val="single" w:sz="4" w:space="0" w:color="C6D8A1"/>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E5EED5" w:fill="E5EED5"/>
      </w:tcPr>
    </w:tblStylePr>
    <w:tblStylePr w:type="band1Horz">
      <w:rPr>
        <w:rFonts w:ascii="Tms Rmn" w:hAnsi="Tms Rmn"/>
        <w:color w:val="404040"/>
        <w:sz w:val="22"/>
      </w:rPr>
      <w:tblPr/>
      <w:tcPr>
        <w:shd w:val="clear" w:color="E5EED5" w:fill="E5EED5"/>
      </w:tcPr>
    </w:tblStylePr>
  </w:style>
  <w:style w:type="table" w:customStyle="1" w:styleId="ListTable2-Accent4">
    <w:name w:val="List Table 2 - Accent 4"/>
    <w:basedOn w:val="a9"/>
    <w:uiPriority w:val="99"/>
    <w:rsid w:val="00DE7697"/>
    <w:rPr>
      <w:rFonts w:cs="Calibri"/>
      <w:sz w:val="20"/>
      <w:szCs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Tms Rmn" w:hAnsi="Tms Rmn"/>
        <w:b/>
        <w:color w:val="404040"/>
        <w:sz w:val="22"/>
      </w:rPr>
      <w:tblPr/>
      <w:tcPr>
        <w:tcBorders>
          <w:top w:val="single" w:sz="4" w:space="0" w:color="B7A7CA"/>
          <w:left w:val="nil"/>
          <w:bottom w:val="single" w:sz="4" w:space="0" w:color="B7A7CA"/>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B7A7CA"/>
          <w:left w:val="nil"/>
          <w:bottom w:val="single" w:sz="4" w:space="0" w:color="B7A7CA"/>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FD8E7" w:fill="DFD8E7"/>
      </w:tcPr>
    </w:tblStylePr>
    <w:tblStylePr w:type="band1Horz">
      <w:rPr>
        <w:rFonts w:ascii="Tms Rmn" w:hAnsi="Tms Rmn"/>
        <w:color w:val="404040"/>
        <w:sz w:val="22"/>
      </w:rPr>
      <w:tblPr/>
      <w:tcPr>
        <w:shd w:val="clear" w:color="DFD8E7" w:fill="DFD8E7"/>
      </w:tcPr>
    </w:tblStylePr>
  </w:style>
  <w:style w:type="table" w:customStyle="1" w:styleId="ListTable2-Accent5">
    <w:name w:val="List Table 2 - Accent 5"/>
    <w:basedOn w:val="a9"/>
    <w:uiPriority w:val="99"/>
    <w:rsid w:val="00DE7697"/>
    <w:rPr>
      <w:rFonts w:cs="Calibri"/>
      <w:sz w:val="20"/>
      <w:szCs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Tms Rmn" w:hAnsi="Tms Rmn"/>
        <w:b/>
        <w:color w:val="404040"/>
        <w:sz w:val="22"/>
      </w:rPr>
      <w:tblPr/>
      <w:tcPr>
        <w:tcBorders>
          <w:top w:val="single" w:sz="4" w:space="0" w:color="99D0DE"/>
          <w:left w:val="nil"/>
          <w:bottom w:val="single" w:sz="4" w:space="0" w:color="99D0DE"/>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99D0DE"/>
          <w:left w:val="nil"/>
          <w:bottom w:val="single" w:sz="4" w:space="0" w:color="99D0DE"/>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1EAF0" w:fill="D1EAF0"/>
      </w:tcPr>
    </w:tblStylePr>
    <w:tblStylePr w:type="band1Horz">
      <w:rPr>
        <w:rFonts w:ascii="Tms Rmn" w:hAnsi="Tms Rmn"/>
        <w:color w:val="404040"/>
        <w:sz w:val="22"/>
      </w:rPr>
      <w:tblPr/>
      <w:tcPr>
        <w:shd w:val="clear" w:color="D1EAF0" w:fill="D1EAF0"/>
      </w:tcPr>
    </w:tblStylePr>
  </w:style>
  <w:style w:type="table" w:customStyle="1" w:styleId="ListTable2-Accent6">
    <w:name w:val="List Table 2 - Accent 6"/>
    <w:basedOn w:val="a9"/>
    <w:uiPriority w:val="99"/>
    <w:rsid w:val="00DE7697"/>
    <w:rPr>
      <w:rFonts w:cs="Calibri"/>
      <w:sz w:val="20"/>
      <w:szCs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Tms Rmn" w:hAnsi="Tms Rmn"/>
        <w:b/>
        <w:color w:val="404040"/>
        <w:sz w:val="22"/>
      </w:rPr>
      <w:tblPr/>
      <w:tcPr>
        <w:tcBorders>
          <w:top w:val="single" w:sz="4" w:space="0" w:color="FAC396"/>
          <w:left w:val="nil"/>
          <w:bottom w:val="single" w:sz="4" w:space="0" w:color="FAC396"/>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FAC396"/>
          <w:left w:val="nil"/>
          <w:bottom w:val="single" w:sz="4" w:space="0" w:color="FAC396"/>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FDE4D0" w:fill="FDE4D0"/>
      </w:tcPr>
    </w:tblStylePr>
    <w:tblStylePr w:type="band1Horz">
      <w:rPr>
        <w:rFonts w:ascii="Tms Rmn" w:hAnsi="Tms Rmn"/>
        <w:color w:val="404040"/>
        <w:sz w:val="22"/>
      </w:rPr>
      <w:tblPr/>
      <w:tcPr>
        <w:shd w:val="clear" w:color="FDE4D0" w:fill="FDE4D0"/>
      </w:tcPr>
    </w:tblStylePr>
  </w:style>
  <w:style w:type="table" w:customStyle="1" w:styleId="-315">
    <w:name w:val="Список-таблица 31"/>
    <w:basedOn w:val="a9"/>
    <w:uiPriority w:val="99"/>
    <w:rsid w:val="00DE769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Tms Rmn" w:hAnsi="Tms Rmn"/>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1">
    <w:name w:val="List Table 3 - Accent 1"/>
    <w:basedOn w:val="a9"/>
    <w:uiPriority w:val="99"/>
    <w:rsid w:val="00DE7697"/>
    <w:rPr>
      <w:rFonts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Tms Rmn" w:hAnsi="Tms Rmn"/>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4F81BD"/>
          <w:bottom w:val="none" w:sz="0" w:space="0" w:color="auto"/>
          <w:right w:val="single" w:sz="4" w:space="0" w:color="4F81BD"/>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4F81BD"/>
          <w:left w:val="none" w:sz="0" w:space="0" w:color="auto"/>
          <w:bottom w:val="single" w:sz="4" w:space="0" w:color="4F81BD"/>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2">
    <w:name w:val="List Table 3 - Accent 2"/>
    <w:basedOn w:val="a9"/>
    <w:uiPriority w:val="99"/>
    <w:rsid w:val="00DE7697"/>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Tms Rmn" w:hAnsi="Tms Rmn"/>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D99695"/>
          <w:bottom w:val="none" w:sz="0" w:space="0" w:color="auto"/>
          <w:right w:val="single" w:sz="4" w:space="0" w:color="D99695"/>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99695"/>
          <w:left w:val="none" w:sz="0" w:space="0" w:color="auto"/>
          <w:bottom w:val="single" w:sz="4" w:space="0" w:color="D99695"/>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3">
    <w:name w:val="List Table 3 - Accent 3"/>
    <w:basedOn w:val="a9"/>
    <w:uiPriority w:val="99"/>
    <w:rsid w:val="00DE7697"/>
    <w:rPr>
      <w:rFonts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Tms Rmn" w:hAnsi="Tms Rmn"/>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C3D69B"/>
          <w:bottom w:val="none" w:sz="0" w:space="0" w:color="auto"/>
          <w:right w:val="single" w:sz="4" w:space="0" w:color="C3D69B"/>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C3D69B"/>
          <w:left w:val="none" w:sz="0" w:space="0" w:color="auto"/>
          <w:bottom w:val="single" w:sz="4" w:space="0" w:color="C3D69B"/>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4">
    <w:name w:val="List Table 3 - Accent 4"/>
    <w:basedOn w:val="a9"/>
    <w:uiPriority w:val="99"/>
    <w:rsid w:val="00DE7697"/>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Tms Rmn" w:hAnsi="Tms Rmn"/>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B2A1C6"/>
          <w:bottom w:val="none" w:sz="0" w:space="0" w:color="auto"/>
          <w:right w:val="single" w:sz="4" w:space="0" w:color="B2A1C6"/>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2A1C6"/>
          <w:left w:val="none" w:sz="0" w:space="0" w:color="auto"/>
          <w:bottom w:val="single" w:sz="4" w:space="0" w:color="B2A1C6"/>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5">
    <w:name w:val="List Table 3 - Accent 5"/>
    <w:basedOn w:val="a9"/>
    <w:uiPriority w:val="99"/>
    <w:rsid w:val="00DE7697"/>
    <w:rPr>
      <w:rFonts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Tms Rmn" w:hAnsi="Tms Rmn"/>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92CCDC"/>
          <w:bottom w:val="none" w:sz="0" w:space="0" w:color="auto"/>
          <w:right w:val="single" w:sz="4" w:space="0" w:color="92CCDC"/>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92CCDC"/>
          <w:left w:val="none" w:sz="0" w:space="0" w:color="auto"/>
          <w:bottom w:val="single" w:sz="4" w:space="0" w:color="92CCDC"/>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6">
    <w:name w:val="List Table 3 - Accent 6"/>
    <w:basedOn w:val="a9"/>
    <w:uiPriority w:val="99"/>
    <w:rsid w:val="00DE7697"/>
    <w:rPr>
      <w:rFonts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Tms Rmn" w:hAnsi="Tms Rmn"/>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FAC090"/>
          <w:bottom w:val="none" w:sz="0" w:space="0" w:color="auto"/>
          <w:right w:val="single" w:sz="4" w:space="0" w:color="FAC090"/>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FAC090"/>
          <w:left w:val="none" w:sz="0" w:space="0" w:color="auto"/>
          <w:bottom w:val="single" w:sz="4" w:space="0" w:color="FAC09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410">
    <w:name w:val="Список-таблица 41"/>
    <w:basedOn w:val="a9"/>
    <w:uiPriority w:val="99"/>
    <w:rsid w:val="00DE769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Tms Rmn" w:hAnsi="Tms Rmn"/>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BFBFBF" w:fill="BFBFBF"/>
      </w:tcPr>
    </w:tblStylePr>
    <w:tblStylePr w:type="band1Horz">
      <w:rPr>
        <w:rFonts w:ascii="Tms Rmn" w:hAnsi="Tms Rmn"/>
        <w:color w:val="404040"/>
        <w:sz w:val="22"/>
      </w:rPr>
      <w:tblPr/>
      <w:tcPr>
        <w:shd w:val="clear" w:color="BFBFBF" w:fill="BFBFBF"/>
      </w:tcPr>
    </w:tblStylePr>
  </w:style>
  <w:style w:type="table" w:customStyle="1" w:styleId="ListTable4-Accent1">
    <w:name w:val="List Table 4 - Accent 1"/>
    <w:basedOn w:val="a9"/>
    <w:uiPriority w:val="99"/>
    <w:rsid w:val="00DE7697"/>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Tms Rmn" w:hAnsi="Tms Rmn"/>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2DFEE" w:fill="D2DFEE"/>
      </w:tcPr>
    </w:tblStylePr>
    <w:tblStylePr w:type="band1Horz">
      <w:rPr>
        <w:rFonts w:ascii="Tms Rmn" w:hAnsi="Tms Rmn"/>
        <w:color w:val="404040"/>
        <w:sz w:val="22"/>
      </w:rPr>
      <w:tblPr/>
      <w:tcPr>
        <w:shd w:val="clear" w:color="D2DFEE" w:fill="D2DFEE"/>
      </w:tcPr>
    </w:tblStylePr>
  </w:style>
  <w:style w:type="table" w:customStyle="1" w:styleId="ListTable4-Accent2">
    <w:name w:val="List Table 4 - Accent 2"/>
    <w:basedOn w:val="a9"/>
    <w:uiPriority w:val="99"/>
    <w:rsid w:val="00DE7697"/>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Tms Rmn" w:hAnsi="Tms Rmn"/>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FD2D2" w:fill="EFD2D2"/>
      </w:tcPr>
    </w:tblStylePr>
    <w:tblStylePr w:type="band1Horz">
      <w:rPr>
        <w:rFonts w:ascii="Tms Rmn" w:hAnsi="Tms Rmn"/>
        <w:color w:val="404040"/>
        <w:sz w:val="22"/>
      </w:rPr>
      <w:tblPr/>
      <w:tcPr>
        <w:shd w:val="clear" w:color="EFD2D2" w:fill="EFD2D2"/>
      </w:tcPr>
    </w:tblStylePr>
  </w:style>
  <w:style w:type="table" w:customStyle="1" w:styleId="ListTable4-Accent3">
    <w:name w:val="List Table 4 - Accent 3"/>
    <w:basedOn w:val="a9"/>
    <w:uiPriority w:val="99"/>
    <w:rsid w:val="00DE7697"/>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Tms Rmn" w:hAnsi="Tms Rmn"/>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EED5" w:fill="E5EED5"/>
      </w:tcPr>
    </w:tblStylePr>
    <w:tblStylePr w:type="band1Horz">
      <w:rPr>
        <w:rFonts w:ascii="Tms Rmn" w:hAnsi="Tms Rmn"/>
        <w:color w:val="404040"/>
        <w:sz w:val="22"/>
      </w:rPr>
      <w:tblPr/>
      <w:tcPr>
        <w:shd w:val="clear" w:color="E5EED5" w:fill="E5EED5"/>
      </w:tcPr>
    </w:tblStylePr>
  </w:style>
  <w:style w:type="table" w:customStyle="1" w:styleId="ListTable4-Accent4">
    <w:name w:val="List Table 4 - Accent 4"/>
    <w:basedOn w:val="a9"/>
    <w:uiPriority w:val="99"/>
    <w:rsid w:val="00DE7697"/>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Tms Rmn" w:hAnsi="Tms Rmn"/>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FD8E7" w:fill="DFD8E7"/>
      </w:tcPr>
    </w:tblStylePr>
    <w:tblStylePr w:type="band1Horz">
      <w:rPr>
        <w:rFonts w:ascii="Tms Rmn" w:hAnsi="Tms Rmn"/>
        <w:color w:val="404040"/>
        <w:sz w:val="22"/>
      </w:rPr>
      <w:tblPr/>
      <w:tcPr>
        <w:shd w:val="clear" w:color="DFD8E7" w:fill="DFD8E7"/>
      </w:tcPr>
    </w:tblStylePr>
  </w:style>
  <w:style w:type="table" w:customStyle="1" w:styleId="ListTable4-Accent5">
    <w:name w:val="List Table 4 - Accent 5"/>
    <w:basedOn w:val="a9"/>
    <w:uiPriority w:val="99"/>
    <w:rsid w:val="00DE7697"/>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Tms Rmn" w:hAnsi="Tms Rmn"/>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1EAF0" w:fill="D1EAF0"/>
      </w:tcPr>
    </w:tblStylePr>
    <w:tblStylePr w:type="band1Horz">
      <w:rPr>
        <w:rFonts w:ascii="Tms Rmn" w:hAnsi="Tms Rmn"/>
        <w:color w:val="404040"/>
        <w:sz w:val="22"/>
      </w:rPr>
      <w:tblPr/>
      <w:tcPr>
        <w:shd w:val="clear" w:color="D1EAF0" w:fill="D1EAF0"/>
      </w:tcPr>
    </w:tblStylePr>
  </w:style>
  <w:style w:type="table" w:customStyle="1" w:styleId="ListTable4-Accent6">
    <w:name w:val="List Table 4 - Accent 6"/>
    <w:basedOn w:val="a9"/>
    <w:uiPriority w:val="99"/>
    <w:rsid w:val="00DE7697"/>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Tms Rmn" w:hAnsi="Tms Rmn"/>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4D0" w:fill="FDE4D0"/>
      </w:tcPr>
    </w:tblStylePr>
    <w:tblStylePr w:type="band1Horz">
      <w:rPr>
        <w:rFonts w:ascii="Tms Rmn" w:hAnsi="Tms Rmn"/>
        <w:color w:val="404040"/>
        <w:sz w:val="22"/>
      </w:rPr>
      <w:tblPr/>
      <w:tcPr>
        <w:shd w:val="clear" w:color="FDE4D0" w:fill="FDE4D0"/>
      </w:tcPr>
    </w:tblStylePr>
  </w:style>
  <w:style w:type="table" w:customStyle="1" w:styleId="-510">
    <w:name w:val="Список-таблица 5 темная1"/>
    <w:basedOn w:val="a9"/>
    <w:uiPriority w:val="99"/>
    <w:rsid w:val="00DE7697"/>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Pr>
    <w:tcPr>
      <w:shd w:val="clear" w:color="7F7F7F" w:fill="7F7F7F"/>
    </w:tcPr>
    <w:tblStylePr w:type="firstRow">
      <w:rPr>
        <w:rFonts w:ascii="Tms Rmn" w:hAnsi="Tms Rmn"/>
        <w:b/>
        <w:color w:val="FFFFFF"/>
        <w:sz w:val="22"/>
      </w:rPr>
      <w:tblPr/>
      <w:tcPr>
        <w:tcBorders>
          <w:top w:val="single" w:sz="32" w:space="0" w:color="7F7F7F"/>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7F7F7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7F7F7F"/>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7F7F7F" w:fill="7F7F7F"/>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style>
  <w:style w:type="table" w:customStyle="1" w:styleId="ListTable5Dark-Accent1">
    <w:name w:val="List Table 5 Dark - Accent 1"/>
    <w:basedOn w:val="a9"/>
    <w:uiPriority w:val="99"/>
    <w:rsid w:val="00DE7697"/>
    <w:rPr>
      <w:rFonts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Pr>
    <w:tcPr>
      <w:shd w:val="clear" w:color="4F81BD" w:fill="4F81BD"/>
    </w:tcPr>
    <w:tblStylePr w:type="firstRow">
      <w:rPr>
        <w:rFonts w:ascii="Tms Rmn" w:hAnsi="Tms Rmn"/>
        <w:b/>
        <w:color w:val="FFFFFF"/>
        <w:sz w:val="22"/>
      </w:rPr>
      <w:tblPr/>
      <w:tcPr>
        <w:tcBorders>
          <w:top w:val="single" w:sz="32" w:space="0" w:color="4F81BD"/>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4F81BD"/>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4F81BD"/>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4F81BD" w:fill="4F81BD"/>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style>
  <w:style w:type="table" w:customStyle="1" w:styleId="ListTable5Dark-Accent2">
    <w:name w:val="List Table 5 Dark - Accent 2"/>
    <w:basedOn w:val="a9"/>
    <w:uiPriority w:val="99"/>
    <w:rsid w:val="00DE7697"/>
    <w:rPr>
      <w:rFonts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Pr>
    <w:tcPr>
      <w:shd w:val="clear" w:color="D99695" w:fill="D99695"/>
    </w:tcPr>
    <w:tblStylePr w:type="firstRow">
      <w:rPr>
        <w:rFonts w:ascii="Tms Rmn" w:hAnsi="Tms Rmn"/>
        <w:b/>
        <w:color w:val="FFFFFF"/>
        <w:sz w:val="22"/>
      </w:rPr>
      <w:tblPr/>
      <w:tcPr>
        <w:tcBorders>
          <w:top w:val="single" w:sz="32" w:space="0" w:color="D99695"/>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D99695"/>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D99695"/>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D99695" w:fill="D99695"/>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style>
  <w:style w:type="table" w:customStyle="1" w:styleId="ListTable5Dark-Accent3">
    <w:name w:val="List Table 5 Dark - Accent 3"/>
    <w:basedOn w:val="a9"/>
    <w:uiPriority w:val="99"/>
    <w:rsid w:val="00DE7697"/>
    <w:rPr>
      <w:rFonts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Pr>
    <w:tcPr>
      <w:shd w:val="clear" w:color="C3D69B" w:fill="C3D69B"/>
    </w:tcPr>
    <w:tblStylePr w:type="firstRow">
      <w:rPr>
        <w:rFonts w:ascii="Tms Rmn" w:hAnsi="Tms Rmn"/>
        <w:b/>
        <w:color w:val="FFFFFF"/>
        <w:sz w:val="22"/>
      </w:rPr>
      <w:tblPr/>
      <w:tcPr>
        <w:tcBorders>
          <w:top w:val="single" w:sz="32" w:space="0" w:color="C3D69B"/>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C3D69B"/>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C3D69B"/>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C3D69B" w:fill="C3D69B"/>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style>
  <w:style w:type="table" w:customStyle="1" w:styleId="ListTable5Dark-Accent4">
    <w:name w:val="List Table 5 Dark - Accent 4"/>
    <w:basedOn w:val="a9"/>
    <w:uiPriority w:val="99"/>
    <w:rsid w:val="00DE7697"/>
    <w:rPr>
      <w:rFonts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Pr>
    <w:tcPr>
      <w:shd w:val="clear" w:color="B2A1C6" w:fill="B2A1C6"/>
    </w:tcPr>
    <w:tblStylePr w:type="firstRow">
      <w:rPr>
        <w:rFonts w:ascii="Tms Rmn" w:hAnsi="Tms Rmn"/>
        <w:b/>
        <w:color w:val="FFFFFF"/>
        <w:sz w:val="22"/>
      </w:rPr>
      <w:tblPr/>
      <w:tcPr>
        <w:tcBorders>
          <w:top w:val="single" w:sz="32" w:space="0" w:color="B2A1C6"/>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B2A1C6"/>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B2A1C6"/>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B2A1C6" w:fill="B2A1C6"/>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style>
  <w:style w:type="table" w:customStyle="1" w:styleId="ListTable5Dark-Accent5">
    <w:name w:val="List Table 5 Dark - Accent 5"/>
    <w:basedOn w:val="a9"/>
    <w:uiPriority w:val="99"/>
    <w:rsid w:val="00DE7697"/>
    <w:rPr>
      <w:rFonts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Pr>
    <w:tcPr>
      <w:shd w:val="clear" w:color="92CCDC" w:fill="92CCDC"/>
    </w:tcPr>
    <w:tblStylePr w:type="firstRow">
      <w:rPr>
        <w:rFonts w:ascii="Tms Rmn" w:hAnsi="Tms Rmn"/>
        <w:b/>
        <w:color w:val="FFFFFF"/>
        <w:sz w:val="22"/>
      </w:rPr>
      <w:tblPr/>
      <w:tcPr>
        <w:tcBorders>
          <w:top w:val="single" w:sz="32" w:space="0" w:color="92CCDC"/>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92CCDC"/>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92CCDC"/>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92CCDC" w:fill="92CCDC"/>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style>
  <w:style w:type="table" w:customStyle="1" w:styleId="ListTable5Dark-Accent6">
    <w:name w:val="List Table 5 Dark - Accent 6"/>
    <w:basedOn w:val="a9"/>
    <w:uiPriority w:val="99"/>
    <w:rsid w:val="00DE7697"/>
    <w:rPr>
      <w:rFonts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Pr>
    <w:tcPr>
      <w:shd w:val="clear" w:color="FAC090" w:fill="FAC090"/>
    </w:tcPr>
    <w:tblStylePr w:type="firstRow">
      <w:rPr>
        <w:rFonts w:ascii="Tms Rmn" w:hAnsi="Tms Rmn"/>
        <w:b/>
        <w:color w:val="FFFFFF"/>
        <w:sz w:val="22"/>
      </w:rPr>
      <w:tblPr/>
      <w:tcPr>
        <w:tcBorders>
          <w:top w:val="single" w:sz="32" w:space="0" w:color="FAC090"/>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FAC090"/>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FAC090"/>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FAC090" w:fill="FAC090"/>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style>
  <w:style w:type="table" w:customStyle="1" w:styleId="-610">
    <w:name w:val="Список-таблица 6 цветная1"/>
    <w:basedOn w:val="a9"/>
    <w:uiPriority w:val="99"/>
    <w:rsid w:val="00DE7697"/>
    <w:rPr>
      <w:rFonts w:cs="Calibri"/>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color w:val="000000"/>
      </w:rPr>
      <w:tblPr/>
      <w:tcPr>
        <w:tcBorders>
          <w:top w:val="single" w:sz="4"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Tms Rmn" w:hAnsi="Tms Rmn"/>
        <w:color w:val="000000"/>
        <w:sz w:val="22"/>
      </w:rPr>
      <w:tblPr/>
      <w:tcPr>
        <w:shd w:val="clear" w:color="BFBFBF" w:fill="BFBFBF"/>
      </w:tcPr>
    </w:tblStylePr>
    <w:tblStylePr w:type="band2Horz">
      <w:rPr>
        <w:rFonts w:ascii="Tms Rmn" w:hAnsi="Tms Rmn"/>
        <w:color w:val="000000"/>
        <w:sz w:val="22"/>
      </w:rPr>
    </w:tblStylePr>
  </w:style>
  <w:style w:type="table" w:customStyle="1" w:styleId="ListTable6Colorful-Accent1">
    <w:name w:val="List Table 6 Colorful - Accent 1"/>
    <w:basedOn w:val="a9"/>
    <w:uiPriority w:val="99"/>
    <w:rsid w:val="00DE7697"/>
    <w:rPr>
      <w:rFonts w:cs="Calibri"/>
      <w:sz w:val="20"/>
      <w:szCs w:val="20"/>
    </w:rPr>
    <w:tblPr>
      <w:tblStyleRowBandSize w:val="1"/>
      <w:tblStyleColBandSize w:val="1"/>
      <w:tblBorders>
        <w:top w:val="single" w:sz="4" w:space="0" w:color="4F81BD"/>
        <w:bottom w:val="single" w:sz="4" w:space="0" w:color="4F81BD"/>
      </w:tblBorders>
    </w:tblPr>
    <w:tblStylePr w:type="firstRow">
      <w:rPr>
        <w:b/>
        <w:color w:val="2A4A71"/>
      </w:rPr>
      <w:tblPr/>
      <w:tcPr>
        <w:tcBorders>
          <w:top w:val="none" w:sz="0" w:space="0" w:color="auto"/>
          <w:left w:val="none" w:sz="0" w:space="0" w:color="auto"/>
          <w:bottom w:val="single" w:sz="4" w:space="0" w:color="4F81BD"/>
          <w:right w:val="none" w:sz="0" w:space="0" w:color="auto"/>
          <w:insideH w:val="none" w:sz="0" w:space="0" w:color="auto"/>
          <w:insideV w:val="none" w:sz="0" w:space="0" w:color="auto"/>
          <w:tl2br w:val="none" w:sz="0" w:space="0" w:color="auto"/>
          <w:tr2bl w:val="none" w:sz="0" w:space="0" w:color="auto"/>
        </w:tcBorders>
      </w:tcPr>
    </w:tblStylePr>
    <w:tblStylePr w:type="lastRow">
      <w:rPr>
        <w:b/>
        <w:color w:val="2A4A71"/>
      </w:rPr>
      <w:tblPr/>
      <w:tcPr>
        <w:tcBorders>
          <w:top w:val="sing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Tms Rmn" w:hAnsi="Tms Rmn"/>
        <w:color w:val="2A4A71"/>
        <w:sz w:val="22"/>
      </w:rPr>
      <w:tblPr/>
      <w:tcPr>
        <w:shd w:val="clear" w:color="D2DFEE" w:fill="D2DFEE"/>
      </w:tcPr>
    </w:tblStylePr>
    <w:tblStylePr w:type="band2Horz">
      <w:rPr>
        <w:rFonts w:ascii="Tms Rmn" w:hAnsi="Tms Rmn"/>
        <w:color w:val="2A4A71"/>
        <w:sz w:val="22"/>
      </w:rPr>
    </w:tblStylePr>
  </w:style>
  <w:style w:type="table" w:customStyle="1" w:styleId="ListTable6Colorful-Accent2">
    <w:name w:val="List Table 6 Colorful - Accent 2"/>
    <w:basedOn w:val="a9"/>
    <w:uiPriority w:val="99"/>
    <w:rsid w:val="00DE7697"/>
    <w:rPr>
      <w:rFonts w:cs="Calibri"/>
      <w:sz w:val="20"/>
      <w:szCs w:val="20"/>
    </w:rPr>
    <w:tblPr>
      <w:tblStyleRowBandSize w:val="1"/>
      <w:tblStyleColBandSize w:val="1"/>
      <w:tblBorders>
        <w:top w:val="single" w:sz="4" w:space="0" w:color="D99695"/>
        <w:bottom w:val="single" w:sz="4" w:space="0" w:color="D99695"/>
      </w:tblBorders>
    </w:tblPr>
    <w:tblStylePr w:type="firstRow">
      <w:rPr>
        <w:b/>
        <w:color w:val="D99695"/>
      </w:rPr>
      <w:tblPr/>
      <w:tcPr>
        <w:tcBorders>
          <w:top w:val="none" w:sz="0" w:space="0" w:color="auto"/>
          <w:left w:val="none" w:sz="0" w:space="0" w:color="auto"/>
          <w:bottom w:val="single" w:sz="4"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b/>
        <w:color w:val="D99695"/>
      </w:rPr>
      <w:tblPr/>
      <w:tcPr>
        <w:tcBorders>
          <w:top w:val="single" w:sz="4"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Tms Rmn" w:hAnsi="Tms Rmn"/>
        <w:color w:val="D99695"/>
        <w:sz w:val="22"/>
      </w:rPr>
      <w:tblPr/>
      <w:tcPr>
        <w:shd w:val="clear" w:color="EFD2D2" w:fill="EFD2D2"/>
      </w:tcPr>
    </w:tblStylePr>
    <w:tblStylePr w:type="band2Horz">
      <w:rPr>
        <w:rFonts w:ascii="Tms Rmn" w:hAnsi="Tms Rmn"/>
        <w:color w:val="D99695"/>
        <w:sz w:val="22"/>
      </w:rPr>
    </w:tblStylePr>
  </w:style>
  <w:style w:type="table" w:customStyle="1" w:styleId="ListTable6Colorful-Accent3">
    <w:name w:val="List Table 6 Colorful - Accent 3"/>
    <w:basedOn w:val="a9"/>
    <w:uiPriority w:val="99"/>
    <w:rsid w:val="00DE7697"/>
    <w:rPr>
      <w:rFonts w:cs="Calibri"/>
      <w:sz w:val="20"/>
      <w:szCs w:val="20"/>
    </w:rPr>
    <w:tblPr>
      <w:tblStyleRowBandSize w:val="1"/>
      <w:tblStyleColBandSize w:val="1"/>
      <w:tblBorders>
        <w:top w:val="single" w:sz="4" w:space="0" w:color="C3D69B"/>
        <w:bottom w:val="single" w:sz="4" w:space="0" w:color="C3D69B"/>
      </w:tblBorders>
    </w:tblPr>
    <w:tblStylePr w:type="firstRow">
      <w:rPr>
        <w:b/>
        <w:color w:val="C3D69B"/>
      </w:rPr>
      <w:tblPr/>
      <w:tcPr>
        <w:tcBorders>
          <w:top w:val="none" w:sz="0" w:space="0" w:color="auto"/>
          <w:left w:val="none" w:sz="0" w:space="0" w:color="auto"/>
          <w:bottom w:val="single" w:sz="4" w:space="0" w:color="C3D69B"/>
          <w:right w:val="none" w:sz="0" w:space="0" w:color="auto"/>
          <w:insideH w:val="none" w:sz="0" w:space="0" w:color="auto"/>
          <w:insideV w:val="none" w:sz="0" w:space="0" w:color="auto"/>
          <w:tl2br w:val="none" w:sz="0" w:space="0" w:color="auto"/>
          <w:tr2bl w:val="none" w:sz="0" w:space="0" w:color="auto"/>
        </w:tcBorders>
      </w:tcPr>
    </w:tblStylePr>
    <w:tblStylePr w:type="lastRow">
      <w:rPr>
        <w:b/>
        <w:color w:val="C3D69B"/>
      </w:rPr>
      <w:tblPr/>
      <w:tcPr>
        <w:tcBorders>
          <w:top w:val="single" w:sz="4" w:space="0" w:color="C3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Tms Rmn" w:hAnsi="Tms Rmn"/>
        <w:color w:val="C3D69B"/>
        <w:sz w:val="22"/>
      </w:rPr>
      <w:tblPr/>
      <w:tcPr>
        <w:shd w:val="clear" w:color="E5EED5" w:fill="E5EED5"/>
      </w:tcPr>
    </w:tblStylePr>
    <w:tblStylePr w:type="band2Horz">
      <w:rPr>
        <w:rFonts w:ascii="Tms Rmn" w:hAnsi="Tms Rmn"/>
        <w:color w:val="C3D69B"/>
        <w:sz w:val="22"/>
      </w:rPr>
    </w:tblStylePr>
  </w:style>
  <w:style w:type="table" w:customStyle="1" w:styleId="ListTable6Colorful-Accent4">
    <w:name w:val="List Table 6 Colorful - Accent 4"/>
    <w:basedOn w:val="a9"/>
    <w:uiPriority w:val="99"/>
    <w:rsid w:val="00DE7697"/>
    <w:rPr>
      <w:rFonts w:cs="Calibri"/>
      <w:sz w:val="20"/>
      <w:szCs w:val="20"/>
    </w:rPr>
    <w:tblPr>
      <w:tblStyleRowBandSize w:val="1"/>
      <w:tblStyleColBandSize w:val="1"/>
      <w:tblBorders>
        <w:top w:val="single" w:sz="4" w:space="0" w:color="B2A1C6"/>
        <w:bottom w:val="single" w:sz="4" w:space="0" w:color="B2A1C6"/>
      </w:tblBorders>
    </w:tblPr>
    <w:tblStylePr w:type="firstRow">
      <w:rPr>
        <w:b/>
        <w:color w:val="B2A1C6"/>
      </w:rPr>
      <w:tblPr/>
      <w:tcPr>
        <w:tcBorders>
          <w:top w:val="none" w:sz="0" w:space="0" w:color="auto"/>
          <w:left w:val="none" w:sz="0" w:space="0" w:color="auto"/>
          <w:bottom w:val="single" w:sz="4"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B2A1C6"/>
      </w:rPr>
      <w:tblPr/>
      <w:tcPr>
        <w:tcBorders>
          <w:top w:val="single" w:sz="4"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Tms Rmn" w:hAnsi="Tms Rmn"/>
        <w:color w:val="B2A1C6"/>
        <w:sz w:val="22"/>
      </w:rPr>
      <w:tblPr/>
      <w:tcPr>
        <w:shd w:val="clear" w:color="DFD8E7" w:fill="DFD8E7"/>
      </w:tcPr>
    </w:tblStylePr>
    <w:tblStylePr w:type="band2Horz">
      <w:rPr>
        <w:rFonts w:ascii="Tms Rmn" w:hAnsi="Tms Rmn"/>
        <w:color w:val="B2A1C6"/>
        <w:sz w:val="22"/>
      </w:rPr>
    </w:tblStylePr>
  </w:style>
  <w:style w:type="table" w:customStyle="1" w:styleId="ListTable6Colorful-Accent5">
    <w:name w:val="List Table 6 Colorful - Accent 5"/>
    <w:basedOn w:val="a9"/>
    <w:uiPriority w:val="99"/>
    <w:rsid w:val="00DE7697"/>
    <w:rPr>
      <w:rFonts w:cs="Calibri"/>
      <w:sz w:val="20"/>
      <w:szCs w:val="20"/>
    </w:rPr>
    <w:tblPr>
      <w:tblStyleRowBandSize w:val="1"/>
      <w:tblStyleColBandSize w:val="1"/>
      <w:tblBorders>
        <w:top w:val="single" w:sz="4" w:space="0" w:color="92CCDC"/>
        <w:bottom w:val="single" w:sz="4" w:space="0" w:color="92CCDC"/>
      </w:tblBorders>
    </w:tblPr>
    <w:tblStylePr w:type="firstRow">
      <w:rPr>
        <w:b/>
        <w:color w:val="92CCDC"/>
      </w:rPr>
      <w:tblPr/>
      <w:tcPr>
        <w:tcBorders>
          <w:top w:val="none" w:sz="0" w:space="0" w:color="auto"/>
          <w:left w:val="none" w:sz="0" w:space="0" w:color="auto"/>
          <w:bottom w:val="single" w:sz="4" w:space="0" w:color="92CCDC"/>
          <w:right w:val="none" w:sz="0" w:space="0" w:color="auto"/>
          <w:insideH w:val="none" w:sz="0" w:space="0" w:color="auto"/>
          <w:insideV w:val="none" w:sz="0" w:space="0" w:color="auto"/>
          <w:tl2br w:val="none" w:sz="0" w:space="0" w:color="auto"/>
          <w:tr2bl w:val="none" w:sz="0" w:space="0" w:color="auto"/>
        </w:tcBorders>
      </w:tcPr>
    </w:tblStylePr>
    <w:tblStylePr w:type="lastRow">
      <w:rPr>
        <w:b/>
        <w:color w:val="92CCDC"/>
      </w:rPr>
      <w:tblPr/>
      <w:tcPr>
        <w:tcBorders>
          <w:top w:val="single" w:sz="4" w:space="0" w:color="92CCDC"/>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Tms Rmn" w:hAnsi="Tms Rmn"/>
        <w:color w:val="92CCDC"/>
        <w:sz w:val="22"/>
      </w:rPr>
      <w:tblPr/>
      <w:tcPr>
        <w:shd w:val="clear" w:color="D1EAF0" w:fill="D1EAF0"/>
      </w:tcPr>
    </w:tblStylePr>
    <w:tblStylePr w:type="band2Horz">
      <w:rPr>
        <w:rFonts w:ascii="Tms Rmn" w:hAnsi="Tms Rmn"/>
        <w:color w:val="92CCDC"/>
        <w:sz w:val="22"/>
      </w:rPr>
    </w:tblStylePr>
  </w:style>
  <w:style w:type="table" w:customStyle="1" w:styleId="ListTable6Colorful-Accent6">
    <w:name w:val="List Table 6 Colorful - Accent 6"/>
    <w:basedOn w:val="a9"/>
    <w:uiPriority w:val="99"/>
    <w:rsid w:val="00DE7697"/>
    <w:rPr>
      <w:rFonts w:cs="Calibri"/>
      <w:sz w:val="20"/>
      <w:szCs w:val="20"/>
    </w:rPr>
    <w:tblPr>
      <w:tblStyleRowBandSize w:val="1"/>
      <w:tblStyleColBandSize w:val="1"/>
      <w:tblBorders>
        <w:top w:val="single" w:sz="4" w:space="0" w:color="FAC090"/>
        <w:bottom w:val="single" w:sz="4" w:space="0" w:color="FAC090"/>
      </w:tblBorders>
    </w:tblPr>
    <w:tblStylePr w:type="firstRow">
      <w:rPr>
        <w:b/>
        <w:color w:val="FAC090"/>
      </w:rPr>
      <w:tblPr/>
      <w:tcPr>
        <w:tcBorders>
          <w:top w:val="none" w:sz="0" w:space="0" w:color="auto"/>
          <w:left w:val="none" w:sz="0" w:space="0" w:color="auto"/>
          <w:bottom w:val="single" w:sz="4" w:space="0" w:color="FAC090"/>
          <w:right w:val="none" w:sz="0" w:space="0" w:color="auto"/>
          <w:insideH w:val="none" w:sz="0" w:space="0" w:color="auto"/>
          <w:insideV w:val="none" w:sz="0" w:space="0" w:color="auto"/>
          <w:tl2br w:val="none" w:sz="0" w:space="0" w:color="auto"/>
          <w:tr2bl w:val="none" w:sz="0" w:space="0" w:color="auto"/>
        </w:tcBorders>
      </w:tcPr>
    </w:tblStylePr>
    <w:tblStylePr w:type="lastRow">
      <w:rPr>
        <w:b/>
        <w:color w:val="FAC090"/>
      </w:rPr>
      <w:tblPr/>
      <w:tcPr>
        <w:tcBorders>
          <w:top w:val="single" w:sz="4" w:space="0" w:color="FAC09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Tms Rmn" w:hAnsi="Tms Rmn"/>
        <w:color w:val="FAC090"/>
        <w:sz w:val="22"/>
      </w:rPr>
      <w:tblPr/>
      <w:tcPr>
        <w:shd w:val="clear" w:color="FDE4D0" w:fill="FDE4D0"/>
      </w:tcPr>
    </w:tblStylePr>
    <w:tblStylePr w:type="band2Horz">
      <w:rPr>
        <w:rFonts w:ascii="Tms Rmn" w:hAnsi="Tms Rmn"/>
        <w:color w:val="FAC090"/>
        <w:sz w:val="22"/>
      </w:rPr>
    </w:tblStylePr>
  </w:style>
  <w:style w:type="table" w:customStyle="1" w:styleId="-710">
    <w:name w:val="Список-таблица 7 цветная1"/>
    <w:basedOn w:val="a9"/>
    <w:uiPriority w:val="99"/>
    <w:rsid w:val="00DE7697"/>
    <w:rPr>
      <w:rFonts w:cs="Calibri"/>
      <w:sz w:val="20"/>
      <w:szCs w:val="20"/>
    </w:rPr>
    <w:tblPr>
      <w:tblStyleRowBandSize w:val="1"/>
      <w:tblStyleColBandSize w:val="1"/>
      <w:tblBorders>
        <w:right w:val="single" w:sz="4" w:space="0" w:color="7F7F7F"/>
      </w:tblBorders>
    </w:tblPr>
    <w:tblStylePr w:type="firstRow">
      <w:rPr>
        <w:rFonts w:ascii="Tms Rmn" w:hAnsi="Tms Rmn"/>
        <w:i/>
        <w:color w:val="7F7F7F"/>
        <w:sz w:val="22"/>
      </w:rPr>
      <w:tblPr/>
      <w:tcPr>
        <w:tcBorders>
          <w:top w:val="nil"/>
          <w:left w:val="nil"/>
          <w:bottom w:val="single" w:sz="4" w:space="0" w:color="7F7F7F"/>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7F7F7F"/>
        <w:sz w:val="22"/>
      </w:rPr>
      <w:tblPr/>
      <w:tcPr>
        <w:tcBorders>
          <w:top w:val="single" w:sz="4" w:space="0" w:color="7F7F7F"/>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7F7F7F"/>
        <w:sz w:val="22"/>
      </w:rPr>
      <w:tblPr/>
      <w:tcPr>
        <w:tcBorders>
          <w:top w:val="nil"/>
          <w:left w:val="nil"/>
          <w:bottom w:val="nil"/>
          <w:right w:val="single" w:sz="4" w:space="0" w:color="7F7F7F"/>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7F7F7F"/>
        <w:sz w:val="22"/>
      </w:rPr>
      <w:tblPr/>
      <w:tcPr>
        <w:tcBorders>
          <w:top w:val="nil"/>
          <w:left w:val="single" w:sz="4" w:space="0" w:color="7F7F7F"/>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BFBFBF" w:fill="BFBFBF"/>
      </w:tcPr>
    </w:tblStylePr>
    <w:tblStylePr w:type="band1Horz">
      <w:rPr>
        <w:rFonts w:ascii="Tms Rmn" w:hAnsi="Tms Rmn"/>
        <w:color w:val="7F7F7F"/>
        <w:sz w:val="22"/>
      </w:rPr>
      <w:tblPr/>
      <w:tcPr>
        <w:shd w:val="clear" w:color="BFBFBF" w:fill="BFBFBF"/>
      </w:tcPr>
    </w:tblStylePr>
    <w:tblStylePr w:type="band2Horz">
      <w:rPr>
        <w:rFonts w:ascii="Tms Rmn" w:hAnsi="Tms Rmn"/>
        <w:color w:val="7F7F7F"/>
        <w:sz w:val="22"/>
      </w:rPr>
    </w:tblStylePr>
  </w:style>
  <w:style w:type="table" w:customStyle="1" w:styleId="ListTable7Colorful-Accent1">
    <w:name w:val="List Table 7 Colorful - Accent 1"/>
    <w:basedOn w:val="a9"/>
    <w:uiPriority w:val="99"/>
    <w:rsid w:val="00DE7697"/>
    <w:rPr>
      <w:rFonts w:cs="Calibri"/>
      <w:sz w:val="20"/>
      <w:szCs w:val="20"/>
    </w:rPr>
    <w:tblPr>
      <w:tblStyleRowBandSize w:val="1"/>
      <w:tblStyleColBandSize w:val="1"/>
      <w:tblBorders>
        <w:right w:val="single" w:sz="4" w:space="0" w:color="4F81BD"/>
      </w:tblBorders>
    </w:tblPr>
    <w:tblStylePr w:type="firstRow">
      <w:rPr>
        <w:rFonts w:ascii="Tms Rmn" w:hAnsi="Tms Rmn"/>
        <w:i/>
        <w:color w:val="2A4A71"/>
        <w:sz w:val="22"/>
      </w:rPr>
      <w:tblPr/>
      <w:tcPr>
        <w:tcBorders>
          <w:top w:val="nil"/>
          <w:left w:val="nil"/>
          <w:bottom w:val="single" w:sz="4" w:space="0" w:color="4F81BD"/>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2A4A71"/>
        <w:sz w:val="22"/>
      </w:rPr>
      <w:tblPr/>
      <w:tcPr>
        <w:tcBorders>
          <w:top w:val="single" w:sz="4" w:space="0" w:color="4F81BD"/>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2A4A71"/>
        <w:sz w:val="22"/>
      </w:rPr>
      <w:tblPr/>
      <w:tcPr>
        <w:tcBorders>
          <w:top w:val="nil"/>
          <w:left w:val="nil"/>
          <w:bottom w:val="nil"/>
          <w:right w:val="single" w:sz="4" w:space="0" w:color="4F81BD"/>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2A4A71"/>
        <w:sz w:val="22"/>
      </w:rPr>
      <w:tblPr/>
      <w:tcPr>
        <w:tcBorders>
          <w:top w:val="nil"/>
          <w:left w:val="single" w:sz="4" w:space="0" w:color="4F81BD"/>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2DFEE" w:fill="D2DFEE"/>
      </w:tcPr>
    </w:tblStylePr>
    <w:tblStylePr w:type="band1Horz">
      <w:rPr>
        <w:rFonts w:ascii="Tms Rmn" w:hAnsi="Tms Rmn"/>
        <w:color w:val="2A4A71"/>
        <w:sz w:val="22"/>
      </w:rPr>
      <w:tblPr/>
      <w:tcPr>
        <w:shd w:val="clear" w:color="D2DFEE" w:fill="D2DFEE"/>
      </w:tcPr>
    </w:tblStylePr>
    <w:tblStylePr w:type="band2Horz">
      <w:rPr>
        <w:rFonts w:ascii="Tms Rmn" w:hAnsi="Tms Rmn"/>
        <w:color w:val="2A4A71"/>
        <w:sz w:val="22"/>
      </w:rPr>
    </w:tblStylePr>
  </w:style>
  <w:style w:type="table" w:customStyle="1" w:styleId="ListTable7Colorful-Accent2">
    <w:name w:val="List Table 7 Colorful - Accent 2"/>
    <w:basedOn w:val="a9"/>
    <w:uiPriority w:val="99"/>
    <w:rsid w:val="00DE7697"/>
    <w:rPr>
      <w:rFonts w:cs="Calibri"/>
      <w:sz w:val="20"/>
      <w:szCs w:val="20"/>
    </w:rPr>
    <w:tblPr>
      <w:tblStyleRowBandSize w:val="1"/>
      <w:tblStyleColBandSize w:val="1"/>
      <w:tblBorders>
        <w:right w:val="single" w:sz="4" w:space="0" w:color="D99695"/>
      </w:tblBorders>
    </w:tblPr>
    <w:tblStylePr w:type="firstRow">
      <w:rPr>
        <w:rFonts w:ascii="Tms Rmn" w:hAnsi="Tms Rmn"/>
        <w:i/>
        <w:color w:val="D99695"/>
        <w:sz w:val="22"/>
      </w:rPr>
      <w:tblPr/>
      <w:tcPr>
        <w:tcBorders>
          <w:top w:val="nil"/>
          <w:left w:val="nil"/>
          <w:bottom w:val="single" w:sz="4" w:space="0" w:color="D99695"/>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D99695"/>
        <w:sz w:val="22"/>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D99695"/>
        <w:sz w:val="22"/>
      </w:rPr>
      <w:tblPr/>
      <w:tcPr>
        <w:tcBorders>
          <w:top w:val="nil"/>
          <w:left w:val="nil"/>
          <w:bottom w:val="nil"/>
          <w:right w:val="single" w:sz="4" w:space="0" w:color="D99695"/>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D99695"/>
        <w:sz w:val="22"/>
      </w:rPr>
      <w:tblPr/>
      <w:tcPr>
        <w:tcBorders>
          <w:top w:val="nil"/>
          <w:left w:val="single" w:sz="4" w:space="0" w:color="D99695"/>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FD2D2" w:fill="EFD2D2"/>
      </w:tcPr>
    </w:tblStylePr>
    <w:tblStylePr w:type="band1Horz">
      <w:rPr>
        <w:rFonts w:ascii="Tms Rmn" w:hAnsi="Tms Rmn"/>
        <w:color w:val="D99695"/>
        <w:sz w:val="22"/>
      </w:rPr>
      <w:tblPr/>
      <w:tcPr>
        <w:shd w:val="clear" w:color="EFD2D2" w:fill="EFD2D2"/>
      </w:tcPr>
    </w:tblStylePr>
    <w:tblStylePr w:type="band2Horz">
      <w:rPr>
        <w:rFonts w:ascii="Tms Rmn" w:hAnsi="Tms Rmn"/>
        <w:color w:val="D99695"/>
        <w:sz w:val="22"/>
      </w:rPr>
    </w:tblStylePr>
  </w:style>
  <w:style w:type="table" w:customStyle="1" w:styleId="ListTable7Colorful-Accent3">
    <w:name w:val="List Table 7 Colorful - Accent 3"/>
    <w:basedOn w:val="a9"/>
    <w:uiPriority w:val="99"/>
    <w:rsid w:val="00DE7697"/>
    <w:rPr>
      <w:rFonts w:cs="Calibri"/>
      <w:sz w:val="20"/>
      <w:szCs w:val="20"/>
    </w:rPr>
    <w:tblPr>
      <w:tblStyleRowBandSize w:val="1"/>
      <w:tblStyleColBandSize w:val="1"/>
      <w:tblBorders>
        <w:right w:val="single" w:sz="4" w:space="0" w:color="C3D69B"/>
      </w:tblBorders>
    </w:tblPr>
    <w:tblStylePr w:type="firstRow">
      <w:rPr>
        <w:rFonts w:ascii="Tms Rmn" w:hAnsi="Tms Rmn"/>
        <w:i/>
        <w:color w:val="C3D69B"/>
        <w:sz w:val="22"/>
      </w:rPr>
      <w:tblPr/>
      <w:tcPr>
        <w:tcBorders>
          <w:top w:val="nil"/>
          <w:left w:val="nil"/>
          <w:bottom w:val="single" w:sz="4" w:space="0" w:color="C3D69B"/>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C3D69B"/>
        <w:sz w:val="22"/>
      </w:rPr>
      <w:tblPr/>
      <w:tcPr>
        <w:tcBorders>
          <w:top w:val="single" w:sz="4" w:space="0" w:color="C3D69B"/>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C3D69B"/>
        <w:sz w:val="22"/>
      </w:rPr>
      <w:tblPr/>
      <w:tcPr>
        <w:tcBorders>
          <w:top w:val="nil"/>
          <w:left w:val="nil"/>
          <w:bottom w:val="nil"/>
          <w:right w:val="single" w:sz="4" w:space="0" w:color="C3D69B"/>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C3D69B"/>
        <w:sz w:val="22"/>
      </w:rPr>
      <w:tblPr/>
      <w:tcPr>
        <w:tcBorders>
          <w:top w:val="nil"/>
          <w:left w:val="single" w:sz="4" w:space="0" w:color="C3D69B"/>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5EED5" w:fill="E5EED5"/>
      </w:tcPr>
    </w:tblStylePr>
    <w:tblStylePr w:type="band1Horz">
      <w:rPr>
        <w:rFonts w:ascii="Tms Rmn" w:hAnsi="Tms Rmn"/>
        <w:color w:val="C3D69B"/>
        <w:sz w:val="22"/>
      </w:rPr>
      <w:tblPr/>
      <w:tcPr>
        <w:shd w:val="clear" w:color="E5EED5" w:fill="E5EED5"/>
      </w:tcPr>
    </w:tblStylePr>
    <w:tblStylePr w:type="band2Horz">
      <w:rPr>
        <w:rFonts w:ascii="Tms Rmn" w:hAnsi="Tms Rmn"/>
        <w:color w:val="C3D69B"/>
        <w:sz w:val="22"/>
      </w:rPr>
    </w:tblStylePr>
  </w:style>
  <w:style w:type="table" w:customStyle="1" w:styleId="ListTable7Colorful-Accent4">
    <w:name w:val="List Table 7 Colorful - Accent 4"/>
    <w:basedOn w:val="a9"/>
    <w:uiPriority w:val="99"/>
    <w:rsid w:val="00DE7697"/>
    <w:rPr>
      <w:rFonts w:cs="Calibri"/>
      <w:sz w:val="20"/>
      <w:szCs w:val="20"/>
    </w:rPr>
    <w:tblPr>
      <w:tblStyleRowBandSize w:val="1"/>
      <w:tblStyleColBandSize w:val="1"/>
      <w:tblBorders>
        <w:right w:val="single" w:sz="4" w:space="0" w:color="B2A1C6"/>
      </w:tblBorders>
    </w:tblPr>
    <w:tblStylePr w:type="firstRow">
      <w:rPr>
        <w:rFonts w:ascii="Tms Rmn" w:hAnsi="Tms Rmn"/>
        <w:i/>
        <w:color w:val="B2A1C6"/>
        <w:sz w:val="22"/>
      </w:rPr>
      <w:tblPr/>
      <w:tcPr>
        <w:tcBorders>
          <w:top w:val="nil"/>
          <w:left w:val="nil"/>
          <w:bottom w:val="single" w:sz="4" w:space="0" w:color="B2A1C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B2A1C6"/>
        <w:sz w:val="22"/>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2A1C6"/>
        <w:sz w:val="22"/>
      </w:rPr>
      <w:tblPr/>
      <w:tcPr>
        <w:tcBorders>
          <w:top w:val="nil"/>
          <w:left w:val="nil"/>
          <w:bottom w:val="nil"/>
          <w:right w:val="single" w:sz="4" w:space="0" w:color="B2A1C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2A1C6"/>
        <w:sz w:val="22"/>
      </w:rPr>
      <w:tblPr/>
      <w:tcPr>
        <w:tcBorders>
          <w:top w:val="nil"/>
          <w:left w:val="single" w:sz="4" w:space="0" w:color="B2A1C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FD8E7" w:fill="DFD8E7"/>
      </w:tcPr>
    </w:tblStylePr>
    <w:tblStylePr w:type="band1Horz">
      <w:rPr>
        <w:rFonts w:ascii="Tms Rmn" w:hAnsi="Tms Rmn"/>
        <w:color w:val="B2A1C6"/>
        <w:sz w:val="22"/>
      </w:rPr>
      <w:tblPr/>
      <w:tcPr>
        <w:shd w:val="clear" w:color="DFD8E7" w:fill="DFD8E7"/>
      </w:tcPr>
    </w:tblStylePr>
    <w:tblStylePr w:type="band2Horz">
      <w:rPr>
        <w:rFonts w:ascii="Tms Rmn" w:hAnsi="Tms Rmn"/>
        <w:color w:val="B2A1C6"/>
        <w:sz w:val="22"/>
      </w:rPr>
    </w:tblStylePr>
  </w:style>
  <w:style w:type="table" w:customStyle="1" w:styleId="ListTable7Colorful-Accent5">
    <w:name w:val="List Table 7 Colorful - Accent 5"/>
    <w:basedOn w:val="a9"/>
    <w:uiPriority w:val="99"/>
    <w:rsid w:val="00DE7697"/>
    <w:rPr>
      <w:rFonts w:cs="Calibri"/>
      <w:sz w:val="20"/>
      <w:szCs w:val="20"/>
    </w:rPr>
    <w:tblPr>
      <w:tblStyleRowBandSize w:val="1"/>
      <w:tblStyleColBandSize w:val="1"/>
      <w:tblBorders>
        <w:right w:val="single" w:sz="4" w:space="0" w:color="92CCDC"/>
      </w:tblBorders>
    </w:tblPr>
    <w:tblStylePr w:type="firstRow">
      <w:rPr>
        <w:rFonts w:ascii="Tms Rmn" w:hAnsi="Tms Rmn"/>
        <w:i/>
        <w:color w:val="92CCDC"/>
        <w:sz w:val="22"/>
      </w:rPr>
      <w:tblPr/>
      <w:tcPr>
        <w:tcBorders>
          <w:top w:val="nil"/>
          <w:left w:val="nil"/>
          <w:bottom w:val="single" w:sz="4" w:space="0" w:color="92CCDC"/>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92CCDC"/>
        <w:sz w:val="22"/>
      </w:rPr>
      <w:tblPr/>
      <w:tcPr>
        <w:tcBorders>
          <w:top w:val="single" w:sz="4" w:space="0" w:color="92CCDC"/>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92CCDC"/>
        <w:sz w:val="22"/>
      </w:rPr>
      <w:tblPr/>
      <w:tcPr>
        <w:tcBorders>
          <w:top w:val="nil"/>
          <w:left w:val="nil"/>
          <w:bottom w:val="nil"/>
          <w:right w:val="single" w:sz="4" w:space="0" w:color="92CCDC"/>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92CCDC"/>
        <w:sz w:val="22"/>
      </w:rPr>
      <w:tblPr/>
      <w:tcPr>
        <w:tcBorders>
          <w:top w:val="nil"/>
          <w:left w:val="single" w:sz="4" w:space="0" w:color="92CCDC"/>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1EAF0" w:fill="D1EAF0"/>
      </w:tcPr>
    </w:tblStylePr>
    <w:tblStylePr w:type="band1Horz">
      <w:rPr>
        <w:rFonts w:ascii="Tms Rmn" w:hAnsi="Tms Rmn"/>
        <w:color w:val="92CCDC"/>
        <w:sz w:val="22"/>
      </w:rPr>
      <w:tblPr/>
      <w:tcPr>
        <w:shd w:val="clear" w:color="D1EAF0" w:fill="D1EAF0"/>
      </w:tcPr>
    </w:tblStylePr>
    <w:tblStylePr w:type="band2Horz">
      <w:rPr>
        <w:rFonts w:ascii="Tms Rmn" w:hAnsi="Tms Rmn"/>
        <w:color w:val="92CCDC"/>
        <w:sz w:val="22"/>
      </w:rPr>
    </w:tblStylePr>
  </w:style>
  <w:style w:type="table" w:customStyle="1" w:styleId="ListTable7Colorful-Accent6">
    <w:name w:val="List Table 7 Colorful - Accent 6"/>
    <w:basedOn w:val="a9"/>
    <w:uiPriority w:val="99"/>
    <w:rsid w:val="00DE7697"/>
    <w:rPr>
      <w:rFonts w:cs="Calibri"/>
      <w:sz w:val="20"/>
      <w:szCs w:val="20"/>
    </w:rPr>
    <w:tblPr>
      <w:tblStyleRowBandSize w:val="1"/>
      <w:tblStyleColBandSize w:val="1"/>
      <w:tblBorders>
        <w:right w:val="single" w:sz="4" w:space="0" w:color="FAC090"/>
      </w:tblBorders>
    </w:tblPr>
    <w:tblStylePr w:type="firstRow">
      <w:rPr>
        <w:rFonts w:ascii="Tms Rmn" w:hAnsi="Tms Rmn"/>
        <w:i/>
        <w:color w:val="FAC090"/>
        <w:sz w:val="22"/>
      </w:rPr>
      <w:tblPr/>
      <w:tcPr>
        <w:tcBorders>
          <w:top w:val="nil"/>
          <w:left w:val="nil"/>
          <w:bottom w:val="single" w:sz="4" w:space="0" w:color="FAC090"/>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FAC090"/>
        <w:sz w:val="22"/>
      </w:rPr>
      <w:tblPr/>
      <w:tcPr>
        <w:tcBorders>
          <w:top w:val="single" w:sz="4" w:space="0" w:color="FAC090"/>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FAC090"/>
        <w:sz w:val="22"/>
      </w:rPr>
      <w:tblPr/>
      <w:tcPr>
        <w:tcBorders>
          <w:top w:val="nil"/>
          <w:left w:val="nil"/>
          <w:bottom w:val="nil"/>
          <w:right w:val="single" w:sz="4" w:space="0" w:color="FAC090"/>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FAC090"/>
        <w:sz w:val="22"/>
      </w:rPr>
      <w:tblPr/>
      <w:tcPr>
        <w:tcBorders>
          <w:top w:val="nil"/>
          <w:left w:val="single" w:sz="4" w:space="0" w:color="FAC090"/>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DE4D0" w:fill="FDE4D0"/>
      </w:tcPr>
    </w:tblStylePr>
    <w:tblStylePr w:type="band1Horz">
      <w:rPr>
        <w:rFonts w:ascii="Tms Rmn" w:hAnsi="Tms Rmn"/>
        <w:color w:val="FAC090"/>
        <w:sz w:val="22"/>
      </w:rPr>
      <w:tblPr/>
      <w:tcPr>
        <w:shd w:val="clear" w:color="FDE4D0" w:fill="FDE4D0"/>
      </w:tcPr>
    </w:tblStylePr>
    <w:tblStylePr w:type="band2Horz">
      <w:rPr>
        <w:rFonts w:ascii="Tms Rmn" w:hAnsi="Tms Rmn"/>
        <w:color w:val="FAC090"/>
        <w:sz w:val="22"/>
      </w:rPr>
    </w:tblStylePr>
  </w:style>
  <w:style w:type="table" w:customStyle="1" w:styleId="Lined-Accent">
    <w:name w:val="Lined - Accent"/>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7F7F7F" w:fill="7F7F7F"/>
      </w:tcPr>
    </w:tblStylePr>
    <w:tblStylePr w:type="lastRow">
      <w:rPr>
        <w:rFonts w:ascii="Tms Rmn" w:hAnsi="Tms Rmn"/>
        <w:color w:val="F2F2F2"/>
        <w:sz w:val="22"/>
      </w:rPr>
      <w:tblPr/>
      <w:tcPr>
        <w:shd w:val="clear" w:color="7F7F7F" w:fill="7F7F7F"/>
      </w:tcPr>
    </w:tblStylePr>
    <w:tblStylePr w:type="firstCol">
      <w:rPr>
        <w:rFonts w:ascii="Tms Rmn" w:hAnsi="Tms Rmn"/>
        <w:color w:val="F2F2F2"/>
        <w:sz w:val="22"/>
      </w:rPr>
      <w:tblPr/>
      <w:tcPr>
        <w:shd w:val="clear" w:color="7F7F7F" w:fill="7F7F7F"/>
      </w:tcPr>
    </w:tblStylePr>
    <w:tblStylePr w:type="lastCol">
      <w:rPr>
        <w:rFonts w:ascii="Tms Rmn" w:hAnsi="Tms Rmn"/>
        <w:color w:val="F2F2F2"/>
        <w:sz w:val="22"/>
      </w:rPr>
      <w:tblPr/>
      <w:tcPr>
        <w:shd w:val="clear" w:color="7F7F7F" w:fill="7F7F7F"/>
      </w:tcPr>
    </w:tblStylePr>
    <w:tblStylePr w:type="band1Vert">
      <w:rPr>
        <w:rFonts w:ascii="Tms Rmn" w:hAnsi="Tms Rmn"/>
        <w:color w:val="404040"/>
        <w:sz w:val="22"/>
      </w:rPr>
    </w:tblStylePr>
    <w:tblStylePr w:type="band2Vert">
      <w:rPr>
        <w:rFonts w:ascii="Tms Rmn" w:hAnsi="Tms Rmn"/>
        <w:color w:val="404040"/>
        <w:sz w:val="22"/>
      </w:rPr>
      <w:tblPr/>
      <w:tcPr>
        <w:shd w:val="clear" w:color="F2F2F2" w:fill="F2F2F2"/>
      </w:tcPr>
    </w:tblStylePr>
    <w:tblStylePr w:type="band1Horz">
      <w:rPr>
        <w:rFonts w:ascii="Tms Rmn" w:hAnsi="Tms Rmn"/>
        <w:color w:val="404040"/>
        <w:sz w:val="22"/>
      </w:rPr>
    </w:tblStylePr>
    <w:tblStylePr w:type="band2Horz">
      <w:rPr>
        <w:rFonts w:ascii="Tms Rmn" w:hAnsi="Tms Rmn"/>
        <w:color w:val="404040"/>
        <w:sz w:val="22"/>
      </w:rPr>
      <w:tblPr/>
      <w:tcPr>
        <w:shd w:val="clear" w:color="F2F2F2" w:fill="F2F2F2"/>
      </w:tcPr>
    </w:tblStylePr>
  </w:style>
  <w:style w:type="table" w:customStyle="1" w:styleId="Lined-Accent1">
    <w:name w:val="Lined - Accent 1"/>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5D8AC2" w:fill="5D8AC2"/>
      </w:tcPr>
    </w:tblStylePr>
    <w:tblStylePr w:type="lastRow">
      <w:rPr>
        <w:rFonts w:ascii="Tms Rmn" w:hAnsi="Tms Rmn"/>
        <w:color w:val="F2F2F2"/>
        <w:sz w:val="22"/>
      </w:rPr>
      <w:tblPr/>
      <w:tcPr>
        <w:shd w:val="clear" w:color="5D8AC2" w:fill="5D8AC2"/>
      </w:tcPr>
    </w:tblStylePr>
    <w:tblStylePr w:type="firstCol">
      <w:rPr>
        <w:rFonts w:ascii="Tms Rmn" w:hAnsi="Tms Rmn"/>
        <w:color w:val="F2F2F2"/>
        <w:sz w:val="22"/>
      </w:rPr>
      <w:tblPr/>
      <w:tcPr>
        <w:shd w:val="clear" w:color="5D8AC2" w:fill="5D8AC2"/>
      </w:tcPr>
    </w:tblStylePr>
    <w:tblStylePr w:type="lastCol">
      <w:rPr>
        <w:rFonts w:ascii="Tms Rmn" w:hAnsi="Tms Rmn"/>
        <w:color w:val="F2F2F2"/>
        <w:sz w:val="22"/>
      </w:rPr>
      <w:tblPr/>
      <w:tcPr>
        <w:shd w:val="clear" w:color="5D8AC2" w:fill="5D8AC2"/>
      </w:tcPr>
    </w:tblStylePr>
    <w:tblStylePr w:type="band1Vert">
      <w:rPr>
        <w:rFonts w:ascii="Tms Rmn" w:hAnsi="Tms Rmn"/>
        <w:color w:val="404040"/>
        <w:sz w:val="22"/>
      </w:rPr>
    </w:tblStylePr>
    <w:tblStylePr w:type="band2Vert">
      <w:rPr>
        <w:rFonts w:ascii="Tms Rmn" w:hAnsi="Tms Rmn"/>
        <w:color w:val="404040"/>
        <w:sz w:val="22"/>
      </w:rPr>
      <w:tblPr/>
      <w:tcPr>
        <w:shd w:val="clear" w:color="C7D7EA" w:fill="C7D7EA"/>
      </w:tcPr>
    </w:tblStylePr>
    <w:tblStylePr w:type="band1Horz">
      <w:rPr>
        <w:rFonts w:ascii="Tms Rmn" w:hAnsi="Tms Rmn"/>
        <w:color w:val="404040"/>
        <w:sz w:val="22"/>
      </w:rPr>
    </w:tblStylePr>
    <w:tblStylePr w:type="band2Horz">
      <w:rPr>
        <w:rFonts w:ascii="Tms Rmn" w:hAnsi="Tms Rmn"/>
        <w:color w:val="404040"/>
        <w:sz w:val="22"/>
      </w:rPr>
      <w:tblPr/>
      <w:tcPr>
        <w:shd w:val="clear" w:color="C7D7EA" w:fill="C7D7EA"/>
      </w:tcPr>
    </w:tblStylePr>
  </w:style>
  <w:style w:type="table" w:customStyle="1" w:styleId="Lined-Accent2">
    <w:name w:val="Lined - Accent 2"/>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D99695" w:fill="D99695"/>
      </w:tcPr>
    </w:tblStylePr>
    <w:tblStylePr w:type="lastRow">
      <w:rPr>
        <w:rFonts w:ascii="Tms Rmn" w:hAnsi="Tms Rmn"/>
        <w:color w:val="F2F2F2"/>
        <w:sz w:val="22"/>
      </w:rPr>
      <w:tblPr/>
      <w:tcPr>
        <w:shd w:val="clear" w:color="D99695" w:fill="D99695"/>
      </w:tcPr>
    </w:tblStylePr>
    <w:tblStylePr w:type="firstCol">
      <w:rPr>
        <w:rFonts w:ascii="Tms Rmn" w:hAnsi="Tms Rmn"/>
        <w:color w:val="F2F2F2"/>
        <w:sz w:val="22"/>
      </w:rPr>
      <w:tblPr/>
      <w:tcPr>
        <w:shd w:val="clear" w:color="D99695" w:fill="D99695"/>
      </w:tcPr>
    </w:tblStylePr>
    <w:tblStylePr w:type="lastCol">
      <w:rPr>
        <w:rFonts w:ascii="Tms Rmn" w:hAnsi="Tms Rmn"/>
        <w:color w:val="F2F2F2"/>
        <w:sz w:val="22"/>
      </w:rPr>
      <w:tblPr/>
      <w:tcPr>
        <w:shd w:val="clear" w:color="D99695" w:fill="D99695"/>
      </w:tcPr>
    </w:tblStylePr>
    <w:tblStylePr w:type="band1Vert">
      <w:rPr>
        <w:rFonts w:ascii="Tms Rmn" w:hAnsi="Tms Rmn"/>
        <w:color w:val="404040"/>
        <w:sz w:val="22"/>
      </w:rPr>
    </w:tblStylePr>
    <w:tblStylePr w:type="band2Vert">
      <w:rPr>
        <w:rFonts w:ascii="Tms Rmn" w:hAnsi="Tms Rmn"/>
        <w:color w:val="404040"/>
        <w:sz w:val="22"/>
      </w:rPr>
      <w:tblPr/>
      <w:tcPr>
        <w:shd w:val="clear" w:color="F2DCDC" w:fill="F2DCDC"/>
      </w:tcPr>
    </w:tblStylePr>
    <w:tblStylePr w:type="band1Horz">
      <w:rPr>
        <w:rFonts w:ascii="Tms Rmn" w:hAnsi="Tms Rmn"/>
        <w:color w:val="404040"/>
        <w:sz w:val="22"/>
      </w:rPr>
    </w:tblStylePr>
    <w:tblStylePr w:type="band2Horz">
      <w:rPr>
        <w:rFonts w:ascii="Tms Rmn" w:hAnsi="Tms Rmn"/>
        <w:color w:val="404040"/>
        <w:sz w:val="22"/>
      </w:rPr>
      <w:tblPr/>
      <w:tcPr>
        <w:shd w:val="clear" w:color="F2DCDC" w:fill="F2DCDC"/>
      </w:tcPr>
    </w:tblStylePr>
  </w:style>
  <w:style w:type="table" w:customStyle="1" w:styleId="Lined-Accent3">
    <w:name w:val="Lined - Accent 3"/>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9ABB59" w:fill="9ABB59"/>
      </w:tcPr>
    </w:tblStylePr>
    <w:tblStylePr w:type="lastRow">
      <w:rPr>
        <w:rFonts w:ascii="Tms Rmn" w:hAnsi="Tms Rmn"/>
        <w:color w:val="F2F2F2"/>
        <w:sz w:val="22"/>
      </w:rPr>
      <w:tblPr/>
      <w:tcPr>
        <w:shd w:val="clear" w:color="9ABB59" w:fill="9ABB59"/>
      </w:tcPr>
    </w:tblStylePr>
    <w:tblStylePr w:type="firstCol">
      <w:rPr>
        <w:rFonts w:ascii="Tms Rmn" w:hAnsi="Tms Rmn"/>
        <w:color w:val="F2F2F2"/>
        <w:sz w:val="22"/>
      </w:rPr>
      <w:tblPr/>
      <w:tcPr>
        <w:shd w:val="clear" w:color="9ABB59" w:fill="9ABB59"/>
      </w:tcPr>
    </w:tblStylePr>
    <w:tblStylePr w:type="lastCol">
      <w:rPr>
        <w:rFonts w:ascii="Tms Rmn" w:hAnsi="Tms Rmn"/>
        <w:color w:val="F2F2F2"/>
        <w:sz w:val="22"/>
      </w:rPr>
      <w:tblPr/>
      <w:tcPr>
        <w:shd w:val="clear" w:color="9ABB59" w:fill="9ABB59"/>
      </w:tcPr>
    </w:tblStylePr>
    <w:tblStylePr w:type="band1Vert">
      <w:rPr>
        <w:rFonts w:ascii="Tms Rmn" w:hAnsi="Tms Rmn"/>
        <w:color w:val="404040"/>
        <w:sz w:val="22"/>
      </w:rPr>
    </w:tblStylePr>
    <w:tblStylePr w:type="band2Vert">
      <w:rPr>
        <w:rFonts w:ascii="Tms Rmn" w:hAnsi="Tms Rmn"/>
        <w:color w:val="404040"/>
        <w:sz w:val="22"/>
      </w:rPr>
      <w:tblPr/>
      <w:tcPr>
        <w:shd w:val="clear" w:color="EAF1DC" w:fill="EAF1DC"/>
      </w:tcPr>
    </w:tblStylePr>
    <w:tblStylePr w:type="band1Horz">
      <w:rPr>
        <w:rFonts w:ascii="Tms Rmn" w:hAnsi="Tms Rmn"/>
        <w:color w:val="404040"/>
        <w:sz w:val="22"/>
      </w:rPr>
    </w:tblStylePr>
    <w:tblStylePr w:type="band2Horz">
      <w:rPr>
        <w:rFonts w:ascii="Tms Rmn" w:hAnsi="Tms Rmn"/>
        <w:color w:val="404040"/>
        <w:sz w:val="22"/>
      </w:rPr>
      <w:tblPr/>
      <w:tcPr>
        <w:shd w:val="clear" w:color="EAF1DC" w:fill="EAF1DC"/>
      </w:tcPr>
    </w:tblStylePr>
  </w:style>
  <w:style w:type="table" w:customStyle="1" w:styleId="Lined-Accent4">
    <w:name w:val="Lined - Accent 4"/>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B2A1C6" w:fill="B2A1C6"/>
      </w:tcPr>
    </w:tblStylePr>
    <w:tblStylePr w:type="lastRow">
      <w:rPr>
        <w:rFonts w:ascii="Tms Rmn" w:hAnsi="Tms Rmn"/>
        <w:color w:val="F2F2F2"/>
        <w:sz w:val="22"/>
      </w:rPr>
      <w:tblPr/>
      <w:tcPr>
        <w:shd w:val="clear" w:color="B2A1C6" w:fill="B2A1C6"/>
      </w:tcPr>
    </w:tblStylePr>
    <w:tblStylePr w:type="firstCol">
      <w:rPr>
        <w:rFonts w:ascii="Tms Rmn" w:hAnsi="Tms Rmn"/>
        <w:color w:val="F2F2F2"/>
        <w:sz w:val="22"/>
      </w:rPr>
      <w:tblPr/>
      <w:tcPr>
        <w:shd w:val="clear" w:color="B2A1C6" w:fill="B2A1C6"/>
      </w:tcPr>
    </w:tblStylePr>
    <w:tblStylePr w:type="lastCol">
      <w:rPr>
        <w:rFonts w:ascii="Tms Rmn" w:hAnsi="Tms Rmn"/>
        <w:color w:val="F2F2F2"/>
        <w:sz w:val="22"/>
      </w:rPr>
      <w:tblPr/>
      <w:tcPr>
        <w:shd w:val="clear" w:color="B2A1C6" w:fill="B2A1C6"/>
      </w:tcPr>
    </w:tblStylePr>
    <w:tblStylePr w:type="band1Vert">
      <w:rPr>
        <w:rFonts w:ascii="Tms Rmn" w:hAnsi="Tms Rmn"/>
        <w:color w:val="404040"/>
        <w:sz w:val="22"/>
      </w:rPr>
    </w:tblStylePr>
    <w:tblStylePr w:type="band2Vert">
      <w:rPr>
        <w:rFonts w:ascii="Tms Rmn" w:hAnsi="Tms Rmn"/>
        <w:color w:val="404040"/>
        <w:sz w:val="22"/>
      </w:rPr>
      <w:tblPr/>
      <w:tcPr>
        <w:shd w:val="clear" w:color="E5DFEC" w:fill="E5DFEC"/>
      </w:tcPr>
    </w:tblStylePr>
    <w:tblStylePr w:type="band1Horz">
      <w:rPr>
        <w:rFonts w:ascii="Tms Rmn" w:hAnsi="Tms Rmn"/>
        <w:color w:val="404040"/>
        <w:sz w:val="22"/>
      </w:rPr>
    </w:tblStylePr>
    <w:tblStylePr w:type="band2Horz">
      <w:rPr>
        <w:rFonts w:ascii="Tms Rmn" w:hAnsi="Tms Rmn"/>
        <w:color w:val="404040"/>
        <w:sz w:val="22"/>
      </w:rPr>
      <w:tblPr/>
      <w:tcPr>
        <w:shd w:val="clear" w:color="E5DFEC" w:fill="E5DFEC"/>
      </w:tcPr>
    </w:tblStylePr>
  </w:style>
  <w:style w:type="table" w:customStyle="1" w:styleId="Lined-Accent5">
    <w:name w:val="Lined - Accent 5"/>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4BACC6" w:fill="4BACC6"/>
      </w:tcPr>
    </w:tblStylePr>
    <w:tblStylePr w:type="lastRow">
      <w:rPr>
        <w:rFonts w:ascii="Tms Rmn" w:hAnsi="Tms Rmn"/>
        <w:color w:val="F2F2F2"/>
        <w:sz w:val="22"/>
      </w:rPr>
      <w:tblPr/>
      <w:tcPr>
        <w:shd w:val="clear" w:color="4BACC6" w:fill="4BACC6"/>
      </w:tcPr>
    </w:tblStylePr>
    <w:tblStylePr w:type="firstCol">
      <w:rPr>
        <w:rFonts w:ascii="Tms Rmn" w:hAnsi="Tms Rmn"/>
        <w:color w:val="F2F2F2"/>
        <w:sz w:val="22"/>
      </w:rPr>
      <w:tblPr/>
      <w:tcPr>
        <w:shd w:val="clear" w:color="4BACC6" w:fill="4BACC6"/>
      </w:tcPr>
    </w:tblStylePr>
    <w:tblStylePr w:type="lastCol">
      <w:rPr>
        <w:rFonts w:ascii="Tms Rmn" w:hAnsi="Tms Rmn"/>
        <w:color w:val="F2F2F2"/>
        <w:sz w:val="22"/>
      </w:rPr>
      <w:tblPr/>
      <w:tcPr>
        <w:shd w:val="clear" w:color="4BACC6" w:fill="4BACC6"/>
      </w:tcPr>
    </w:tblStylePr>
    <w:tblStylePr w:type="band1Vert">
      <w:rPr>
        <w:rFonts w:ascii="Tms Rmn" w:hAnsi="Tms Rmn"/>
        <w:color w:val="404040"/>
        <w:sz w:val="22"/>
      </w:rPr>
    </w:tblStylePr>
    <w:tblStylePr w:type="band2Vert">
      <w:rPr>
        <w:rFonts w:ascii="Tms Rmn" w:hAnsi="Tms Rmn"/>
        <w:color w:val="404040"/>
        <w:sz w:val="22"/>
      </w:rPr>
      <w:tblPr/>
      <w:tcPr>
        <w:shd w:val="clear" w:color="DAEEF3" w:fill="DAEEF3"/>
      </w:tcPr>
    </w:tblStylePr>
    <w:tblStylePr w:type="band1Horz">
      <w:rPr>
        <w:rFonts w:ascii="Tms Rmn" w:hAnsi="Tms Rmn"/>
        <w:color w:val="404040"/>
        <w:sz w:val="22"/>
      </w:rPr>
    </w:tblStylePr>
    <w:tblStylePr w:type="band2Horz">
      <w:rPr>
        <w:rFonts w:ascii="Tms Rmn" w:hAnsi="Tms Rmn"/>
        <w:color w:val="404040"/>
        <w:sz w:val="22"/>
      </w:rPr>
      <w:tblPr/>
      <w:tcPr>
        <w:shd w:val="clear" w:color="DAEEF3" w:fill="DAEEF3"/>
      </w:tcPr>
    </w:tblStylePr>
  </w:style>
  <w:style w:type="table" w:customStyle="1" w:styleId="Lined-Accent6">
    <w:name w:val="Lined - Accent 6"/>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F79646" w:fill="F79646"/>
      </w:tcPr>
    </w:tblStylePr>
    <w:tblStylePr w:type="lastRow">
      <w:rPr>
        <w:rFonts w:ascii="Tms Rmn" w:hAnsi="Tms Rmn"/>
        <w:color w:val="F2F2F2"/>
        <w:sz w:val="22"/>
      </w:rPr>
      <w:tblPr/>
      <w:tcPr>
        <w:shd w:val="clear" w:color="F79646" w:fill="F79646"/>
      </w:tcPr>
    </w:tblStylePr>
    <w:tblStylePr w:type="firstCol">
      <w:rPr>
        <w:rFonts w:ascii="Tms Rmn" w:hAnsi="Tms Rmn"/>
        <w:color w:val="F2F2F2"/>
        <w:sz w:val="22"/>
      </w:rPr>
      <w:tblPr/>
      <w:tcPr>
        <w:shd w:val="clear" w:color="F79646" w:fill="F79646"/>
      </w:tcPr>
    </w:tblStylePr>
    <w:tblStylePr w:type="lastCol">
      <w:rPr>
        <w:rFonts w:ascii="Tms Rmn" w:hAnsi="Tms Rmn"/>
        <w:color w:val="F2F2F2"/>
        <w:sz w:val="22"/>
      </w:rPr>
      <w:tblPr/>
      <w:tcPr>
        <w:shd w:val="clear" w:color="F79646" w:fill="F79646"/>
      </w:tcPr>
    </w:tblStylePr>
    <w:tblStylePr w:type="band1Vert">
      <w:rPr>
        <w:rFonts w:ascii="Tms Rmn" w:hAnsi="Tms Rmn"/>
        <w:color w:val="404040"/>
        <w:sz w:val="22"/>
      </w:rPr>
    </w:tblStylePr>
    <w:tblStylePr w:type="band2Vert">
      <w:rPr>
        <w:rFonts w:ascii="Tms Rmn" w:hAnsi="Tms Rmn"/>
        <w:color w:val="404040"/>
        <w:sz w:val="22"/>
      </w:rPr>
      <w:tblPr/>
      <w:tcPr>
        <w:shd w:val="clear" w:color="FDE9D8" w:fill="FDE9D8"/>
      </w:tcPr>
    </w:tblStylePr>
    <w:tblStylePr w:type="band1Horz">
      <w:rPr>
        <w:rFonts w:ascii="Tms Rmn" w:hAnsi="Tms Rmn"/>
        <w:color w:val="404040"/>
        <w:sz w:val="22"/>
      </w:rPr>
    </w:tblStylePr>
    <w:tblStylePr w:type="band2Horz">
      <w:rPr>
        <w:rFonts w:ascii="Tms Rmn" w:hAnsi="Tms Rmn"/>
        <w:color w:val="404040"/>
        <w:sz w:val="22"/>
      </w:rPr>
      <w:tblPr/>
      <w:tcPr>
        <w:shd w:val="clear" w:color="FDE9D8" w:fill="FDE9D8"/>
      </w:tcPr>
    </w:tblStylePr>
  </w:style>
  <w:style w:type="table" w:customStyle="1" w:styleId="BorderedLined-Accent">
    <w:name w:val="Bordered &amp; Lined - Accent"/>
    <w:basedOn w:val="a9"/>
    <w:uiPriority w:val="99"/>
    <w:rsid w:val="00DE7697"/>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Tms Rmn" w:hAnsi="Tms Rmn"/>
        <w:color w:val="F2F2F2"/>
        <w:sz w:val="22"/>
      </w:rPr>
      <w:tblPr/>
      <w:tcPr>
        <w:shd w:val="clear" w:color="7F7F7F" w:fill="7F7F7F"/>
      </w:tcPr>
    </w:tblStylePr>
    <w:tblStylePr w:type="lastRow">
      <w:rPr>
        <w:rFonts w:ascii="Tms Rmn" w:hAnsi="Tms Rmn"/>
        <w:color w:val="F2F2F2"/>
        <w:sz w:val="22"/>
      </w:rPr>
      <w:tblPr/>
      <w:tcPr>
        <w:shd w:val="clear" w:color="7F7F7F" w:fill="7F7F7F"/>
      </w:tcPr>
    </w:tblStylePr>
    <w:tblStylePr w:type="firstCol">
      <w:rPr>
        <w:rFonts w:ascii="Tms Rmn" w:hAnsi="Tms Rmn"/>
        <w:color w:val="F2F2F2"/>
        <w:sz w:val="22"/>
      </w:rPr>
      <w:tblPr/>
      <w:tcPr>
        <w:shd w:val="clear" w:color="7F7F7F" w:fill="7F7F7F"/>
      </w:tcPr>
    </w:tblStylePr>
    <w:tblStylePr w:type="lastCol">
      <w:rPr>
        <w:rFonts w:ascii="Tms Rmn" w:hAnsi="Tms Rmn"/>
        <w:color w:val="F2F2F2"/>
        <w:sz w:val="22"/>
      </w:rPr>
      <w:tblPr/>
      <w:tcPr>
        <w:shd w:val="clear" w:color="7F7F7F" w:fill="7F7F7F"/>
      </w:tcPr>
    </w:tblStylePr>
    <w:tblStylePr w:type="band1Vert">
      <w:rPr>
        <w:rFonts w:ascii="Tms Rmn" w:hAnsi="Tms Rmn"/>
        <w:color w:val="404040"/>
        <w:sz w:val="22"/>
      </w:rPr>
    </w:tblStylePr>
    <w:tblStylePr w:type="band2Vert">
      <w:rPr>
        <w:rFonts w:ascii="Tms Rmn" w:hAnsi="Tms Rmn"/>
        <w:color w:val="404040"/>
        <w:sz w:val="22"/>
      </w:rPr>
      <w:tblPr/>
      <w:tcPr>
        <w:shd w:val="clear" w:color="F2F2F2" w:fill="F2F2F2"/>
      </w:tcPr>
    </w:tblStylePr>
    <w:tblStylePr w:type="band1Horz">
      <w:rPr>
        <w:rFonts w:ascii="Tms Rmn" w:hAnsi="Tms Rmn"/>
        <w:color w:val="404040"/>
        <w:sz w:val="22"/>
      </w:rPr>
    </w:tblStylePr>
    <w:tblStylePr w:type="band2Horz">
      <w:rPr>
        <w:rFonts w:ascii="Tms Rmn" w:hAnsi="Tms Rmn"/>
        <w:color w:val="404040"/>
        <w:sz w:val="22"/>
      </w:rPr>
      <w:tblPr/>
      <w:tcPr>
        <w:shd w:val="clear" w:color="F2F2F2" w:fill="F2F2F2"/>
      </w:tcPr>
    </w:tblStylePr>
  </w:style>
  <w:style w:type="table" w:customStyle="1" w:styleId="BorderedLined-Accent1">
    <w:name w:val="Bordered &amp; Lined - Accent 1"/>
    <w:basedOn w:val="a9"/>
    <w:uiPriority w:val="99"/>
    <w:rsid w:val="00DE7697"/>
    <w:rPr>
      <w:rFonts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Tms Rmn" w:hAnsi="Tms Rmn"/>
        <w:color w:val="F2F2F2"/>
        <w:sz w:val="22"/>
      </w:rPr>
      <w:tblPr/>
      <w:tcPr>
        <w:shd w:val="clear" w:color="5D8AC2" w:fill="5D8AC2"/>
      </w:tcPr>
    </w:tblStylePr>
    <w:tblStylePr w:type="lastRow">
      <w:rPr>
        <w:rFonts w:ascii="Tms Rmn" w:hAnsi="Tms Rmn"/>
        <w:color w:val="F2F2F2"/>
        <w:sz w:val="22"/>
      </w:rPr>
      <w:tblPr/>
      <w:tcPr>
        <w:shd w:val="clear" w:color="5D8AC2" w:fill="5D8AC2"/>
      </w:tcPr>
    </w:tblStylePr>
    <w:tblStylePr w:type="firstCol">
      <w:rPr>
        <w:rFonts w:ascii="Tms Rmn" w:hAnsi="Tms Rmn"/>
        <w:color w:val="F2F2F2"/>
        <w:sz w:val="22"/>
      </w:rPr>
      <w:tblPr/>
      <w:tcPr>
        <w:shd w:val="clear" w:color="5D8AC2" w:fill="5D8AC2"/>
      </w:tcPr>
    </w:tblStylePr>
    <w:tblStylePr w:type="lastCol">
      <w:rPr>
        <w:rFonts w:ascii="Tms Rmn" w:hAnsi="Tms Rmn"/>
        <w:color w:val="F2F2F2"/>
        <w:sz w:val="22"/>
      </w:rPr>
      <w:tblPr/>
      <w:tcPr>
        <w:shd w:val="clear" w:color="5D8AC2" w:fill="5D8AC2"/>
      </w:tcPr>
    </w:tblStylePr>
    <w:tblStylePr w:type="band1Vert">
      <w:rPr>
        <w:rFonts w:ascii="Tms Rmn" w:hAnsi="Tms Rmn"/>
        <w:color w:val="404040"/>
        <w:sz w:val="22"/>
      </w:rPr>
    </w:tblStylePr>
    <w:tblStylePr w:type="band2Vert">
      <w:rPr>
        <w:rFonts w:ascii="Tms Rmn" w:hAnsi="Tms Rmn"/>
        <w:color w:val="404040"/>
        <w:sz w:val="22"/>
      </w:rPr>
      <w:tblPr/>
      <w:tcPr>
        <w:shd w:val="clear" w:color="C7D7EA" w:fill="C7D7EA"/>
      </w:tcPr>
    </w:tblStylePr>
    <w:tblStylePr w:type="band1Horz">
      <w:rPr>
        <w:rFonts w:ascii="Tms Rmn" w:hAnsi="Tms Rmn"/>
        <w:color w:val="404040"/>
        <w:sz w:val="22"/>
      </w:rPr>
    </w:tblStylePr>
    <w:tblStylePr w:type="band2Horz">
      <w:rPr>
        <w:rFonts w:ascii="Tms Rmn" w:hAnsi="Tms Rmn"/>
        <w:color w:val="404040"/>
        <w:sz w:val="22"/>
      </w:rPr>
      <w:tblPr/>
      <w:tcPr>
        <w:shd w:val="clear" w:color="C7D7EA" w:fill="C7D7EA"/>
      </w:tcPr>
    </w:tblStylePr>
  </w:style>
  <w:style w:type="table" w:customStyle="1" w:styleId="BorderedLined-Accent2">
    <w:name w:val="Bordered &amp; Lined - Accent 2"/>
    <w:basedOn w:val="a9"/>
    <w:uiPriority w:val="99"/>
    <w:rsid w:val="00DE7697"/>
    <w:rPr>
      <w:rFonts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Tms Rmn" w:hAnsi="Tms Rmn"/>
        <w:color w:val="F2F2F2"/>
        <w:sz w:val="22"/>
      </w:rPr>
      <w:tblPr/>
      <w:tcPr>
        <w:shd w:val="clear" w:color="D99695" w:fill="D99695"/>
      </w:tcPr>
    </w:tblStylePr>
    <w:tblStylePr w:type="lastRow">
      <w:rPr>
        <w:rFonts w:ascii="Tms Rmn" w:hAnsi="Tms Rmn"/>
        <w:color w:val="F2F2F2"/>
        <w:sz w:val="22"/>
      </w:rPr>
      <w:tblPr/>
      <w:tcPr>
        <w:shd w:val="clear" w:color="D99695" w:fill="D99695"/>
      </w:tcPr>
    </w:tblStylePr>
    <w:tblStylePr w:type="firstCol">
      <w:rPr>
        <w:rFonts w:ascii="Tms Rmn" w:hAnsi="Tms Rmn"/>
        <w:color w:val="F2F2F2"/>
        <w:sz w:val="22"/>
      </w:rPr>
      <w:tblPr/>
      <w:tcPr>
        <w:shd w:val="clear" w:color="D99695" w:fill="D99695"/>
      </w:tcPr>
    </w:tblStylePr>
    <w:tblStylePr w:type="lastCol">
      <w:rPr>
        <w:rFonts w:ascii="Tms Rmn" w:hAnsi="Tms Rmn"/>
        <w:color w:val="F2F2F2"/>
        <w:sz w:val="22"/>
      </w:rPr>
      <w:tblPr/>
      <w:tcPr>
        <w:shd w:val="clear" w:color="D99695" w:fill="D99695"/>
      </w:tcPr>
    </w:tblStylePr>
    <w:tblStylePr w:type="band1Vert">
      <w:rPr>
        <w:rFonts w:ascii="Tms Rmn" w:hAnsi="Tms Rmn"/>
        <w:color w:val="404040"/>
        <w:sz w:val="22"/>
      </w:rPr>
    </w:tblStylePr>
    <w:tblStylePr w:type="band2Vert">
      <w:rPr>
        <w:rFonts w:ascii="Tms Rmn" w:hAnsi="Tms Rmn"/>
        <w:color w:val="404040"/>
        <w:sz w:val="22"/>
      </w:rPr>
      <w:tblPr/>
      <w:tcPr>
        <w:shd w:val="clear" w:color="F2DCDC" w:fill="F2DCDC"/>
      </w:tcPr>
    </w:tblStylePr>
    <w:tblStylePr w:type="band1Horz">
      <w:rPr>
        <w:rFonts w:ascii="Tms Rmn" w:hAnsi="Tms Rmn"/>
        <w:color w:val="404040"/>
        <w:sz w:val="22"/>
      </w:rPr>
    </w:tblStylePr>
    <w:tblStylePr w:type="band2Horz">
      <w:rPr>
        <w:rFonts w:ascii="Tms Rmn" w:hAnsi="Tms Rmn"/>
        <w:color w:val="404040"/>
        <w:sz w:val="22"/>
      </w:rPr>
      <w:tblPr/>
      <w:tcPr>
        <w:shd w:val="clear" w:color="F2DCDC" w:fill="F2DCDC"/>
      </w:tcPr>
    </w:tblStylePr>
  </w:style>
  <w:style w:type="table" w:customStyle="1" w:styleId="BorderedLined-Accent3">
    <w:name w:val="Bordered &amp; Lined - Accent 3"/>
    <w:basedOn w:val="a9"/>
    <w:uiPriority w:val="99"/>
    <w:rsid w:val="00DE7697"/>
    <w:rPr>
      <w:rFonts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Tms Rmn" w:hAnsi="Tms Rmn"/>
        <w:color w:val="F2F2F2"/>
        <w:sz w:val="22"/>
      </w:rPr>
      <w:tblPr/>
      <w:tcPr>
        <w:shd w:val="clear" w:color="9ABB59" w:fill="9ABB59"/>
      </w:tcPr>
    </w:tblStylePr>
    <w:tblStylePr w:type="lastRow">
      <w:rPr>
        <w:rFonts w:ascii="Tms Rmn" w:hAnsi="Tms Rmn"/>
        <w:color w:val="F2F2F2"/>
        <w:sz w:val="22"/>
      </w:rPr>
      <w:tblPr/>
      <w:tcPr>
        <w:shd w:val="clear" w:color="9ABB59" w:fill="9ABB59"/>
      </w:tcPr>
    </w:tblStylePr>
    <w:tblStylePr w:type="firstCol">
      <w:rPr>
        <w:rFonts w:ascii="Tms Rmn" w:hAnsi="Tms Rmn"/>
        <w:color w:val="F2F2F2"/>
        <w:sz w:val="22"/>
      </w:rPr>
      <w:tblPr/>
      <w:tcPr>
        <w:shd w:val="clear" w:color="9ABB59" w:fill="9ABB59"/>
      </w:tcPr>
    </w:tblStylePr>
    <w:tblStylePr w:type="lastCol">
      <w:rPr>
        <w:rFonts w:ascii="Tms Rmn" w:hAnsi="Tms Rmn"/>
        <w:color w:val="F2F2F2"/>
        <w:sz w:val="22"/>
      </w:rPr>
      <w:tblPr/>
      <w:tcPr>
        <w:shd w:val="clear" w:color="9ABB59" w:fill="9ABB59"/>
      </w:tcPr>
    </w:tblStylePr>
    <w:tblStylePr w:type="band1Vert">
      <w:rPr>
        <w:rFonts w:ascii="Tms Rmn" w:hAnsi="Tms Rmn"/>
        <w:color w:val="404040"/>
        <w:sz w:val="22"/>
      </w:rPr>
    </w:tblStylePr>
    <w:tblStylePr w:type="band2Vert">
      <w:rPr>
        <w:rFonts w:ascii="Tms Rmn" w:hAnsi="Tms Rmn"/>
        <w:color w:val="404040"/>
        <w:sz w:val="22"/>
      </w:rPr>
      <w:tblPr/>
      <w:tcPr>
        <w:shd w:val="clear" w:color="EAF1DC" w:fill="EAF1DC"/>
      </w:tcPr>
    </w:tblStylePr>
    <w:tblStylePr w:type="band1Horz">
      <w:rPr>
        <w:rFonts w:ascii="Tms Rmn" w:hAnsi="Tms Rmn"/>
        <w:color w:val="404040"/>
        <w:sz w:val="22"/>
      </w:rPr>
    </w:tblStylePr>
    <w:tblStylePr w:type="band2Horz">
      <w:rPr>
        <w:rFonts w:ascii="Tms Rmn" w:hAnsi="Tms Rmn"/>
        <w:color w:val="404040"/>
        <w:sz w:val="22"/>
      </w:rPr>
      <w:tblPr/>
      <w:tcPr>
        <w:shd w:val="clear" w:color="EAF1DC" w:fill="EAF1DC"/>
      </w:tcPr>
    </w:tblStylePr>
  </w:style>
  <w:style w:type="table" w:customStyle="1" w:styleId="BorderedLined-Accent4">
    <w:name w:val="Bordered &amp; Lined - Accent 4"/>
    <w:basedOn w:val="a9"/>
    <w:uiPriority w:val="99"/>
    <w:rsid w:val="00DE7697"/>
    <w:rPr>
      <w:rFonts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Tms Rmn" w:hAnsi="Tms Rmn"/>
        <w:color w:val="F2F2F2"/>
        <w:sz w:val="22"/>
      </w:rPr>
      <w:tblPr/>
      <w:tcPr>
        <w:shd w:val="clear" w:color="B2A1C6" w:fill="B2A1C6"/>
      </w:tcPr>
    </w:tblStylePr>
    <w:tblStylePr w:type="lastRow">
      <w:rPr>
        <w:rFonts w:ascii="Tms Rmn" w:hAnsi="Tms Rmn"/>
        <w:color w:val="F2F2F2"/>
        <w:sz w:val="22"/>
      </w:rPr>
      <w:tblPr/>
      <w:tcPr>
        <w:shd w:val="clear" w:color="B2A1C6" w:fill="B2A1C6"/>
      </w:tcPr>
    </w:tblStylePr>
    <w:tblStylePr w:type="firstCol">
      <w:rPr>
        <w:rFonts w:ascii="Tms Rmn" w:hAnsi="Tms Rmn"/>
        <w:color w:val="F2F2F2"/>
        <w:sz w:val="22"/>
      </w:rPr>
      <w:tblPr/>
      <w:tcPr>
        <w:shd w:val="clear" w:color="B2A1C6" w:fill="B2A1C6"/>
      </w:tcPr>
    </w:tblStylePr>
    <w:tblStylePr w:type="lastCol">
      <w:rPr>
        <w:rFonts w:ascii="Tms Rmn" w:hAnsi="Tms Rmn"/>
        <w:color w:val="F2F2F2"/>
        <w:sz w:val="22"/>
      </w:rPr>
      <w:tblPr/>
      <w:tcPr>
        <w:shd w:val="clear" w:color="B2A1C6" w:fill="B2A1C6"/>
      </w:tcPr>
    </w:tblStylePr>
    <w:tblStylePr w:type="band1Vert">
      <w:rPr>
        <w:rFonts w:ascii="Tms Rmn" w:hAnsi="Tms Rmn"/>
        <w:color w:val="404040"/>
        <w:sz w:val="22"/>
      </w:rPr>
    </w:tblStylePr>
    <w:tblStylePr w:type="band2Vert">
      <w:rPr>
        <w:rFonts w:ascii="Tms Rmn" w:hAnsi="Tms Rmn"/>
        <w:color w:val="404040"/>
        <w:sz w:val="22"/>
      </w:rPr>
      <w:tblPr/>
      <w:tcPr>
        <w:shd w:val="clear" w:color="E5DFEC" w:fill="E5DFEC"/>
      </w:tcPr>
    </w:tblStylePr>
    <w:tblStylePr w:type="band1Horz">
      <w:rPr>
        <w:rFonts w:ascii="Tms Rmn" w:hAnsi="Tms Rmn"/>
        <w:color w:val="404040"/>
        <w:sz w:val="22"/>
      </w:rPr>
    </w:tblStylePr>
    <w:tblStylePr w:type="band2Horz">
      <w:rPr>
        <w:rFonts w:ascii="Tms Rmn" w:hAnsi="Tms Rmn"/>
        <w:color w:val="404040"/>
        <w:sz w:val="22"/>
      </w:rPr>
      <w:tblPr/>
      <w:tcPr>
        <w:shd w:val="clear" w:color="E5DFEC" w:fill="E5DFEC"/>
      </w:tcPr>
    </w:tblStylePr>
  </w:style>
  <w:style w:type="table" w:customStyle="1" w:styleId="BorderedLined-Accent5">
    <w:name w:val="Bordered &amp; Lined - Accent 5"/>
    <w:basedOn w:val="a9"/>
    <w:uiPriority w:val="99"/>
    <w:rsid w:val="00DE7697"/>
    <w:rPr>
      <w:rFonts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Tms Rmn" w:hAnsi="Tms Rmn"/>
        <w:color w:val="F2F2F2"/>
        <w:sz w:val="22"/>
      </w:rPr>
      <w:tblPr/>
      <w:tcPr>
        <w:shd w:val="clear" w:color="4BACC6" w:fill="4BACC6"/>
      </w:tcPr>
    </w:tblStylePr>
    <w:tblStylePr w:type="lastRow">
      <w:rPr>
        <w:rFonts w:ascii="Tms Rmn" w:hAnsi="Tms Rmn"/>
        <w:color w:val="F2F2F2"/>
        <w:sz w:val="22"/>
      </w:rPr>
      <w:tblPr/>
      <w:tcPr>
        <w:shd w:val="clear" w:color="4BACC6" w:fill="4BACC6"/>
      </w:tcPr>
    </w:tblStylePr>
    <w:tblStylePr w:type="firstCol">
      <w:rPr>
        <w:rFonts w:ascii="Tms Rmn" w:hAnsi="Tms Rmn"/>
        <w:color w:val="F2F2F2"/>
        <w:sz w:val="22"/>
      </w:rPr>
      <w:tblPr/>
      <w:tcPr>
        <w:shd w:val="clear" w:color="4BACC6" w:fill="4BACC6"/>
      </w:tcPr>
    </w:tblStylePr>
    <w:tblStylePr w:type="lastCol">
      <w:rPr>
        <w:rFonts w:ascii="Tms Rmn" w:hAnsi="Tms Rmn"/>
        <w:color w:val="F2F2F2"/>
        <w:sz w:val="22"/>
      </w:rPr>
      <w:tblPr/>
      <w:tcPr>
        <w:shd w:val="clear" w:color="4BACC6" w:fill="4BACC6"/>
      </w:tcPr>
    </w:tblStylePr>
    <w:tblStylePr w:type="band1Vert">
      <w:rPr>
        <w:rFonts w:ascii="Tms Rmn" w:hAnsi="Tms Rmn"/>
        <w:color w:val="404040"/>
        <w:sz w:val="22"/>
      </w:rPr>
    </w:tblStylePr>
    <w:tblStylePr w:type="band2Vert">
      <w:rPr>
        <w:rFonts w:ascii="Tms Rmn" w:hAnsi="Tms Rmn"/>
        <w:color w:val="404040"/>
        <w:sz w:val="22"/>
      </w:rPr>
      <w:tblPr/>
      <w:tcPr>
        <w:shd w:val="clear" w:color="DAEEF3" w:fill="DAEEF3"/>
      </w:tcPr>
    </w:tblStylePr>
    <w:tblStylePr w:type="band1Horz">
      <w:rPr>
        <w:rFonts w:ascii="Tms Rmn" w:hAnsi="Tms Rmn"/>
        <w:color w:val="404040"/>
        <w:sz w:val="22"/>
      </w:rPr>
    </w:tblStylePr>
    <w:tblStylePr w:type="band2Horz">
      <w:rPr>
        <w:rFonts w:ascii="Tms Rmn" w:hAnsi="Tms Rmn"/>
        <w:color w:val="404040"/>
        <w:sz w:val="22"/>
      </w:rPr>
      <w:tblPr/>
      <w:tcPr>
        <w:shd w:val="clear" w:color="DAEEF3" w:fill="DAEEF3"/>
      </w:tcPr>
    </w:tblStylePr>
  </w:style>
  <w:style w:type="table" w:customStyle="1" w:styleId="BorderedLined-Accent6">
    <w:name w:val="Bordered &amp; Lined - Accent 6"/>
    <w:basedOn w:val="a9"/>
    <w:uiPriority w:val="99"/>
    <w:rsid w:val="00DE7697"/>
    <w:rPr>
      <w:rFonts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Tms Rmn" w:hAnsi="Tms Rmn"/>
        <w:color w:val="F2F2F2"/>
        <w:sz w:val="22"/>
      </w:rPr>
      <w:tblPr/>
      <w:tcPr>
        <w:shd w:val="clear" w:color="F79646" w:fill="F79646"/>
      </w:tcPr>
    </w:tblStylePr>
    <w:tblStylePr w:type="lastRow">
      <w:rPr>
        <w:rFonts w:ascii="Tms Rmn" w:hAnsi="Tms Rmn"/>
        <w:color w:val="F2F2F2"/>
        <w:sz w:val="22"/>
      </w:rPr>
      <w:tblPr/>
      <w:tcPr>
        <w:shd w:val="clear" w:color="F79646" w:fill="F79646"/>
      </w:tcPr>
    </w:tblStylePr>
    <w:tblStylePr w:type="firstCol">
      <w:rPr>
        <w:rFonts w:ascii="Tms Rmn" w:hAnsi="Tms Rmn"/>
        <w:color w:val="F2F2F2"/>
        <w:sz w:val="22"/>
      </w:rPr>
      <w:tblPr/>
      <w:tcPr>
        <w:shd w:val="clear" w:color="F79646" w:fill="F79646"/>
      </w:tcPr>
    </w:tblStylePr>
    <w:tblStylePr w:type="lastCol">
      <w:rPr>
        <w:rFonts w:ascii="Tms Rmn" w:hAnsi="Tms Rmn"/>
        <w:color w:val="F2F2F2"/>
        <w:sz w:val="22"/>
      </w:rPr>
      <w:tblPr/>
      <w:tcPr>
        <w:shd w:val="clear" w:color="F79646" w:fill="F79646"/>
      </w:tcPr>
    </w:tblStylePr>
    <w:tblStylePr w:type="band1Vert">
      <w:rPr>
        <w:rFonts w:ascii="Tms Rmn" w:hAnsi="Tms Rmn"/>
        <w:color w:val="404040"/>
        <w:sz w:val="22"/>
      </w:rPr>
    </w:tblStylePr>
    <w:tblStylePr w:type="band2Vert">
      <w:rPr>
        <w:rFonts w:ascii="Tms Rmn" w:hAnsi="Tms Rmn"/>
        <w:color w:val="404040"/>
        <w:sz w:val="22"/>
      </w:rPr>
      <w:tblPr/>
      <w:tcPr>
        <w:shd w:val="clear" w:color="FDE9D8" w:fill="FDE9D8"/>
      </w:tcPr>
    </w:tblStylePr>
    <w:tblStylePr w:type="band1Horz">
      <w:rPr>
        <w:rFonts w:ascii="Tms Rmn" w:hAnsi="Tms Rmn"/>
        <w:color w:val="404040"/>
        <w:sz w:val="22"/>
      </w:rPr>
    </w:tblStylePr>
    <w:tblStylePr w:type="band2Horz">
      <w:rPr>
        <w:rFonts w:ascii="Tms Rmn" w:hAnsi="Tms Rmn"/>
        <w:color w:val="404040"/>
        <w:sz w:val="22"/>
      </w:rPr>
      <w:tblPr/>
      <w:tcPr>
        <w:shd w:val="clear" w:color="FDE9D8" w:fill="FDE9D8"/>
      </w:tcPr>
    </w:tblStylePr>
  </w:style>
  <w:style w:type="table" w:customStyle="1" w:styleId="Bordered">
    <w:name w:val="Bordered"/>
    <w:basedOn w:val="a9"/>
    <w:uiPriority w:val="99"/>
    <w:rsid w:val="00DE7697"/>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Tms Rmn" w:hAnsi="Tms Rmn"/>
        <w:color w:val="404040"/>
        <w:sz w:val="22"/>
      </w:rPr>
      <w:tblPr/>
      <w:tcPr>
        <w:tcBorders>
          <w:top w:val="none" w:sz="0" w:space="0" w:color="auto"/>
          <w:left w:val="none" w:sz="0" w:space="0" w:color="auto"/>
          <w:bottom w:val="single" w:sz="12"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7F7F7F"/>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9D9D9"/>
          <w:left w:val="single" w:sz="4" w:space="0" w:color="D9D9D9"/>
          <w:bottom w:val="single" w:sz="4" w:space="0" w:color="D9D9D9"/>
          <w:right w:val="single" w:sz="4" w:space="0" w:color="D9D9D9"/>
          <w:insideH w:val="none" w:sz="0" w:space="0" w:color="auto"/>
          <w:insideV w:val="none" w:sz="0" w:space="0" w:color="auto"/>
          <w:tl2br w:val="none" w:sz="0" w:space="0" w:color="auto"/>
          <w:tr2bl w:val="none" w:sz="0" w:space="0" w:color="auto"/>
        </w:tcBorders>
      </w:tcPr>
    </w:tblStylePr>
  </w:style>
  <w:style w:type="table" w:customStyle="1" w:styleId="Bordered-Accent1">
    <w:name w:val="Bordered - Accent 1"/>
    <w:basedOn w:val="a9"/>
    <w:uiPriority w:val="99"/>
    <w:rsid w:val="00DE7697"/>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Tms Rmn" w:hAnsi="Tms Rmn"/>
        <w:color w:val="404040"/>
        <w:sz w:val="22"/>
      </w:rPr>
      <w:tblPr/>
      <w:tcPr>
        <w:tcBorders>
          <w:top w:val="none" w:sz="0" w:space="0" w:color="auto"/>
          <w:left w:val="none" w:sz="0" w:space="0" w:color="auto"/>
          <w:bottom w:val="single" w:sz="12" w:space="0" w:color="4F81BD"/>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4F81BD"/>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7CBE4"/>
          <w:left w:val="single" w:sz="4" w:space="0" w:color="B7CBE4"/>
          <w:bottom w:val="single" w:sz="4" w:space="0" w:color="B7CBE4"/>
          <w:right w:val="single" w:sz="4" w:space="0" w:color="B7CBE4"/>
          <w:insideH w:val="none" w:sz="0" w:space="0" w:color="auto"/>
          <w:insideV w:val="none" w:sz="0" w:space="0" w:color="auto"/>
          <w:tl2br w:val="none" w:sz="0" w:space="0" w:color="auto"/>
          <w:tr2bl w:val="none" w:sz="0" w:space="0" w:color="auto"/>
        </w:tcBorders>
      </w:tcPr>
    </w:tblStylePr>
  </w:style>
  <w:style w:type="table" w:customStyle="1" w:styleId="Bordered-Accent2">
    <w:name w:val="Bordered - Accent 2"/>
    <w:basedOn w:val="a9"/>
    <w:uiPriority w:val="99"/>
    <w:rsid w:val="00DE7697"/>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Tms Rmn" w:hAnsi="Tms Rmn"/>
        <w:color w:val="404040"/>
        <w:sz w:val="22"/>
      </w:rPr>
      <w:tblPr/>
      <w:tcPr>
        <w:tcBorders>
          <w:top w:val="none" w:sz="0" w:space="0" w:color="auto"/>
          <w:left w:val="none" w:sz="0" w:space="0" w:color="auto"/>
          <w:bottom w:val="single" w:sz="12"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D9969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E5B7B6"/>
          <w:left w:val="single" w:sz="4" w:space="0" w:color="E5B7B6"/>
          <w:bottom w:val="single" w:sz="4" w:space="0" w:color="E5B7B6"/>
          <w:right w:val="single" w:sz="4" w:space="0" w:color="E5B7B6"/>
          <w:insideH w:val="none" w:sz="0" w:space="0" w:color="auto"/>
          <w:insideV w:val="none" w:sz="0" w:space="0" w:color="auto"/>
          <w:tl2br w:val="none" w:sz="0" w:space="0" w:color="auto"/>
          <w:tr2bl w:val="none" w:sz="0" w:space="0" w:color="auto"/>
        </w:tcBorders>
      </w:tcPr>
    </w:tblStylePr>
  </w:style>
  <w:style w:type="table" w:customStyle="1" w:styleId="Bordered-Accent3">
    <w:name w:val="Bordered - Accent 3"/>
    <w:basedOn w:val="a9"/>
    <w:uiPriority w:val="99"/>
    <w:rsid w:val="00DE7697"/>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Tms Rmn" w:hAnsi="Tms Rmn"/>
        <w:color w:val="404040"/>
        <w:sz w:val="22"/>
      </w:rPr>
      <w:tblPr/>
      <w:tcPr>
        <w:tcBorders>
          <w:top w:val="none" w:sz="0" w:space="0" w:color="auto"/>
          <w:left w:val="none" w:sz="0" w:space="0" w:color="auto"/>
          <w:bottom w:val="single" w:sz="12" w:space="0" w:color="C3D69B"/>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C3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C3D69B"/>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6E3BB"/>
          <w:left w:val="single" w:sz="4" w:space="0" w:color="D6E3BB"/>
          <w:bottom w:val="single" w:sz="4" w:space="0" w:color="D6E3BB"/>
          <w:right w:val="single" w:sz="4" w:space="0" w:color="D6E3BB"/>
          <w:insideH w:val="none" w:sz="0" w:space="0" w:color="auto"/>
          <w:insideV w:val="none" w:sz="0" w:space="0" w:color="auto"/>
          <w:tl2br w:val="none" w:sz="0" w:space="0" w:color="auto"/>
          <w:tr2bl w:val="none" w:sz="0" w:space="0" w:color="auto"/>
        </w:tcBorders>
      </w:tcPr>
    </w:tblStylePr>
  </w:style>
  <w:style w:type="table" w:customStyle="1" w:styleId="Bordered-Accent4">
    <w:name w:val="Bordered - Accent 4"/>
    <w:basedOn w:val="a9"/>
    <w:uiPriority w:val="99"/>
    <w:rsid w:val="00DE7697"/>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Tms Rmn" w:hAnsi="Tms Rmn"/>
        <w:color w:val="404040"/>
        <w:sz w:val="22"/>
      </w:rPr>
      <w:tblPr/>
      <w:tcPr>
        <w:tcBorders>
          <w:top w:val="none" w:sz="0" w:space="0" w:color="auto"/>
          <w:left w:val="none" w:sz="0" w:space="0" w:color="auto"/>
          <w:bottom w:val="single" w:sz="12"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B2A1C6"/>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CBC0D9"/>
          <w:left w:val="single" w:sz="4" w:space="0" w:color="CBC0D9"/>
          <w:bottom w:val="single" w:sz="4" w:space="0" w:color="CBC0D9"/>
          <w:right w:val="single" w:sz="4" w:space="0" w:color="CBC0D9"/>
          <w:insideH w:val="none" w:sz="0" w:space="0" w:color="auto"/>
          <w:insideV w:val="none" w:sz="0" w:space="0" w:color="auto"/>
          <w:tl2br w:val="none" w:sz="0" w:space="0" w:color="auto"/>
          <w:tr2bl w:val="none" w:sz="0" w:space="0" w:color="auto"/>
        </w:tcBorders>
      </w:tcPr>
    </w:tblStylePr>
  </w:style>
  <w:style w:type="table" w:customStyle="1" w:styleId="Bordered-Accent5">
    <w:name w:val="Bordered - Accent 5"/>
    <w:basedOn w:val="a9"/>
    <w:uiPriority w:val="99"/>
    <w:rsid w:val="00DE7697"/>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Tms Rmn" w:hAnsi="Tms Rmn"/>
        <w:color w:val="404040"/>
        <w:sz w:val="22"/>
      </w:rPr>
      <w:tblPr/>
      <w:tcPr>
        <w:tcBorders>
          <w:top w:val="none" w:sz="0" w:space="0" w:color="auto"/>
          <w:left w:val="none" w:sz="0" w:space="0" w:color="auto"/>
          <w:bottom w:val="single" w:sz="12" w:space="0" w:color="92CCDC"/>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92CCDC"/>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92CCDC"/>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6DDE8"/>
          <w:left w:val="single" w:sz="4" w:space="0" w:color="B6DDE8"/>
          <w:bottom w:val="single" w:sz="4" w:space="0" w:color="B6DDE8"/>
          <w:right w:val="single" w:sz="4" w:space="0" w:color="B6DDE8"/>
          <w:insideH w:val="none" w:sz="0" w:space="0" w:color="auto"/>
          <w:insideV w:val="none" w:sz="0" w:space="0" w:color="auto"/>
          <w:tl2br w:val="none" w:sz="0" w:space="0" w:color="auto"/>
          <w:tr2bl w:val="none" w:sz="0" w:space="0" w:color="auto"/>
        </w:tcBorders>
      </w:tcPr>
    </w:tblStylePr>
  </w:style>
  <w:style w:type="table" w:customStyle="1" w:styleId="Bordered-Accent6">
    <w:name w:val="Bordered - Accent 6"/>
    <w:basedOn w:val="a9"/>
    <w:uiPriority w:val="99"/>
    <w:rsid w:val="00DE7697"/>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Tms Rmn" w:hAnsi="Tms Rmn"/>
        <w:color w:val="404040"/>
        <w:sz w:val="22"/>
      </w:rPr>
      <w:tblPr/>
      <w:tcPr>
        <w:tcBorders>
          <w:top w:val="none" w:sz="0" w:space="0" w:color="auto"/>
          <w:left w:val="none" w:sz="0" w:space="0" w:color="auto"/>
          <w:bottom w:val="single" w:sz="12" w:space="0" w:color="FAC090"/>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FAC09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FAC090"/>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FBD4B4"/>
          <w:left w:val="single" w:sz="4" w:space="0" w:color="FBD4B4"/>
          <w:bottom w:val="single" w:sz="4" w:space="0" w:color="FBD4B4"/>
          <w:right w:val="single" w:sz="4" w:space="0" w:color="FBD4B4"/>
          <w:insideH w:val="none" w:sz="0" w:space="0" w:color="auto"/>
          <w:insideV w:val="none" w:sz="0" w:space="0" w:color="auto"/>
          <w:tl2br w:val="none" w:sz="0" w:space="0" w:color="auto"/>
          <w:tr2bl w:val="none" w:sz="0" w:space="0" w:color="auto"/>
        </w:tcBorders>
      </w:tcPr>
    </w:tblStylePr>
  </w:style>
  <w:style w:type="character" w:customStyle="1" w:styleId="4Exact">
    <w:name w:val="Основной текст (4) Exact"/>
    <w:rsid w:val="00E05FEF"/>
    <w:rPr>
      <w:rFonts w:ascii="Arial Unicode MS" w:eastAsia="Arial Unicode MS" w:hAnsi="Arial Unicode MS" w:cs="Arial Unicode MS"/>
      <w:i/>
      <w:iCs/>
      <w:sz w:val="31"/>
      <w:szCs w:val="31"/>
      <w:shd w:val="clear" w:color="auto" w:fill="FFFFFF"/>
    </w:rPr>
  </w:style>
  <w:style w:type="character" w:customStyle="1" w:styleId="afffffffffffd">
    <w:name w:val="Колонтитул_"/>
    <w:link w:val="afffffffffffe"/>
    <w:uiPriority w:val="99"/>
    <w:locked/>
    <w:rsid w:val="00E05FEF"/>
    <w:rPr>
      <w:shd w:val="clear" w:color="auto" w:fill="FFFFFF"/>
    </w:rPr>
  </w:style>
  <w:style w:type="paragraph" w:customStyle="1" w:styleId="afffffffffffe">
    <w:name w:val="Колонтитул"/>
    <w:basedOn w:val="a7"/>
    <w:link w:val="afffffffffffd"/>
    <w:uiPriority w:val="99"/>
    <w:rsid w:val="00E05FEF"/>
    <w:pPr>
      <w:shd w:val="clear" w:color="auto" w:fill="FFFFFF"/>
      <w:spacing w:after="0" w:line="240" w:lineRule="auto"/>
    </w:pPr>
    <w:rPr>
      <w:rFonts w:cs="Times New Roman"/>
      <w:lang w:eastAsia="ru-RU"/>
    </w:rPr>
  </w:style>
  <w:style w:type="character" w:customStyle="1" w:styleId="Bodytext2Bold">
    <w:name w:val="Body text (2) + Bold"/>
    <w:rsid w:val="007905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7"/>
    <w:rsid w:val="00FC22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777">
      <w:bodyDiv w:val="1"/>
      <w:marLeft w:val="0"/>
      <w:marRight w:val="0"/>
      <w:marTop w:val="0"/>
      <w:marBottom w:val="0"/>
      <w:divBdr>
        <w:top w:val="none" w:sz="0" w:space="0" w:color="auto"/>
        <w:left w:val="none" w:sz="0" w:space="0" w:color="auto"/>
        <w:bottom w:val="none" w:sz="0" w:space="0" w:color="auto"/>
        <w:right w:val="none" w:sz="0" w:space="0" w:color="auto"/>
      </w:divBdr>
    </w:div>
    <w:div w:id="421530767">
      <w:bodyDiv w:val="1"/>
      <w:marLeft w:val="0"/>
      <w:marRight w:val="0"/>
      <w:marTop w:val="0"/>
      <w:marBottom w:val="0"/>
      <w:divBdr>
        <w:top w:val="none" w:sz="0" w:space="0" w:color="auto"/>
        <w:left w:val="none" w:sz="0" w:space="0" w:color="auto"/>
        <w:bottom w:val="none" w:sz="0" w:space="0" w:color="auto"/>
        <w:right w:val="none" w:sz="0" w:space="0" w:color="auto"/>
      </w:divBdr>
    </w:div>
    <w:div w:id="643315367">
      <w:bodyDiv w:val="1"/>
      <w:marLeft w:val="0"/>
      <w:marRight w:val="0"/>
      <w:marTop w:val="0"/>
      <w:marBottom w:val="0"/>
      <w:divBdr>
        <w:top w:val="none" w:sz="0" w:space="0" w:color="auto"/>
        <w:left w:val="none" w:sz="0" w:space="0" w:color="auto"/>
        <w:bottom w:val="none" w:sz="0" w:space="0" w:color="auto"/>
        <w:right w:val="none" w:sz="0" w:space="0" w:color="auto"/>
      </w:divBdr>
    </w:div>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 w:id="1442382785">
      <w:bodyDiv w:val="1"/>
      <w:marLeft w:val="0"/>
      <w:marRight w:val="0"/>
      <w:marTop w:val="0"/>
      <w:marBottom w:val="0"/>
      <w:divBdr>
        <w:top w:val="none" w:sz="0" w:space="0" w:color="auto"/>
        <w:left w:val="none" w:sz="0" w:space="0" w:color="auto"/>
        <w:bottom w:val="none" w:sz="0" w:space="0" w:color="auto"/>
        <w:right w:val="none" w:sz="0" w:space="0" w:color="auto"/>
      </w:divBdr>
    </w:div>
    <w:div w:id="1574393339">
      <w:bodyDiv w:val="1"/>
      <w:marLeft w:val="0"/>
      <w:marRight w:val="0"/>
      <w:marTop w:val="0"/>
      <w:marBottom w:val="0"/>
      <w:divBdr>
        <w:top w:val="none" w:sz="0" w:space="0" w:color="auto"/>
        <w:left w:val="none" w:sz="0" w:space="0" w:color="auto"/>
        <w:bottom w:val="none" w:sz="0" w:space="0" w:color="auto"/>
        <w:right w:val="none" w:sz="0" w:space="0" w:color="auto"/>
      </w:divBdr>
    </w:div>
    <w:div w:id="1662274466">
      <w:bodyDiv w:val="1"/>
      <w:marLeft w:val="0"/>
      <w:marRight w:val="0"/>
      <w:marTop w:val="0"/>
      <w:marBottom w:val="0"/>
      <w:divBdr>
        <w:top w:val="none" w:sz="0" w:space="0" w:color="auto"/>
        <w:left w:val="none" w:sz="0" w:space="0" w:color="auto"/>
        <w:bottom w:val="none" w:sz="0" w:space="0" w:color="auto"/>
        <w:right w:val="none" w:sz="0" w:space="0" w:color="auto"/>
      </w:divBdr>
    </w:div>
    <w:div w:id="19532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volot@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044E-328E-4DEF-9C4D-B98E2915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9</cp:revision>
  <cp:lastPrinted>2025-04-07T09:18:00Z</cp:lastPrinted>
  <dcterms:created xsi:type="dcterms:W3CDTF">2022-12-12T07:00:00Z</dcterms:created>
  <dcterms:modified xsi:type="dcterms:W3CDTF">2025-04-24T06:21:00Z</dcterms:modified>
</cp:coreProperties>
</file>