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4" w:type="dxa"/>
        <w:tblInd w:w="-214" w:type="dxa"/>
        <w:tblLayout w:type="fixed"/>
        <w:tblLook w:val="01E0" w:firstRow="1" w:lastRow="1" w:firstColumn="1" w:lastColumn="1" w:noHBand="0" w:noVBand="0"/>
      </w:tblPr>
      <w:tblGrid>
        <w:gridCol w:w="108"/>
        <w:gridCol w:w="2233"/>
        <w:gridCol w:w="2607"/>
        <w:gridCol w:w="5827"/>
        <w:gridCol w:w="3509"/>
      </w:tblGrid>
      <w:tr w:rsidR="009F4E09" w:rsidRPr="009F4E09" w:rsidTr="000F0DD6">
        <w:trPr>
          <w:gridAfter w:val="1"/>
          <w:wAfter w:w="3509" w:type="dxa"/>
          <w:trHeight w:val="2845"/>
        </w:trPr>
        <w:tc>
          <w:tcPr>
            <w:tcW w:w="2341" w:type="dxa"/>
            <w:gridSpan w:val="2"/>
            <w:vAlign w:val="center"/>
          </w:tcPr>
          <w:p w:rsidR="00912EC9" w:rsidRPr="009F4E09" w:rsidRDefault="000F0DD6" w:rsidP="000F0DD6">
            <w:pPr>
              <w:spacing w:after="0" w:line="240" w:lineRule="auto"/>
              <w:jc w:val="center"/>
              <w:rPr>
                <w:rFonts w:ascii="Times New Roman" w:hAnsi="Times New Roman" w:cs="Times New Roman"/>
                <w:b/>
                <w:bCs/>
                <w:color w:val="000000" w:themeColor="text1"/>
                <w:sz w:val="16"/>
                <w:szCs w:val="16"/>
                <w:lang w:eastAsia="ru-RU"/>
              </w:rPr>
            </w:pPr>
            <w:r w:rsidRPr="009F4E09">
              <w:rPr>
                <w:rFonts w:ascii="Times New Roman" w:eastAsia="Times New Roman" w:hAnsi="Times New Roman" w:cs="Times New Roman"/>
                <w:noProof/>
                <w:color w:val="000000" w:themeColor="text1"/>
                <w:sz w:val="16"/>
                <w:szCs w:val="16"/>
                <w:lang w:eastAsia="ru-RU"/>
              </w:rPr>
              <w:drawing>
                <wp:inline distT="0" distB="0" distL="0" distR="0" wp14:anchorId="5BE9C47A" wp14:editId="32236419">
                  <wp:extent cx="1393825" cy="1714345"/>
                  <wp:effectExtent l="0" t="0" r="0" b="635"/>
                  <wp:docPr id="3" name="Рисунок 3" descr="C:\Users\gen\Desktop\Волотовский р-н_герб_рис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n\Desktop\Волотовский р-н_герб_рис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3391" cy="1738410"/>
                          </a:xfrm>
                          <a:prstGeom prst="rect">
                            <a:avLst/>
                          </a:prstGeom>
                          <a:noFill/>
                          <a:ln>
                            <a:noFill/>
                          </a:ln>
                        </pic:spPr>
                      </pic:pic>
                    </a:graphicData>
                  </a:graphic>
                </wp:inline>
              </w:drawing>
            </w:r>
          </w:p>
        </w:tc>
        <w:tc>
          <w:tcPr>
            <w:tcW w:w="8434" w:type="dxa"/>
            <w:gridSpan w:val="2"/>
          </w:tcPr>
          <w:p w:rsidR="00912EC9" w:rsidRPr="009F4E09" w:rsidRDefault="003B026E" w:rsidP="00912EC9">
            <w:pPr>
              <w:tabs>
                <w:tab w:val="left" w:pos="9274"/>
              </w:tabs>
              <w:spacing w:after="0" w:line="240" w:lineRule="auto"/>
              <w:ind w:right="4442"/>
              <w:jc w:val="center"/>
              <w:rPr>
                <w:rFonts w:ascii="Times New Roman" w:hAnsi="Times New Roman" w:cs="Times New Roman"/>
                <w:b/>
                <w:bCs/>
                <w:color w:val="000000" w:themeColor="text1"/>
                <w:sz w:val="16"/>
                <w:szCs w:val="16"/>
                <w:lang w:eastAsia="ru-RU"/>
              </w:rPr>
            </w:pPr>
            <w:r w:rsidRPr="009F4E09">
              <w:rPr>
                <w:rFonts w:ascii="Impact" w:hAnsi="Impact" w:cs="Impact"/>
                <w:b/>
                <w:bCs/>
                <w:noProof/>
                <w:color w:val="000000" w:themeColor="text1"/>
                <w:sz w:val="16"/>
                <w:szCs w:val="16"/>
                <w:lang w:eastAsia="ru-RU"/>
              </w:rPr>
              <mc:AlternateContent>
                <mc:Choice Requires="wps">
                  <w:drawing>
                    <wp:inline distT="0" distB="0" distL="0" distR="0" wp14:anchorId="12C3DC84" wp14:editId="7EEF67BA">
                      <wp:extent cx="5029200" cy="1648460"/>
                      <wp:effectExtent l="0" t="0" r="0" b="0"/>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1648460"/>
                              </a:xfrm>
                              <a:prstGeom prst="rect">
                                <a:avLst/>
                              </a:prstGeom>
                            </wps:spPr>
                            <wps:txbx>
                              <w:txbxContent>
                                <w:p w:rsidR="000A47DF" w:rsidRPr="00C209E3" w:rsidRDefault="000A47DF" w:rsidP="00B47432">
                                  <w:pPr>
                                    <w:pStyle w:val="affa"/>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0A47DF" w:rsidRPr="00C209E3" w:rsidRDefault="000A47DF" w:rsidP="00B47432">
                                  <w:pPr>
                                    <w:pStyle w:val="affa"/>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7" o:spid="_x0000_s1026" type="#_x0000_t202" style="width:396pt;height:1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" filled="f" stroked="f">
                      <o:lock v:ext="edit" shapetype="t"/>
                      <v:textbox style="mso-fit-shape-to-text:t">
                        <w:txbxContent>
                          <w:p w:rsidR="000A47DF" w:rsidRPr="00C209E3" w:rsidRDefault="000A47DF" w:rsidP="00B47432">
                            <w:pPr>
                              <w:pStyle w:val="affa"/>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0A47DF" w:rsidRPr="00C209E3" w:rsidRDefault="000A47DF" w:rsidP="00B47432">
                            <w:pPr>
                              <w:pStyle w:val="affa"/>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v:textbox>
                      <w10:anchorlock/>
                    </v:shape>
                  </w:pict>
                </mc:Fallback>
              </mc:AlternateContent>
            </w:r>
          </w:p>
        </w:tc>
      </w:tr>
      <w:tr w:rsidR="009F4E09" w:rsidRPr="009F4E09" w:rsidTr="000F0DD6">
        <w:trPr>
          <w:gridBefore w:val="1"/>
          <w:wBefore w:w="108" w:type="dxa"/>
          <w:trHeight w:val="171"/>
        </w:trPr>
        <w:tc>
          <w:tcPr>
            <w:tcW w:w="4840" w:type="dxa"/>
            <w:gridSpan w:val="2"/>
          </w:tcPr>
          <w:p w:rsidR="00AA3A7F" w:rsidRPr="009F4E09" w:rsidRDefault="00AA3A7F" w:rsidP="00825533">
            <w:pPr>
              <w:spacing w:after="0" w:line="240" w:lineRule="auto"/>
              <w:rPr>
                <w:rFonts w:ascii="Times New Roman" w:hAnsi="Times New Roman" w:cs="Times New Roman"/>
                <w:b/>
                <w:bCs/>
                <w:color w:val="000000" w:themeColor="text1"/>
                <w:sz w:val="20"/>
                <w:szCs w:val="20"/>
                <w:highlight w:val="yellow"/>
                <w:lang w:eastAsia="ru-RU"/>
              </w:rPr>
            </w:pPr>
            <w:r w:rsidRPr="009F4E09">
              <w:rPr>
                <w:rFonts w:ascii="Times New Roman" w:hAnsi="Times New Roman" w:cs="Times New Roman"/>
                <w:b/>
                <w:bCs/>
                <w:color w:val="000000" w:themeColor="text1"/>
                <w:sz w:val="20"/>
                <w:szCs w:val="20"/>
                <w:lang w:eastAsia="ru-RU"/>
              </w:rPr>
              <w:t xml:space="preserve">№ </w:t>
            </w:r>
            <w:r w:rsidR="00825533">
              <w:rPr>
                <w:rFonts w:ascii="Times New Roman" w:hAnsi="Times New Roman" w:cs="Times New Roman"/>
                <w:b/>
                <w:bCs/>
                <w:color w:val="000000" w:themeColor="text1"/>
                <w:sz w:val="20"/>
                <w:szCs w:val="20"/>
                <w:lang w:eastAsia="ru-RU"/>
              </w:rPr>
              <w:t>10</w:t>
            </w:r>
            <w:r w:rsidRPr="009F4E09">
              <w:rPr>
                <w:rFonts w:ascii="Times New Roman" w:hAnsi="Times New Roman" w:cs="Times New Roman"/>
                <w:b/>
                <w:bCs/>
                <w:color w:val="000000" w:themeColor="text1"/>
                <w:sz w:val="20"/>
                <w:szCs w:val="20"/>
                <w:lang w:eastAsia="ru-RU"/>
              </w:rPr>
              <w:t xml:space="preserve"> от </w:t>
            </w:r>
            <w:r w:rsidR="000A47DF">
              <w:rPr>
                <w:rFonts w:ascii="Times New Roman" w:hAnsi="Times New Roman" w:cs="Times New Roman"/>
                <w:b/>
                <w:bCs/>
                <w:color w:val="000000" w:themeColor="text1"/>
                <w:sz w:val="20"/>
                <w:szCs w:val="20"/>
                <w:lang w:eastAsia="ru-RU"/>
              </w:rPr>
              <w:t>2</w:t>
            </w:r>
            <w:r w:rsidR="00AE0740">
              <w:rPr>
                <w:rFonts w:ascii="Times New Roman" w:hAnsi="Times New Roman" w:cs="Times New Roman"/>
                <w:b/>
                <w:bCs/>
                <w:color w:val="000000" w:themeColor="text1"/>
                <w:sz w:val="20"/>
                <w:szCs w:val="20"/>
                <w:lang w:eastAsia="ru-RU"/>
              </w:rPr>
              <w:t>7</w:t>
            </w:r>
            <w:r w:rsidRPr="009F4E09">
              <w:rPr>
                <w:rFonts w:ascii="Times New Roman" w:hAnsi="Times New Roman" w:cs="Times New Roman"/>
                <w:b/>
                <w:bCs/>
                <w:color w:val="000000" w:themeColor="text1"/>
                <w:sz w:val="20"/>
                <w:szCs w:val="20"/>
                <w:lang w:eastAsia="ru-RU"/>
              </w:rPr>
              <w:t>.</w:t>
            </w:r>
            <w:r w:rsidR="005234E2">
              <w:rPr>
                <w:rFonts w:ascii="Times New Roman" w:hAnsi="Times New Roman" w:cs="Times New Roman"/>
                <w:b/>
                <w:bCs/>
                <w:color w:val="000000" w:themeColor="text1"/>
                <w:sz w:val="20"/>
                <w:szCs w:val="20"/>
                <w:lang w:eastAsia="ru-RU"/>
              </w:rPr>
              <w:t>0</w:t>
            </w:r>
            <w:r w:rsidR="000D4764">
              <w:rPr>
                <w:rFonts w:ascii="Times New Roman" w:hAnsi="Times New Roman" w:cs="Times New Roman"/>
                <w:b/>
                <w:bCs/>
                <w:color w:val="000000" w:themeColor="text1"/>
                <w:sz w:val="20"/>
                <w:szCs w:val="20"/>
                <w:lang w:eastAsia="ru-RU"/>
              </w:rPr>
              <w:t>2</w:t>
            </w:r>
            <w:r w:rsidRPr="009F4E09">
              <w:rPr>
                <w:rFonts w:ascii="Times New Roman" w:hAnsi="Times New Roman" w:cs="Times New Roman"/>
                <w:b/>
                <w:bCs/>
                <w:color w:val="000000" w:themeColor="text1"/>
                <w:sz w:val="20"/>
                <w:szCs w:val="20"/>
                <w:lang w:eastAsia="ru-RU"/>
              </w:rPr>
              <w:t>.202</w:t>
            </w:r>
            <w:r w:rsidR="005234E2">
              <w:rPr>
                <w:rFonts w:ascii="Times New Roman" w:hAnsi="Times New Roman" w:cs="Times New Roman"/>
                <w:b/>
                <w:bCs/>
                <w:color w:val="000000" w:themeColor="text1"/>
                <w:sz w:val="20"/>
                <w:szCs w:val="20"/>
                <w:lang w:eastAsia="ru-RU"/>
              </w:rPr>
              <w:t>5</w:t>
            </w:r>
            <w:r w:rsidR="00D446C3">
              <w:rPr>
                <w:rFonts w:ascii="Times New Roman" w:hAnsi="Times New Roman" w:cs="Times New Roman"/>
                <w:b/>
                <w:bCs/>
                <w:color w:val="000000" w:themeColor="text1"/>
                <w:sz w:val="20"/>
                <w:szCs w:val="20"/>
                <w:lang w:eastAsia="ru-RU"/>
              </w:rPr>
              <w:t xml:space="preserve"> </w:t>
            </w:r>
          </w:p>
        </w:tc>
        <w:tc>
          <w:tcPr>
            <w:tcW w:w="9336" w:type="dxa"/>
            <w:gridSpan w:val="2"/>
          </w:tcPr>
          <w:p w:rsidR="00AA3A7F" w:rsidRPr="009F4E09" w:rsidRDefault="00B766B8" w:rsidP="00B766B8">
            <w:pPr>
              <w:spacing w:after="0" w:line="240" w:lineRule="auto"/>
              <w:rPr>
                <w:rFonts w:ascii="Times New Roman" w:hAnsi="Times New Roman" w:cs="Times New Roman"/>
                <w:b/>
                <w:bCs/>
                <w:color w:val="000000" w:themeColor="text1"/>
                <w:sz w:val="20"/>
                <w:szCs w:val="20"/>
                <w:lang w:eastAsia="ru-RU"/>
              </w:rPr>
            </w:pPr>
            <w:r>
              <w:rPr>
                <w:rFonts w:ascii="Times New Roman" w:hAnsi="Times New Roman" w:cs="Times New Roman"/>
                <w:b/>
                <w:bCs/>
                <w:color w:val="000000" w:themeColor="text1"/>
                <w:sz w:val="20"/>
                <w:szCs w:val="20"/>
                <w:lang w:eastAsia="ru-RU"/>
              </w:rPr>
              <w:t xml:space="preserve">                           </w:t>
            </w:r>
            <w:r w:rsidR="00AA3A7F" w:rsidRPr="009F4E09">
              <w:rPr>
                <w:rFonts w:ascii="Times New Roman" w:hAnsi="Times New Roman" w:cs="Times New Roman"/>
                <w:b/>
                <w:bCs/>
                <w:color w:val="000000" w:themeColor="text1"/>
                <w:sz w:val="20"/>
                <w:szCs w:val="20"/>
                <w:lang w:eastAsia="ru-RU"/>
              </w:rPr>
              <w:t>муниципальная газета</w:t>
            </w:r>
          </w:p>
        </w:tc>
      </w:tr>
    </w:tbl>
    <w:p w:rsidR="00806EA5" w:rsidRPr="009F4E09" w:rsidRDefault="00806EA5" w:rsidP="005A0DEA">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p w:rsidR="003955EE" w:rsidRPr="00D446C3" w:rsidRDefault="000A47DF" w:rsidP="000A47DF">
      <w:pPr>
        <w:tabs>
          <w:tab w:val="left" w:pos="4536"/>
          <w:tab w:val="left" w:pos="7320"/>
        </w:tabs>
        <w:ind w:right="4819"/>
        <w:jc w:val="center"/>
        <w:rPr>
          <w:rFonts w:ascii="Times New Roman" w:hAnsi="Times New Roman" w:cs="Times New Roman"/>
          <w:b/>
          <w:sz w:val="20"/>
          <w:szCs w:val="20"/>
          <w:u w:val="single"/>
        </w:rPr>
      </w:pPr>
      <w:r>
        <w:rPr>
          <w:rFonts w:ascii="Times New Roman" w:hAnsi="Times New Roman" w:cs="Times New Roman"/>
          <w:b/>
          <w:sz w:val="28"/>
          <w:szCs w:val="28"/>
          <w:u w:val="single"/>
        </w:rPr>
        <w:t xml:space="preserve">                                                                </w:t>
      </w:r>
      <w:r w:rsidRPr="00D446C3">
        <w:rPr>
          <w:rFonts w:ascii="Times New Roman" w:hAnsi="Times New Roman" w:cs="Times New Roman"/>
          <w:b/>
          <w:sz w:val="20"/>
          <w:szCs w:val="20"/>
          <w:u w:val="single"/>
        </w:rPr>
        <w:t>ПРОКУРАТУРА ИНФОРМИРУЕТ</w:t>
      </w:r>
    </w:p>
    <w:p w:rsidR="000A47DF" w:rsidRPr="00D446C3" w:rsidRDefault="000A47DF" w:rsidP="000A47DF">
      <w:pPr>
        <w:shd w:val="clear" w:color="auto" w:fill="FFFFFF"/>
        <w:spacing w:after="210" w:line="240" w:lineRule="auto"/>
        <w:jc w:val="center"/>
        <w:rPr>
          <w:rFonts w:ascii="Times New Roman" w:eastAsia="Times New Roman" w:hAnsi="Times New Roman" w:cs="Times New Roman"/>
          <w:color w:val="273350"/>
          <w:sz w:val="20"/>
          <w:szCs w:val="20"/>
          <w:lang w:eastAsia="ru-RU"/>
        </w:rPr>
      </w:pPr>
      <w:r w:rsidRPr="00D446C3">
        <w:rPr>
          <w:rFonts w:ascii="Times New Roman" w:eastAsia="Times New Roman" w:hAnsi="Times New Roman" w:cs="Times New Roman"/>
          <w:b/>
          <w:bCs/>
          <w:color w:val="273350"/>
          <w:sz w:val="20"/>
          <w:szCs w:val="20"/>
          <w:lang w:eastAsia="ru-RU"/>
        </w:rPr>
        <w:t>Заместитель Генерального прокурора Российской Федерации Алексей Захаров встретился с участниками СВО и членами их семей в г. Великий Новгород</w:t>
      </w:r>
    </w:p>
    <w:p w:rsidR="000A47DF" w:rsidRPr="00D446C3" w:rsidRDefault="000A47DF" w:rsidP="000A47DF">
      <w:pPr>
        <w:shd w:val="clear" w:color="auto" w:fill="FFFFFF"/>
        <w:spacing w:after="210" w:line="240" w:lineRule="auto"/>
        <w:rPr>
          <w:rFonts w:ascii="Times New Roman" w:eastAsia="Times New Roman" w:hAnsi="Times New Roman" w:cs="Times New Roman"/>
          <w:color w:val="273350"/>
          <w:sz w:val="20"/>
          <w:szCs w:val="20"/>
          <w:lang w:eastAsia="ru-RU"/>
        </w:rPr>
      </w:pPr>
      <w:r w:rsidRPr="00D446C3">
        <w:rPr>
          <w:rFonts w:ascii="Times New Roman" w:eastAsia="Times New Roman" w:hAnsi="Times New Roman" w:cs="Times New Roman"/>
          <w:color w:val="273350"/>
          <w:sz w:val="20"/>
          <w:szCs w:val="20"/>
          <w:lang w:eastAsia="ru-RU"/>
        </w:rPr>
        <w:t>Заместитель Генерального прокурора Российской Федерации Алексей Захаров 26 февраля 2025 года в ходе рабочего визита в Новгородскую область встретился с участниками специальной военной операции и членами их семей.</w:t>
      </w:r>
    </w:p>
    <w:p w:rsidR="000A47DF" w:rsidRPr="00D446C3" w:rsidRDefault="000A47DF" w:rsidP="000A47DF">
      <w:pPr>
        <w:shd w:val="clear" w:color="auto" w:fill="FFFFFF"/>
        <w:spacing w:after="210" w:line="240" w:lineRule="auto"/>
        <w:rPr>
          <w:rFonts w:ascii="Times New Roman" w:eastAsia="Times New Roman" w:hAnsi="Times New Roman" w:cs="Times New Roman"/>
          <w:color w:val="273350"/>
          <w:sz w:val="20"/>
          <w:szCs w:val="20"/>
          <w:lang w:eastAsia="ru-RU"/>
        </w:rPr>
      </w:pPr>
      <w:r w:rsidRPr="00D446C3">
        <w:rPr>
          <w:rFonts w:ascii="Times New Roman" w:eastAsia="Times New Roman" w:hAnsi="Times New Roman" w:cs="Times New Roman"/>
          <w:color w:val="273350"/>
          <w:sz w:val="20"/>
          <w:szCs w:val="20"/>
          <w:lang w:eastAsia="ru-RU"/>
        </w:rPr>
        <w:t>Мероприятие прошло в Центре социальной помощи семьям участников специальной военной операции «Возвращение» регионального филиала Государственного фонда «Защитники Отечества» в г. Великий Новгород.</w:t>
      </w:r>
    </w:p>
    <w:p w:rsidR="000A47DF" w:rsidRPr="00D446C3" w:rsidRDefault="000A47DF" w:rsidP="000A47DF">
      <w:pPr>
        <w:shd w:val="clear" w:color="auto" w:fill="FFFFFF"/>
        <w:spacing w:after="210" w:line="240" w:lineRule="auto"/>
        <w:rPr>
          <w:rFonts w:ascii="Times New Roman" w:eastAsia="Times New Roman" w:hAnsi="Times New Roman" w:cs="Times New Roman"/>
          <w:color w:val="273350"/>
          <w:sz w:val="20"/>
          <w:szCs w:val="20"/>
          <w:lang w:eastAsia="ru-RU"/>
        </w:rPr>
      </w:pPr>
      <w:r w:rsidRPr="00D446C3">
        <w:rPr>
          <w:rFonts w:ascii="Times New Roman" w:eastAsia="Times New Roman" w:hAnsi="Times New Roman" w:cs="Times New Roman"/>
          <w:color w:val="273350"/>
          <w:sz w:val="20"/>
          <w:szCs w:val="20"/>
          <w:lang w:eastAsia="ru-RU"/>
        </w:rPr>
        <w:t xml:space="preserve">В неформальной обстановке Алексей Захаров вместе с прокурором области Сергеем </w:t>
      </w:r>
      <w:proofErr w:type="spellStart"/>
      <w:r w:rsidRPr="00D446C3">
        <w:rPr>
          <w:rFonts w:ascii="Times New Roman" w:eastAsia="Times New Roman" w:hAnsi="Times New Roman" w:cs="Times New Roman"/>
          <w:color w:val="273350"/>
          <w:sz w:val="20"/>
          <w:szCs w:val="20"/>
          <w:lang w:eastAsia="ru-RU"/>
        </w:rPr>
        <w:t>Швецовым</w:t>
      </w:r>
      <w:proofErr w:type="spellEnd"/>
      <w:r w:rsidRPr="00D446C3">
        <w:rPr>
          <w:rFonts w:ascii="Times New Roman" w:eastAsia="Times New Roman" w:hAnsi="Times New Roman" w:cs="Times New Roman"/>
          <w:color w:val="273350"/>
          <w:sz w:val="20"/>
          <w:szCs w:val="20"/>
          <w:lang w:eastAsia="ru-RU"/>
        </w:rPr>
        <w:t>, военным прокурором Новгородского гарнизона Борисом Оганесяном, первым заместителем Губернатора Новгородской области Александром Дроновым пообщались с руководителем областного фонда «Защитники Отечества» Владимиром Харламовым, участник</w:t>
      </w:r>
      <w:r w:rsidRPr="00D446C3">
        <w:rPr>
          <w:rFonts w:ascii="Times New Roman" w:eastAsia="Times New Roman" w:hAnsi="Times New Roman" w:cs="Times New Roman"/>
          <w:color w:val="273350"/>
          <w:sz w:val="20"/>
          <w:szCs w:val="20"/>
          <w:lang w:eastAsia="ru-RU"/>
        </w:rPr>
        <w:t>а</w:t>
      </w:r>
      <w:r w:rsidRPr="00D446C3">
        <w:rPr>
          <w:rFonts w:ascii="Times New Roman" w:eastAsia="Times New Roman" w:hAnsi="Times New Roman" w:cs="Times New Roman"/>
          <w:color w:val="273350"/>
          <w:sz w:val="20"/>
          <w:szCs w:val="20"/>
          <w:lang w:eastAsia="ru-RU"/>
        </w:rPr>
        <w:t>ми СВО и членами их семей.</w:t>
      </w:r>
    </w:p>
    <w:p w:rsidR="000A47DF" w:rsidRPr="00D446C3" w:rsidRDefault="000A47DF" w:rsidP="000A47DF">
      <w:pPr>
        <w:shd w:val="clear" w:color="auto" w:fill="FFFFFF"/>
        <w:spacing w:after="210" w:line="240" w:lineRule="auto"/>
        <w:rPr>
          <w:rFonts w:ascii="Times New Roman" w:eastAsia="Times New Roman" w:hAnsi="Times New Roman" w:cs="Times New Roman"/>
          <w:color w:val="273350"/>
          <w:sz w:val="20"/>
          <w:szCs w:val="20"/>
          <w:lang w:eastAsia="ru-RU"/>
        </w:rPr>
      </w:pPr>
      <w:r w:rsidRPr="00D446C3">
        <w:rPr>
          <w:rFonts w:ascii="Times New Roman" w:eastAsia="Times New Roman" w:hAnsi="Times New Roman" w:cs="Times New Roman"/>
          <w:color w:val="273350"/>
          <w:sz w:val="20"/>
          <w:szCs w:val="20"/>
          <w:lang w:eastAsia="ru-RU"/>
        </w:rPr>
        <w:t>Участники СВО, многие из которых за проявленные героизм и мужество награждены медалями и орденами, рассказали о своем боевом пути, активном участии в патриотическом воспитании молодежи, планах на будущее.</w:t>
      </w:r>
    </w:p>
    <w:p w:rsidR="000A47DF" w:rsidRPr="00D446C3" w:rsidRDefault="000A47DF" w:rsidP="000A47DF">
      <w:pPr>
        <w:shd w:val="clear" w:color="auto" w:fill="FFFFFF"/>
        <w:spacing w:after="210" w:line="240" w:lineRule="auto"/>
        <w:rPr>
          <w:rFonts w:ascii="Times New Roman" w:eastAsia="Times New Roman" w:hAnsi="Times New Roman" w:cs="Times New Roman"/>
          <w:color w:val="273350"/>
          <w:sz w:val="20"/>
          <w:szCs w:val="20"/>
          <w:lang w:eastAsia="ru-RU"/>
        </w:rPr>
      </w:pPr>
      <w:r w:rsidRPr="00D446C3">
        <w:rPr>
          <w:rFonts w:ascii="Times New Roman" w:eastAsia="Times New Roman" w:hAnsi="Times New Roman" w:cs="Times New Roman"/>
          <w:color w:val="273350"/>
          <w:sz w:val="20"/>
          <w:szCs w:val="20"/>
          <w:lang w:eastAsia="ru-RU"/>
        </w:rPr>
        <w:t>Алексей Захаров подчеркнул значимость целей и задач специальной военной операции для страны и каждого россиянина, акцентировал внимание на приоритетность для прокуроров надзорной деятельности в сфере соблюдения прав участников СВО и членов их семей, выразил им слова благодарности за самоотверженный труд, мужество и героизм.</w:t>
      </w:r>
    </w:p>
    <w:p w:rsidR="000A47DF" w:rsidRPr="00D446C3" w:rsidRDefault="000A47DF" w:rsidP="000A47DF">
      <w:pPr>
        <w:shd w:val="clear" w:color="auto" w:fill="FFFFFF"/>
        <w:spacing w:after="210" w:line="240" w:lineRule="auto"/>
        <w:rPr>
          <w:rFonts w:ascii="Times New Roman" w:eastAsia="Times New Roman" w:hAnsi="Times New Roman" w:cs="Times New Roman"/>
          <w:color w:val="273350"/>
          <w:sz w:val="20"/>
          <w:szCs w:val="20"/>
          <w:lang w:eastAsia="ru-RU"/>
        </w:rPr>
      </w:pPr>
      <w:r w:rsidRPr="00D446C3">
        <w:rPr>
          <w:rFonts w:ascii="Times New Roman" w:eastAsia="Times New Roman" w:hAnsi="Times New Roman" w:cs="Times New Roman"/>
          <w:color w:val="273350"/>
          <w:sz w:val="20"/>
          <w:szCs w:val="20"/>
          <w:lang w:eastAsia="ru-RU"/>
        </w:rPr>
        <w:t>В рамках встречи Алексей Захаров посетил Музей специальной военной операции, открытый в здании Государственного архива Новгородской области 20 января 2025 года – в 81-ю годовщину освобождения Новгорода от немецко-фашистских захватчиков.</w:t>
      </w:r>
    </w:p>
    <w:p w:rsidR="000A47DF" w:rsidRPr="00D446C3" w:rsidRDefault="000A47DF" w:rsidP="00D446C3">
      <w:pPr>
        <w:shd w:val="clear" w:color="auto" w:fill="FFFFFF"/>
        <w:spacing w:after="0" w:line="240" w:lineRule="auto"/>
        <w:rPr>
          <w:rFonts w:ascii="Times New Roman" w:eastAsia="Times New Roman" w:hAnsi="Times New Roman" w:cs="Times New Roman"/>
          <w:color w:val="273350"/>
          <w:sz w:val="20"/>
          <w:szCs w:val="20"/>
          <w:lang w:eastAsia="ru-RU"/>
        </w:rPr>
      </w:pPr>
      <w:r w:rsidRPr="00D446C3">
        <w:rPr>
          <w:rFonts w:ascii="Times New Roman" w:eastAsia="Times New Roman" w:hAnsi="Times New Roman" w:cs="Times New Roman"/>
          <w:color w:val="273350"/>
          <w:sz w:val="20"/>
          <w:szCs w:val="20"/>
          <w:lang w:eastAsia="ru-RU"/>
        </w:rPr>
        <w:t>Старший помощник прокурора области</w:t>
      </w:r>
    </w:p>
    <w:p w:rsidR="000A47DF" w:rsidRPr="00D446C3" w:rsidRDefault="000A47DF" w:rsidP="00D446C3">
      <w:pPr>
        <w:shd w:val="clear" w:color="auto" w:fill="FFFFFF"/>
        <w:spacing w:after="0" w:line="240" w:lineRule="auto"/>
        <w:rPr>
          <w:rFonts w:ascii="Times New Roman" w:eastAsia="Times New Roman" w:hAnsi="Times New Roman" w:cs="Times New Roman"/>
          <w:color w:val="273350"/>
          <w:sz w:val="20"/>
          <w:szCs w:val="20"/>
          <w:lang w:eastAsia="ru-RU"/>
        </w:rPr>
      </w:pPr>
      <w:r w:rsidRPr="00D446C3">
        <w:rPr>
          <w:rFonts w:ascii="Times New Roman" w:eastAsia="Times New Roman" w:hAnsi="Times New Roman" w:cs="Times New Roman"/>
          <w:color w:val="273350"/>
          <w:sz w:val="20"/>
          <w:szCs w:val="20"/>
          <w:lang w:eastAsia="ru-RU"/>
        </w:rPr>
        <w:t>по взаимодействию со СМИ и общественностью  Е.В. Григорьева</w:t>
      </w:r>
    </w:p>
    <w:p w:rsidR="000A47DF" w:rsidRPr="000A47DF" w:rsidRDefault="000A47DF" w:rsidP="000A47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248400" cy="2847398"/>
            <wp:effectExtent l="0" t="0" r="0" b="0"/>
            <wp:docPr id="87" name="Рисунок 87" descr="C:\Users\iis\Desktop\8ef1b78ef551488a260b0753c52329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s\Desktop\8ef1b78ef551488a260b0753c523292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0" cy="2847398"/>
                    </a:xfrm>
                    <a:prstGeom prst="rect">
                      <a:avLst/>
                    </a:prstGeom>
                    <a:noFill/>
                    <a:ln>
                      <a:noFill/>
                    </a:ln>
                  </pic:spPr>
                </pic:pic>
              </a:graphicData>
            </a:graphic>
          </wp:inline>
        </w:drawing>
      </w:r>
    </w:p>
    <w:p w:rsidR="000A47DF" w:rsidRPr="00D446C3" w:rsidRDefault="000A47DF" w:rsidP="000A47DF">
      <w:pPr>
        <w:shd w:val="clear" w:color="auto" w:fill="FFFFFF"/>
        <w:spacing w:after="210" w:line="240" w:lineRule="auto"/>
        <w:jc w:val="center"/>
        <w:rPr>
          <w:rFonts w:ascii="Montserrat" w:eastAsia="Times New Roman" w:hAnsi="Montserrat" w:cs="Times New Roman"/>
          <w:color w:val="273350"/>
          <w:sz w:val="16"/>
          <w:szCs w:val="16"/>
          <w:lang w:eastAsia="ru-RU"/>
        </w:rPr>
      </w:pPr>
      <w:r w:rsidRPr="00D446C3">
        <w:rPr>
          <w:rFonts w:ascii="Montserrat" w:eastAsia="Times New Roman" w:hAnsi="Montserrat" w:cs="Times New Roman"/>
          <w:b/>
          <w:bCs/>
          <w:color w:val="273350"/>
          <w:sz w:val="16"/>
          <w:szCs w:val="16"/>
          <w:lang w:eastAsia="ru-RU"/>
        </w:rPr>
        <w:lastRenderedPageBreak/>
        <w:t>Заместитель Генерального прокурора Российской Федерации Алексей Захаров принял участие в заседании коллегии прокуратуры Новгородской области по итогам работы в 2024 году</w:t>
      </w:r>
    </w:p>
    <w:p w:rsidR="000A47DF" w:rsidRPr="00D446C3" w:rsidRDefault="000A47DF" w:rsidP="000A47DF">
      <w:pPr>
        <w:shd w:val="clear" w:color="auto" w:fill="FFFFFF"/>
        <w:spacing w:after="210" w:line="240" w:lineRule="auto"/>
        <w:rPr>
          <w:rFonts w:ascii="Montserrat" w:eastAsia="Times New Roman" w:hAnsi="Montserrat" w:cs="Times New Roman"/>
          <w:color w:val="273350"/>
          <w:sz w:val="16"/>
          <w:szCs w:val="16"/>
          <w:lang w:eastAsia="ru-RU"/>
        </w:rPr>
      </w:pPr>
      <w:r w:rsidRPr="00D446C3">
        <w:rPr>
          <w:rFonts w:ascii="Montserrat" w:eastAsia="Times New Roman" w:hAnsi="Montserrat" w:cs="Times New Roman"/>
          <w:color w:val="273350"/>
          <w:sz w:val="16"/>
          <w:szCs w:val="16"/>
          <w:lang w:eastAsia="ru-RU"/>
        </w:rPr>
        <w:t>Сегодня, 26 февраля 2025 года, заместитель Генерального прокурора Российской Федерации Алексей Захаров принял участие в заседании коллегии пр</w:t>
      </w:r>
      <w:r w:rsidRPr="00D446C3">
        <w:rPr>
          <w:rFonts w:ascii="Montserrat" w:eastAsia="Times New Roman" w:hAnsi="Montserrat" w:cs="Times New Roman"/>
          <w:color w:val="273350"/>
          <w:sz w:val="16"/>
          <w:szCs w:val="16"/>
          <w:lang w:eastAsia="ru-RU"/>
        </w:rPr>
        <w:t>о</w:t>
      </w:r>
      <w:r w:rsidRPr="00D446C3">
        <w:rPr>
          <w:rFonts w:ascii="Montserrat" w:eastAsia="Times New Roman" w:hAnsi="Montserrat" w:cs="Times New Roman"/>
          <w:color w:val="273350"/>
          <w:sz w:val="16"/>
          <w:szCs w:val="16"/>
          <w:lang w:eastAsia="ru-RU"/>
        </w:rPr>
        <w:t>куратуры Новгородской области, на которой подведены итоги работы органов прокуратуры в 2024 году и определены дальнейшие задачи по укреплению законности и правопорядка.</w:t>
      </w:r>
    </w:p>
    <w:p w:rsidR="000A47DF" w:rsidRPr="00D446C3" w:rsidRDefault="000A47DF" w:rsidP="000A47DF">
      <w:pPr>
        <w:shd w:val="clear" w:color="auto" w:fill="FFFFFF"/>
        <w:spacing w:after="210" w:line="240" w:lineRule="auto"/>
        <w:rPr>
          <w:rFonts w:ascii="Montserrat" w:eastAsia="Times New Roman" w:hAnsi="Montserrat" w:cs="Times New Roman"/>
          <w:color w:val="273350"/>
          <w:sz w:val="16"/>
          <w:szCs w:val="16"/>
          <w:lang w:eastAsia="ru-RU"/>
        </w:rPr>
      </w:pPr>
      <w:r w:rsidRPr="00D446C3">
        <w:rPr>
          <w:rFonts w:ascii="Montserrat" w:eastAsia="Times New Roman" w:hAnsi="Montserrat" w:cs="Times New Roman"/>
          <w:color w:val="273350"/>
          <w:sz w:val="16"/>
          <w:szCs w:val="16"/>
          <w:lang w:eastAsia="ru-RU"/>
        </w:rPr>
        <w:t>Алексей Захаров отметил, что деятельность прокуроров в Новгородской области способствовала укреплению законности и правопорядка в регионе. В 2024 году органами прокуратуры выявлено более 109 тыс. нарушений закона, из них около 18 тыс. в сфере соблюдения прав и свобод человека и гражд</w:t>
      </w:r>
      <w:r w:rsidRPr="00D446C3">
        <w:rPr>
          <w:rFonts w:ascii="Montserrat" w:eastAsia="Times New Roman" w:hAnsi="Montserrat" w:cs="Times New Roman"/>
          <w:color w:val="273350"/>
          <w:sz w:val="16"/>
          <w:szCs w:val="16"/>
          <w:lang w:eastAsia="ru-RU"/>
        </w:rPr>
        <w:t>а</w:t>
      </w:r>
      <w:r w:rsidRPr="00D446C3">
        <w:rPr>
          <w:rFonts w:ascii="Montserrat" w:eastAsia="Times New Roman" w:hAnsi="Montserrat" w:cs="Times New Roman"/>
          <w:color w:val="273350"/>
          <w:sz w:val="16"/>
          <w:szCs w:val="16"/>
          <w:lang w:eastAsia="ru-RU"/>
        </w:rPr>
        <w:t>нина, свыше 8 тыс. нарушителей понесли дисциплинарную и административную ответственность, по материалам прокуроров возбуждено 56 уголовных дел.</w:t>
      </w:r>
    </w:p>
    <w:p w:rsidR="000A47DF" w:rsidRPr="00D446C3" w:rsidRDefault="000A47DF" w:rsidP="000A47DF">
      <w:pPr>
        <w:shd w:val="clear" w:color="auto" w:fill="FFFFFF"/>
        <w:spacing w:after="210" w:line="240" w:lineRule="auto"/>
        <w:rPr>
          <w:rFonts w:ascii="Montserrat" w:eastAsia="Times New Roman" w:hAnsi="Montserrat" w:cs="Times New Roman"/>
          <w:color w:val="273350"/>
          <w:sz w:val="16"/>
          <w:szCs w:val="16"/>
          <w:lang w:eastAsia="ru-RU"/>
        </w:rPr>
      </w:pPr>
      <w:r w:rsidRPr="00D446C3">
        <w:rPr>
          <w:rFonts w:ascii="Montserrat" w:eastAsia="Times New Roman" w:hAnsi="Montserrat" w:cs="Times New Roman"/>
          <w:color w:val="273350"/>
          <w:sz w:val="16"/>
          <w:szCs w:val="16"/>
          <w:lang w:eastAsia="ru-RU"/>
        </w:rPr>
        <w:t xml:space="preserve">По результатам вмешательства прокуроров погашена задолженность перед предпринимателями в размере более 200 </w:t>
      </w:r>
      <w:proofErr w:type="gramStart"/>
      <w:r w:rsidRPr="00D446C3">
        <w:rPr>
          <w:rFonts w:ascii="Montserrat" w:eastAsia="Times New Roman" w:hAnsi="Montserrat" w:cs="Times New Roman"/>
          <w:color w:val="273350"/>
          <w:sz w:val="16"/>
          <w:szCs w:val="16"/>
          <w:lang w:eastAsia="ru-RU"/>
        </w:rPr>
        <w:t>млн</w:t>
      </w:r>
      <w:proofErr w:type="gramEnd"/>
      <w:r w:rsidRPr="00D446C3">
        <w:rPr>
          <w:rFonts w:ascii="Montserrat" w:eastAsia="Times New Roman" w:hAnsi="Montserrat" w:cs="Times New Roman"/>
          <w:color w:val="273350"/>
          <w:sz w:val="16"/>
          <w:szCs w:val="16"/>
          <w:lang w:eastAsia="ru-RU"/>
        </w:rPr>
        <w:t xml:space="preserve"> руб. Работникам выплачено 14,8 млн руб. заработной платы и компенсации за ее несвоевременное получение. В судебном порядке в пользу льготных категорий граждан взысканы расх</w:t>
      </w:r>
      <w:r w:rsidRPr="00D446C3">
        <w:rPr>
          <w:rFonts w:ascii="Montserrat" w:eastAsia="Times New Roman" w:hAnsi="Montserrat" w:cs="Times New Roman"/>
          <w:color w:val="273350"/>
          <w:sz w:val="16"/>
          <w:szCs w:val="16"/>
          <w:lang w:eastAsia="ru-RU"/>
        </w:rPr>
        <w:t>о</w:t>
      </w:r>
      <w:r w:rsidRPr="00D446C3">
        <w:rPr>
          <w:rFonts w:ascii="Montserrat" w:eastAsia="Times New Roman" w:hAnsi="Montserrat" w:cs="Times New Roman"/>
          <w:color w:val="273350"/>
          <w:sz w:val="16"/>
          <w:szCs w:val="16"/>
          <w:lang w:eastAsia="ru-RU"/>
        </w:rPr>
        <w:t xml:space="preserve">ды за самостоятельно приобретенные лекарства и компенсация морального вреда на сумму 1,2 </w:t>
      </w:r>
      <w:proofErr w:type="gramStart"/>
      <w:r w:rsidRPr="00D446C3">
        <w:rPr>
          <w:rFonts w:ascii="Montserrat" w:eastAsia="Times New Roman" w:hAnsi="Montserrat" w:cs="Times New Roman"/>
          <w:color w:val="273350"/>
          <w:sz w:val="16"/>
          <w:szCs w:val="16"/>
          <w:lang w:eastAsia="ru-RU"/>
        </w:rPr>
        <w:t>млн</w:t>
      </w:r>
      <w:proofErr w:type="gramEnd"/>
      <w:r w:rsidRPr="00D446C3">
        <w:rPr>
          <w:rFonts w:ascii="Montserrat" w:eastAsia="Times New Roman" w:hAnsi="Montserrat" w:cs="Times New Roman"/>
          <w:color w:val="273350"/>
          <w:sz w:val="16"/>
          <w:szCs w:val="16"/>
          <w:lang w:eastAsia="ru-RU"/>
        </w:rPr>
        <w:t xml:space="preserve"> руб. Восстановлены права 29 сирот на обеспечение жилыми помещениями. За ненадлежащее исполнение гражданами условий социальных контрактов по мерам прокурорского реагирования в бюджет во</w:t>
      </w:r>
      <w:r w:rsidRPr="00D446C3">
        <w:rPr>
          <w:rFonts w:ascii="Montserrat" w:eastAsia="Times New Roman" w:hAnsi="Montserrat" w:cs="Times New Roman"/>
          <w:color w:val="273350"/>
          <w:sz w:val="16"/>
          <w:szCs w:val="16"/>
          <w:lang w:eastAsia="ru-RU"/>
        </w:rPr>
        <w:t>з</w:t>
      </w:r>
      <w:r w:rsidRPr="00D446C3">
        <w:rPr>
          <w:rFonts w:ascii="Montserrat" w:eastAsia="Times New Roman" w:hAnsi="Montserrat" w:cs="Times New Roman"/>
          <w:color w:val="273350"/>
          <w:sz w:val="16"/>
          <w:szCs w:val="16"/>
          <w:lang w:eastAsia="ru-RU"/>
        </w:rPr>
        <w:t xml:space="preserve">вращено около 10 </w:t>
      </w:r>
      <w:proofErr w:type="gramStart"/>
      <w:r w:rsidRPr="00D446C3">
        <w:rPr>
          <w:rFonts w:ascii="Montserrat" w:eastAsia="Times New Roman" w:hAnsi="Montserrat" w:cs="Times New Roman"/>
          <w:color w:val="273350"/>
          <w:sz w:val="16"/>
          <w:szCs w:val="16"/>
          <w:lang w:eastAsia="ru-RU"/>
        </w:rPr>
        <w:t>млн</w:t>
      </w:r>
      <w:proofErr w:type="gramEnd"/>
      <w:r w:rsidRPr="00D446C3">
        <w:rPr>
          <w:rFonts w:ascii="Montserrat" w:eastAsia="Times New Roman" w:hAnsi="Montserrat" w:cs="Times New Roman"/>
          <w:color w:val="273350"/>
          <w:sz w:val="16"/>
          <w:szCs w:val="16"/>
          <w:lang w:eastAsia="ru-RU"/>
        </w:rPr>
        <w:t xml:space="preserve"> руб.</w:t>
      </w:r>
    </w:p>
    <w:p w:rsidR="000A47DF" w:rsidRPr="00D446C3" w:rsidRDefault="000A47DF" w:rsidP="000A47DF">
      <w:pPr>
        <w:shd w:val="clear" w:color="auto" w:fill="FFFFFF"/>
        <w:spacing w:after="210" w:line="240" w:lineRule="auto"/>
        <w:rPr>
          <w:rFonts w:ascii="Montserrat" w:eastAsia="Times New Roman" w:hAnsi="Montserrat" w:cs="Times New Roman"/>
          <w:color w:val="273350"/>
          <w:sz w:val="16"/>
          <w:szCs w:val="16"/>
          <w:lang w:eastAsia="ru-RU"/>
        </w:rPr>
      </w:pPr>
      <w:r w:rsidRPr="00D446C3">
        <w:rPr>
          <w:rFonts w:ascii="Montserrat" w:eastAsia="Times New Roman" w:hAnsi="Montserrat" w:cs="Times New Roman"/>
          <w:color w:val="273350"/>
          <w:sz w:val="16"/>
          <w:szCs w:val="16"/>
          <w:lang w:eastAsia="ru-RU"/>
        </w:rPr>
        <w:t>Акцентировав внимание коллег на отдельных направлениях прокурорской деятельности, Алексей Захаров отметил необходимость усиления надзорных позиций прокуратуры в сфере энергоснабжения, здравоохранения, в вопросах обеспечения прав инвалидов, жилищных, социальных и трудовых прав граждан, особенно участников специальной военной операции, борьбы с преступностью.</w:t>
      </w:r>
    </w:p>
    <w:p w:rsidR="000A47DF" w:rsidRPr="00D446C3" w:rsidRDefault="000A47DF" w:rsidP="000A47DF">
      <w:pPr>
        <w:shd w:val="clear" w:color="auto" w:fill="FFFFFF"/>
        <w:spacing w:after="210" w:line="240" w:lineRule="auto"/>
        <w:rPr>
          <w:rFonts w:ascii="Montserrat" w:eastAsia="Times New Roman" w:hAnsi="Montserrat" w:cs="Times New Roman"/>
          <w:color w:val="273350"/>
          <w:sz w:val="16"/>
          <w:szCs w:val="16"/>
          <w:lang w:eastAsia="ru-RU"/>
        </w:rPr>
      </w:pPr>
      <w:r w:rsidRPr="00D446C3">
        <w:rPr>
          <w:rFonts w:ascii="Montserrat" w:eastAsia="Times New Roman" w:hAnsi="Montserrat" w:cs="Times New Roman"/>
          <w:color w:val="273350"/>
          <w:sz w:val="16"/>
          <w:szCs w:val="16"/>
          <w:lang w:eastAsia="ru-RU"/>
        </w:rPr>
        <w:t>По итогам заседания коллегии определены задачи, а также комплекс мер, направленных на повышение эффективности прокурорского надзора в области.</w:t>
      </w:r>
    </w:p>
    <w:p w:rsidR="000A47DF" w:rsidRPr="00D446C3" w:rsidRDefault="000A47DF" w:rsidP="000A47DF">
      <w:pPr>
        <w:shd w:val="clear" w:color="auto" w:fill="FFFFFF"/>
        <w:spacing w:after="210" w:line="240" w:lineRule="auto"/>
        <w:rPr>
          <w:rFonts w:ascii="Montserrat" w:eastAsia="Times New Roman" w:hAnsi="Montserrat" w:cs="Times New Roman"/>
          <w:color w:val="273350"/>
          <w:sz w:val="16"/>
          <w:szCs w:val="16"/>
          <w:lang w:eastAsia="ru-RU"/>
        </w:rPr>
      </w:pPr>
      <w:r w:rsidRPr="00D446C3">
        <w:rPr>
          <w:rFonts w:ascii="Montserrat" w:eastAsia="Times New Roman" w:hAnsi="Montserrat" w:cs="Times New Roman"/>
          <w:color w:val="273350"/>
          <w:sz w:val="16"/>
          <w:szCs w:val="16"/>
          <w:lang w:eastAsia="ru-RU"/>
        </w:rPr>
        <w:t>Старший помощник прокурора области</w:t>
      </w:r>
    </w:p>
    <w:p w:rsidR="000A47DF" w:rsidRPr="00D446C3" w:rsidRDefault="000A47DF" w:rsidP="000A47DF">
      <w:pPr>
        <w:shd w:val="clear" w:color="auto" w:fill="FFFFFF"/>
        <w:spacing w:after="210" w:line="240" w:lineRule="auto"/>
        <w:rPr>
          <w:rFonts w:ascii="Montserrat" w:eastAsia="Times New Roman" w:hAnsi="Montserrat" w:cs="Times New Roman"/>
          <w:color w:val="273350"/>
          <w:sz w:val="16"/>
          <w:szCs w:val="16"/>
          <w:lang w:eastAsia="ru-RU"/>
        </w:rPr>
      </w:pPr>
      <w:r w:rsidRPr="00D446C3">
        <w:rPr>
          <w:rFonts w:ascii="Montserrat" w:eastAsia="Times New Roman" w:hAnsi="Montserrat" w:cs="Times New Roman"/>
          <w:color w:val="273350"/>
          <w:sz w:val="16"/>
          <w:szCs w:val="16"/>
          <w:lang w:eastAsia="ru-RU"/>
        </w:rPr>
        <w:t>по взаимодействию со СМИ и общественностью Е.В. Григорьева</w:t>
      </w:r>
    </w:p>
    <w:p w:rsidR="000A47DF" w:rsidRPr="000A47DF" w:rsidRDefault="000A47DF" w:rsidP="000A47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286500" cy="3807618"/>
            <wp:effectExtent l="0" t="0" r="0" b="2540"/>
            <wp:docPr id="92" name="Рисунок 92" descr="C:\Users\iis\Desktop\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iis\Desktop\33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5768" cy="3813232"/>
                    </a:xfrm>
                    <a:prstGeom prst="rect">
                      <a:avLst/>
                    </a:prstGeom>
                    <a:noFill/>
                    <a:ln>
                      <a:noFill/>
                    </a:ln>
                  </pic:spPr>
                </pic:pic>
              </a:graphicData>
            </a:graphic>
          </wp:inline>
        </w:drawing>
      </w:r>
    </w:p>
    <w:p w:rsidR="003955EE" w:rsidRPr="00A13076" w:rsidRDefault="003955EE" w:rsidP="003955EE">
      <w:pPr>
        <w:widowControl w:val="0"/>
        <w:autoSpaceDE w:val="0"/>
        <w:autoSpaceDN w:val="0"/>
        <w:adjustRightInd w:val="0"/>
        <w:rPr>
          <w:sz w:val="28"/>
          <w:szCs w:val="28"/>
        </w:rPr>
      </w:pPr>
      <w:r w:rsidRPr="00A13076">
        <w:rPr>
          <w:sz w:val="28"/>
          <w:szCs w:val="28"/>
        </w:rPr>
        <w:t xml:space="preserve">                 </w:t>
      </w:r>
      <w:r>
        <w:rPr>
          <w:sz w:val="28"/>
          <w:szCs w:val="28"/>
        </w:rPr>
        <w:t xml:space="preserve">             </w:t>
      </w:r>
      <w:r w:rsidRPr="00A13076">
        <w:rPr>
          <w:sz w:val="28"/>
          <w:szCs w:val="28"/>
        </w:rPr>
        <w:t xml:space="preserve">  </w:t>
      </w:r>
    </w:p>
    <w:p w:rsidR="00727875" w:rsidRDefault="0072787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727875" w:rsidRDefault="0072787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727875" w:rsidRDefault="0072787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727875" w:rsidRDefault="0072787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727875" w:rsidRDefault="0072787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727875" w:rsidRDefault="0072787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4921D5" w:rsidRPr="004921D5" w:rsidRDefault="0072787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 xml:space="preserve"> </w:t>
      </w:r>
      <w:r w:rsidR="004921D5" w:rsidRPr="004921D5">
        <w:rPr>
          <w:rFonts w:ascii="Times New Roman" w:eastAsia="Times New Roman" w:hAnsi="Times New Roman"/>
          <w:color w:val="000000" w:themeColor="text1"/>
          <w:sz w:val="16"/>
          <w:szCs w:val="16"/>
          <w:lang w:eastAsia="ru-RU"/>
        </w:rPr>
        <w:t>«Волотовские ведомости». Муниципальная газета №</w:t>
      </w:r>
      <w:r w:rsidR="00825533">
        <w:rPr>
          <w:rFonts w:ascii="Times New Roman" w:eastAsia="Times New Roman" w:hAnsi="Times New Roman"/>
          <w:color w:val="000000" w:themeColor="text1"/>
          <w:sz w:val="16"/>
          <w:szCs w:val="16"/>
          <w:lang w:eastAsia="ru-RU"/>
        </w:rPr>
        <w:t>10</w:t>
      </w:r>
      <w:bookmarkStart w:id="0" w:name="_GoBack"/>
      <w:bookmarkEnd w:id="0"/>
      <w:r w:rsidR="004921D5" w:rsidRPr="004921D5">
        <w:rPr>
          <w:rFonts w:ascii="Times New Roman" w:eastAsia="Times New Roman" w:hAnsi="Times New Roman"/>
          <w:color w:val="000000" w:themeColor="text1"/>
          <w:sz w:val="16"/>
          <w:szCs w:val="16"/>
          <w:lang w:eastAsia="ru-RU"/>
        </w:rPr>
        <w:t xml:space="preserve"> от  </w:t>
      </w:r>
      <w:r w:rsidR="000A47DF">
        <w:rPr>
          <w:rFonts w:ascii="Times New Roman" w:eastAsia="Times New Roman" w:hAnsi="Times New Roman"/>
          <w:color w:val="000000" w:themeColor="text1"/>
          <w:sz w:val="16"/>
          <w:szCs w:val="16"/>
          <w:lang w:eastAsia="ru-RU"/>
        </w:rPr>
        <w:t>2</w:t>
      </w:r>
      <w:r>
        <w:rPr>
          <w:rFonts w:ascii="Times New Roman" w:eastAsia="Times New Roman" w:hAnsi="Times New Roman"/>
          <w:color w:val="000000" w:themeColor="text1"/>
          <w:sz w:val="16"/>
          <w:szCs w:val="16"/>
          <w:lang w:eastAsia="ru-RU"/>
        </w:rPr>
        <w:t>7</w:t>
      </w:r>
      <w:r w:rsidR="004921D5" w:rsidRPr="004921D5">
        <w:rPr>
          <w:rFonts w:ascii="Times New Roman" w:eastAsia="Times New Roman" w:hAnsi="Times New Roman"/>
          <w:color w:val="000000" w:themeColor="text1"/>
          <w:sz w:val="16"/>
          <w:szCs w:val="16"/>
          <w:lang w:eastAsia="ru-RU"/>
        </w:rPr>
        <w:t>.0</w:t>
      </w:r>
      <w:r w:rsidR="000D4764">
        <w:rPr>
          <w:rFonts w:ascii="Times New Roman" w:eastAsia="Times New Roman" w:hAnsi="Times New Roman"/>
          <w:color w:val="000000" w:themeColor="text1"/>
          <w:sz w:val="16"/>
          <w:szCs w:val="16"/>
          <w:lang w:eastAsia="ru-RU"/>
        </w:rPr>
        <w:t>2</w:t>
      </w:r>
      <w:r w:rsidR="004921D5" w:rsidRPr="004921D5">
        <w:rPr>
          <w:rFonts w:ascii="Times New Roman" w:eastAsia="Times New Roman" w:hAnsi="Times New Roman"/>
          <w:color w:val="000000" w:themeColor="text1"/>
          <w:sz w:val="16"/>
          <w:szCs w:val="16"/>
          <w:lang w:eastAsia="ru-RU"/>
        </w:rPr>
        <w:t>.2025</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 xml:space="preserve">Учредитель: Дума </w:t>
      </w:r>
      <w:proofErr w:type="spellStart"/>
      <w:r w:rsidRPr="004921D5">
        <w:rPr>
          <w:rFonts w:ascii="Times New Roman" w:eastAsia="Times New Roman" w:hAnsi="Times New Roman"/>
          <w:color w:val="000000" w:themeColor="text1"/>
          <w:sz w:val="16"/>
          <w:szCs w:val="16"/>
          <w:lang w:eastAsia="ru-RU"/>
        </w:rPr>
        <w:t>Волотовского</w:t>
      </w:r>
      <w:proofErr w:type="spellEnd"/>
      <w:r w:rsidRPr="004921D5">
        <w:rPr>
          <w:rFonts w:ascii="Times New Roman" w:eastAsia="Times New Roman" w:hAnsi="Times New Roman"/>
          <w:color w:val="000000" w:themeColor="text1"/>
          <w:sz w:val="16"/>
          <w:szCs w:val="16"/>
          <w:lang w:eastAsia="ru-RU"/>
        </w:rPr>
        <w:t xml:space="preserve"> муниципального округа</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roofErr w:type="gramStart"/>
      <w:r w:rsidRPr="004921D5">
        <w:rPr>
          <w:rFonts w:ascii="Times New Roman" w:eastAsia="Times New Roman" w:hAnsi="Times New Roman"/>
          <w:color w:val="000000" w:themeColor="text1"/>
          <w:sz w:val="16"/>
          <w:szCs w:val="16"/>
          <w:lang w:eastAsia="ru-RU"/>
        </w:rPr>
        <w:t xml:space="preserve">Утверждена решением Думы </w:t>
      </w:r>
      <w:proofErr w:type="spellStart"/>
      <w:r w:rsidRPr="004921D5">
        <w:rPr>
          <w:rFonts w:ascii="Times New Roman" w:eastAsia="Times New Roman" w:hAnsi="Times New Roman"/>
          <w:color w:val="000000" w:themeColor="text1"/>
          <w:sz w:val="16"/>
          <w:szCs w:val="16"/>
          <w:lang w:eastAsia="ru-RU"/>
        </w:rPr>
        <w:t>Волотовского</w:t>
      </w:r>
      <w:proofErr w:type="spellEnd"/>
      <w:r w:rsidRPr="004921D5">
        <w:rPr>
          <w:rFonts w:ascii="Times New Roman" w:eastAsia="Times New Roman" w:hAnsi="Times New Roman"/>
          <w:color w:val="000000" w:themeColor="text1"/>
          <w:sz w:val="16"/>
          <w:szCs w:val="16"/>
          <w:lang w:eastAsia="ru-RU"/>
        </w:rPr>
        <w:t xml:space="preserve"> муниципального округа 12.11.2020 № 32</w:t>
      </w:r>
      <w:proofErr w:type="gramEnd"/>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 xml:space="preserve">Главный редактор: Глава муниципального округа  </w:t>
      </w:r>
      <w:proofErr w:type="spellStart"/>
      <w:r w:rsidRPr="004921D5">
        <w:rPr>
          <w:rFonts w:ascii="Times New Roman" w:eastAsia="Times New Roman" w:hAnsi="Times New Roman"/>
          <w:color w:val="000000" w:themeColor="text1"/>
          <w:sz w:val="16"/>
          <w:szCs w:val="16"/>
          <w:lang w:eastAsia="ru-RU"/>
        </w:rPr>
        <w:t>А.И.Лыжов</w:t>
      </w:r>
      <w:proofErr w:type="spellEnd"/>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roofErr w:type="gramStart"/>
      <w:r w:rsidRPr="004921D5">
        <w:rPr>
          <w:rFonts w:ascii="Times New Roman" w:eastAsia="Times New Roman" w:hAnsi="Times New Roman"/>
          <w:color w:val="000000" w:themeColor="text1"/>
          <w:sz w:val="16"/>
          <w:szCs w:val="16"/>
          <w:lang w:eastAsia="ru-RU"/>
        </w:rPr>
        <w:t xml:space="preserve">Отпечатано в Администрации </w:t>
      </w:r>
      <w:proofErr w:type="spellStart"/>
      <w:r w:rsidRPr="004921D5">
        <w:rPr>
          <w:rFonts w:ascii="Times New Roman" w:eastAsia="Times New Roman" w:hAnsi="Times New Roman"/>
          <w:color w:val="000000" w:themeColor="text1"/>
          <w:sz w:val="16"/>
          <w:szCs w:val="16"/>
          <w:lang w:eastAsia="ru-RU"/>
        </w:rPr>
        <w:t>Волотовского</w:t>
      </w:r>
      <w:proofErr w:type="spellEnd"/>
      <w:r w:rsidRPr="004921D5">
        <w:rPr>
          <w:rFonts w:ascii="Times New Roman" w:eastAsia="Times New Roman" w:hAnsi="Times New Roman"/>
          <w:color w:val="000000" w:themeColor="text1"/>
          <w:sz w:val="16"/>
          <w:szCs w:val="16"/>
          <w:lang w:eastAsia="ru-RU"/>
        </w:rPr>
        <w:t xml:space="preserve"> муниципального округа (Новгородская обл., </w:t>
      </w:r>
      <w:proofErr w:type="spellStart"/>
      <w:r w:rsidRPr="004921D5">
        <w:rPr>
          <w:rFonts w:ascii="Times New Roman" w:eastAsia="Times New Roman" w:hAnsi="Times New Roman"/>
          <w:color w:val="000000" w:themeColor="text1"/>
          <w:sz w:val="16"/>
          <w:szCs w:val="16"/>
          <w:lang w:eastAsia="ru-RU"/>
        </w:rPr>
        <w:t>Волотовский</w:t>
      </w:r>
      <w:proofErr w:type="spellEnd"/>
      <w:r w:rsidRPr="004921D5">
        <w:rPr>
          <w:rFonts w:ascii="Times New Roman" w:eastAsia="Times New Roman" w:hAnsi="Times New Roman"/>
          <w:color w:val="000000" w:themeColor="text1"/>
          <w:sz w:val="16"/>
          <w:szCs w:val="16"/>
          <w:lang w:eastAsia="ru-RU"/>
        </w:rPr>
        <w:t xml:space="preserve"> район,</w:t>
      </w:r>
      <w:proofErr w:type="gramEnd"/>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roofErr w:type="spellStart"/>
      <w:r w:rsidRPr="004921D5">
        <w:rPr>
          <w:rFonts w:ascii="Times New Roman" w:eastAsia="Times New Roman" w:hAnsi="Times New Roman"/>
          <w:color w:val="000000" w:themeColor="text1"/>
          <w:sz w:val="16"/>
          <w:szCs w:val="16"/>
          <w:lang w:eastAsia="ru-RU"/>
        </w:rPr>
        <w:t>п</w:t>
      </w:r>
      <w:proofErr w:type="gramStart"/>
      <w:r w:rsidRPr="004921D5">
        <w:rPr>
          <w:rFonts w:ascii="Times New Roman" w:eastAsia="Times New Roman" w:hAnsi="Times New Roman"/>
          <w:color w:val="000000" w:themeColor="text1"/>
          <w:sz w:val="16"/>
          <w:szCs w:val="16"/>
          <w:lang w:eastAsia="ru-RU"/>
        </w:rPr>
        <w:t>.В</w:t>
      </w:r>
      <w:proofErr w:type="gramEnd"/>
      <w:r w:rsidRPr="004921D5">
        <w:rPr>
          <w:rFonts w:ascii="Times New Roman" w:eastAsia="Times New Roman" w:hAnsi="Times New Roman"/>
          <w:color w:val="000000" w:themeColor="text1"/>
          <w:sz w:val="16"/>
          <w:szCs w:val="16"/>
          <w:lang w:eastAsia="ru-RU"/>
        </w:rPr>
        <w:t>олот</w:t>
      </w:r>
      <w:proofErr w:type="spellEnd"/>
      <w:r w:rsidRPr="004921D5">
        <w:rPr>
          <w:rFonts w:ascii="Times New Roman" w:eastAsia="Times New Roman" w:hAnsi="Times New Roman"/>
          <w:color w:val="000000" w:themeColor="text1"/>
          <w:sz w:val="16"/>
          <w:szCs w:val="16"/>
          <w:lang w:eastAsia="ru-RU"/>
        </w:rPr>
        <w:t xml:space="preserve">, </w:t>
      </w:r>
      <w:proofErr w:type="spellStart"/>
      <w:r w:rsidRPr="004921D5">
        <w:rPr>
          <w:rFonts w:ascii="Times New Roman" w:eastAsia="Times New Roman" w:hAnsi="Times New Roman"/>
          <w:color w:val="000000" w:themeColor="text1"/>
          <w:sz w:val="16"/>
          <w:szCs w:val="16"/>
          <w:lang w:eastAsia="ru-RU"/>
        </w:rPr>
        <w:t>ул.Комсомольская</w:t>
      </w:r>
      <w:proofErr w:type="spellEnd"/>
      <w:r w:rsidRPr="004921D5">
        <w:rPr>
          <w:rFonts w:ascii="Times New Roman" w:eastAsia="Times New Roman" w:hAnsi="Times New Roman"/>
          <w:color w:val="000000" w:themeColor="text1"/>
          <w:sz w:val="16"/>
          <w:szCs w:val="16"/>
          <w:lang w:eastAsia="ru-RU"/>
        </w:rPr>
        <w:t>, д.38, тел. 881662-61-086, e-</w:t>
      </w:r>
      <w:proofErr w:type="spellStart"/>
      <w:r w:rsidRPr="004921D5">
        <w:rPr>
          <w:rFonts w:ascii="Times New Roman" w:eastAsia="Times New Roman" w:hAnsi="Times New Roman"/>
          <w:color w:val="000000" w:themeColor="text1"/>
          <w:sz w:val="16"/>
          <w:szCs w:val="16"/>
          <w:lang w:eastAsia="ru-RU"/>
        </w:rPr>
        <w:t>mail</w:t>
      </w:r>
      <w:proofErr w:type="spellEnd"/>
      <w:r w:rsidRPr="004921D5">
        <w:rPr>
          <w:rFonts w:ascii="Times New Roman" w:eastAsia="Times New Roman" w:hAnsi="Times New Roman"/>
          <w:color w:val="000000" w:themeColor="text1"/>
          <w:sz w:val="16"/>
          <w:szCs w:val="16"/>
          <w:lang w:eastAsia="ru-RU"/>
        </w:rPr>
        <w:t xml:space="preserve">: </w:t>
      </w:r>
      <w:hyperlink r:id="rId12" w:history="1">
        <w:r w:rsidRPr="004921D5">
          <w:rPr>
            <w:rStyle w:val="ab"/>
            <w:rFonts w:ascii="Times New Roman" w:eastAsia="Times New Roman" w:hAnsi="Times New Roman"/>
            <w:color w:val="000000" w:themeColor="text1"/>
            <w:sz w:val="16"/>
            <w:szCs w:val="16"/>
            <w:lang w:eastAsia="ru-RU"/>
          </w:rPr>
          <w:t>adm.volot@mail.ru</w:t>
        </w:r>
      </w:hyperlink>
      <w:r w:rsidRPr="004921D5">
        <w:rPr>
          <w:rFonts w:ascii="Times New Roman" w:eastAsia="Times New Roman" w:hAnsi="Times New Roman"/>
          <w:color w:val="000000" w:themeColor="text1"/>
          <w:sz w:val="16"/>
          <w:szCs w:val="16"/>
          <w:lang w:eastAsia="ru-RU"/>
        </w:rPr>
        <w:t xml:space="preserve">; веб-сайт: : </w:t>
      </w:r>
      <w:r w:rsidRPr="004921D5">
        <w:rPr>
          <w:rFonts w:ascii="Times New Roman" w:eastAsia="Times New Roman" w:hAnsi="Times New Roman"/>
          <w:color w:val="000000" w:themeColor="text1"/>
          <w:sz w:val="16"/>
          <w:szCs w:val="16"/>
          <w:u w:val="single"/>
          <w:lang w:eastAsia="ru-RU"/>
        </w:rPr>
        <w:t>https://volotovskij-r49.gosweb.gosuslugi.ru/</w:t>
      </w:r>
      <w:r w:rsidRPr="004921D5">
        <w:rPr>
          <w:rFonts w:ascii="Times New Roman" w:eastAsia="Times New Roman" w:hAnsi="Times New Roman"/>
          <w:color w:val="000000" w:themeColor="text1"/>
          <w:sz w:val="16"/>
          <w:szCs w:val="16"/>
          <w:lang w:eastAsia="ru-RU"/>
        </w:rPr>
        <w:t>))</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Формат А</w:t>
      </w:r>
      <w:proofErr w:type="gramStart"/>
      <w:r w:rsidRPr="004921D5">
        <w:rPr>
          <w:rFonts w:ascii="Times New Roman" w:eastAsia="Times New Roman" w:hAnsi="Times New Roman"/>
          <w:color w:val="000000" w:themeColor="text1"/>
          <w:sz w:val="16"/>
          <w:szCs w:val="16"/>
          <w:lang w:eastAsia="ru-RU"/>
        </w:rPr>
        <w:t>4</w:t>
      </w:r>
      <w:proofErr w:type="gramEnd"/>
      <w:r w:rsidRPr="004921D5">
        <w:rPr>
          <w:rFonts w:ascii="Times New Roman" w:eastAsia="Times New Roman" w:hAnsi="Times New Roman"/>
          <w:color w:val="000000" w:themeColor="text1"/>
          <w:sz w:val="16"/>
          <w:szCs w:val="16"/>
          <w:lang w:eastAsia="ru-RU"/>
        </w:rPr>
        <w:t xml:space="preserve">. Объем 29 </w:t>
      </w:r>
      <w:proofErr w:type="spellStart"/>
      <w:r w:rsidRPr="004921D5">
        <w:rPr>
          <w:rFonts w:ascii="Times New Roman" w:eastAsia="Times New Roman" w:hAnsi="Times New Roman"/>
          <w:color w:val="000000" w:themeColor="text1"/>
          <w:sz w:val="16"/>
          <w:szCs w:val="16"/>
          <w:lang w:eastAsia="ru-RU"/>
        </w:rPr>
        <w:t>п.л</w:t>
      </w:r>
      <w:proofErr w:type="spellEnd"/>
      <w:r w:rsidRPr="004921D5">
        <w:rPr>
          <w:rFonts w:ascii="Times New Roman" w:eastAsia="Times New Roman" w:hAnsi="Times New Roman"/>
          <w:color w:val="000000" w:themeColor="text1"/>
          <w:sz w:val="16"/>
          <w:szCs w:val="16"/>
          <w:lang w:eastAsia="ru-RU"/>
        </w:rPr>
        <w:t>. Тираж 25 экз. Распространяется бесплатно.</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 xml:space="preserve">Все выпуски газеты можно найти на официальном сайте Администрации </w:t>
      </w:r>
      <w:proofErr w:type="spellStart"/>
      <w:r w:rsidRPr="004921D5">
        <w:rPr>
          <w:rFonts w:ascii="Times New Roman" w:eastAsia="Times New Roman" w:hAnsi="Times New Roman"/>
          <w:color w:val="000000" w:themeColor="text1"/>
          <w:sz w:val="16"/>
          <w:szCs w:val="16"/>
          <w:lang w:eastAsia="ru-RU"/>
        </w:rPr>
        <w:t>Волотовского</w:t>
      </w:r>
      <w:proofErr w:type="spellEnd"/>
      <w:r w:rsidRPr="004921D5">
        <w:rPr>
          <w:rFonts w:ascii="Times New Roman" w:eastAsia="Times New Roman" w:hAnsi="Times New Roman"/>
          <w:color w:val="000000" w:themeColor="text1"/>
          <w:sz w:val="16"/>
          <w:szCs w:val="16"/>
          <w:lang w:eastAsia="ru-RU"/>
        </w:rPr>
        <w:t xml:space="preserve"> муниципального округа. </w:t>
      </w:r>
    </w:p>
    <w:p w:rsidR="00BB52F5" w:rsidRPr="004921D5" w:rsidRDefault="00BB52F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sectPr w:rsidR="00BB52F5" w:rsidRPr="004921D5" w:rsidSect="00214DDF">
      <w:headerReference w:type="default" r:id="rId13"/>
      <w:headerReference w:type="first" r:id="rId14"/>
      <w:pgSz w:w="11906" w:h="16838" w:code="9"/>
      <w:pgMar w:top="816" w:right="418" w:bottom="709" w:left="851" w:header="28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5E8" w:rsidRDefault="004835E8" w:rsidP="00851532">
      <w:pPr>
        <w:spacing w:after="0" w:line="240" w:lineRule="auto"/>
      </w:pPr>
      <w:r>
        <w:separator/>
      </w:r>
    </w:p>
  </w:endnote>
  <w:endnote w:type="continuationSeparator" w:id="0">
    <w:p w:rsidR="004835E8" w:rsidRDefault="004835E8" w:rsidP="0085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MS PGothic"/>
    <w:panose1 w:val="00000000000000000000"/>
    <w:charset w:val="80"/>
    <w:family w:val="swiss"/>
    <w:notTrueType/>
    <w:pitch w:val="variable"/>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T1) Roman">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5E8" w:rsidRDefault="004835E8" w:rsidP="00851532">
      <w:pPr>
        <w:spacing w:after="0" w:line="240" w:lineRule="auto"/>
      </w:pPr>
      <w:r>
        <w:separator/>
      </w:r>
    </w:p>
  </w:footnote>
  <w:footnote w:type="continuationSeparator" w:id="0">
    <w:p w:rsidR="004835E8" w:rsidRDefault="004835E8" w:rsidP="0085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DF" w:rsidRPr="00851532" w:rsidRDefault="000A47DF">
    <w:pPr>
      <w:pStyle w:val="ad"/>
      <w:jc w:val="right"/>
      <w:rPr>
        <w:sz w:val="16"/>
        <w:szCs w:val="16"/>
      </w:rPr>
    </w:pPr>
    <w:r w:rsidRPr="00851532">
      <w:rPr>
        <w:sz w:val="16"/>
        <w:szCs w:val="16"/>
      </w:rPr>
      <w:fldChar w:fldCharType="begin"/>
    </w:r>
    <w:r w:rsidRPr="00851532">
      <w:rPr>
        <w:sz w:val="16"/>
        <w:szCs w:val="16"/>
      </w:rPr>
      <w:instrText>PAGE   \* MERGEFORMAT</w:instrText>
    </w:r>
    <w:r w:rsidRPr="00851532">
      <w:rPr>
        <w:sz w:val="16"/>
        <w:szCs w:val="16"/>
      </w:rPr>
      <w:fldChar w:fldCharType="separate"/>
    </w:r>
    <w:r w:rsidR="00825533">
      <w:rPr>
        <w:noProof/>
        <w:sz w:val="16"/>
        <w:szCs w:val="16"/>
      </w:rPr>
      <w:t>2</w:t>
    </w:r>
    <w:r w:rsidRPr="00851532">
      <w:rPr>
        <w:sz w:val="16"/>
        <w:szCs w:val="16"/>
      </w:rPr>
      <w:fldChar w:fldCharType="end"/>
    </w:r>
  </w:p>
  <w:p w:rsidR="000A47DF" w:rsidRDefault="000A47DF">
    <w:pPr>
      <w:pStyle w:val="ad"/>
      <w:rPr>
        <w:i/>
        <w:sz w:val="16"/>
        <w:szCs w:val="16"/>
      </w:rPr>
    </w:pPr>
    <w:r w:rsidRPr="00851532">
      <w:rPr>
        <w:i/>
        <w:sz w:val="16"/>
        <w:szCs w:val="16"/>
      </w:rPr>
      <w:t>«Волотовски</w:t>
    </w:r>
    <w:r w:rsidR="00825533">
      <w:rPr>
        <w:i/>
        <w:sz w:val="16"/>
        <w:szCs w:val="16"/>
      </w:rPr>
      <w:t>е ведомости» № 10</w:t>
    </w:r>
  </w:p>
  <w:p w:rsidR="000A47DF" w:rsidRPr="00273493" w:rsidRDefault="000A47DF" w:rsidP="008B4846">
    <w:pPr>
      <w:spacing w:after="0" w:line="240" w:lineRule="auto"/>
      <w:rPr>
        <w:rFonts w:ascii="Times New Roman" w:hAnsi="Times New Roman" w:cs="Times New Roman"/>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DF" w:rsidRDefault="000A47DF">
    <w:pPr>
      <w:pStyle w:val="ad"/>
      <w:rPr>
        <w:i/>
        <w:sz w:val="16"/>
        <w:szCs w:val="16"/>
      </w:rPr>
    </w:pPr>
  </w:p>
  <w:p w:rsidR="000A47DF" w:rsidRPr="00844A3A" w:rsidRDefault="000A47DF">
    <w:pPr>
      <w:pStyle w:val="ad"/>
      <w:rPr>
        <w:i/>
        <w:sz w:val="16"/>
        <w:szCs w:val="16"/>
      </w:rPr>
    </w:pPr>
    <w:r>
      <w:rPr>
        <w:i/>
        <w:sz w:val="16"/>
        <w:szCs w:val="16"/>
      </w:rPr>
      <w:t xml:space="preserve">«Волотовские ведомости» № </w:t>
    </w:r>
    <w:r w:rsidR="00825533">
      <w:rPr>
        <w:i/>
        <w:sz w:val="16"/>
        <w:szCs w:val="16"/>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8AF70E"/>
    <w:lvl w:ilvl="0">
      <w:start w:val="1"/>
      <w:numFmt w:val="decimal"/>
      <w:pStyle w:val="2"/>
      <w:lvlText w:val="%1."/>
      <w:lvlJc w:val="left"/>
      <w:pPr>
        <w:tabs>
          <w:tab w:val="num" w:pos="643"/>
        </w:tabs>
        <w:ind w:left="643" w:hanging="360"/>
      </w:pPr>
    </w:lvl>
  </w:abstractNum>
  <w:abstractNum w:abstractNumId="1">
    <w:nsid w:val="00000001"/>
    <w:multiLevelType w:val="multilevel"/>
    <w:tmpl w:val="00000001"/>
    <w:lvl w:ilvl="0">
      <w:start w:val="1"/>
      <w:numFmt w:val="none"/>
      <w:pStyle w:val="a"/>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4"/>
    <w:multiLevelType w:val="multilevel"/>
    <w:tmpl w:val="00000004"/>
    <w:name w:val="WW8Num4"/>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13"/>
    <w:multiLevelType w:val="singleLevel"/>
    <w:tmpl w:val="00000013"/>
    <w:name w:val="WW8Num19"/>
    <w:lvl w:ilvl="0">
      <w:start w:val="1"/>
      <w:numFmt w:val="decimal"/>
      <w:pStyle w:val="-3"/>
      <w:lvlText w:val="%1."/>
      <w:lvlJc w:val="left"/>
      <w:pPr>
        <w:tabs>
          <w:tab w:val="num" w:pos="720"/>
        </w:tabs>
        <w:ind w:left="720" w:hanging="360"/>
      </w:pPr>
      <w:rPr>
        <w:rFonts w:cs="Times New Roman"/>
      </w:rPr>
    </w:lvl>
  </w:abstractNum>
  <w:abstractNum w:abstractNumId="6">
    <w:nsid w:val="019D0782"/>
    <w:multiLevelType w:val="multilevel"/>
    <w:tmpl w:val="1736B2B2"/>
    <w:name w:val="WW8Num22"/>
    <w:lvl w:ilvl="0">
      <w:start w:val="1"/>
      <w:numFmt w:val="upperLetter"/>
      <w:pStyle w:val="a0"/>
      <w:lvlText w:val="Приложение %1."/>
      <w:lvlJc w:val="center"/>
      <w:pPr>
        <w:tabs>
          <w:tab w:val="num" w:pos="3283"/>
        </w:tabs>
        <w:ind w:left="1843"/>
      </w:pPr>
      <w:rPr>
        <w:rFonts w:cs="Times New Roman"/>
      </w:rPr>
    </w:lvl>
    <w:lvl w:ilvl="1">
      <w:start w:val="1"/>
      <w:numFmt w:val="decimal"/>
      <w:pStyle w:val="20"/>
      <w:lvlText w:val="%1.%2."/>
      <w:lvlJc w:val="left"/>
      <w:pPr>
        <w:tabs>
          <w:tab w:val="num" w:pos="3243"/>
        </w:tabs>
        <w:ind w:left="1803" w:firstLine="720"/>
      </w:pPr>
      <w:rPr>
        <w:rFonts w:cs="Times New Roman"/>
      </w:rPr>
    </w:lvl>
    <w:lvl w:ilvl="2">
      <w:start w:val="1"/>
      <w:numFmt w:val="decimal"/>
      <w:pStyle w:val="3"/>
      <w:lvlText w:val="%1.%2.%3."/>
      <w:lvlJc w:val="left"/>
      <w:pPr>
        <w:tabs>
          <w:tab w:val="num" w:pos="3603"/>
        </w:tabs>
        <w:ind w:left="2523"/>
      </w:pPr>
      <w:rPr>
        <w:rFonts w:cs="Times New Roman"/>
      </w:rPr>
    </w:lvl>
    <w:lvl w:ilvl="3">
      <w:start w:val="1"/>
      <w:numFmt w:val="decimal"/>
      <w:lvlText w:val="%1.%2.%3.%4"/>
      <w:lvlJc w:val="left"/>
      <w:pPr>
        <w:tabs>
          <w:tab w:val="num" w:pos="3603"/>
        </w:tabs>
        <w:ind w:left="1843" w:firstLine="680"/>
      </w:pPr>
      <w:rPr>
        <w:rFonts w:cs="Times New Roman"/>
      </w:rPr>
    </w:lvl>
    <w:lvl w:ilvl="4">
      <w:start w:val="1"/>
      <w:numFmt w:val="decimal"/>
      <w:lvlText w:val="%1.%2.%3.%4.%5."/>
      <w:lvlJc w:val="left"/>
      <w:pPr>
        <w:tabs>
          <w:tab w:val="num" w:pos="3603"/>
        </w:tabs>
        <w:ind w:left="1843" w:firstLine="680"/>
      </w:pPr>
      <w:rPr>
        <w:rFonts w:cs="Times New Roman"/>
      </w:rPr>
    </w:lvl>
    <w:lvl w:ilvl="5">
      <w:start w:val="1"/>
      <w:numFmt w:val="decimal"/>
      <w:lvlText w:val="%1.%2.%3.%4.%5.%6."/>
      <w:lvlJc w:val="left"/>
      <w:pPr>
        <w:tabs>
          <w:tab w:val="num" w:pos="3963"/>
        </w:tabs>
        <w:ind w:left="1843" w:firstLine="680"/>
      </w:pPr>
      <w:rPr>
        <w:rFonts w:cs="Times New Roman"/>
      </w:rPr>
    </w:lvl>
    <w:lvl w:ilvl="6">
      <w:start w:val="1"/>
      <w:numFmt w:val="decimal"/>
      <w:lvlText w:val="%1.%2.%3.%4.%5.%6.%7"/>
      <w:lvlJc w:val="left"/>
      <w:pPr>
        <w:tabs>
          <w:tab w:val="num" w:pos="3963"/>
        </w:tabs>
        <w:ind w:left="1843" w:firstLine="680"/>
      </w:pPr>
      <w:rPr>
        <w:rFonts w:cs="Times New Roman"/>
      </w:rPr>
    </w:lvl>
    <w:lvl w:ilvl="7">
      <w:start w:val="1"/>
      <w:numFmt w:val="decimal"/>
      <w:lvlText w:val="%1.%2.%3.%4.%5.%6.%7.%8"/>
      <w:lvlJc w:val="left"/>
      <w:pPr>
        <w:tabs>
          <w:tab w:val="num" w:pos="4323"/>
        </w:tabs>
        <w:ind w:left="1843" w:firstLine="680"/>
      </w:pPr>
      <w:rPr>
        <w:rFonts w:cs="Times New Roman"/>
      </w:rPr>
    </w:lvl>
    <w:lvl w:ilvl="8">
      <w:start w:val="1"/>
      <w:numFmt w:val="decimal"/>
      <w:lvlText w:val="%1.%2.%3.%4.%5.%6.%7.%8.%9."/>
      <w:lvlJc w:val="left"/>
      <w:pPr>
        <w:tabs>
          <w:tab w:val="num" w:pos="4683"/>
        </w:tabs>
        <w:ind w:left="1843" w:firstLine="680"/>
      </w:pPr>
      <w:rPr>
        <w:rFonts w:cs="Times New Roman"/>
      </w:rPr>
    </w:lvl>
  </w:abstractNum>
  <w:abstractNum w:abstractNumId="7">
    <w:nsid w:val="031E3A0F"/>
    <w:multiLevelType w:val="multilevel"/>
    <w:tmpl w:val="6E52C444"/>
    <w:lvl w:ilvl="0">
      <w:start w:val="1"/>
      <w:numFmt w:val="bullet"/>
      <w:pStyle w:val="a1"/>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C6820FA"/>
    <w:multiLevelType w:val="multilevel"/>
    <w:tmpl w:val="0C6820FA"/>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nsid w:val="13CC276D"/>
    <w:multiLevelType w:val="hybridMultilevel"/>
    <w:tmpl w:val="8B409852"/>
    <w:lvl w:ilvl="0" w:tplc="0419000F">
      <w:start w:val="1"/>
      <w:numFmt w:val="bullet"/>
      <w:pStyle w:val="1"/>
      <w:lvlText w:val=""/>
      <w:lvlJc w:val="left"/>
      <w:pPr>
        <w:tabs>
          <w:tab w:val="num" w:pos="1909"/>
        </w:tabs>
        <w:ind w:left="1909"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7930D47"/>
    <w:multiLevelType w:val="hybridMultilevel"/>
    <w:tmpl w:val="34200794"/>
    <w:lvl w:ilvl="0" w:tplc="FFFFFFFF">
      <w:start w:val="1"/>
      <w:numFmt w:val="bullet"/>
      <w:pStyle w:val="10"/>
      <w:lvlText w:val=""/>
      <w:lvlJc w:val="left"/>
      <w:pPr>
        <w:tabs>
          <w:tab w:val="num" w:pos="2007"/>
        </w:tabs>
        <w:ind w:left="200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686609"/>
    <w:multiLevelType w:val="multilevel"/>
    <w:tmpl w:val="75583A12"/>
    <w:lvl w:ilvl="0">
      <w:start w:val="1"/>
      <w:numFmt w:val="bullet"/>
      <w:pStyle w:val="a2"/>
      <w:lvlText w:val="-"/>
      <w:lvlJc w:val="left"/>
      <w:pPr>
        <w:ind w:left="1428" w:hanging="360"/>
      </w:pPr>
      <w:rPr>
        <w:rFonts w:ascii="Courier New" w:hAnsi="Courier New" w:hint="default"/>
      </w:rPr>
    </w:lvl>
    <w:lvl w:ilvl="1">
      <w:start w:val="1"/>
      <w:numFmt w:val="bullet"/>
      <w:lvlText w:val="-"/>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3">
    <w:nsid w:val="1D533DC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1E5017E9"/>
    <w:multiLevelType w:val="hybridMultilevel"/>
    <w:tmpl w:val="CB40FFA6"/>
    <w:lvl w:ilvl="0" w:tplc="FFFFFFFF">
      <w:start w:val="1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pStyle w:val="30"/>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4E35ADF"/>
    <w:multiLevelType w:val="multilevel"/>
    <w:tmpl w:val="24E35ADF"/>
    <w:lvl w:ilvl="0">
      <w:start w:val="1"/>
      <w:numFmt w:val="decimal"/>
      <w:lvlText w:val="%1."/>
      <w:lvlJc w:val="left"/>
      <w:pPr>
        <w:ind w:left="644"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29142678"/>
    <w:multiLevelType w:val="hybridMultilevel"/>
    <w:tmpl w:val="C0C0103A"/>
    <w:lvl w:ilvl="0" w:tplc="FFFFFFFF">
      <w:start w:val="1"/>
      <w:numFmt w:val="bullet"/>
      <w:pStyle w:val="a3"/>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BC73387"/>
    <w:multiLevelType w:val="multilevel"/>
    <w:tmpl w:val="94EEF048"/>
    <w:styleLink w:val="11"/>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8">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37D0433"/>
    <w:multiLevelType w:val="multilevel"/>
    <w:tmpl w:val="B3EE2FB0"/>
    <w:lvl w:ilvl="0">
      <w:start w:val="1"/>
      <w:numFmt w:val="bullet"/>
      <w:pStyle w:val="12"/>
      <w:lvlText w:val=""/>
      <w:lvlJc w:val="left"/>
      <w:pPr>
        <w:tabs>
          <w:tab w:val="num" w:pos="1008"/>
        </w:tabs>
        <w:ind w:left="1008"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37F02A92"/>
    <w:multiLevelType w:val="multilevel"/>
    <w:tmpl w:val="37F02A92"/>
    <w:lvl w:ilvl="0">
      <w:start w:val="1"/>
      <w:numFmt w:val="decimal"/>
      <w:lvlText w:val="%1."/>
      <w:lvlJc w:val="left"/>
      <w:pPr>
        <w:ind w:left="2345" w:hanging="360"/>
      </w:pPr>
      <w:rPr>
        <w:rFonts w:hint="default"/>
      </w:rPr>
    </w:lvl>
    <w:lvl w:ilvl="1">
      <w:start w:val="4"/>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1">
    <w:nsid w:val="3C357216"/>
    <w:multiLevelType w:val="hybridMultilevel"/>
    <w:tmpl w:val="1778DB90"/>
    <w:lvl w:ilvl="0" w:tplc="0419000F">
      <w:start w:val="1"/>
      <w:numFmt w:val="decimal"/>
      <w:pStyle w:val="13"/>
      <w:lvlText w:val="%1)"/>
      <w:lvlJc w:val="left"/>
      <w:pPr>
        <w:tabs>
          <w:tab w:val="num" w:pos="1134"/>
        </w:tabs>
        <w:ind w:left="1134" w:hanging="414"/>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D187626"/>
    <w:multiLevelType w:val="hybridMultilevel"/>
    <w:tmpl w:val="BAA01352"/>
    <w:lvl w:ilvl="0" w:tplc="04190001">
      <w:start w:val="1"/>
      <w:numFmt w:val="decimal"/>
      <w:pStyle w:val="List-Num1"/>
      <w:lvlText w:val="%1."/>
      <w:lvlJc w:val="left"/>
      <w:pPr>
        <w:tabs>
          <w:tab w:val="num" w:pos="1443"/>
        </w:tabs>
        <w:ind w:left="1443" w:hanging="363"/>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FB12540"/>
    <w:multiLevelType w:val="hybridMultilevel"/>
    <w:tmpl w:val="88AEDC44"/>
    <w:lvl w:ilvl="0" w:tplc="918ACF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1EC371B"/>
    <w:multiLevelType w:val="hybridMultilevel"/>
    <w:tmpl w:val="24E0F1BE"/>
    <w:lvl w:ilvl="0" w:tplc="0419000F">
      <w:start w:val="1"/>
      <w:numFmt w:val="decimal"/>
      <w:pStyle w:val="TOCHeading1"/>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2D92F81"/>
    <w:multiLevelType w:val="hybridMultilevel"/>
    <w:tmpl w:val="673855B2"/>
    <w:lvl w:ilvl="0" w:tplc="705E637C">
      <w:start w:val="1"/>
      <w:numFmt w:val="bullet"/>
      <w:pStyle w:val="List-1"/>
      <w:lvlText w:val=""/>
      <w:lvlJc w:val="left"/>
      <w:pPr>
        <w:tabs>
          <w:tab w:val="num" w:pos="1440"/>
        </w:tabs>
        <w:ind w:left="1440" w:hanging="360"/>
      </w:pPr>
      <w:rPr>
        <w:rFonts w:ascii="Symbol" w:hAnsi="Symbol" w:hint="default"/>
      </w:rPr>
    </w:lvl>
    <w:lvl w:ilvl="1" w:tplc="04190001">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4896BAD"/>
    <w:multiLevelType w:val="hybridMultilevel"/>
    <w:tmpl w:val="556A4BEA"/>
    <w:lvl w:ilvl="0" w:tplc="45F09388">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E817739"/>
    <w:multiLevelType w:val="hybridMultilevel"/>
    <w:tmpl w:val="FE40A6C2"/>
    <w:lvl w:ilvl="0" w:tplc="0419000F">
      <w:start w:val="1"/>
      <w:numFmt w:val="bullet"/>
      <w:pStyle w:val="31"/>
      <w:lvlText w:val=""/>
      <w:lvlJc w:val="left"/>
      <w:pPr>
        <w:tabs>
          <w:tab w:val="num" w:pos="1701"/>
        </w:tabs>
        <w:ind w:left="1701" w:hanging="397"/>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7924A61"/>
    <w:multiLevelType w:val="multilevel"/>
    <w:tmpl w:val="CD92E6F0"/>
    <w:lvl w:ilvl="0">
      <w:start w:val="1"/>
      <w:numFmt w:val="decimal"/>
      <w:pStyle w:val="a5"/>
      <w:lvlText w:val="%1"/>
      <w:lvlJc w:val="left"/>
      <w:pPr>
        <w:tabs>
          <w:tab w:val="num" w:pos="360"/>
        </w:tabs>
      </w:pPr>
      <w:rPr>
        <w:rFonts w:cs="Times New Roman"/>
      </w:rPr>
    </w:lvl>
    <w:lvl w:ilvl="1">
      <w:start w:val="1"/>
      <w:numFmt w:val="decimal"/>
      <w:lvlText w:val="%1.%2"/>
      <w:lvlJc w:val="left"/>
      <w:pPr>
        <w:tabs>
          <w:tab w:val="num" w:pos="984"/>
        </w:tabs>
        <w:ind w:firstLine="624"/>
      </w:pPr>
      <w:rPr>
        <w:rFonts w:cs="Times New Roman"/>
      </w:rPr>
    </w:lvl>
    <w:lvl w:ilvl="2">
      <w:start w:val="1"/>
      <w:numFmt w:val="decimal"/>
      <w:lvlText w:val="%1.%2.%3"/>
      <w:lvlJc w:val="left"/>
      <w:pPr>
        <w:tabs>
          <w:tab w:val="num" w:pos="3175"/>
        </w:tabs>
        <w:ind w:left="3175" w:hanging="158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nsid w:val="58561ED3"/>
    <w:multiLevelType w:val="hybridMultilevel"/>
    <w:tmpl w:val="929E561A"/>
    <w:lvl w:ilvl="0" w:tplc="FDD8CF6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9F721B8"/>
    <w:multiLevelType w:val="hybridMultilevel"/>
    <w:tmpl w:val="AD06415C"/>
    <w:lvl w:ilvl="0" w:tplc="2316665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D0674E1"/>
    <w:multiLevelType w:val="multilevel"/>
    <w:tmpl w:val="673855B2"/>
    <w:styleLink w:val="CourierNew317063"/>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color w:val="auto"/>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61204871"/>
    <w:multiLevelType w:val="hybridMultilevel"/>
    <w:tmpl w:val="6D06EB20"/>
    <w:lvl w:ilvl="0" w:tplc="AC16497E">
      <w:start w:val="1"/>
      <w:numFmt w:val="decimal"/>
      <w:lvlText w:val="%1)"/>
      <w:lvlJc w:val="left"/>
      <w:pPr>
        <w:ind w:left="1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D082CC">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EA4CCE">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7E52F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12F56E">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208556">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C8062A">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E287B0">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C2B16E">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CF70BC1"/>
    <w:multiLevelType w:val="multilevel"/>
    <w:tmpl w:val="A83C7F12"/>
    <w:lvl w:ilvl="0">
      <w:start w:val="1"/>
      <w:numFmt w:val="decimal"/>
      <w:pStyle w:val="14"/>
      <w:lvlText w:val="%1."/>
      <w:lvlJc w:val="left"/>
      <w:pPr>
        <w:tabs>
          <w:tab w:val="num" w:pos="3312"/>
        </w:tabs>
        <w:ind w:left="3312" w:hanging="432"/>
      </w:pPr>
      <w:rPr>
        <w:rFonts w:cs="Times New Roman" w:hint="default"/>
        <w:b/>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22"/>
      <w:lvlText w:val="%1.%2.%3"/>
      <w:lvlJc w:val="left"/>
      <w:pPr>
        <w:tabs>
          <w:tab w:val="num" w:pos="767"/>
        </w:tabs>
        <w:ind w:left="540"/>
      </w:pPr>
      <w:rPr>
        <w:rFonts w:cs="Times New Roman" w:hint="default"/>
        <w:i w:val="0"/>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4">
    <w:nsid w:val="6D02290A"/>
    <w:multiLevelType w:val="hybridMultilevel"/>
    <w:tmpl w:val="8FDC5414"/>
    <w:lvl w:ilvl="0" w:tplc="963856D2">
      <w:numFmt w:val="bullet"/>
      <w:pStyle w:val="a6"/>
      <w:lvlText w:val="-"/>
      <w:lvlJc w:val="left"/>
      <w:pPr>
        <w:tabs>
          <w:tab w:val="num" w:pos="1080"/>
        </w:tabs>
        <w:ind w:left="1077" w:hanging="357"/>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FA27011"/>
    <w:multiLevelType w:val="hybridMultilevel"/>
    <w:tmpl w:val="2BDE3F80"/>
    <w:lvl w:ilvl="0" w:tplc="89A87DDC">
      <w:start w:val="1"/>
      <w:numFmt w:val="decimal"/>
      <w:lvlText w:val="%1)"/>
      <w:lvlJc w:val="left"/>
      <w:pPr>
        <w:ind w:left="1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530F908">
      <w:start w:val="1"/>
      <w:numFmt w:val="lowerLetter"/>
      <w:lvlText w:val="%2"/>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CAC25D4">
      <w:start w:val="1"/>
      <w:numFmt w:val="lowerRoman"/>
      <w:lvlText w:val="%3"/>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C783F34">
      <w:start w:val="1"/>
      <w:numFmt w:val="decimal"/>
      <w:lvlText w:val="%4"/>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8E74B4">
      <w:start w:val="1"/>
      <w:numFmt w:val="lowerLetter"/>
      <w:lvlText w:val="%5"/>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62C3BD8">
      <w:start w:val="1"/>
      <w:numFmt w:val="lowerRoman"/>
      <w:lvlText w:val="%6"/>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86C4A06">
      <w:start w:val="1"/>
      <w:numFmt w:val="decimal"/>
      <w:lvlText w:val="%7"/>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880974A">
      <w:start w:val="1"/>
      <w:numFmt w:val="lowerLetter"/>
      <w:lvlText w:val="%8"/>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AF40384">
      <w:start w:val="1"/>
      <w:numFmt w:val="lowerRoman"/>
      <w:lvlText w:val="%9"/>
      <w:lvlJc w:val="left"/>
      <w:pPr>
        <w:ind w:left="68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nsid w:val="7B775650"/>
    <w:multiLevelType w:val="multilevel"/>
    <w:tmpl w:val="DFB852C4"/>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 w:numId="3">
    <w:abstractNumId w:val="33"/>
  </w:num>
  <w:num w:numId="4">
    <w:abstractNumId w:val="14"/>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6"/>
  </w:num>
  <w:num w:numId="18">
    <w:abstractNumId w:val="5"/>
  </w:num>
  <w:num w:numId="1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1"/>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5"/>
  </w:num>
  <w:num w:numId="27">
    <w:abstractNumId w:val="29"/>
  </w:num>
  <w:num w:numId="28">
    <w:abstractNumId w:val="30"/>
  </w:num>
  <w:num w:numId="29">
    <w:abstractNumId w:val="23"/>
  </w:num>
  <w:num w:numId="30">
    <w:abstractNumId w:val="26"/>
  </w:num>
  <w:num w:numId="31">
    <w:abstractNumId w:val="18"/>
  </w:num>
  <w:num w:numId="32">
    <w:abstractNumId w:val="8"/>
  </w:num>
  <w:num w:numId="33">
    <w:abstractNumId w:val="15"/>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5A"/>
    <w:rsid w:val="00004E24"/>
    <w:rsid w:val="000060B7"/>
    <w:rsid w:val="00016EAE"/>
    <w:rsid w:val="00020423"/>
    <w:rsid w:val="00027EE5"/>
    <w:rsid w:val="00031725"/>
    <w:rsid w:val="00035FBB"/>
    <w:rsid w:val="00041A42"/>
    <w:rsid w:val="00054B85"/>
    <w:rsid w:val="00061916"/>
    <w:rsid w:val="00072AE2"/>
    <w:rsid w:val="00075477"/>
    <w:rsid w:val="000757B8"/>
    <w:rsid w:val="000A381D"/>
    <w:rsid w:val="000A47DF"/>
    <w:rsid w:val="000A48F2"/>
    <w:rsid w:val="000B71AD"/>
    <w:rsid w:val="000D4764"/>
    <w:rsid w:val="000E0D29"/>
    <w:rsid w:val="000F0DD6"/>
    <w:rsid w:val="000F6C7B"/>
    <w:rsid w:val="00107339"/>
    <w:rsid w:val="0011356A"/>
    <w:rsid w:val="001224F2"/>
    <w:rsid w:val="00123DD6"/>
    <w:rsid w:val="00143BC9"/>
    <w:rsid w:val="00175A70"/>
    <w:rsid w:val="00177EEE"/>
    <w:rsid w:val="001962CD"/>
    <w:rsid w:val="001A472C"/>
    <w:rsid w:val="001A4911"/>
    <w:rsid w:val="001A640B"/>
    <w:rsid w:val="001C4481"/>
    <w:rsid w:val="001C69CD"/>
    <w:rsid w:val="001D0266"/>
    <w:rsid w:val="001F73B7"/>
    <w:rsid w:val="00201959"/>
    <w:rsid w:val="00214DDF"/>
    <w:rsid w:val="00217710"/>
    <w:rsid w:val="00222603"/>
    <w:rsid w:val="00227D18"/>
    <w:rsid w:val="002336AD"/>
    <w:rsid w:val="0023658D"/>
    <w:rsid w:val="00241517"/>
    <w:rsid w:val="002453B7"/>
    <w:rsid w:val="0025021F"/>
    <w:rsid w:val="00251490"/>
    <w:rsid w:val="00263C8A"/>
    <w:rsid w:val="00273493"/>
    <w:rsid w:val="0027786E"/>
    <w:rsid w:val="002A77E7"/>
    <w:rsid w:val="002B49B2"/>
    <w:rsid w:val="002D0A17"/>
    <w:rsid w:val="002D3C02"/>
    <w:rsid w:val="002F5B1E"/>
    <w:rsid w:val="003036AF"/>
    <w:rsid w:val="00315B88"/>
    <w:rsid w:val="0032746C"/>
    <w:rsid w:val="00336720"/>
    <w:rsid w:val="003507AF"/>
    <w:rsid w:val="00367007"/>
    <w:rsid w:val="00385BA4"/>
    <w:rsid w:val="00385F00"/>
    <w:rsid w:val="003955EE"/>
    <w:rsid w:val="003A50E3"/>
    <w:rsid w:val="003A7BD3"/>
    <w:rsid w:val="003B026E"/>
    <w:rsid w:val="003B2DBB"/>
    <w:rsid w:val="003B48D6"/>
    <w:rsid w:val="003B6088"/>
    <w:rsid w:val="003D2DC9"/>
    <w:rsid w:val="003D429F"/>
    <w:rsid w:val="003D652A"/>
    <w:rsid w:val="003E3206"/>
    <w:rsid w:val="003F6262"/>
    <w:rsid w:val="00402741"/>
    <w:rsid w:val="00405808"/>
    <w:rsid w:val="00424B4C"/>
    <w:rsid w:val="00424EE7"/>
    <w:rsid w:val="00443E7E"/>
    <w:rsid w:val="004523D3"/>
    <w:rsid w:val="00465A97"/>
    <w:rsid w:val="004835E8"/>
    <w:rsid w:val="004921D5"/>
    <w:rsid w:val="004A3764"/>
    <w:rsid w:val="004A6590"/>
    <w:rsid w:val="004A6F16"/>
    <w:rsid w:val="004B092F"/>
    <w:rsid w:val="004C191E"/>
    <w:rsid w:val="004D5F7C"/>
    <w:rsid w:val="004F4F73"/>
    <w:rsid w:val="004F6821"/>
    <w:rsid w:val="004F7A63"/>
    <w:rsid w:val="00504D1B"/>
    <w:rsid w:val="00507A05"/>
    <w:rsid w:val="005234E2"/>
    <w:rsid w:val="00535CCF"/>
    <w:rsid w:val="00547CAF"/>
    <w:rsid w:val="005523BF"/>
    <w:rsid w:val="00572AB7"/>
    <w:rsid w:val="00577601"/>
    <w:rsid w:val="00585826"/>
    <w:rsid w:val="00585F9A"/>
    <w:rsid w:val="005A0DEA"/>
    <w:rsid w:val="005A4CAE"/>
    <w:rsid w:val="005B7E5A"/>
    <w:rsid w:val="005C36E0"/>
    <w:rsid w:val="005C6DF9"/>
    <w:rsid w:val="005D4751"/>
    <w:rsid w:val="005D4A27"/>
    <w:rsid w:val="005D6966"/>
    <w:rsid w:val="005E3A2C"/>
    <w:rsid w:val="005F4351"/>
    <w:rsid w:val="00601BFD"/>
    <w:rsid w:val="00605086"/>
    <w:rsid w:val="006112D9"/>
    <w:rsid w:val="006149A4"/>
    <w:rsid w:val="0061526E"/>
    <w:rsid w:val="00625CFA"/>
    <w:rsid w:val="00644454"/>
    <w:rsid w:val="00647F0C"/>
    <w:rsid w:val="00652E70"/>
    <w:rsid w:val="00656966"/>
    <w:rsid w:val="00657C67"/>
    <w:rsid w:val="0066409E"/>
    <w:rsid w:val="006650F0"/>
    <w:rsid w:val="00672357"/>
    <w:rsid w:val="00683D62"/>
    <w:rsid w:val="00687C32"/>
    <w:rsid w:val="00690F49"/>
    <w:rsid w:val="00692C47"/>
    <w:rsid w:val="006A1E46"/>
    <w:rsid w:val="006A3548"/>
    <w:rsid w:val="006B6B72"/>
    <w:rsid w:val="006C11E7"/>
    <w:rsid w:val="006C2B5E"/>
    <w:rsid w:val="006C4ABF"/>
    <w:rsid w:val="006D5552"/>
    <w:rsid w:val="006D5706"/>
    <w:rsid w:val="006E1726"/>
    <w:rsid w:val="006E3104"/>
    <w:rsid w:val="006F4685"/>
    <w:rsid w:val="00704FF9"/>
    <w:rsid w:val="00711CBD"/>
    <w:rsid w:val="00723274"/>
    <w:rsid w:val="00725714"/>
    <w:rsid w:val="00727875"/>
    <w:rsid w:val="00730E62"/>
    <w:rsid w:val="0073273D"/>
    <w:rsid w:val="007375F7"/>
    <w:rsid w:val="007467FB"/>
    <w:rsid w:val="00750982"/>
    <w:rsid w:val="00757C6C"/>
    <w:rsid w:val="0076252F"/>
    <w:rsid w:val="007626E2"/>
    <w:rsid w:val="00762A65"/>
    <w:rsid w:val="00764B11"/>
    <w:rsid w:val="007656FD"/>
    <w:rsid w:val="0078270D"/>
    <w:rsid w:val="00783F51"/>
    <w:rsid w:val="00785BA7"/>
    <w:rsid w:val="00785E50"/>
    <w:rsid w:val="00785F9A"/>
    <w:rsid w:val="007955B9"/>
    <w:rsid w:val="007A6D00"/>
    <w:rsid w:val="007B2DAE"/>
    <w:rsid w:val="007B4E98"/>
    <w:rsid w:val="007B6B78"/>
    <w:rsid w:val="007C3B09"/>
    <w:rsid w:val="007D0C49"/>
    <w:rsid w:val="007E17CB"/>
    <w:rsid w:val="007E4BA6"/>
    <w:rsid w:val="00805FFA"/>
    <w:rsid w:val="008069C2"/>
    <w:rsid w:val="00806EA5"/>
    <w:rsid w:val="00825533"/>
    <w:rsid w:val="0083459E"/>
    <w:rsid w:val="00841DAE"/>
    <w:rsid w:val="00844A3A"/>
    <w:rsid w:val="00850030"/>
    <w:rsid w:val="00851532"/>
    <w:rsid w:val="00856CDE"/>
    <w:rsid w:val="00864ED4"/>
    <w:rsid w:val="00865F2A"/>
    <w:rsid w:val="00876795"/>
    <w:rsid w:val="00883D68"/>
    <w:rsid w:val="0088439D"/>
    <w:rsid w:val="00885871"/>
    <w:rsid w:val="00891BA9"/>
    <w:rsid w:val="00897449"/>
    <w:rsid w:val="008A7542"/>
    <w:rsid w:val="008B4846"/>
    <w:rsid w:val="008C1011"/>
    <w:rsid w:val="008C7703"/>
    <w:rsid w:val="008D343F"/>
    <w:rsid w:val="008D77DD"/>
    <w:rsid w:val="008E4388"/>
    <w:rsid w:val="008E6066"/>
    <w:rsid w:val="008F0E6B"/>
    <w:rsid w:val="009041B6"/>
    <w:rsid w:val="00912EC9"/>
    <w:rsid w:val="00914179"/>
    <w:rsid w:val="00924DE8"/>
    <w:rsid w:val="00933805"/>
    <w:rsid w:val="00943E79"/>
    <w:rsid w:val="00952676"/>
    <w:rsid w:val="009628E4"/>
    <w:rsid w:val="00976BFE"/>
    <w:rsid w:val="00986225"/>
    <w:rsid w:val="00994D56"/>
    <w:rsid w:val="00997E78"/>
    <w:rsid w:val="009A2623"/>
    <w:rsid w:val="009A6008"/>
    <w:rsid w:val="009B0012"/>
    <w:rsid w:val="009C01A4"/>
    <w:rsid w:val="009E0E5B"/>
    <w:rsid w:val="009E529F"/>
    <w:rsid w:val="009E746B"/>
    <w:rsid w:val="009F4E09"/>
    <w:rsid w:val="00A035E8"/>
    <w:rsid w:val="00A049EE"/>
    <w:rsid w:val="00A07F5C"/>
    <w:rsid w:val="00A12BE4"/>
    <w:rsid w:val="00A14BE9"/>
    <w:rsid w:val="00A27137"/>
    <w:rsid w:val="00A423E9"/>
    <w:rsid w:val="00A424A9"/>
    <w:rsid w:val="00A47490"/>
    <w:rsid w:val="00A5717A"/>
    <w:rsid w:val="00A618CB"/>
    <w:rsid w:val="00A8056F"/>
    <w:rsid w:val="00A818D9"/>
    <w:rsid w:val="00A97463"/>
    <w:rsid w:val="00AA3A7F"/>
    <w:rsid w:val="00AA4F2D"/>
    <w:rsid w:val="00AB3A8A"/>
    <w:rsid w:val="00AD0488"/>
    <w:rsid w:val="00AD78D9"/>
    <w:rsid w:val="00AE062E"/>
    <w:rsid w:val="00AE0740"/>
    <w:rsid w:val="00AE5945"/>
    <w:rsid w:val="00AF6587"/>
    <w:rsid w:val="00B00A18"/>
    <w:rsid w:val="00B00C8A"/>
    <w:rsid w:val="00B0176A"/>
    <w:rsid w:val="00B06C1C"/>
    <w:rsid w:val="00B31DDB"/>
    <w:rsid w:val="00B47432"/>
    <w:rsid w:val="00B53A9E"/>
    <w:rsid w:val="00B556F6"/>
    <w:rsid w:val="00B55EF4"/>
    <w:rsid w:val="00B70B80"/>
    <w:rsid w:val="00B71914"/>
    <w:rsid w:val="00B766B8"/>
    <w:rsid w:val="00B8783F"/>
    <w:rsid w:val="00B97651"/>
    <w:rsid w:val="00BB52F5"/>
    <w:rsid w:val="00BB6050"/>
    <w:rsid w:val="00BB7FEC"/>
    <w:rsid w:val="00BC3653"/>
    <w:rsid w:val="00BD3BBB"/>
    <w:rsid w:val="00BE5288"/>
    <w:rsid w:val="00C01349"/>
    <w:rsid w:val="00C127CB"/>
    <w:rsid w:val="00C14900"/>
    <w:rsid w:val="00C179B3"/>
    <w:rsid w:val="00C209E3"/>
    <w:rsid w:val="00C23B32"/>
    <w:rsid w:val="00C25817"/>
    <w:rsid w:val="00C52DCF"/>
    <w:rsid w:val="00C53905"/>
    <w:rsid w:val="00C56116"/>
    <w:rsid w:val="00C722F6"/>
    <w:rsid w:val="00C769F1"/>
    <w:rsid w:val="00C9555A"/>
    <w:rsid w:val="00C95ACD"/>
    <w:rsid w:val="00CA4010"/>
    <w:rsid w:val="00CB6BFB"/>
    <w:rsid w:val="00CC2AA5"/>
    <w:rsid w:val="00CC31B4"/>
    <w:rsid w:val="00CC59FC"/>
    <w:rsid w:val="00CE0DCD"/>
    <w:rsid w:val="00CF3A96"/>
    <w:rsid w:val="00D0254E"/>
    <w:rsid w:val="00D05127"/>
    <w:rsid w:val="00D20D0D"/>
    <w:rsid w:val="00D23DEE"/>
    <w:rsid w:val="00D26DF2"/>
    <w:rsid w:val="00D446C3"/>
    <w:rsid w:val="00D47512"/>
    <w:rsid w:val="00D54814"/>
    <w:rsid w:val="00D5555B"/>
    <w:rsid w:val="00D5619A"/>
    <w:rsid w:val="00D74AAC"/>
    <w:rsid w:val="00D833F3"/>
    <w:rsid w:val="00D91751"/>
    <w:rsid w:val="00DB32D3"/>
    <w:rsid w:val="00DB6C68"/>
    <w:rsid w:val="00DC18B8"/>
    <w:rsid w:val="00DD6D10"/>
    <w:rsid w:val="00E21BCC"/>
    <w:rsid w:val="00E24B4F"/>
    <w:rsid w:val="00E522E1"/>
    <w:rsid w:val="00E63EF2"/>
    <w:rsid w:val="00E66ABF"/>
    <w:rsid w:val="00E83A0E"/>
    <w:rsid w:val="00E93C3F"/>
    <w:rsid w:val="00E96635"/>
    <w:rsid w:val="00EB2026"/>
    <w:rsid w:val="00EB375F"/>
    <w:rsid w:val="00EC4F97"/>
    <w:rsid w:val="00EC76B2"/>
    <w:rsid w:val="00ED26CB"/>
    <w:rsid w:val="00ED7E2F"/>
    <w:rsid w:val="00EE5D04"/>
    <w:rsid w:val="00F32FFA"/>
    <w:rsid w:val="00F34B69"/>
    <w:rsid w:val="00F3637C"/>
    <w:rsid w:val="00F379F5"/>
    <w:rsid w:val="00F6415E"/>
    <w:rsid w:val="00F76C7A"/>
    <w:rsid w:val="00F81CB4"/>
    <w:rsid w:val="00F84255"/>
    <w:rsid w:val="00F9026C"/>
    <w:rsid w:val="00F9040E"/>
    <w:rsid w:val="00FA12F1"/>
    <w:rsid w:val="00FA7600"/>
    <w:rsid w:val="00FC0685"/>
    <w:rsid w:val="00FD4F68"/>
    <w:rsid w:val="00FD5445"/>
    <w:rsid w:val="00FE2909"/>
    <w:rsid w:val="00FE387E"/>
    <w:rsid w:val="00FE5CFA"/>
    <w:rsid w:val="00FF475C"/>
    <w:rsid w:val="00FF6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footnote text" w:qFormat="1"/>
    <w:lsdException w:name="header" w:uiPriority="0" w:qFormat="1"/>
    <w:lsdException w:name="footer" w:uiPriority="0" w:qFormat="1"/>
    <w:lsdException w:name="caption" w:semiHidden="0" w:uiPriority="0" w:unhideWhenUsed="0" w:qFormat="1"/>
    <w:lsdException w:name="footnote reference" w:qFormat="1"/>
    <w:lsdException w:name="page number" w:qFormat="1"/>
    <w:lsdException w:name="List" w:uiPriority="0"/>
    <w:lsdException w:name="List Bulle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qFormat="1"/>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qFormat="1"/>
  </w:latentStyles>
  <w:style w:type="paragraph" w:default="1" w:styleId="a7">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7"/>
    <w:next w:val="a7"/>
    <w:link w:val="16"/>
    <w:uiPriority w:val="9"/>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7"/>
    <w:link w:val="24"/>
    <w:uiPriority w:val="9"/>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7"/>
    <w:link w:val="33"/>
    <w:uiPriority w:val="9"/>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7"/>
    <w:next w:val="a7"/>
    <w:link w:val="40"/>
    <w:uiPriority w:val="9"/>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7"/>
    <w:next w:val="a7"/>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7"/>
    <w:next w:val="a7"/>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7"/>
    <w:next w:val="a7"/>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7"/>
    <w:next w:val="a7"/>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7"/>
    <w:next w:val="a7"/>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8"/>
    <w:link w:val="15"/>
    <w:uiPriority w:val="9"/>
    <w:qFormat/>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8"/>
    <w:link w:val="23"/>
    <w:uiPriority w:val="9"/>
    <w:qFormat/>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8"/>
    <w:link w:val="32"/>
    <w:uiPriority w:val="9"/>
    <w:qFormat/>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8"/>
    <w:link w:val="4"/>
    <w:uiPriority w:val="9"/>
    <w:locked/>
    <w:rsid w:val="005B7E5A"/>
    <w:rPr>
      <w:rFonts w:ascii="Times New Roman" w:hAnsi="Times New Roman" w:cs="Times New Roman"/>
      <w:b/>
      <w:bCs/>
      <w:sz w:val="24"/>
      <w:szCs w:val="24"/>
      <w:lang w:eastAsia="ru-RU"/>
    </w:rPr>
  </w:style>
  <w:style w:type="character" w:customStyle="1" w:styleId="50">
    <w:name w:val="Заголовок 5 Знак"/>
    <w:basedOn w:val="a8"/>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8"/>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8"/>
    <w:link w:val="9"/>
    <w:locked/>
    <w:rsid w:val="005B7E5A"/>
    <w:rPr>
      <w:rFonts w:ascii="Arial" w:eastAsia="Times New Roman" w:hAnsi="Arial" w:cs="Arial"/>
      <w:lang w:eastAsia="ar-SA"/>
    </w:rPr>
  </w:style>
  <w:style w:type="character" w:styleId="ab">
    <w:name w:val="Hyperlink"/>
    <w:basedOn w:val="a8"/>
    <w:uiPriority w:val="99"/>
    <w:qFormat/>
    <w:rsid w:val="005B7E5A"/>
    <w:rPr>
      <w:color w:val="0000FF"/>
      <w:u w:val="single"/>
    </w:rPr>
  </w:style>
  <w:style w:type="character" w:styleId="ac">
    <w:name w:val="FollowedHyperlink"/>
    <w:basedOn w:val="a8"/>
    <w:uiPriority w:val="99"/>
    <w:qFormat/>
    <w:rsid w:val="005B7E5A"/>
    <w:rPr>
      <w:color w:val="800080"/>
      <w:u w:val="single"/>
    </w:rPr>
  </w:style>
  <w:style w:type="paragraph" w:styleId="ad">
    <w:name w:val="header"/>
    <w:aliases w:val="Верхний колонтитул1"/>
    <w:basedOn w:val="a7"/>
    <w:link w:val="ae"/>
    <w:qFormat/>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Верхний колонтитул Знак"/>
    <w:aliases w:val="Верхний колонтитул1 Знак1"/>
    <w:basedOn w:val="a8"/>
    <w:link w:val="ad"/>
    <w:qFormat/>
    <w:locked/>
    <w:rsid w:val="005B7E5A"/>
    <w:rPr>
      <w:rFonts w:ascii="Times New Roman" w:hAnsi="Times New Roman" w:cs="Times New Roman"/>
      <w:sz w:val="24"/>
      <w:szCs w:val="24"/>
      <w:lang w:eastAsia="ar-SA" w:bidi="ar-SA"/>
    </w:rPr>
  </w:style>
  <w:style w:type="paragraph" w:styleId="af">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7"/>
    <w:link w:val="af0"/>
    <w:uiPriority w:val="1"/>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0">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8"/>
    <w:link w:val="af"/>
    <w:locked/>
    <w:rsid w:val="005B7E5A"/>
    <w:rPr>
      <w:rFonts w:ascii="Times New Roman" w:hAnsi="Times New Roman" w:cs="Times New Roman"/>
      <w:sz w:val="20"/>
      <w:szCs w:val="20"/>
      <w:lang w:eastAsia="ar-SA" w:bidi="ar-SA"/>
    </w:rPr>
  </w:style>
  <w:style w:type="paragraph" w:styleId="af1">
    <w:name w:val="List"/>
    <w:basedOn w:val="af"/>
    <w:rsid w:val="005B7E5A"/>
  </w:style>
  <w:style w:type="paragraph" w:styleId="a">
    <w:name w:val="List Bullet"/>
    <w:aliases w:val="UL"/>
    <w:basedOn w:val="a7"/>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2">
    <w:name w:val="Title"/>
    <w:basedOn w:val="a7"/>
    <w:link w:val="af3"/>
    <w:uiPriority w:val="10"/>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3">
    <w:name w:val="Название Знак"/>
    <w:basedOn w:val="a8"/>
    <w:link w:val="af2"/>
    <w:uiPriority w:val="10"/>
    <w:locked/>
    <w:rsid w:val="005B7E5A"/>
    <w:rPr>
      <w:rFonts w:ascii="Times New Roman" w:hAnsi="Times New Roman" w:cs="Times New Roman"/>
      <w:sz w:val="24"/>
      <w:szCs w:val="24"/>
      <w:lang w:eastAsia="ru-RU"/>
    </w:rPr>
  </w:style>
  <w:style w:type="paragraph" w:styleId="af4">
    <w:name w:val="Body Text Indent"/>
    <w:aliases w:val="Основной текст без отступа,текст,текст Знак"/>
    <w:basedOn w:val="a7"/>
    <w:link w:val="af5"/>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aliases w:val="Основной текст без отступа Знак,текст Знак1,текст Знак Знак1"/>
    <w:basedOn w:val="a8"/>
    <w:link w:val="af4"/>
    <w:locked/>
    <w:rsid w:val="005B7E5A"/>
    <w:rPr>
      <w:rFonts w:ascii="Times New Roman" w:hAnsi="Times New Roman" w:cs="Times New Roman"/>
      <w:sz w:val="24"/>
      <w:szCs w:val="24"/>
      <w:lang w:eastAsia="ar-SA" w:bidi="ar-SA"/>
    </w:rPr>
  </w:style>
  <w:style w:type="paragraph" w:styleId="34">
    <w:name w:val="Body Text 3"/>
    <w:basedOn w:val="a7"/>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8"/>
    <w:link w:val="34"/>
    <w:locked/>
    <w:rsid w:val="005B7E5A"/>
    <w:rPr>
      <w:rFonts w:ascii="Times New Roman" w:hAnsi="Times New Roman" w:cs="Times New Roman"/>
      <w:sz w:val="16"/>
      <w:szCs w:val="16"/>
      <w:lang w:eastAsia="ar-SA" w:bidi="ar-SA"/>
    </w:rPr>
  </w:style>
  <w:style w:type="paragraph" w:styleId="af6">
    <w:name w:val="Balloon Text"/>
    <w:basedOn w:val="a7"/>
    <w:link w:val="af7"/>
    <w:uiPriority w:val="99"/>
    <w:qFormat/>
    <w:rsid w:val="005B7E5A"/>
    <w:pPr>
      <w:spacing w:after="0" w:line="240" w:lineRule="auto"/>
    </w:pPr>
    <w:rPr>
      <w:rFonts w:ascii="Tahoma" w:hAnsi="Tahoma" w:cs="Tahoma"/>
      <w:sz w:val="16"/>
      <w:szCs w:val="16"/>
    </w:rPr>
  </w:style>
  <w:style w:type="character" w:customStyle="1" w:styleId="af7">
    <w:name w:val="Текст выноски Знак"/>
    <w:basedOn w:val="a8"/>
    <w:link w:val="af6"/>
    <w:uiPriority w:val="99"/>
    <w:qFormat/>
    <w:locked/>
    <w:rsid w:val="005B7E5A"/>
    <w:rPr>
      <w:rFonts w:ascii="Tahoma" w:hAnsi="Tahoma" w:cs="Tahoma"/>
      <w:sz w:val="16"/>
      <w:szCs w:val="16"/>
    </w:rPr>
  </w:style>
  <w:style w:type="paragraph" w:styleId="af8">
    <w:name w:val="List Paragraph"/>
    <w:basedOn w:val="a7"/>
    <w:uiPriority w:val="1"/>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9">
    <w:name w:val="Заголовок"/>
    <w:basedOn w:val="a7"/>
    <w:next w:val="af"/>
    <w:link w:val="afa"/>
    <w:qFormat/>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7"/>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7"/>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7"/>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7"/>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b">
    <w:name w:val="Содержимое таблицы"/>
    <w:basedOn w:val="a7"/>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c">
    <w:name w:val="Заголовок таблицы"/>
    <w:basedOn w:val="afb"/>
    <w:rsid w:val="005B7E5A"/>
    <w:pPr>
      <w:jc w:val="center"/>
    </w:pPr>
    <w:rPr>
      <w:b/>
      <w:bCs/>
    </w:rPr>
  </w:style>
  <w:style w:type="paragraph" w:customStyle="1" w:styleId="afd">
    <w:name w:val="Знак Знак Знак Знак Знак Знак"/>
    <w:basedOn w:val="a7"/>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7"/>
    <w:next w:val="a7"/>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7"/>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7"/>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7"/>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e">
    <w:name w:val="Table Grid"/>
    <w:basedOn w:val="a9"/>
    <w:uiPriority w:val="59"/>
    <w:qFormat/>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caption"/>
    <w:basedOn w:val="a7"/>
    <w:next w:val="a7"/>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f0">
    <w:name w:val="No Spacing"/>
    <w:uiPriority w:val="1"/>
    <w:qFormat/>
    <w:rsid w:val="005B7E5A"/>
    <w:rPr>
      <w:rFonts w:eastAsia="Times New Roman" w:cs="Calibri"/>
    </w:rPr>
  </w:style>
  <w:style w:type="paragraph" w:customStyle="1" w:styleId="1b">
    <w:name w:val="1"/>
    <w:basedOn w:val="a7"/>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7"/>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7"/>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7"/>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1">
    <w:name w:val="footer"/>
    <w:basedOn w:val="a7"/>
    <w:link w:val="aff2"/>
    <w:qFormat/>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2">
    <w:name w:val="Нижний колонтитул Знак"/>
    <w:basedOn w:val="a8"/>
    <w:link w:val="aff1"/>
    <w:qFormat/>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3">
    <w:name w:val="Знак"/>
    <w:basedOn w:val="a7"/>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4">
    <w:name w:val="СТАТЬЯ"/>
    <w:basedOn w:val="a7"/>
    <w:link w:val="aff5"/>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6">
    <w:name w:val="ТЕКСТ"/>
    <w:basedOn w:val="a7"/>
    <w:link w:val="aff7"/>
    <w:uiPriority w:val="99"/>
    <w:rsid w:val="005B7E5A"/>
    <w:pPr>
      <w:spacing w:after="0" w:line="240" w:lineRule="auto"/>
      <w:ind w:firstLine="709"/>
      <w:jc w:val="both"/>
    </w:pPr>
    <w:rPr>
      <w:rFonts w:cs="Times New Roman"/>
      <w:sz w:val="20"/>
      <w:szCs w:val="20"/>
      <w:lang w:eastAsia="ru-RU"/>
    </w:rPr>
  </w:style>
  <w:style w:type="character" w:customStyle="1" w:styleId="aff5">
    <w:name w:val="СТАТЬЯ Знак"/>
    <w:link w:val="aff4"/>
    <w:uiPriority w:val="99"/>
    <w:locked/>
    <w:rsid w:val="005B7E5A"/>
    <w:rPr>
      <w:rFonts w:ascii="Times New Roman" w:hAnsi="Times New Roman" w:cs="Times New Roman"/>
      <w:b/>
      <w:bCs/>
      <w:sz w:val="20"/>
      <w:szCs w:val="20"/>
    </w:rPr>
  </w:style>
  <w:style w:type="character" w:customStyle="1" w:styleId="aff7">
    <w:name w:val="ТЕКСТ Знак"/>
    <w:link w:val="aff6"/>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8"/>
    <w:uiPriority w:val="99"/>
    <w:rsid w:val="005B7E5A"/>
    <w:rPr>
      <w:rFonts w:ascii="Arial" w:hAnsi="Arial" w:cs="Arial"/>
      <w:color w:val="0000FF"/>
      <w:sz w:val="24"/>
      <w:szCs w:val="24"/>
      <w:u w:val="none"/>
    </w:rPr>
  </w:style>
  <w:style w:type="paragraph" w:styleId="aff8">
    <w:name w:val="annotation text"/>
    <w:aliases w:val="!Равноширинный текст документа"/>
    <w:basedOn w:val="a7"/>
    <w:link w:val="aff9"/>
    <w:uiPriority w:val="99"/>
    <w:rsid w:val="005B7E5A"/>
    <w:pPr>
      <w:spacing w:after="0" w:line="240" w:lineRule="auto"/>
      <w:ind w:firstLine="567"/>
      <w:jc w:val="both"/>
    </w:pPr>
    <w:rPr>
      <w:rFonts w:ascii="Courier" w:eastAsia="Times New Roman" w:hAnsi="Courier" w:cs="Courier"/>
      <w:lang w:eastAsia="ru-RU"/>
    </w:rPr>
  </w:style>
  <w:style w:type="character" w:customStyle="1" w:styleId="aff9">
    <w:name w:val="Текст примечания Знак"/>
    <w:aliases w:val="!Равноширинный текст документа Знак"/>
    <w:basedOn w:val="a8"/>
    <w:link w:val="aff8"/>
    <w:uiPriority w:val="99"/>
    <w:locked/>
    <w:rsid w:val="005B7E5A"/>
    <w:rPr>
      <w:rFonts w:ascii="Courier" w:hAnsi="Courier" w:cs="Courier"/>
      <w:lang w:eastAsia="ru-RU"/>
    </w:rPr>
  </w:style>
  <w:style w:type="paragraph" w:customStyle="1" w:styleId="Title">
    <w:name w:val="Title!Название НПА"/>
    <w:basedOn w:val="a7"/>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7"/>
    <w:uiPriority w:val="99"/>
    <w:rsid w:val="005B7E5A"/>
    <w:rPr>
      <w:sz w:val="28"/>
      <w:szCs w:val="28"/>
    </w:rPr>
  </w:style>
  <w:style w:type="paragraph" w:customStyle="1" w:styleId="1c">
    <w:name w:val="Абзац списка1"/>
    <w:basedOn w:val="a7"/>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8"/>
    <w:uiPriority w:val="99"/>
    <w:rsid w:val="005B7E5A"/>
    <w:rPr>
      <w:rFonts w:ascii="Cambria" w:hAnsi="Cambria" w:cs="Cambria"/>
      <w:color w:val="auto"/>
      <w:spacing w:val="5"/>
      <w:kern w:val="28"/>
      <w:sz w:val="52"/>
      <w:szCs w:val="52"/>
    </w:rPr>
  </w:style>
  <w:style w:type="paragraph" w:styleId="affa">
    <w:name w:val="Normal (Web)"/>
    <w:aliases w:val="Обычный (Web),Обычный (веб)1,Обычный (веб) Знак Знак,Обычный (Web) Знак Знак Знак"/>
    <w:basedOn w:val="a7"/>
    <w:link w:val="affb"/>
    <w:uiPriority w:val="99"/>
    <w:qFormat/>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a"/>
    <w:uiPriority w:val="99"/>
    <w:semiHidden/>
    <w:unhideWhenUsed/>
    <w:rsid w:val="00B70B80"/>
  </w:style>
  <w:style w:type="paragraph" w:customStyle="1" w:styleId="25">
    <w:name w:val="Абзац списка2"/>
    <w:basedOn w:val="a7"/>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a"/>
    <w:uiPriority w:val="99"/>
    <w:semiHidden/>
    <w:unhideWhenUsed/>
    <w:rsid w:val="00507A05"/>
  </w:style>
  <w:style w:type="table" w:customStyle="1" w:styleId="1f">
    <w:name w:val="Сетка таблицы1"/>
    <w:basedOn w:val="a9"/>
    <w:next w:val="afe"/>
    <w:uiPriority w:val="59"/>
    <w:qFormat/>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a"/>
    <w:uiPriority w:val="99"/>
    <w:semiHidden/>
    <w:unhideWhenUsed/>
    <w:rsid w:val="00507A05"/>
  </w:style>
  <w:style w:type="numbering" w:customStyle="1" w:styleId="210">
    <w:name w:val="Нет списка21"/>
    <w:next w:val="aa"/>
    <w:uiPriority w:val="99"/>
    <w:semiHidden/>
    <w:unhideWhenUsed/>
    <w:rsid w:val="00507A05"/>
  </w:style>
  <w:style w:type="character" w:customStyle="1" w:styleId="60">
    <w:name w:val="Заголовок 6 Знак"/>
    <w:aliases w:val="H6 Знак"/>
    <w:basedOn w:val="a8"/>
    <w:link w:val="6"/>
    <w:rsid w:val="009C01A4"/>
    <w:rPr>
      <w:rFonts w:ascii="Times New Roman" w:eastAsia="Times New Roman" w:hAnsi="Times New Roman"/>
      <w:b/>
      <w:bCs/>
      <w:sz w:val="28"/>
      <w:szCs w:val="24"/>
    </w:rPr>
  </w:style>
  <w:style w:type="character" w:customStyle="1" w:styleId="80">
    <w:name w:val="Заголовок 8 Знак"/>
    <w:basedOn w:val="a8"/>
    <w:link w:val="8"/>
    <w:rsid w:val="009C01A4"/>
    <w:rPr>
      <w:rFonts w:ascii="PetersburgCTT" w:eastAsia="Times New Roman" w:hAnsi="PetersburgCTT"/>
      <w:i/>
      <w:szCs w:val="24"/>
      <w:lang w:eastAsia="en-US"/>
    </w:rPr>
  </w:style>
  <w:style w:type="character" w:customStyle="1" w:styleId="HTML0">
    <w:name w:val="Стандартный HTML Знак"/>
    <w:basedOn w:val="a8"/>
    <w:link w:val="HTML1"/>
    <w:rsid w:val="009C01A4"/>
    <w:rPr>
      <w:rFonts w:ascii="Courier New" w:eastAsia="Times New Roman" w:hAnsi="Courier New"/>
      <w:sz w:val="16"/>
      <w:szCs w:val="16"/>
      <w:lang w:eastAsia="ar-SA"/>
    </w:rPr>
  </w:style>
  <w:style w:type="paragraph" w:styleId="HTML1">
    <w:name w:val="HTML Preformatted"/>
    <w:basedOn w:val="a7"/>
    <w:link w:val="HTML0"/>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8"/>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c"/>
    <w:locked/>
    <w:rsid w:val="009C01A4"/>
    <w:rPr>
      <w:rFonts w:asciiTheme="minorHAnsi" w:eastAsiaTheme="minorHAnsi" w:hAnsiTheme="minorHAnsi" w:cstheme="minorBidi"/>
      <w:lang w:eastAsia="en-US"/>
    </w:rPr>
  </w:style>
  <w:style w:type="paragraph" w:styleId="af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7"/>
    <w:link w:val="1f0"/>
    <w:uiPriority w:val="99"/>
    <w:unhideWhenUsed/>
    <w:qFormat/>
    <w:locked/>
    <w:rsid w:val="009C01A4"/>
    <w:pPr>
      <w:spacing w:after="0" w:line="240" w:lineRule="auto"/>
    </w:pPr>
    <w:rPr>
      <w:rFonts w:asciiTheme="minorHAnsi" w:eastAsiaTheme="minorHAnsi" w:hAnsiTheme="minorHAnsi" w:cstheme="minorBidi"/>
    </w:rPr>
  </w:style>
  <w:style w:type="character" w:customStyle="1" w:styleId="affd">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8"/>
    <w:uiPriority w:val="99"/>
    <w:qFormat/>
    <w:rsid w:val="009C01A4"/>
    <w:rPr>
      <w:rFonts w:cs="Calibri"/>
      <w:sz w:val="20"/>
      <w:szCs w:val="20"/>
      <w:lang w:eastAsia="en-US"/>
    </w:rPr>
  </w:style>
  <w:style w:type="character" w:customStyle="1" w:styleId="affe">
    <w:name w:val="Текст концевой сноски Знак"/>
    <w:basedOn w:val="a8"/>
    <w:link w:val="afff"/>
    <w:uiPriority w:val="99"/>
    <w:rsid w:val="009C01A4"/>
    <w:rPr>
      <w:rFonts w:ascii="Times New Roman" w:eastAsia="Times New Roman" w:hAnsi="Times New Roman"/>
      <w:sz w:val="20"/>
      <w:szCs w:val="20"/>
    </w:rPr>
  </w:style>
  <w:style w:type="paragraph" w:styleId="afff">
    <w:name w:val="endnote text"/>
    <w:basedOn w:val="a7"/>
    <w:link w:val="affe"/>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8"/>
    <w:uiPriority w:val="99"/>
    <w:semiHidden/>
    <w:rsid w:val="009C01A4"/>
    <w:rPr>
      <w:rFonts w:cs="Calibri"/>
      <w:sz w:val="20"/>
      <w:szCs w:val="20"/>
      <w:lang w:eastAsia="en-US"/>
    </w:rPr>
  </w:style>
  <w:style w:type="paragraph" w:styleId="afff0">
    <w:name w:val="Subtitle"/>
    <w:basedOn w:val="a7"/>
    <w:link w:val="afff1"/>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1">
    <w:name w:val="Подзаголовок Знак"/>
    <w:basedOn w:val="a8"/>
    <w:link w:val="afff0"/>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8"/>
    <w:link w:val="28"/>
    <w:rsid w:val="009C01A4"/>
    <w:rPr>
      <w:rFonts w:ascii="Times New Roman" w:eastAsia="Times New Roman" w:hAnsi="Times New Roman"/>
      <w:sz w:val="28"/>
      <w:szCs w:val="24"/>
    </w:rPr>
  </w:style>
  <w:style w:type="paragraph" w:styleId="28">
    <w:name w:val="Body Text 2"/>
    <w:aliases w:val="Знак6"/>
    <w:basedOn w:val="a7"/>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8"/>
    <w:rsid w:val="009C01A4"/>
    <w:rPr>
      <w:rFonts w:cs="Calibri"/>
      <w:lang w:eastAsia="en-US"/>
    </w:rPr>
  </w:style>
  <w:style w:type="character" w:customStyle="1" w:styleId="29">
    <w:name w:val="Основной текст с отступом 2 Знак"/>
    <w:basedOn w:val="a8"/>
    <w:link w:val="2a"/>
    <w:rsid w:val="009C01A4"/>
    <w:rPr>
      <w:rFonts w:ascii="Times New Roman" w:eastAsia="Times New Roman" w:hAnsi="Times New Roman"/>
      <w:sz w:val="28"/>
      <w:szCs w:val="20"/>
    </w:rPr>
  </w:style>
  <w:style w:type="paragraph" w:styleId="2a">
    <w:name w:val="Body Text Indent 2"/>
    <w:basedOn w:val="a7"/>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8"/>
    <w:rsid w:val="009C01A4"/>
    <w:rPr>
      <w:rFonts w:cs="Calibri"/>
      <w:lang w:eastAsia="en-US"/>
    </w:rPr>
  </w:style>
  <w:style w:type="character" w:customStyle="1" w:styleId="36">
    <w:name w:val="Основной текст с отступом 3 Знак"/>
    <w:basedOn w:val="a8"/>
    <w:link w:val="37"/>
    <w:rsid w:val="009C01A4"/>
    <w:rPr>
      <w:rFonts w:ascii="Times New Roman" w:eastAsia="Times New Roman" w:hAnsi="Times New Roman"/>
      <w:sz w:val="28"/>
      <w:szCs w:val="24"/>
      <w:lang w:val="en-US"/>
    </w:rPr>
  </w:style>
  <w:style w:type="paragraph" w:styleId="37">
    <w:name w:val="Body Text Indent 3"/>
    <w:basedOn w:val="a7"/>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8"/>
    <w:rsid w:val="009C01A4"/>
    <w:rPr>
      <w:rFonts w:cs="Calibri"/>
      <w:sz w:val="16"/>
      <w:szCs w:val="16"/>
      <w:lang w:eastAsia="en-US"/>
    </w:rPr>
  </w:style>
  <w:style w:type="character" w:customStyle="1" w:styleId="afff2">
    <w:name w:val="Схема документа Знак"/>
    <w:basedOn w:val="a8"/>
    <w:link w:val="afff3"/>
    <w:rsid w:val="009C01A4"/>
    <w:rPr>
      <w:rFonts w:ascii="Tahoma" w:eastAsia="Times New Roman" w:hAnsi="Tahoma"/>
      <w:sz w:val="16"/>
      <w:szCs w:val="16"/>
    </w:rPr>
  </w:style>
  <w:style w:type="paragraph" w:styleId="afff3">
    <w:name w:val="Document Map"/>
    <w:basedOn w:val="a7"/>
    <w:link w:val="afff2"/>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8"/>
    <w:uiPriority w:val="99"/>
    <w:semiHidden/>
    <w:rsid w:val="009C01A4"/>
    <w:rPr>
      <w:rFonts w:ascii="Tahoma" w:hAnsi="Tahoma" w:cs="Tahoma"/>
      <w:sz w:val="16"/>
      <w:szCs w:val="16"/>
      <w:lang w:eastAsia="en-US"/>
    </w:rPr>
  </w:style>
  <w:style w:type="character" w:customStyle="1" w:styleId="afff4">
    <w:name w:val="Текст Знак"/>
    <w:aliases w:val="Знак Знак1 Знак"/>
    <w:basedOn w:val="a8"/>
    <w:link w:val="afff5"/>
    <w:rsid w:val="009C01A4"/>
    <w:rPr>
      <w:rFonts w:ascii="Courier New" w:eastAsia="Times New Roman" w:hAnsi="Courier New" w:cs="Courier New"/>
      <w:sz w:val="20"/>
      <w:szCs w:val="20"/>
    </w:rPr>
  </w:style>
  <w:style w:type="paragraph" w:styleId="afff5">
    <w:name w:val="Plain Text"/>
    <w:aliases w:val="Знак Знак1"/>
    <w:basedOn w:val="a7"/>
    <w:link w:val="afff4"/>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8"/>
    <w:uiPriority w:val="99"/>
    <w:rsid w:val="009C01A4"/>
    <w:rPr>
      <w:rFonts w:ascii="Consolas" w:hAnsi="Consolas" w:cs="Consolas"/>
      <w:sz w:val="21"/>
      <w:szCs w:val="21"/>
      <w:lang w:eastAsia="en-US"/>
    </w:rPr>
  </w:style>
  <w:style w:type="character" w:customStyle="1" w:styleId="afff6">
    <w:name w:val="Тема примечания Знак"/>
    <w:basedOn w:val="aff9"/>
    <w:link w:val="afff7"/>
    <w:rsid w:val="009C01A4"/>
    <w:rPr>
      <w:rFonts w:ascii="Times New Roman" w:eastAsia="Times New Roman" w:hAnsi="Times New Roman" w:cs="Courier"/>
      <w:b/>
      <w:bCs/>
      <w:sz w:val="20"/>
      <w:szCs w:val="20"/>
      <w:lang w:eastAsia="ru-RU"/>
    </w:rPr>
  </w:style>
  <w:style w:type="paragraph" w:styleId="afff7">
    <w:name w:val="annotation subject"/>
    <w:basedOn w:val="aff8"/>
    <w:next w:val="aff8"/>
    <w:link w:val="afff6"/>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9"/>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7"/>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8">
    <w:name w:val="Таблицы (моноширинный)"/>
    <w:basedOn w:val="a7"/>
    <w:next w:val="a7"/>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7"/>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7"/>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7"/>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7"/>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9">
    <w:name w:val="подпись к объекту"/>
    <w:basedOn w:val="a7"/>
    <w:next w:val="a7"/>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7"/>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7"/>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7"/>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7"/>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7"/>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7"/>
    <w:rsid w:val="009C01A4"/>
    <w:pPr>
      <w:spacing w:after="160" w:line="240" w:lineRule="exact"/>
    </w:pPr>
    <w:rPr>
      <w:rFonts w:ascii="Verdana" w:eastAsia="Times New Roman" w:hAnsi="Verdana" w:cs="Times New Roman"/>
      <w:sz w:val="24"/>
      <w:szCs w:val="24"/>
      <w:lang w:val="en-US"/>
    </w:rPr>
  </w:style>
  <w:style w:type="paragraph" w:customStyle="1" w:styleId="afffa">
    <w:name w:val="Знак Знак Знак Знак"/>
    <w:basedOn w:val="a7"/>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7"/>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7"/>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b">
    <w:name w:val="Знак Знак Знак Знак Знак Знак Знак Знак Знак Знак"/>
    <w:basedOn w:val="a7"/>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7"/>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7"/>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7"/>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7"/>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c">
    <w:name w:val="Скобки буквы"/>
    <w:basedOn w:val="a7"/>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d">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e">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f">
    <w:name w:val="Нормальный (таблица)"/>
    <w:basedOn w:val="a7"/>
    <w:next w:val="a7"/>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Прижатый влево"/>
    <w:basedOn w:val="a7"/>
    <w:next w:val="a7"/>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7"/>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7"/>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1">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9"/>
    <w:next w:val="afe"/>
    <w:uiPriority w:val="59"/>
    <w:qFormat/>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e"/>
    <w:uiPriority w:val="59"/>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7"/>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b">
    <w:name w:val="Обычный (веб) Знак"/>
    <w:aliases w:val="Обычный (Web) Знак,Обычный (веб)1 Знак,Обычный (веб) Знак Знак Знак,Обычный (Web) Знак Знак Знак Знак"/>
    <w:link w:val="affa"/>
    <w:rsid w:val="00865F2A"/>
    <w:rPr>
      <w:rFonts w:ascii="Times New Roman" w:eastAsia="Times New Roman" w:hAnsi="Times New Roman"/>
      <w:sz w:val="24"/>
      <w:szCs w:val="24"/>
    </w:rPr>
  </w:style>
  <w:style w:type="character" w:styleId="affff2">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3">
    <w:name w:val="Знак Знак"/>
    <w:basedOn w:val="a7"/>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9"/>
    <w:next w:val="afe"/>
    <w:uiPriority w:val="59"/>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9"/>
    <w:next w:val="afe"/>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9"/>
    <w:next w:val="afe"/>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9"/>
    <w:next w:val="afe"/>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w:basedOn w:val="a7"/>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7"/>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6">
    <w:name w:val="Знак Знак"/>
    <w:basedOn w:val="a7"/>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7">
    <w:name w:val="Знак Знак"/>
    <w:basedOn w:val="a7"/>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a"/>
    <w:uiPriority w:val="99"/>
    <w:semiHidden/>
    <w:unhideWhenUsed/>
    <w:rsid w:val="00C52DCF"/>
  </w:style>
  <w:style w:type="table" w:customStyle="1" w:styleId="81">
    <w:name w:val="Сетка таблицы8"/>
    <w:basedOn w:val="a9"/>
    <w:next w:val="afe"/>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a"/>
    <w:uiPriority w:val="99"/>
    <w:semiHidden/>
    <w:unhideWhenUsed/>
    <w:rsid w:val="00C52DCF"/>
  </w:style>
  <w:style w:type="numbering" w:customStyle="1" w:styleId="220">
    <w:name w:val="Нет списка22"/>
    <w:next w:val="aa"/>
    <w:uiPriority w:val="99"/>
    <w:semiHidden/>
    <w:unhideWhenUsed/>
    <w:rsid w:val="00C52DCF"/>
  </w:style>
  <w:style w:type="table" w:customStyle="1" w:styleId="112">
    <w:name w:val="Сетка таблицы11"/>
    <w:basedOn w:val="a9"/>
    <w:next w:val="afe"/>
    <w:qFormat/>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unhideWhenUsed/>
    <w:rsid w:val="00C52DCF"/>
  </w:style>
  <w:style w:type="numbering" w:customStyle="1" w:styleId="2110">
    <w:name w:val="Нет списка211"/>
    <w:next w:val="aa"/>
    <w:uiPriority w:val="99"/>
    <w:semiHidden/>
    <w:unhideWhenUsed/>
    <w:rsid w:val="00C52DCF"/>
  </w:style>
  <w:style w:type="table" w:customStyle="1" w:styleId="214">
    <w:name w:val="Сетка таблицы21"/>
    <w:basedOn w:val="a9"/>
    <w:next w:val="afe"/>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e"/>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e"/>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8"/>
    <w:rsid w:val="00C52DCF"/>
  </w:style>
  <w:style w:type="paragraph" w:customStyle="1" w:styleId="listparagraph">
    <w:name w:val="listparagraph"/>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7"/>
    <w:next w:val="a7"/>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8">
    <w:name w:val="footnote reference"/>
    <w:uiPriority w:val="99"/>
    <w:qFormat/>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9">
    <w:name w:val="Подпись письма"/>
    <w:basedOn w:val="a7"/>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7"/>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7"/>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7"/>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7"/>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7"/>
    <w:next w:val="a7"/>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a">
    <w:name w:val="page number"/>
    <w:uiPriority w:val="99"/>
    <w:qFormat/>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7"/>
    <w:link w:val="affffb"/>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b">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7"/>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7"/>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c">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rsid w:val="00C52DCF"/>
    <w:rPr>
      <w:b/>
      <w:kern w:val="28"/>
      <w:sz w:val="36"/>
      <w:lang w:val="ru-RU" w:eastAsia="ru-RU"/>
    </w:rPr>
  </w:style>
  <w:style w:type="paragraph" w:customStyle="1" w:styleId="PlainText1">
    <w:name w:val="Plain Text1"/>
    <w:basedOn w:val="a7"/>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1"/>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7"/>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rsid w:val="00C52DCF"/>
    <w:pPr>
      <w:widowControl w:val="0"/>
      <w:autoSpaceDE w:val="0"/>
      <w:autoSpaceDN w:val="0"/>
      <w:adjustRightInd w:val="0"/>
      <w:spacing w:before="120"/>
      <w:ind w:left="400" w:hanging="420"/>
    </w:pPr>
    <w:rPr>
      <w:rFonts w:ascii="Times New Roman" w:hAnsi="Times New Roman"/>
    </w:rPr>
  </w:style>
  <w:style w:type="paragraph" w:customStyle="1" w:styleId="affffd">
    <w:name w:val="Пункт"/>
    <w:basedOn w:val="a7"/>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e">
    <w:name w:val="Знак Знак Знак 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rsid w:val="00C52DCF"/>
    <w:rPr>
      <w:rFonts w:ascii="Arial" w:hAnsi="Arial"/>
    </w:rPr>
  </w:style>
  <w:style w:type="paragraph" w:customStyle="1" w:styleId="Style3">
    <w:name w:val="Style3"/>
    <w:basedOn w:val="a7"/>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7"/>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7"/>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7"/>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7"/>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7"/>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7"/>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7"/>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7"/>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7"/>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7"/>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7"/>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f">
    <w:name w:val="Знак Знак Знак"/>
    <w:aliases w:val="Знак Знак Знак1"/>
    <w:uiPriority w:val="99"/>
    <w:locked/>
    <w:rsid w:val="00C52DCF"/>
    <w:rPr>
      <w:sz w:val="24"/>
      <w:lang w:val="ru-RU" w:eastAsia="ru-RU"/>
    </w:rPr>
  </w:style>
  <w:style w:type="character" w:customStyle="1" w:styleId="72">
    <w:name w:val="Знак Знак7"/>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7"/>
    <w:uiPriority w:val="99"/>
    <w:rsid w:val="00C52DCF"/>
    <w:pPr>
      <w:ind w:left="720"/>
    </w:pPr>
    <w:rPr>
      <w:rFonts w:eastAsia="Times New Roman"/>
    </w:rPr>
  </w:style>
  <w:style w:type="paragraph" w:customStyle="1" w:styleId="xl22">
    <w:name w:val="xl22"/>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7"/>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7"/>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7"/>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7"/>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7"/>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7"/>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7"/>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7"/>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7"/>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7"/>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7"/>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7"/>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7"/>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7"/>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7"/>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7"/>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7"/>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f0">
    <w:name w:val="Заголовок статьи"/>
    <w:basedOn w:val="a7"/>
    <w:next w:val="a7"/>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7"/>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1">
    <w:name w:val="Block Text"/>
    <w:basedOn w:val="a7"/>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2">
    <w:name w:val="Ïóíêò"/>
    <w:basedOn w:val="a7"/>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7"/>
    <w:next w:val="a7"/>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3">
    <w:name w:val="Òàáëèöà òåêñò"/>
    <w:basedOn w:val="a7"/>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7"/>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7"/>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4">
    <w:name w:val="Знак Знак Знак Знак Знак Знак Знак 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5">
    <w:name w:val="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6">
    <w:name w:val="Таблица шапка"/>
    <w:basedOn w:val="a7"/>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7">
    <w:name w:val="Таблица текст"/>
    <w:basedOn w:val="a7"/>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8">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uiPriority w:val="99"/>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7"/>
    <w:next w:val="a7"/>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7"/>
    <w:next w:val="a7"/>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7"/>
    <w:next w:val="a7"/>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7"/>
    <w:next w:val="a7"/>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7"/>
    <w:next w:val="a7"/>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7"/>
    <w:next w:val="a7"/>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7"/>
    <w:next w:val="a7"/>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7"/>
    <w:next w:val="a7"/>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7"/>
    <w:next w:val="a7"/>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9">
    <w:name w:val="index heading"/>
    <w:basedOn w:val="a7"/>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7"/>
    <w:next w:val="a7"/>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7"/>
    <w:next w:val="a7"/>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7"/>
    <w:next w:val="a7"/>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7"/>
    <w:next w:val="a7"/>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7"/>
    <w:next w:val="a7"/>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7"/>
    <w:next w:val="a7"/>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7"/>
    <w:next w:val="a7"/>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7"/>
    <w:next w:val="a7"/>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7"/>
    <w:next w:val="a7"/>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a">
    <w:name w:val="List Number"/>
    <w:basedOn w:val="a7"/>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7"/>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7"/>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b">
    <w:name w:val="список с точками"/>
    <w:basedOn w:val="a7"/>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7"/>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7"/>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7"/>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7"/>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7"/>
    <w:next w:val="a7"/>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c">
    <w:name w:val="Основной текст с отступом.Основной текст без отступа.текст"/>
    <w:basedOn w:val="a7"/>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7"/>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d">
    <w:name w:val="Мой стиль Знак"/>
    <w:basedOn w:val="a7"/>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1"/>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7"/>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a"/>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locked/>
    <w:rsid w:val="00C52DCF"/>
    <w:rPr>
      <w:rFonts w:ascii="Arial" w:hAnsi="Arial"/>
      <w:sz w:val="32"/>
      <w:lang w:val="ru-RU" w:eastAsia="ru-RU"/>
    </w:rPr>
  </w:style>
  <w:style w:type="paragraph" w:customStyle="1" w:styleId="1ff8">
    <w:name w:val="Знак Знак Знак1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e">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f">
    <w:name w:val="Normal Indent"/>
    <w:basedOn w:val="a7"/>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7"/>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7"/>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7"/>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f0">
    <w:name w:val="Шапка таблицы"/>
    <w:basedOn w:val="a7"/>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1">
    <w:name w:val="Обычный (тбл) Знак"/>
    <w:link w:val="affffff2"/>
    <w:uiPriority w:val="99"/>
    <w:locked/>
    <w:rsid w:val="00C52DCF"/>
    <w:rPr>
      <w:sz w:val="18"/>
    </w:rPr>
  </w:style>
  <w:style w:type="paragraph" w:customStyle="1" w:styleId="affffff2">
    <w:name w:val="Обычный (тбл)"/>
    <w:basedOn w:val="a7"/>
    <w:link w:val="affffff1"/>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7"/>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7"/>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7"/>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7"/>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7"/>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7"/>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7"/>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f"/>
    <w:uiPriority w:val="99"/>
    <w:rsid w:val="00C52DCF"/>
    <w:pPr>
      <w:widowControl/>
      <w:numPr>
        <w:numId w:val="11"/>
      </w:numPr>
      <w:spacing w:after="120"/>
    </w:pPr>
    <w:rPr>
      <w:sz w:val="24"/>
      <w:szCs w:val="20"/>
    </w:rPr>
  </w:style>
  <w:style w:type="paragraph" w:customStyle="1" w:styleId="List-1">
    <w:name w:val="List-1"/>
    <w:basedOn w:val="af"/>
    <w:uiPriority w:val="99"/>
    <w:rsid w:val="00C52DCF"/>
    <w:pPr>
      <w:widowControl/>
      <w:numPr>
        <w:numId w:val="12"/>
      </w:numPr>
      <w:spacing w:after="120"/>
    </w:pPr>
    <w:rPr>
      <w:sz w:val="24"/>
      <w:szCs w:val="20"/>
    </w:rPr>
  </w:style>
  <w:style w:type="paragraph" w:customStyle="1" w:styleId="2f5">
    <w:name w:val="Текст2"/>
    <w:basedOn w:val="a7"/>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7"/>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7"/>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7"/>
    <w:next w:val="a7"/>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7"/>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3">
    <w:name w:val="Название таблицы"/>
    <w:basedOn w:val="a7"/>
    <w:next w:val="a7"/>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7"/>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4">
    <w:name w:val="Обычный сверху Знак"/>
    <w:link w:val="affffff5"/>
    <w:uiPriority w:val="99"/>
    <w:locked/>
    <w:rsid w:val="00C52DCF"/>
    <w:rPr>
      <w:lang w:eastAsia="ar-SA"/>
    </w:rPr>
  </w:style>
  <w:style w:type="paragraph" w:customStyle="1" w:styleId="affffff5">
    <w:name w:val="Обычный сверху"/>
    <w:basedOn w:val="a7"/>
    <w:next w:val="a7"/>
    <w:link w:val="affffff4"/>
    <w:uiPriority w:val="99"/>
    <w:rsid w:val="00C52DCF"/>
    <w:pPr>
      <w:keepNext/>
      <w:tabs>
        <w:tab w:val="left" w:pos="708"/>
      </w:tabs>
      <w:suppressAutoHyphens/>
      <w:spacing w:before="113" w:after="198"/>
      <w:jc w:val="both"/>
    </w:pPr>
    <w:rPr>
      <w:rFonts w:cs="Times New Roman"/>
      <w:lang w:eastAsia="ar-SA"/>
    </w:rPr>
  </w:style>
  <w:style w:type="paragraph" w:styleId="affffff6">
    <w:name w:val="TOC Heading"/>
    <w:basedOn w:val="15"/>
    <w:next w:val="a7"/>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7">
    <w:name w:val="Термин"/>
    <w:uiPriority w:val="99"/>
    <w:rsid w:val="00C52DCF"/>
    <w:rPr>
      <w:rFonts w:ascii="Times New Roman" w:hAnsi="Times New Roman"/>
      <w:b/>
      <w:i/>
      <w:color w:val="auto"/>
    </w:rPr>
  </w:style>
  <w:style w:type="character" w:customStyle="1" w:styleId="affffff8">
    <w:name w:val="Кнопка (с контуром)"/>
    <w:uiPriority w:val="99"/>
    <w:rsid w:val="00C52DCF"/>
    <w:rPr>
      <w:position w:val="-10"/>
      <w:bdr w:val="single" w:sz="4" w:space="0" w:color="C0C0C0" w:shadow="1" w:frame="1"/>
    </w:rPr>
  </w:style>
  <w:style w:type="character" w:customStyle="1" w:styleId="affffff9">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a">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b">
    <w:name w:val="Знак Знак Знак Знак Знак Знак Знак Знак Знак Знак Знак Знак Знак Знак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rsid w:val="00C52DCF"/>
    <w:rPr>
      <w:rFonts w:ascii="Wingdings" w:hAnsi="Wingdings"/>
      <w:sz w:val="18"/>
    </w:rPr>
  </w:style>
  <w:style w:type="character" w:customStyle="1" w:styleId="WW8Num4z1">
    <w:name w:val="WW8Num4z1"/>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c">
    <w:name w:val="Символ нумерации"/>
    <w:rsid w:val="00C52DCF"/>
  </w:style>
  <w:style w:type="character" w:customStyle="1" w:styleId="affffffd">
    <w:name w:val="Маркеры списка"/>
    <w:uiPriority w:val="99"/>
    <w:rsid w:val="00C52DCF"/>
    <w:rPr>
      <w:rFonts w:ascii="StarSymbol" w:eastAsia="StarSymbol" w:hAnsi="StarSymbol"/>
      <w:sz w:val="18"/>
    </w:rPr>
  </w:style>
  <w:style w:type="character" w:customStyle="1" w:styleId="affffffe">
    <w:name w:val="Символ сноски"/>
    <w:rsid w:val="00C52DCF"/>
  </w:style>
  <w:style w:type="character" w:customStyle="1" w:styleId="1ffd">
    <w:name w:val="Знак сноски1"/>
    <w:uiPriority w:val="99"/>
    <w:rsid w:val="00C52DCF"/>
    <w:rPr>
      <w:vertAlign w:val="superscript"/>
    </w:rPr>
  </w:style>
  <w:style w:type="character" w:customStyle="1" w:styleId="afffffff">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7"/>
    <w:next w:val="af"/>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7"/>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7"/>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7"/>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7"/>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f0">
    <w:name w:val="Содержимое врезки"/>
    <w:basedOn w:val="af"/>
    <w:rsid w:val="00C52DCF"/>
    <w:pPr>
      <w:spacing w:after="120"/>
      <w:jc w:val="left"/>
    </w:pPr>
    <w:rPr>
      <w:rFonts w:eastAsia="Calibri"/>
      <w:kern w:val="1"/>
      <w:sz w:val="20"/>
      <w:szCs w:val="24"/>
    </w:rPr>
  </w:style>
  <w:style w:type="paragraph" w:customStyle="1" w:styleId="afffffff1">
    <w:name w:val="Знак Знак Знак Знак Знак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7"/>
    <w:link w:val="afffffff2"/>
    <w:rsid w:val="00C52DCF"/>
    <w:pPr>
      <w:spacing w:after="0" w:line="240" w:lineRule="auto"/>
    </w:pPr>
    <w:rPr>
      <w:rFonts w:cs="Times New Roman"/>
      <w:sz w:val="20"/>
      <w:szCs w:val="20"/>
      <w:lang w:eastAsia="ru-RU"/>
    </w:rPr>
  </w:style>
  <w:style w:type="paragraph" w:customStyle="1" w:styleId="afffffff3">
    <w:name w:val="Титул"/>
    <w:basedOn w:val="a7"/>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7"/>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7"/>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7"/>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4">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7"/>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5">
    <w:name w:val="Словарная статья"/>
    <w:basedOn w:val="a7"/>
    <w:next w:val="a7"/>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uiPriority w:val="99"/>
    <w:locked/>
    <w:rsid w:val="00C52DCF"/>
    <w:rPr>
      <w:sz w:val="23"/>
      <w:shd w:val="clear" w:color="auto" w:fill="FFFFFF"/>
    </w:rPr>
  </w:style>
  <w:style w:type="paragraph" w:customStyle="1" w:styleId="2fa">
    <w:name w:val="Основной текст (2)"/>
    <w:basedOn w:val="a7"/>
    <w:link w:val="2f9"/>
    <w:uiPriority w:val="9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7"/>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6">
    <w:name w:val="Основной текст_"/>
    <w:link w:val="75"/>
    <w:locked/>
    <w:rsid w:val="00C52DCF"/>
    <w:rPr>
      <w:sz w:val="21"/>
      <w:shd w:val="clear" w:color="auto" w:fill="FFFFFF"/>
    </w:rPr>
  </w:style>
  <w:style w:type="paragraph" w:customStyle="1" w:styleId="75">
    <w:name w:val="Основной текст7"/>
    <w:basedOn w:val="a7"/>
    <w:link w:val="afffffff6"/>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7"/>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7"/>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7"/>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7"/>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7"/>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7"/>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7">
    <w:name w:val="Условия контракта"/>
    <w:basedOn w:val="a7"/>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8">
    <w:name w:val="Тендерные данные"/>
    <w:basedOn w:val="a7"/>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9">
    <w:name w:val="Note Heading"/>
    <w:basedOn w:val="a7"/>
    <w:next w:val="a7"/>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a">
    <w:name w:val="Заголовок записки Знак"/>
    <w:basedOn w:val="a8"/>
    <w:uiPriority w:val="99"/>
    <w:semiHidden/>
    <w:rsid w:val="00C52DCF"/>
    <w:rPr>
      <w:rFonts w:cs="Calibri"/>
      <w:lang w:eastAsia="en-US"/>
    </w:rPr>
  </w:style>
  <w:style w:type="character" w:customStyle="1" w:styleId="2fd">
    <w:name w:val="Заголовок записки Знак2"/>
    <w:link w:val="afffffff9"/>
    <w:uiPriority w:val="99"/>
    <w:locked/>
    <w:rsid w:val="00C52DCF"/>
    <w:rPr>
      <w:rFonts w:ascii="Times New Roman" w:eastAsia="Times New Roman" w:hAnsi="Times New Roman"/>
      <w:sz w:val="24"/>
      <w:szCs w:val="24"/>
    </w:rPr>
  </w:style>
  <w:style w:type="paragraph" w:customStyle="1" w:styleId="afffffffb">
    <w:name w:val="пункт"/>
    <w:basedOn w:val="a7"/>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c">
    <w:name w:val="Знак Знак Знак Знак Знак Знак Знак"/>
    <w:basedOn w:val="a7"/>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7"/>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7"/>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7"/>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8"/>
    <w:link w:val="HTML2"/>
    <w:uiPriority w:val="99"/>
    <w:rsid w:val="00C52DCF"/>
    <w:rPr>
      <w:rFonts w:ascii="Times New Roman" w:eastAsia="Times New Roman" w:hAnsi="Times New Roman"/>
      <w:i/>
      <w:iCs/>
      <w:sz w:val="24"/>
      <w:szCs w:val="24"/>
    </w:rPr>
  </w:style>
  <w:style w:type="paragraph" w:styleId="afffffffd">
    <w:name w:val="envelope address"/>
    <w:basedOn w:val="a7"/>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7"/>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7"/>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7"/>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7"/>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7"/>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e">
    <w:name w:val="Closing"/>
    <w:basedOn w:val="a7"/>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рощание Знак"/>
    <w:basedOn w:val="a8"/>
    <w:link w:val="afffffffe"/>
    <w:uiPriority w:val="99"/>
    <w:rsid w:val="00C52DCF"/>
    <w:rPr>
      <w:rFonts w:ascii="Times New Roman" w:eastAsia="Times New Roman" w:hAnsi="Times New Roman"/>
      <w:sz w:val="24"/>
      <w:szCs w:val="24"/>
    </w:rPr>
  </w:style>
  <w:style w:type="paragraph" w:styleId="affffffff0">
    <w:name w:val="Signature"/>
    <w:basedOn w:val="a7"/>
    <w:link w:val="affffffff1"/>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1">
    <w:name w:val="Подпись Знак"/>
    <w:basedOn w:val="a8"/>
    <w:link w:val="affffffff0"/>
    <w:uiPriority w:val="99"/>
    <w:rsid w:val="00C52DCF"/>
    <w:rPr>
      <w:rFonts w:ascii="Times New Roman" w:eastAsia="Times New Roman" w:hAnsi="Times New Roman"/>
      <w:sz w:val="24"/>
      <w:szCs w:val="24"/>
    </w:rPr>
  </w:style>
  <w:style w:type="paragraph" w:styleId="affffffff2">
    <w:name w:val="List Continue"/>
    <w:basedOn w:val="a7"/>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7"/>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7"/>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7"/>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7"/>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3">
    <w:name w:val="Message Header"/>
    <w:basedOn w:val="a7"/>
    <w:link w:val="affffffff4"/>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4">
    <w:name w:val="Шапка Знак"/>
    <w:basedOn w:val="a8"/>
    <w:link w:val="affffffff3"/>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5">
    <w:name w:val="Salutation"/>
    <w:basedOn w:val="a7"/>
    <w:next w:val="a7"/>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Приветствие Знак"/>
    <w:basedOn w:val="a8"/>
    <w:link w:val="affffffff5"/>
    <w:uiPriority w:val="99"/>
    <w:rsid w:val="00C52DCF"/>
    <w:rPr>
      <w:rFonts w:ascii="Times New Roman" w:eastAsia="Times New Roman" w:hAnsi="Times New Roman"/>
      <w:sz w:val="24"/>
      <w:szCs w:val="24"/>
    </w:rPr>
  </w:style>
  <w:style w:type="paragraph" w:styleId="affffffff7">
    <w:name w:val="Date"/>
    <w:basedOn w:val="a7"/>
    <w:next w:val="a7"/>
    <w:link w:val="affffffff8"/>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8">
    <w:name w:val="Дата Знак"/>
    <w:basedOn w:val="a8"/>
    <w:link w:val="affffffff7"/>
    <w:uiPriority w:val="99"/>
    <w:rsid w:val="00C52DCF"/>
    <w:rPr>
      <w:rFonts w:ascii="Times New Roman" w:eastAsia="Times New Roman" w:hAnsi="Times New Roman"/>
      <w:sz w:val="24"/>
      <w:szCs w:val="24"/>
    </w:rPr>
  </w:style>
  <w:style w:type="paragraph" w:styleId="affffffff9">
    <w:name w:val="Body Text First Indent"/>
    <w:basedOn w:val="af"/>
    <w:link w:val="affffffffa"/>
    <w:uiPriority w:val="99"/>
    <w:locked/>
    <w:rsid w:val="00C52DCF"/>
    <w:pPr>
      <w:widowControl/>
      <w:suppressAutoHyphens w:val="0"/>
      <w:spacing w:after="120"/>
      <w:ind w:firstLine="210"/>
    </w:pPr>
    <w:rPr>
      <w:sz w:val="24"/>
      <w:szCs w:val="24"/>
      <w:lang w:eastAsia="ru-RU"/>
    </w:rPr>
  </w:style>
  <w:style w:type="character" w:customStyle="1" w:styleId="affffffffa">
    <w:name w:val="Красная строка Знак"/>
    <w:basedOn w:val="af0"/>
    <w:link w:val="affffffff9"/>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5"/>
    <w:link w:val="2ff1"/>
    <w:uiPriority w:val="99"/>
    <w:rsid w:val="00C52DCF"/>
    <w:rPr>
      <w:rFonts w:ascii="Times New Roman" w:eastAsia="Times New Roman" w:hAnsi="Times New Roman" w:cs="Times New Roman"/>
      <w:sz w:val="24"/>
      <w:szCs w:val="24"/>
      <w:lang w:eastAsia="ar-SA" w:bidi="ar-SA"/>
    </w:rPr>
  </w:style>
  <w:style w:type="paragraph" w:styleId="affffffffb">
    <w:name w:val="E-mail Signature"/>
    <w:basedOn w:val="a7"/>
    <w:link w:val="affffffffc"/>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c">
    <w:name w:val="Электронная подпись Знак"/>
    <w:basedOn w:val="a8"/>
    <w:link w:val="affffffffb"/>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d">
    <w:name w:val="текст таблицы"/>
    <w:basedOn w:val="a7"/>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7"/>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e">
    <w:name w:val="endnote reference"/>
    <w:uiPriority w:val="99"/>
    <w:locked/>
    <w:rsid w:val="00C52DCF"/>
    <w:rPr>
      <w:rFonts w:cs="Times New Roman"/>
      <w:vertAlign w:val="superscript"/>
    </w:rPr>
  </w:style>
  <w:style w:type="character" w:styleId="afffffffff">
    <w:name w:val="Emphasis"/>
    <w:uiPriority w:val="20"/>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f0"/>
    <w:uiPriority w:val="99"/>
    <w:rsid w:val="00C52DCF"/>
    <w:pPr>
      <w:numPr>
        <w:numId w:val="17"/>
      </w:numPr>
    </w:pPr>
    <w:rPr>
      <w:szCs w:val="24"/>
      <w:lang w:val="en-US"/>
    </w:rPr>
  </w:style>
  <w:style w:type="character" w:customStyle="1" w:styleId="afffffffff0">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7"/>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1">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7"/>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2">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3">
    <w:name w:val="Готовый"/>
    <w:basedOn w:val="a7"/>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7"/>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rsid w:val="00C52DCF"/>
  </w:style>
  <w:style w:type="character" w:customStyle="1" w:styleId="WW8Num20z1">
    <w:name w:val="WW8Num20z1"/>
    <w:uiPriority w:val="99"/>
    <w:rsid w:val="00C52DCF"/>
    <w:rPr>
      <w:b/>
    </w:rPr>
  </w:style>
  <w:style w:type="character" w:customStyle="1" w:styleId="WW8Num21z0">
    <w:name w:val="WW8Num21z0"/>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4">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5">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6">
    <w:name w:val="текст Знак Знак"/>
    <w:uiPriority w:val="99"/>
    <w:locked/>
    <w:rsid w:val="00C52DCF"/>
    <w:rPr>
      <w:sz w:val="24"/>
      <w:lang w:eastAsia="ar-SA" w:bidi="ar-SA"/>
    </w:rPr>
  </w:style>
  <w:style w:type="paragraph" w:customStyle="1" w:styleId="218">
    <w:name w:val="Маркированный список 21"/>
    <w:basedOn w:val="a7"/>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7"/>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7"/>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7"/>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7"/>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7"/>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7"/>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7"/>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7"/>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f"/>
    <w:uiPriority w:val="99"/>
    <w:rsid w:val="00C52DCF"/>
    <w:pPr>
      <w:widowControl/>
      <w:spacing w:after="120"/>
      <w:ind w:firstLine="210"/>
    </w:pPr>
    <w:rPr>
      <w:sz w:val="24"/>
      <w:szCs w:val="20"/>
    </w:rPr>
  </w:style>
  <w:style w:type="paragraph" w:customStyle="1" w:styleId="21a">
    <w:name w:val="Красная строка 21"/>
    <w:basedOn w:val="af4"/>
    <w:uiPriority w:val="99"/>
    <w:rsid w:val="00C52DCF"/>
    <w:pPr>
      <w:ind w:firstLine="210"/>
      <w:jc w:val="both"/>
    </w:pPr>
    <w:rPr>
      <w:szCs w:val="20"/>
    </w:rPr>
  </w:style>
  <w:style w:type="paragraph" w:customStyle="1" w:styleId="1fff7">
    <w:name w:val="Обычный отступ1"/>
    <w:basedOn w:val="a7"/>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7"/>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7"/>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7"/>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7"/>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7"/>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7"/>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7"/>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7"/>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7"/>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7"/>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7"/>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7"/>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7"/>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7">
    <w:name w:val="Таблица заголовок"/>
    <w:basedOn w:val="a7"/>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8">
    <w:name w:val="Пункт Знак"/>
    <w:basedOn w:val="a7"/>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9">
    <w:name w:val="a"/>
    <w:basedOn w:val="a7"/>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a">
    <w:name w:val="Комментарий пользователя"/>
    <w:basedOn w:val="a7"/>
    <w:next w:val="a7"/>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7"/>
    <w:next w:val="a7"/>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7"/>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b">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c">
    <w:name w:val="текст табл"/>
    <w:basedOn w:val="a7"/>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d">
    <w:name w:val="А_обычный"/>
    <w:basedOn w:val="a7"/>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7"/>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7"/>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e">
    <w:name w:val="Абзац Договора"/>
    <w:basedOn w:val="a7"/>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e"/>
    <w:uiPriority w:val="99"/>
    <w:rsid w:val="00C52DCF"/>
    <w:pPr>
      <w:tabs>
        <w:tab w:val="left" w:pos="1778"/>
      </w:tabs>
      <w:ind w:left="709"/>
    </w:pPr>
  </w:style>
  <w:style w:type="paragraph" w:customStyle="1" w:styleId="affffffffff">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7"/>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7"/>
    <w:next w:val="a7"/>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7"/>
    <w:next w:val="a7"/>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7"/>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f0">
    <w:name w:val="Цветовое выделение"/>
    <w:uiPriority w:val="99"/>
    <w:rsid w:val="00C52DCF"/>
    <w:rPr>
      <w:b/>
      <w:color w:val="000080"/>
      <w:sz w:val="20"/>
    </w:rPr>
  </w:style>
  <w:style w:type="character" w:customStyle="1" w:styleId="affffffffff1">
    <w:name w:val="Продолжение ссылки"/>
    <w:uiPriority w:val="99"/>
    <w:rsid w:val="00C52DCF"/>
    <w:rPr>
      <w:b/>
      <w:color w:val="008000"/>
      <w:sz w:val="20"/>
      <w:u w:val="single"/>
    </w:rPr>
  </w:style>
  <w:style w:type="paragraph" w:customStyle="1" w:styleId="signed">
    <w:name w:val="signed"/>
    <w:basedOn w:val="a7"/>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7"/>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7"/>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7"/>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7"/>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7"/>
    <w:next w:val="a7"/>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2">
    <w:name w:val="table of figures"/>
    <w:basedOn w:val="a7"/>
    <w:next w:val="a7"/>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7"/>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7"/>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3">
    <w:name w:val="Комментарий"/>
    <w:basedOn w:val="a7"/>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4">
    <w:name w:val="Часть"/>
    <w:basedOn w:val="a7"/>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5">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6">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7"/>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7"/>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7"/>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7"/>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7"/>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7"/>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7"/>
    <w:uiPriority w:val="99"/>
    <w:semiHidden/>
    <w:rsid w:val="00C52DCF"/>
    <w:pPr>
      <w:ind w:left="720"/>
    </w:pPr>
    <w:rPr>
      <w:rFonts w:eastAsia="Times New Roman"/>
    </w:rPr>
  </w:style>
  <w:style w:type="paragraph" w:customStyle="1" w:styleId="preformat0">
    <w:name w:val="preformat"/>
    <w:basedOn w:val="a7"/>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7"/>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7">
    <w:name w:val="регистрационные поля"/>
    <w:basedOn w:val="a7"/>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2">
    <w:name w:val="Без интервала Знак"/>
    <w:link w:val="1fff"/>
    <w:qFormat/>
    <w:locked/>
    <w:rsid w:val="00C52DCF"/>
    <w:rPr>
      <w:sz w:val="20"/>
      <w:szCs w:val="20"/>
    </w:rPr>
  </w:style>
  <w:style w:type="paragraph" w:customStyle="1" w:styleId="3ff">
    <w:name w:val="3"/>
    <w:basedOn w:val="a7"/>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8">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7"/>
    <w:uiPriority w:val="99"/>
    <w:semiHidden/>
    <w:rsid w:val="00C52DCF"/>
    <w:pPr>
      <w:ind w:left="720"/>
      <w:jc w:val="both"/>
    </w:pPr>
    <w:rPr>
      <w:rFonts w:ascii="Times New Roman" w:eastAsia="Times New Roman" w:hAnsi="Times New Roman" w:cs="Times New Roman"/>
      <w:lang w:eastAsia="ru-RU"/>
    </w:rPr>
  </w:style>
  <w:style w:type="paragraph" w:customStyle="1" w:styleId="affffffffff9">
    <w:name w:val="Примечание"/>
    <w:basedOn w:val="a7"/>
    <w:next w:val="a7"/>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a">
    <w:name w:val="Примечание_текст"/>
    <w:basedOn w:val="a7"/>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b">
    <w:name w:val="Список: маркер Знак"/>
    <w:link w:val="a6"/>
    <w:uiPriority w:val="99"/>
    <w:semiHidden/>
    <w:locked/>
    <w:rsid w:val="00C52DCF"/>
    <w:rPr>
      <w:sz w:val="24"/>
      <w:szCs w:val="24"/>
      <w:lang w:val="en-US"/>
    </w:rPr>
  </w:style>
  <w:style w:type="paragraph" w:customStyle="1" w:styleId="a6">
    <w:name w:val="Список: маркер"/>
    <w:basedOn w:val="a7"/>
    <w:link w:val="affffffffffb"/>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c">
    <w:name w:val="Список: нумерация Знак"/>
    <w:link w:val="a5"/>
    <w:uiPriority w:val="99"/>
    <w:semiHidden/>
    <w:locked/>
    <w:rsid w:val="00C52DCF"/>
    <w:rPr>
      <w:sz w:val="24"/>
      <w:szCs w:val="24"/>
      <w:lang w:val="en-US"/>
    </w:rPr>
  </w:style>
  <w:style w:type="paragraph" w:customStyle="1" w:styleId="a5">
    <w:name w:val="Список: нумерация"/>
    <w:basedOn w:val="a7"/>
    <w:link w:val="affffffffffc"/>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d">
    <w:name w:val="Таблица: текст"/>
    <w:basedOn w:val="a7"/>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e">
    <w:name w:val="Таблица: шапка"/>
    <w:basedOn w:val="a7"/>
    <w:next w:val="affffffffffd"/>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f">
    <w:name w:val="Текст_диплом"/>
    <w:basedOn w:val="af4"/>
    <w:uiPriority w:val="99"/>
    <w:semiHidden/>
    <w:rsid w:val="00C52DCF"/>
    <w:pPr>
      <w:suppressAutoHyphens w:val="0"/>
      <w:spacing w:after="0" w:line="360" w:lineRule="auto"/>
      <w:ind w:left="0" w:firstLine="720"/>
      <w:jc w:val="both"/>
    </w:pPr>
    <w:rPr>
      <w:szCs w:val="20"/>
      <w:lang w:eastAsia="ru-RU"/>
    </w:rPr>
  </w:style>
  <w:style w:type="paragraph" w:customStyle="1" w:styleId="afffffffffff0">
    <w:name w:val="текст_примера"/>
    <w:basedOn w:val="a7"/>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1">
    <w:name w:val="Текст_примечание"/>
    <w:basedOn w:val="af4"/>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2">
    <w:name w:val="Формула:текст"/>
    <w:basedOn w:val="a7"/>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3">
    <w:name w:val="Обычный для таблиц Знак"/>
    <w:link w:val="afffffffffff4"/>
    <w:uiPriority w:val="99"/>
    <w:semiHidden/>
    <w:locked/>
    <w:rsid w:val="00C52DCF"/>
    <w:rPr>
      <w:sz w:val="24"/>
    </w:rPr>
  </w:style>
  <w:style w:type="paragraph" w:customStyle="1" w:styleId="afffffffffff4">
    <w:name w:val="Обычный для таблиц"/>
    <w:basedOn w:val="a7"/>
    <w:link w:val="afffffffffff3"/>
    <w:uiPriority w:val="99"/>
    <w:semiHidden/>
    <w:rsid w:val="00C52DCF"/>
    <w:pPr>
      <w:spacing w:after="0" w:line="360" w:lineRule="auto"/>
      <w:jc w:val="both"/>
    </w:pPr>
    <w:rPr>
      <w:rFonts w:cs="Times New Roman"/>
      <w:sz w:val="24"/>
      <w:lang w:eastAsia="ru-RU"/>
    </w:rPr>
  </w:style>
  <w:style w:type="paragraph" w:customStyle="1" w:styleId="Times12">
    <w:name w:val="Times 12"/>
    <w:basedOn w:val="a7"/>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7"/>
    <w:uiPriority w:val="99"/>
    <w:semiHidden/>
    <w:rsid w:val="00C52DCF"/>
    <w:pPr>
      <w:ind w:left="720"/>
    </w:pPr>
    <w:rPr>
      <w:rFonts w:eastAsia="Times New Roman"/>
      <w:lang w:eastAsia="ru-RU"/>
    </w:rPr>
  </w:style>
  <w:style w:type="paragraph" w:customStyle="1" w:styleId="xl65">
    <w:name w:val="xl65"/>
    <w:basedOn w:val="a7"/>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7"/>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7"/>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7"/>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7"/>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7"/>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7"/>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7"/>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7"/>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7"/>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7"/>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7"/>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7"/>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7"/>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7"/>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7"/>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7"/>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7"/>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5">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7"/>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7"/>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7"/>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7"/>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7"/>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7"/>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7"/>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7"/>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7"/>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7"/>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7"/>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59"/>
    <w:qFormat/>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7"/>
    <w:next w:val="af"/>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7"/>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7"/>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7"/>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a"/>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7"/>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9"/>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6">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7"/>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7"/>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7">
    <w:name w:val="Ðàçäåë"/>
    <w:basedOn w:val="a7"/>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7"/>
    <w:next w:val="a7"/>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8">
    <w:name w:val="Содержание"/>
    <w:basedOn w:val="a7"/>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9">
    <w:name w:val="текст сноски"/>
    <w:basedOn w:val="a7"/>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7"/>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7"/>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7"/>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7"/>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a">
    <w:name w:val="Знак Знак Знак Знак Знак Знак Знак Знак"/>
    <w:basedOn w:val="a7"/>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b">
    <w:name w:val="Знак Знак Знак Знак Знак Знак Знак Знак Знак Знак Знак"/>
    <w:basedOn w:val="a7"/>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a"/>
    <w:semiHidden/>
    <w:rsid w:val="00C56116"/>
  </w:style>
  <w:style w:type="paragraph" w:customStyle="1" w:styleId="afffffffffffc">
    <w:name w:val="Знак Знак"/>
    <w:basedOn w:val="a7"/>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9"/>
    <w:next w:val="afe"/>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d">
    <w:name w:val="Знак Знак"/>
    <w:basedOn w:val="a7"/>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7"/>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a"/>
    <w:uiPriority w:val="99"/>
    <w:semiHidden/>
    <w:rsid w:val="00A818D9"/>
  </w:style>
  <w:style w:type="table" w:customStyle="1" w:styleId="332">
    <w:name w:val="Сетка таблицы33"/>
    <w:basedOn w:val="a9"/>
    <w:next w:val="afe"/>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9"/>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a"/>
    <w:semiHidden/>
    <w:rsid w:val="00730E62"/>
  </w:style>
  <w:style w:type="paragraph" w:customStyle="1" w:styleId="afffffffffffe">
    <w:name w:val="Знак Знак"/>
    <w:basedOn w:val="a7"/>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9"/>
    <w:next w:val="afe"/>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9"/>
    <w:next w:val="afe"/>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7"/>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f">
    <w:name w:val="Знак Знак"/>
    <w:basedOn w:val="a7"/>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f0">
    <w:name w:val="Знак"/>
    <w:basedOn w:val="a7"/>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7"/>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7"/>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9"/>
    <w:next w:val="afe"/>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Абзац списка4"/>
    <w:basedOn w:val="a7"/>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1">
    <w:name w:val="Знак Знак"/>
    <w:basedOn w:val="a7"/>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a"/>
    <w:uiPriority w:val="99"/>
    <w:semiHidden/>
    <w:rsid w:val="00177EEE"/>
  </w:style>
  <w:style w:type="paragraph" w:customStyle="1" w:styleId="affffffffffff2">
    <w:name w:val="Знак Знак"/>
    <w:basedOn w:val="a7"/>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9"/>
    <w:next w:val="afe"/>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9"/>
    <w:next w:val="afe"/>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a"/>
    <w:semiHidden/>
    <w:unhideWhenUsed/>
    <w:rsid w:val="00177EEE"/>
  </w:style>
  <w:style w:type="paragraph" w:customStyle="1" w:styleId="Style1">
    <w:name w:val="Style1"/>
    <w:basedOn w:val="a7"/>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7"/>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7"/>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7"/>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7"/>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7"/>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7"/>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7"/>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a"/>
    <w:uiPriority w:val="99"/>
    <w:semiHidden/>
    <w:unhideWhenUsed/>
    <w:rsid w:val="00C95ACD"/>
  </w:style>
  <w:style w:type="paragraph" w:customStyle="1" w:styleId="affffffffffff3">
    <w:name w:val="Знак Знак Знак Знак"/>
    <w:basedOn w:val="a7"/>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9"/>
    <w:next w:val="afe"/>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a"/>
    <w:uiPriority w:val="99"/>
    <w:semiHidden/>
    <w:unhideWhenUsed/>
    <w:rsid w:val="00D20D0D"/>
  </w:style>
  <w:style w:type="numbering" w:customStyle="1" w:styleId="102">
    <w:name w:val="Нет списка10"/>
    <w:next w:val="aa"/>
    <w:uiPriority w:val="99"/>
    <w:semiHidden/>
    <w:unhideWhenUsed/>
    <w:rsid w:val="00D20D0D"/>
  </w:style>
  <w:style w:type="numbering" w:customStyle="1" w:styleId="144">
    <w:name w:val="Нет списка14"/>
    <w:next w:val="aa"/>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a"/>
    <w:uiPriority w:val="99"/>
    <w:semiHidden/>
    <w:unhideWhenUsed/>
    <w:rsid w:val="00D20D0D"/>
  </w:style>
  <w:style w:type="table" w:customStyle="1" w:styleId="381">
    <w:name w:val="Сетка таблицы38"/>
    <w:basedOn w:val="a9"/>
    <w:next w:val="afe"/>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a"/>
    <w:uiPriority w:val="99"/>
    <w:semiHidden/>
    <w:unhideWhenUsed/>
    <w:rsid w:val="00D20D0D"/>
  </w:style>
  <w:style w:type="numbering" w:customStyle="1" w:styleId="173">
    <w:name w:val="Нет списка17"/>
    <w:next w:val="aa"/>
    <w:uiPriority w:val="99"/>
    <w:semiHidden/>
    <w:unhideWhenUsed/>
    <w:rsid w:val="00D20D0D"/>
  </w:style>
  <w:style w:type="paragraph" w:styleId="affffffffffff4">
    <w:name w:val="Revision"/>
    <w:hidden/>
    <w:uiPriority w:val="99"/>
    <w:semiHidden/>
    <w:rsid w:val="00D20D0D"/>
    <w:rPr>
      <w:rFonts w:ascii="Times New Roman CYR" w:eastAsia="Times New Roman" w:hAnsi="Times New Roman CYR"/>
      <w:sz w:val="20"/>
      <w:szCs w:val="20"/>
    </w:rPr>
  </w:style>
  <w:style w:type="paragraph" w:customStyle="1" w:styleId="affffffffffff5">
    <w:name w:val="основной текст документа"/>
    <w:basedOn w:val="a7"/>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9"/>
    <w:next w:val="afe"/>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9"/>
    <w:next w:val="afe"/>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a"/>
    <w:uiPriority w:val="99"/>
    <w:semiHidden/>
    <w:unhideWhenUsed/>
    <w:rsid w:val="007B4E98"/>
  </w:style>
  <w:style w:type="table" w:customStyle="1" w:styleId="422">
    <w:name w:val="Сетка таблицы42"/>
    <w:basedOn w:val="a9"/>
    <w:next w:val="afe"/>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a"/>
    <w:semiHidden/>
    <w:rsid w:val="007B4E98"/>
  </w:style>
  <w:style w:type="table" w:customStyle="1" w:styleId="430">
    <w:name w:val="Сетка таблицы43"/>
    <w:basedOn w:val="a9"/>
    <w:next w:val="afe"/>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fffff5">
    <w:name w:val="Знак1"/>
    <w:basedOn w:val="a7"/>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7"/>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6">
    <w:name w:val="Знак Знак Знак Знак Знак Знак Знак Знак Знак Знак"/>
    <w:basedOn w:val="a7"/>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7"/>
    <w:rsid w:val="007B4E98"/>
    <w:pPr>
      <w:numPr>
        <w:ilvl w:val="1"/>
        <w:numId w:val="23"/>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7"/>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a"/>
    <w:uiPriority w:val="99"/>
    <w:semiHidden/>
    <w:unhideWhenUsed/>
    <w:rsid w:val="007B4E98"/>
  </w:style>
  <w:style w:type="table" w:customStyle="1" w:styleId="1120">
    <w:name w:val="Сетка таблицы112"/>
    <w:basedOn w:val="a9"/>
    <w:next w:val="afe"/>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7">
    <w:name w:val="Знак Знак"/>
    <w:basedOn w:val="a7"/>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9"/>
    <w:next w:val="afe"/>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a"/>
    <w:uiPriority w:val="99"/>
    <w:semiHidden/>
    <w:rsid w:val="00B06C1C"/>
  </w:style>
  <w:style w:type="table" w:customStyle="1" w:styleId="440">
    <w:name w:val="Сетка таблицы44"/>
    <w:basedOn w:val="a9"/>
    <w:next w:val="afe"/>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9"/>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a"/>
    <w:uiPriority w:val="99"/>
    <w:semiHidden/>
    <w:unhideWhenUsed/>
    <w:rsid w:val="00644454"/>
  </w:style>
  <w:style w:type="paragraph" w:customStyle="1" w:styleId="ConsPlusDocList0">
    <w:name w:val="ConsPlusDocList"/>
    <w:next w:val="a7"/>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9"/>
    <w:next w:val="afe"/>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9"/>
    <w:next w:val="afe"/>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next w:val="afe"/>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false">
    <w:name w:val="WW8Num1zfalse"/>
    <w:rsid w:val="000D4764"/>
    <w:rPr>
      <w:rFonts w:eastAsia="Times New Roman"/>
      <w:sz w:val="28"/>
      <w:lang w:eastAsia="ru-RU"/>
    </w:rPr>
  </w:style>
  <w:style w:type="character" w:customStyle="1" w:styleId="WW8Num1ztrue">
    <w:name w:val="WW8Num1ztrue"/>
    <w:rsid w:val="000D4764"/>
  </w:style>
  <w:style w:type="character" w:customStyle="1" w:styleId="WW8Num3zfalse">
    <w:name w:val="WW8Num3zfalse"/>
    <w:rsid w:val="000D4764"/>
  </w:style>
  <w:style w:type="character" w:customStyle="1" w:styleId="WW8Num4zfalse">
    <w:name w:val="WW8Num4zfalse"/>
    <w:rsid w:val="000D4764"/>
  </w:style>
  <w:style w:type="character" w:customStyle="1" w:styleId="WW8Num8zfalse">
    <w:name w:val="WW8Num8zfalse"/>
    <w:rsid w:val="000D4764"/>
  </w:style>
  <w:style w:type="character" w:customStyle="1" w:styleId="WW8Num8ztrue">
    <w:name w:val="WW8Num8ztrue"/>
    <w:rsid w:val="000D4764"/>
  </w:style>
  <w:style w:type="character" w:customStyle="1" w:styleId="WW8Num9zfalse">
    <w:name w:val="WW8Num9zfalse"/>
    <w:rsid w:val="000D4764"/>
  </w:style>
  <w:style w:type="character" w:customStyle="1" w:styleId="WW8Num9ztrue">
    <w:name w:val="WW8Num9ztrue"/>
    <w:rsid w:val="000D4764"/>
  </w:style>
  <w:style w:type="character" w:customStyle="1" w:styleId="WW8Num10ztrue">
    <w:name w:val="WW8Num10ztrue"/>
    <w:rsid w:val="000D4764"/>
  </w:style>
  <w:style w:type="character" w:customStyle="1" w:styleId="WW8Num11zfalse">
    <w:name w:val="WW8Num11zfalse"/>
    <w:rsid w:val="000D4764"/>
  </w:style>
  <w:style w:type="character" w:customStyle="1" w:styleId="WW8Num11ztrue">
    <w:name w:val="WW8Num11ztrue"/>
    <w:rsid w:val="000D4764"/>
  </w:style>
  <w:style w:type="character" w:customStyle="1" w:styleId="WW8Num12z0">
    <w:name w:val="WW8Num12z0"/>
    <w:rsid w:val="000D4764"/>
    <w:rPr>
      <w:rFonts w:eastAsia="Times New Roman"/>
      <w:sz w:val="28"/>
      <w:szCs w:val="28"/>
    </w:rPr>
  </w:style>
  <w:style w:type="character" w:customStyle="1" w:styleId="WW8Num13zfalse">
    <w:name w:val="WW8Num13zfalse"/>
    <w:rsid w:val="000D4764"/>
  </w:style>
  <w:style w:type="character" w:customStyle="1" w:styleId="WW8Num13ztrue">
    <w:name w:val="WW8Num13ztrue"/>
    <w:rsid w:val="000D4764"/>
  </w:style>
  <w:style w:type="character" w:customStyle="1" w:styleId="WW8Num14ztrue">
    <w:name w:val="WW8Num14ztrue"/>
    <w:rsid w:val="000D4764"/>
  </w:style>
  <w:style w:type="character" w:customStyle="1" w:styleId="WW8Num15zfalse">
    <w:name w:val="WW8Num15zfalse"/>
    <w:rsid w:val="000D4764"/>
  </w:style>
  <w:style w:type="character" w:customStyle="1" w:styleId="WW8Num15ztrue">
    <w:name w:val="WW8Num15ztrue"/>
    <w:rsid w:val="000D4764"/>
  </w:style>
  <w:style w:type="character" w:customStyle="1" w:styleId="WW8Num16zfalse">
    <w:name w:val="WW8Num16zfalse"/>
    <w:rsid w:val="000D4764"/>
  </w:style>
  <w:style w:type="character" w:customStyle="1" w:styleId="WW8Num16ztrue">
    <w:name w:val="WW8Num16ztrue"/>
    <w:rsid w:val="000D4764"/>
  </w:style>
  <w:style w:type="character" w:customStyle="1" w:styleId="WW8Num17zfalse">
    <w:name w:val="WW8Num17zfalse"/>
    <w:rsid w:val="000D4764"/>
  </w:style>
  <w:style w:type="character" w:customStyle="1" w:styleId="WW8Num17z1">
    <w:name w:val="WW8Num17z1"/>
    <w:rsid w:val="000D4764"/>
    <w:rPr>
      <w:rFonts w:eastAsia="Times New Roman"/>
      <w:color w:val="000000"/>
    </w:rPr>
  </w:style>
  <w:style w:type="character" w:customStyle="1" w:styleId="WW8Num18zfalse">
    <w:name w:val="WW8Num18zfalse"/>
    <w:rsid w:val="000D4764"/>
  </w:style>
  <w:style w:type="character" w:customStyle="1" w:styleId="WW8Num18ztrue">
    <w:name w:val="WW8Num18ztrue"/>
    <w:rsid w:val="000D4764"/>
  </w:style>
  <w:style w:type="character" w:customStyle="1" w:styleId="WW8Num20zfalse">
    <w:name w:val="WW8Num20zfalse"/>
    <w:rsid w:val="000D4764"/>
  </w:style>
  <w:style w:type="character" w:customStyle="1" w:styleId="WW8Num20ztrue">
    <w:name w:val="WW8Num20ztrue"/>
    <w:rsid w:val="000D4764"/>
  </w:style>
  <w:style w:type="character" w:customStyle="1" w:styleId="WW8Num22zfalse">
    <w:name w:val="WW8Num22zfalse"/>
    <w:rsid w:val="000D4764"/>
  </w:style>
  <w:style w:type="character" w:customStyle="1" w:styleId="WW8Num22ztrue">
    <w:name w:val="WW8Num22ztrue"/>
    <w:rsid w:val="000D4764"/>
  </w:style>
  <w:style w:type="character" w:customStyle="1" w:styleId="WW8Num2zfalse">
    <w:name w:val="WW8Num2zfalse"/>
    <w:rsid w:val="000D4764"/>
  </w:style>
  <w:style w:type="character" w:customStyle="1" w:styleId="WW8Num2ztrue">
    <w:name w:val="WW8Num2ztrue"/>
    <w:rsid w:val="000D4764"/>
  </w:style>
  <w:style w:type="character" w:customStyle="1" w:styleId="WW8Num2ztrue7">
    <w:name w:val="WW8Num2ztrue7"/>
    <w:rsid w:val="000D4764"/>
  </w:style>
  <w:style w:type="character" w:customStyle="1" w:styleId="WW8Num2ztrue6">
    <w:name w:val="WW8Num2ztrue6"/>
    <w:rsid w:val="000D4764"/>
  </w:style>
  <w:style w:type="character" w:customStyle="1" w:styleId="WW8Num2ztrue5">
    <w:name w:val="WW8Num2ztrue5"/>
    <w:rsid w:val="000D4764"/>
  </w:style>
  <w:style w:type="character" w:customStyle="1" w:styleId="WW8Num2ztrue4">
    <w:name w:val="WW8Num2ztrue4"/>
    <w:rsid w:val="000D4764"/>
  </w:style>
  <w:style w:type="character" w:customStyle="1" w:styleId="WW8Num2ztrue3">
    <w:name w:val="WW8Num2ztrue3"/>
    <w:rsid w:val="000D4764"/>
  </w:style>
  <w:style w:type="character" w:customStyle="1" w:styleId="WW8Num2ztrue2">
    <w:name w:val="WW8Num2ztrue2"/>
    <w:rsid w:val="000D4764"/>
  </w:style>
  <w:style w:type="character" w:customStyle="1" w:styleId="WW8Num2ztrue1">
    <w:name w:val="WW8Num2ztrue1"/>
    <w:rsid w:val="000D4764"/>
  </w:style>
  <w:style w:type="character" w:customStyle="1" w:styleId="WW8Num3ztrue">
    <w:name w:val="WW8Num3ztrue"/>
    <w:rsid w:val="000D4764"/>
  </w:style>
  <w:style w:type="character" w:customStyle="1" w:styleId="WW8Num3ztrue7">
    <w:name w:val="WW8Num3ztrue7"/>
    <w:rsid w:val="000D4764"/>
  </w:style>
  <w:style w:type="character" w:customStyle="1" w:styleId="WW8Num3ztrue6">
    <w:name w:val="WW8Num3ztrue6"/>
    <w:rsid w:val="000D4764"/>
  </w:style>
  <w:style w:type="character" w:customStyle="1" w:styleId="WW8Num3ztrue5">
    <w:name w:val="WW8Num3ztrue5"/>
    <w:rsid w:val="000D4764"/>
  </w:style>
  <w:style w:type="character" w:customStyle="1" w:styleId="WW8Num3ztrue4">
    <w:name w:val="WW8Num3ztrue4"/>
    <w:rsid w:val="000D4764"/>
  </w:style>
  <w:style w:type="character" w:customStyle="1" w:styleId="WW8Num3ztrue3">
    <w:name w:val="WW8Num3ztrue3"/>
    <w:rsid w:val="000D4764"/>
  </w:style>
  <w:style w:type="character" w:customStyle="1" w:styleId="WW8Num3ztrue2">
    <w:name w:val="WW8Num3ztrue2"/>
    <w:rsid w:val="000D4764"/>
  </w:style>
  <w:style w:type="character" w:customStyle="1" w:styleId="WW8Num3ztrue1">
    <w:name w:val="WW8Num3ztrue1"/>
    <w:rsid w:val="000D4764"/>
  </w:style>
  <w:style w:type="character" w:customStyle="1" w:styleId="WW8Num4ztrue">
    <w:name w:val="WW8Num4ztrue"/>
    <w:rsid w:val="000D4764"/>
  </w:style>
  <w:style w:type="character" w:customStyle="1" w:styleId="WW8Num4ztrue7">
    <w:name w:val="WW8Num4ztrue7"/>
    <w:rsid w:val="000D4764"/>
  </w:style>
  <w:style w:type="character" w:customStyle="1" w:styleId="WW8Num4ztrue6">
    <w:name w:val="WW8Num4ztrue6"/>
    <w:rsid w:val="000D4764"/>
  </w:style>
  <w:style w:type="character" w:customStyle="1" w:styleId="WW8Num4ztrue5">
    <w:name w:val="WW8Num4ztrue5"/>
    <w:rsid w:val="000D4764"/>
  </w:style>
  <w:style w:type="character" w:customStyle="1" w:styleId="WW8Num4ztrue4">
    <w:name w:val="WW8Num4ztrue4"/>
    <w:rsid w:val="000D4764"/>
  </w:style>
  <w:style w:type="character" w:customStyle="1" w:styleId="WW8Num4ztrue3">
    <w:name w:val="WW8Num4ztrue3"/>
    <w:rsid w:val="000D4764"/>
  </w:style>
  <w:style w:type="character" w:customStyle="1" w:styleId="WW8Num4ztrue2">
    <w:name w:val="WW8Num4ztrue2"/>
    <w:rsid w:val="000D4764"/>
  </w:style>
  <w:style w:type="character" w:customStyle="1" w:styleId="WW8Num4ztrue1">
    <w:name w:val="WW8Num4ztrue1"/>
    <w:rsid w:val="000D4764"/>
  </w:style>
  <w:style w:type="character" w:customStyle="1" w:styleId="WW8Num5zfalse">
    <w:name w:val="WW8Num5zfalse"/>
    <w:rsid w:val="000D4764"/>
  </w:style>
  <w:style w:type="character" w:customStyle="1" w:styleId="WW8Num5ztrue">
    <w:name w:val="WW8Num5ztrue"/>
    <w:rsid w:val="000D4764"/>
  </w:style>
  <w:style w:type="character" w:customStyle="1" w:styleId="WW8Num5ztrue7">
    <w:name w:val="WW8Num5ztrue7"/>
    <w:rsid w:val="000D4764"/>
  </w:style>
  <w:style w:type="character" w:customStyle="1" w:styleId="WW8Num5ztrue6">
    <w:name w:val="WW8Num5ztrue6"/>
    <w:rsid w:val="000D4764"/>
  </w:style>
  <w:style w:type="character" w:customStyle="1" w:styleId="WW8Num5ztrue5">
    <w:name w:val="WW8Num5ztrue5"/>
    <w:rsid w:val="000D4764"/>
  </w:style>
  <w:style w:type="character" w:customStyle="1" w:styleId="WW8Num5ztrue4">
    <w:name w:val="WW8Num5ztrue4"/>
    <w:rsid w:val="000D4764"/>
  </w:style>
  <w:style w:type="character" w:customStyle="1" w:styleId="WW8Num5ztrue3">
    <w:name w:val="WW8Num5ztrue3"/>
    <w:rsid w:val="000D4764"/>
  </w:style>
  <w:style w:type="character" w:customStyle="1" w:styleId="WW8Num5ztrue2">
    <w:name w:val="WW8Num5ztrue2"/>
    <w:rsid w:val="000D4764"/>
  </w:style>
  <w:style w:type="character" w:customStyle="1" w:styleId="WW8Num5ztrue1">
    <w:name w:val="WW8Num5ztrue1"/>
    <w:rsid w:val="000D4764"/>
  </w:style>
  <w:style w:type="character" w:customStyle="1" w:styleId="WW8Num6zfalse">
    <w:name w:val="WW8Num6zfalse"/>
    <w:rsid w:val="000D4764"/>
  </w:style>
  <w:style w:type="character" w:customStyle="1" w:styleId="WW8Num6ztrue">
    <w:name w:val="WW8Num6ztrue"/>
    <w:rsid w:val="000D4764"/>
  </w:style>
  <w:style w:type="character" w:customStyle="1" w:styleId="WW8Num6ztrue7">
    <w:name w:val="WW8Num6ztrue7"/>
    <w:rsid w:val="000D4764"/>
  </w:style>
  <w:style w:type="character" w:customStyle="1" w:styleId="WW8Num6ztrue6">
    <w:name w:val="WW8Num6ztrue6"/>
    <w:rsid w:val="000D4764"/>
  </w:style>
  <w:style w:type="character" w:customStyle="1" w:styleId="WW8Num6ztrue5">
    <w:name w:val="WW8Num6ztrue5"/>
    <w:rsid w:val="000D4764"/>
  </w:style>
  <w:style w:type="character" w:customStyle="1" w:styleId="WW8Num6ztrue4">
    <w:name w:val="WW8Num6ztrue4"/>
    <w:rsid w:val="000D4764"/>
  </w:style>
  <w:style w:type="character" w:customStyle="1" w:styleId="WW8Num6ztrue3">
    <w:name w:val="WW8Num6ztrue3"/>
    <w:rsid w:val="000D4764"/>
  </w:style>
  <w:style w:type="character" w:customStyle="1" w:styleId="WW8Num6ztrue2">
    <w:name w:val="WW8Num6ztrue2"/>
    <w:rsid w:val="000D4764"/>
  </w:style>
  <w:style w:type="character" w:customStyle="1" w:styleId="WW8Num6ztrue1">
    <w:name w:val="WW8Num6ztrue1"/>
    <w:rsid w:val="000D4764"/>
  </w:style>
  <w:style w:type="paragraph" w:customStyle="1" w:styleId="1fffff6">
    <w:name w:val="[ ]1"/>
    <w:basedOn w:val="a7"/>
    <w:rsid w:val="000D4764"/>
    <w:pPr>
      <w:autoSpaceDE w:val="0"/>
      <w:spacing w:after="0" w:line="288" w:lineRule="auto"/>
      <w:textAlignment w:val="center"/>
    </w:pPr>
    <w:rPr>
      <w:rFonts w:ascii="Times (T1) Roman" w:hAnsi="Times (T1) Roman" w:cs="Times (T1) Roman"/>
      <w:color w:val="000000"/>
      <w:sz w:val="24"/>
      <w:szCs w:val="24"/>
      <w:lang w:eastAsia="zh-CN"/>
    </w:rPr>
  </w:style>
  <w:style w:type="paragraph" w:customStyle="1" w:styleId="affffffffffff8">
    <w:name w:val="Основной"/>
    <w:basedOn w:val="a7"/>
    <w:rsid w:val="000D4764"/>
    <w:pPr>
      <w:spacing w:after="20" w:line="360" w:lineRule="auto"/>
      <w:ind w:firstLine="709"/>
      <w:jc w:val="both"/>
    </w:pPr>
    <w:rPr>
      <w:rFonts w:ascii="Times New Roman" w:hAnsi="Times New Roman" w:cs="Times New Roman"/>
      <w:sz w:val="28"/>
      <w:szCs w:val="28"/>
      <w:lang w:eastAsia="zh-CN"/>
    </w:rPr>
  </w:style>
  <w:style w:type="paragraph" w:customStyle="1" w:styleId="1fffff7">
    <w:name w:val="Знак1 Знак Знак Знак Знак Знак Знак Знак Знак Знак"/>
    <w:basedOn w:val="a7"/>
    <w:rsid w:val="000D4764"/>
    <w:pPr>
      <w:spacing w:after="160" w:line="240" w:lineRule="exact"/>
    </w:pPr>
    <w:rPr>
      <w:rFonts w:ascii="Verdana" w:hAnsi="Verdana" w:cs="Verdana"/>
      <w:sz w:val="20"/>
      <w:szCs w:val="20"/>
      <w:lang w:val="en-US" w:eastAsia="zh-CN"/>
    </w:rPr>
  </w:style>
  <w:style w:type="character" w:customStyle="1" w:styleId="WW-WW8Num1ztrue">
    <w:name w:val="WW-WW8Num1ztrue"/>
    <w:rsid w:val="000D4764"/>
  </w:style>
  <w:style w:type="character" w:customStyle="1" w:styleId="WW-WW8Num1ztrue1">
    <w:name w:val="WW-WW8Num1ztrue1"/>
    <w:rsid w:val="000D4764"/>
  </w:style>
  <w:style w:type="character" w:customStyle="1" w:styleId="WW-WW8Num1ztrue2">
    <w:name w:val="WW-WW8Num1ztrue2"/>
    <w:rsid w:val="000D4764"/>
  </w:style>
  <w:style w:type="character" w:customStyle="1" w:styleId="WW-WW8Num1ztrue3">
    <w:name w:val="WW-WW8Num1ztrue3"/>
    <w:rsid w:val="000D4764"/>
  </w:style>
  <w:style w:type="character" w:customStyle="1" w:styleId="WW-WW8Num1ztrue4">
    <w:name w:val="WW-WW8Num1ztrue4"/>
    <w:rsid w:val="000D4764"/>
  </w:style>
  <w:style w:type="character" w:customStyle="1" w:styleId="WW-WW8Num1ztrue5">
    <w:name w:val="WW-WW8Num1ztrue5"/>
    <w:rsid w:val="000D4764"/>
  </w:style>
  <w:style w:type="character" w:customStyle="1" w:styleId="WW-WW8Num1ztrue6">
    <w:name w:val="WW-WW8Num1ztrue6"/>
    <w:rsid w:val="000D4764"/>
  </w:style>
  <w:style w:type="character" w:customStyle="1" w:styleId="WW-WW8Num2ztrue">
    <w:name w:val="WW-WW8Num2ztrue"/>
    <w:rsid w:val="000D4764"/>
  </w:style>
  <w:style w:type="character" w:customStyle="1" w:styleId="WW-WW8Num2ztrue1">
    <w:name w:val="WW-WW8Num2ztrue1"/>
    <w:rsid w:val="000D4764"/>
  </w:style>
  <w:style w:type="character" w:customStyle="1" w:styleId="WW-WW8Num2ztrue2">
    <w:name w:val="WW-WW8Num2ztrue2"/>
    <w:rsid w:val="000D4764"/>
  </w:style>
  <w:style w:type="character" w:customStyle="1" w:styleId="WW-WW8Num2ztrue3">
    <w:name w:val="WW-WW8Num2ztrue3"/>
    <w:rsid w:val="000D4764"/>
  </w:style>
  <w:style w:type="character" w:customStyle="1" w:styleId="WW-WW8Num2ztrue4">
    <w:name w:val="WW-WW8Num2ztrue4"/>
    <w:rsid w:val="000D4764"/>
  </w:style>
  <w:style w:type="character" w:customStyle="1" w:styleId="WW-WW8Num2ztrue5">
    <w:name w:val="WW-WW8Num2ztrue5"/>
    <w:rsid w:val="000D4764"/>
  </w:style>
  <w:style w:type="character" w:customStyle="1" w:styleId="WW-WW8Num2ztrue6">
    <w:name w:val="WW-WW8Num2ztrue6"/>
    <w:rsid w:val="000D4764"/>
  </w:style>
  <w:style w:type="character" w:customStyle="1" w:styleId="WW-WW8Num1ztrue7">
    <w:name w:val="WW-WW8Num1ztrue7"/>
    <w:rsid w:val="000D4764"/>
  </w:style>
  <w:style w:type="character" w:customStyle="1" w:styleId="WW-WW8Num1ztrue11">
    <w:name w:val="WW-WW8Num1ztrue11"/>
    <w:rsid w:val="000D4764"/>
  </w:style>
  <w:style w:type="character" w:customStyle="1" w:styleId="WW-WW8Num1ztrue21">
    <w:name w:val="WW-WW8Num1ztrue21"/>
    <w:rsid w:val="000D4764"/>
  </w:style>
  <w:style w:type="character" w:customStyle="1" w:styleId="WW-WW8Num1ztrue31">
    <w:name w:val="WW-WW8Num1ztrue31"/>
    <w:rsid w:val="000D4764"/>
  </w:style>
  <w:style w:type="character" w:customStyle="1" w:styleId="WW-WW8Num1ztrue41">
    <w:name w:val="WW-WW8Num1ztrue41"/>
    <w:rsid w:val="000D4764"/>
  </w:style>
  <w:style w:type="character" w:customStyle="1" w:styleId="WW-WW8Num1ztrue51">
    <w:name w:val="WW-WW8Num1ztrue51"/>
    <w:rsid w:val="000D4764"/>
  </w:style>
  <w:style w:type="character" w:customStyle="1" w:styleId="WW-WW8Num1ztrue61">
    <w:name w:val="WW-WW8Num1ztrue61"/>
    <w:rsid w:val="000D4764"/>
  </w:style>
  <w:style w:type="character" w:customStyle="1" w:styleId="WW-WW8Num2ztrue7">
    <w:name w:val="WW-WW8Num2ztrue7"/>
    <w:rsid w:val="000D4764"/>
  </w:style>
  <w:style w:type="character" w:customStyle="1" w:styleId="WW-WW8Num2ztrue11">
    <w:name w:val="WW-WW8Num2ztrue11"/>
    <w:rsid w:val="000D4764"/>
  </w:style>
  <w:style w:type="character" w:customStyle="1" w:styleId="WW-WW8Num2ztrue21">
    <w:name w:val="WW-WW8Num2ztrue21"/>
    <w:rsid w:val="000D4764"/>
  </w:style>
  <w:style w:type="character" w:customStyle="1" w:styleId="WW-WW8Num2ztrue31">
    <w:name w:val="WW-WW8Num2ztrue31"/>
    <w:rsid w:val="000D4764"/>
  </w:style>
  <w:style w:type="character" w:customStyle="1" w:styleId="WW-WW8Num2ztrue41">
    <w:name w:val="WW-WW8Num2ztrue41"/>
    <w:rsid w:val="000D4764"/>
  </w:style>
  <w:style w:type="character" w:customStyle="1" w:styleId="WW-WW8Num2ztrue51">
    <w:name w:val="WW-WW8Num2ztrue51"/>
    <w:rsid w:val="000D4764"/>
  </w:style>
  <w:style w:type="character" w:customStyle="1" w:styleId="WW-WW8Num2ztrue61">
    <w:name w:val="WW-WW8Num2ztrue61"/>
    <w:rsid w:val="000D4764"/>
  </w:style>
  <w:style w:type="character" w:customStyle="1" w:styleId="5f0">
    <w:name w:val="Основной шрифт абзаца5"/>
    <w:rsid w:val="000D4764"/>
  </w:style>
  <w:style w:type="character" w:customStyle="1" w:styleId="WW8Num1ztrue7">
    <w:name w:val="WW8Num1ztrue7"/>
    <w:rsid w:val="000D4764"/>
  </w:style>
  <w:style w:type="character" w:customStyle="1" w:styleId="WW8Num1ztrue6">
    <w:name w:val="WW8Num1ztrue6"/>
    <w:rsid w:val="000D4764"/>
  </w:style>
  <w:style w:type="character" w:customStyle="1" w:styleId="WW8Num1ztrue5">
    <w:name w:val="WW8Num1ztrue5"/>
    <w:rsid w:val="000D4764"/>
  </w:style>
  <w:style w:type="character" w:customStyle="1" w:styleId="WW8Num1ztrue4">
    <w:name w:val="WW8Num1ztrue4"/>
    <w:rsid w:val="000D4764"/>
  </w:style>
  <w:style w:type="character" w:customStyle="1" w:styleId="WW8Num1ztrue3">
    <w:name w:val="WW8Num1ztrue3"/>
    <w:rsid w:val="000D4764"/>
  </w:style>
  <w:style w:type="character" w:customStyle="1" w:styleId="WW8Num1ztrue2">
    <w:name w:val="WW8Num1ztrue2"/>
    <w:rsid w:val="000D4764"/>
  </w:style>
  <w:style w:type="character" w:customStyle="1" w:styleId="WW8Num1ztrue1">
    <w:name w:val="WW8Num1ztrue1"/>
    <w:rsid w:val="000D4764"/>
  </w:style>
  <w:style w:type="character" w:customStyle="1" w:styleId="4f7">
    <w:name w:val="Основной шрифт абзаца4"/>
    <w:rsid w:val="000D4764"/>
  </w:style>
  <w:style w:type="character" w:customStyle="1" w:styleId="WW-WW8Num1ztrue71">
    <w:name w:val="WW-WW8Num1ztrue71"/>
    <w:rsid w:val="000D4764"/>
  </w:style>
  <w:style w:type="character" w:customStyle="1" w:styleId="WW-WW8Num1ztrue111">
    <w:name w:val="WW-WW8Num1ztrue111"/>
    <w:rsid w:val="000D4764"/>
  </w:style>
  <w:style w:type="character" w:customStyle="1" w:styleId="WW-WW8Num1ztrue211">
    <w:name w:val="WW-WW8Num1ztrue211"/>
    <w:rsid w:val="000D4764"/>
  </w:style>
  <w:style w:type="character" w:customStyle="1" w:styleId="WW-WW8Num1ztrue311">
    <w:name w:val="WW-WW8Num1ztrue311"/>
    <w:rsid w:val="000D4764"/>
  </w:style>
  <w:style w:type="character" w:customStyle="1" w:styleId="WW-WW8Num1ztrue411">
    <w:name w:val="WW-WW8Num1ztrue411"/>
    <w:rsid w:val="000D4764"/>
  </w:style>
  <w:style w:type="character" w:customStyle="1" w:styleId="WW-WW8Num1ztrue511">
    <w:name w:val="WW-WW8Num1ztrue511"/>
    <w:rsid w:val="000D4764"/>
  </w:style>
  <w:style w:type="character" w:customStyle="1" w:styleId="WW-WW8Num1ztrue611">
    <w:name w:val="WW-WW8Num1ztrue611"/>
    <w:rsid w:val="000D4764"/>
  </w:style>
  <w:style w:type="character" w:customStyle="1" w:styleId="WW-WW8Num2ztrue71">
    <w:name w:val="WW-WW8Num2ztrue71"/>
    <w:rsid w:val="000D4764"/>
  </w:style>
  <w:style w:type="character" w:customStyle="1" w:styleId="WW-WW8Num2ztrue111">
    <w:name w:val="WW-WW8Num2ztrue111"/>
    <w:rsid w:val="000D4764"/>
  </w:style>
  <w:style w:type="character" w:customStyle="1" w:styleId="WW-WW8Num2ztrue211">
    <w:name w:val="WW-WW8Num2ztrue211"/>
    <w:rsid w:val="000D4764"/>
  </w:style>
  <w:style w:type="character" w:customStyle="1" w:styleId="WW-WW8Num2ztrue311">
    <w:name w:val="WW-WW8Num2ztrue311"/>
    <w:rsid w:val="000D4764"/>
  </w:style>
  <w:style w:type="character" w:customStyle="1" w:styleId="WW-WW8Num2ztrue411">
    <w:name w:val="WW-WW8Num2ztrue411"/>
    <w:rsid w:val="000D4764"/>
  </w:style>
  <w:style w:type="character" w:customStyle="1" w:styleId="WW-WW8Num2ztrue511">
    <w:name w:val="WW-WW8Num2ztrue511"/>
    <w:rsid w:val="000D4764"/>
  </w:style>
  <w:style w:type="character" w:customStyle="1" w:styleId="WW-WW8Num2ztrue611">
    <w:name w:val="WW-WW8Num2ztrue611"/>
    <w:rsid w:val="000D4764"/>
  </w:style>
  <w:style w:type="character" w:customStyle="1" w:styleId="3ff1">
    <w:name w:val="Основной шрифт абзаца3"/>
    <w:rsid w:val="000D4764"/>
  </w:style>
  <w:style w:type="character" w:customStyle="1" w:styleId="WW-WW8Num1ztrue711">
    <w:name w:val="WW-WW8Num1ztrue711"/>
    <w:rsid w:val="000D4764"/>
  </w:style>
  <w:style w:type="character" w:customStyle="1" w:styleId="WW-WW8Num1ztrue1111">
    <w:name w:val="WW-WW8Num1ztrue1111"/>
    <w:rsid w:val="000D4764"/>
  </w:style>
  <w:style w:type="character" w:customStyle="1" w:styleId="WW-WW8Num1ztrue2111">
    <w:name w:val="WW-WW8Num1ztrue2111"/>
    <w:rsid w:val="000D4764"/>
  </w:style>
  <w:style w:type="character" w:customStyle="1" w:styleId="WW-WW8Num1ztrue3111">
    <w:name w:val="WW-WW8Num1ztrue3111"/>
    <w:rsid w:val="000D4764"/>
  </w:style>
  <w:style w:type="character" w:customStyle="1" w:styleId="WW-WW8Num1ztrue4111">
    <w:name w:val="WW-WW8Num1ztrue4111"/>
    <w:rsid w:val="000D4764"/>
  </w:style>
  <w:style w:type="character" w:customStyle="1" w:styleId="WW-WW8Num1ztrue5111">
    <w:name w:val="WW-WW8Num1ztrue5111"/>
    <w:rsid w:val="000D4764"/>
  </w:style>
  <w:style w:type="character" w:customStyle="1" w:styleId="WW-WW8Num1ztrue6111">
    <w:name w:val="WW-WW8Num1ztrue6111"/>
    <w:rsid w:val="000D4764"/>
  </w:style>
  <w:style w:type="character" w:customStyle="1" w:styleId="WW-WW8Num2ztrue711">
    <w:name w:val="WW-WW8Num2ztrue711"/>
    <w:rsid w:val="000D4764"/>
  </w:style>
  <w:style w:type="character" w:customStyle="1" w:styleId="WW-WW8Num2ztrue1111">
    <w:name w:val="WW-WW8Num2ztrue1111"/>
    <w:rsid w:val="000D4764"/>
  </w:style>
  <w:style w:type="character" w:customStyle="1" w:styleId="WW-WW8Num2ztrue2111">
    <w:name w:val="WW-WW8Num2ztrue2111"/>
    <w:rsid w:val="000D4764"/>
  </w:style>
  <w:style w:type="character" w:customStyle="1" w:styleId="WW-WW8Num2ztrue3111">
    <w:name w:val="WW-WW8Num2ztrue3111"/>
    <w:rsid w:val="000D4764"/>
  </w:style>
  <w:style w:type="character" w:customStyle="1" w:styleId="WW-WW8Num2ztrue4111">
    <w:name w:val="WW-WW8Num2ztrue4111"/>
    <w:rsid w:val="000D4764"/>
  </w:style>
  <w:style w:type="character" w:customStyle="1" w:styleId="WW-WW8Num2ztrue5111">
    <w:name w:val="WW-WW8Num2ztrue5111"/>
    <w:rsid w:val="000D4764"/>
  </w:style>
  <w:style w:type="character" w:customStyle="1" w:styleId="WW-WW8Num2ztrue6111">
    <w:name w:val="WW-WW8Num2ztrue6111"/>
    <w:rsid w:val="000D4764"/>
  </w:style>
  <w:style w:type="character" w:customStyle="1" w:styleId="WW-WW8Num1ztrue7111">
    <w:name w:val="WW-WW8Num1ztrue7111"/>
    <w:rsid w:val="000D4764"/>
  </w:style>
  <w:style w:type="character" w:customStyle="1" w:styleId="WW-WW8Num1ztrue11111">
    <w:name w:val="WW-WW8Num1ztrue11111"/>
    <w:rsid w:val="000D4764"/>
  </w:style>
  <w:style w:type="character" w:customStyle="1" w:styleId="WW-WW8Num1ztrue21111">
    <w:name w:val="WW-WW8Num1ztrue21111"/>
    <w:rsid w:val="000D4764"/>
  </w:style>
  <w:style w:type="character" w:customStyle="1" w:styleId="WW-WW8Num1ztrue31111">
    <w:name w:val="WW-WW8Num1ztrue31111"/>
    <w:rsid w:val="000D4764"/>
  </w:style>
  <w:style w:type="character" w:customStyle="1" w:styleId="WW-WW8Num1ztrue41111">
    <w:name w:val="WW-WW8Num1ztrue41111"/>
    <w:rsid w:val="000D4764"/>
  </w:style>
  <w:style w:type="character" w:customStyle="1" w:styleId="WW-WW8Num1ztrue51111">
    <w:name w:val="WW-WW8Num1ztrue51111"/>
    <w:rsid w:val="000D4764"/>
  </w:style>
  <w:style w:type="character" w:customStyle="1" w:styleId="WW-WW8Num1ztrue61111">
    <w:name w:val="WW-WW8Num1ztrue61111"/>
    <w:rsid w:val="000D4764"/>
  </w:style>
  <w:style w:type="paragraph" w:customStyle="1" w:styleId="4f8">
    <w:name w:val="Указатель4"/>
    <w:basedOn w:val="a7"/>
    <w:rsid w:val="000D4764"/>
    <w:pPr>
      <w:suppressLineNumbers/>
      <w:suppressAutoHyphens/>
      <w:spacing w:after="0" w:line="240" w:lineRule="auto"/>
    </w:pPr>
    <w:rPr>
      <w:rFonts w:ascii="Times New Roman" w:eastAsia="Times New Roman" w:hAnsi="Times New Roman" w:cs="Mangal"/>
      <w:sz w:val="28"/>
      <w:szCs w:val="32"/>
      <w:lang w:eastAsia="zh-CN"/>
    </w:rPr>
  </w:style>
  <w:style w:type="paragraph" w:customStyle="1" w:styleId="3ff2">
    <w:name w:val="Название объекта3"/>
    <w:basedOn w:val="a7"/>
    <w:rsid w:val="000D476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fa">
    <w:name w:val="Название объекта2"/>
    <w:basedOn w:val="a7"/>
    <w:rsid w:val="000D4764"/>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afa">
    <w:name w:val="Заголовок Знак"/>
    <w:link w:val="af9"/>
    <w:rsid w:val="005D6966"/>
    <w:rPr>
      <w:rFonts w:ascii="Liberation Sans" w:eastAsia="Liberation Sans" w:cs="Liberation Sans"/>
      <w:sz w:val="28"/>
      <w:szCs w:val="28"/>
      <w:lang w:eastAsia="ar-SA"/>
    </w:rPr>
  </w:style>
  <w:style w:type="paragraph" w:customStyle="1" w:styleId="3ff3">
    <w:name w:val="Знак3 Знак Знак"/>
    <w:basedOn w:val="a7"/>
    <w:rsid w:val="005D696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
    <w:name w:val="Интернет-ссылка"/>
    <w:basedOn w:val="a8"/>
    <w:uiPriority w:val="99"/>
    <w:unhideWhenUsed/>
    <w:qFormat/>
    <w:rsid w:val="00690F49"/>
    <w:rPr>
      <w:color w:val="0000FF" w:themeColor="hyperlink"/>
      <w:u w:val="single"/>
    </w:rPr>
  </w:style>
  <w:style w:type="paragraph" w:customStyle="1" w:styleId="a4">
    <w:name w:val="Табличный_нумерованный"/>
    <w:basedOn w:val="a7"/>
    <w:uiPriority w:val="99"/>
    <w:qFormat/>
    <w:rsid w:val="00690F49"/>
    <w:pPr>
      <w:numPr>
        <w:numId w:val="31"/>
      </w:numPr>
      <w:spacing w:after="120" w:line="240" w:lineRule="auto"/>
    </w:pPr>
    <w:rPr>
      <w:rFonts w:ascii="Bookman Old Style" w:eastAsia="Times New Roman" w:hAnsi="Bookman Old Style"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footnote text" w:qFormat="1"/>
    <w:lsdException w:name="header" w:uiPriority="0" w:qFormat="1"/>
    <w:lsdException w:name="footer" w:uiPriority="0" w:qFormat="1"/>
    <w:lsdException w:name="caption" w:semiHidden="0" w:uiPriority="0" w:unhideWhenUsed="0" w:qFormat="1"/>
    <w:lsdException w:name="footnote reference" w:qFormat="1"/>
    <w:lsdException w:name="page number" w:qFormat="1"/>
    <w:lsdException w:name="List" w:uiPriority="0"/>
    <w:lsdException w:name="List Bulle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qFormat="1"/>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qFormat="1"/>
  </w:latentStyles>
  <w:style w:type="paragraph" w:default="1" w:styleId="a7">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7"/>
    <w:next w:val="a7"/>
    <w:link w:val="16"/>
    <w:uiPriority w:val="9"/>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7"/>
    <w:link w:val="24"/>
    <w:uiPriority w:val="9"/>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7"/>
    <w:link w:val="33"/>
    <w:uiPriority w:val="9"/>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7"/>
    <w:next w:val="a7"/>
    <w:link w:val="40"/>
    <w:uiPriority w:val="9"/>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7"/>
    <w:next w:val="a7"/>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7"/>
    <w:next w:val="a7"/>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7"/>
    <w:next w:val="a7"/>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7"/>
    <w:next w:val="a7"/>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7"/>
    <w:next w:val="a7"/>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8"/>
    <w:link w:val="15"/>
    <w:uiPriority w:val="9"/>
    <w:qFormat/>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8"/>
    <w:link w:val="23"/>
    <w:uiPriority w:val="9"/>
    <w:qFormat/>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8"/>
    <w:link w:val="32"/>
    <w:uiPriority w:val="9"/>
    <w:qFormat/>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8"/>
    <w:link w:val="4"/>
    <w:uiPriority w:val="9"/>
    <w:locked/>
    <w:rsid w:val="005B7E5A"/>
    <w:rPr>
      <w:rFonts w:ascii="Times New Roman" w:hAnsi="Times New Roman" w:cs="Times New Roman"/>
      <w:b/>
      <w:bCs/>
      <w:sz w:val="24"/>
      <w:szCs w:val="24"/>
      <w:lang w:eastAsia="ru-RU"/>
    </w:rPr>
  </w:style>
  <w:style w:type="character" w:customStyle="1" w:styleId="50">
    <w:name w:val="Заголовок 5 Знак"/>
    <w:basedOn w:val="a8"/>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8"/>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8"/>
    <w:link w:val="9"/>
    <w:locked/>
    <w:rsid w:val="005B7E5A"/>
    <w:rPr>
      <w:rFonts w:ascii="Arial" w:eastAsia="Times New Roman" w:hAnsi="Arial" w:cs="Arial"/>
      <w:lang w:eastAsia="ar-SA"/>
    </w:rPr>
  </w:style>
  <w:style w:type="character" w:styleId="ab">
    <w:name w:val="Hyperlink"/>
    <w:basedOn w:val="a8"/>
    <w:uiPriority w:val="99"/>
    <w:qFormat/>
    <w:rsid w:val="005B7E5A"/>
    <w:rPr>
      <w:color w:val="0000FF"/>
      <w:u w:val="single"/>
    </w:rPr>
  </w:style>
  <w:style w:type="character" w:styleId="ac">
    <w:name w:val="FollowedHyperlink"/>
    <w:basedOn w:val="a8"/>
    <w:uiPriority w:val="99"/>
    <w:qFormat/>
    <w:rsid w:val="005B7E5A"/>
    <w:rPr>
      <w:color w:val="800080"/>
      <w:u w:val="single"/>
    </w:rPr>
  </w:style>
  <w:style w:type="paragraph" w:styleId="ad">
    <w:name w:val="header"/>
    <w:aliases w:val="Верхний колонтитул1"/>
    <w:basedOn w:val="a7"/>
    <w:link w:val="ae"/>
    <w:qFormat/>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Верхний колонтитул Знак"/>
    <w:aliases w:val="Верхний колонтитул1 Знак1"/>
    <w:basedOn w:val="a8"/>
    <w:link w:val="ad"/>
    <w:qFormat/>
    <w:locked/>
    <w:rsid w:val="005B7E5A"/>
    <w:rPr>
      <w:rFonts w:ascii="Times New Roman" w:hAnsi="Times New Roman" w:cs="Times New Roman"/>
      <w:sz w:val="24"/>
      <w:szCs w:val="24"/>
      <w:lang w:eastAsia="ar-SA" w:bidi="ar-SA"/>
    </w:rPr>
  </w:style>
  <w:style w:type="paragraph" w:styleId="af">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7"/>
    <w:link w:val="af0"/>
    <w:uiPriority w:val="1"/>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0">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8"/>
    <w:link w:val="af"/>
    <w:locked/>
    <w:rsid w:val="005B7E5A"/>
    <w:rPr>
      <w:rFonts w:ascii="Times New Roman" w:hAnsi="Times New Roman" w:cs="Times New Roman"/>
      <w:sz w:val="20"/>
      <w:szCs w:val="20"/>
      <w:lang w:eastAsia="ar-SA" w:bidi="ar-SA"/>
    </w:rPr>
  </w:style>
  <w:style w:type="paragraph" w:styleId="af1">
    <w:name w:val="List"/>
    <w:basedOn w:val="af"/>
    <w:rsid w:val="005B7E5A"/>
  </w:style>
  <w:style w:type="paragraph" w:styleId="a">
    <w:name w:val="List Bullet"/>
    <w:aliases w:val="UL"/>
    <w:basedOn w:val="a7"/>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2">
    <w:name w:val="Title"/>
    <w:basedOn w:val="a7"/>
    <w:link w:val="af3"/>
    <w:uiPriority w:val="10"/>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3">
    <w:name w:val="Название Знак"/>
    <w:basedOn w:val="a8"/>
    <w:link w:val="af2"/>
    <w:uiPriority w:val="10"/>
    <w:locked/>
    <w:rsid w:val="005B7E5A"/>
    <w:rPr>
      <w:rFonts w:ascii="Times New Roman" w:hAnsi="Times New Roman" w:cs="Times New Roman"/>
      <w:sz w:val="24"/>
      <w:szCs w:val="24"/>
      <w:lang w:eastAsia="ru-RU"/>
    </w:rPr>
  </w:style>
  <w:style w:type="paragraph" w:styleId="af4">
    <w:name w:val="Body Text Indent"/>
    <w:aliases w:val="Основной текст без отступа,текст,текст Знак"/>
    <w:basedOn w:val="a7"/>
    <w:link w:val="af5"/>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aliases w:val="Основной текст без отступа Знак,текст Знак1,текст Знак Знак1"/>
    <w:basedOn w:val="a8"/>
    <w:link w:val="af4"/>
    <w:locked/>
    <w:rsid w:val="005B7E5A"/>
    <w:rPr>
      <w:rFonts w:ascii="Times New Roman" w:hAnsi="Times New Roman" w:cs="Times New Roman"/>
      <w:sz w:val="24"/>
      <w:szCs w:val="24"/>
      <w:lang w:eastAsia="ar-SA" w:bidi="ar-SA"/>
    </w:rPr>
  </w:style>
  <w:style w:type="paragraph" w:styleId="34">
    <w:name w:val="Body Text 3"/>
    <w:basedOn w:val="a7"/>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8"/>
    <w:link w:val="34"/>
    <w:locked/>
    <w:rsid w:val="005B7E5A"/>
    <w:rPr>
      <w:rFonts w:ascii="Times New Roman" w:hAnsi="Times New Roman" w:cs="Times New Roman"/>
      <w:sz w:val="16"/>
      <w:szCs w:val="16"/>
      <w:lang w:eastAsia="ar-SA" w:bidi="ar-SA"/>
    </w:rPr>
  </w:style>
  <w:style w:type="paragraph" w:styleId="af6">
    <w:name w:val="Balloon Text"/>
    <w:basedOn w:val="a7"/>
    <w:link w:val="af7"/>
    <w:uiPriority w:val="99"/>
    <w:qFormat/>
    <w:rsid w:val="005B7E5A"/>
    <w:pPr>
      <w:spacing w:after="0" w:line="240" w:lineRule="auto"/>
    </w:pPr>
    <w:rPr>
      <w:rFonts w:ascii="Tahoma" w:hAnsi="Tahoma" w:cs="Tahoma"/>
      <w:sz w:val="16"/>
      <w:szCs w:val="16"/>
    </w:rPr>
  </w:style>
  <w:style w:type="character" w:customStyle="1" w:styleId="af7">
    <w:name w:val="Текст выноски Знак"/>
    <w:basedOn w:val="a8"/>
    <w:link w:val="af6"/>
    <w:uiPriority w:val="99"/>
    <w:qFormat/>
    <w:locked/>
    <w:rsid w:val="005B7E5A"/>
    <w:rPr>
      <w:rFonts w:ascii="Tahoma" w:hAnsi="Tahoma" w:cs="Tahoma"/>
      <w:sz w:val="16"/>
      <w:szCs w:val="16"/>
    </w:rPr>
  </w:style>
  <w:style w:type="paragraph" w:styleId="af8">
    <w:name w:val="List Paragraph"/>
    <w:basedOn w:val="a7"/>
    <w:uiPriority w:val="1"/>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9">
    <w:name w:val="Заголовок"/>
    <w:basedOn w:val="a7"/>
    <w:next w:val="af"/>
    <w:link w:val="afa"/>
    <w:qFormat/>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7"/>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7"/>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7"/>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7"/>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b">
    <w:name w:val="Содержимое таблицы"/>
    <w:basedOn w:val="a7"/>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c">
    <w:name w:val="Заголовок таблицы"/>
    <w:basedOn w:val="afb"/>
    <w:rsid w:val="005B7E5A"/>
    <w:pPr>
      <w:jc w:val="center"/>
    </w:pPr>
    <w:rPr>
      <w:b/>
      <w:bCs/>
    </w:rPr>
  </w:style>
  <w:style w:type="paragraph" w:customStyle="1" w:styleId="afd">
    <w:name w:val="Знак Знак Знак Знак Знак Знак"/>
    <w:basedOn w:val="a7"/>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7"/>
    <w:next w:val="a7"/>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7"/>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7"/>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7"/>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e">
    <w:name w:val="Table Grid"/>
    <w:basedOn w:val="a9"/>
    <w:uiPriority w:val="59"/>
    <w:qFormat/>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caption"/>
    <w:basedOn w:val="a7"/>
    <w:next w:val="a7"/>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f0">
    <w:name w:val="No Spacing"/>
    <w:uiPriority w:val="1"/>
    <w:qFormat/>
    <w:rsid w:val="005B7E5A"/>
    <w:rPr>
      <w:rFonts w:eastAsia="Times New Roman" w:cs="Calibri"/>
    </w:rPr>
  </w:style>
  <w:style w:type="paragraph" w:customStyle="1" w:styleId="1b">
    <w:name w:val="1"/>
    <w:basedOn w:val="a7"/>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7"/>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7"/>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7"/>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1">
    <w:name w:val="footer"/>
    <w:basedOn w:val="a7"/>
    <w:link w:val="aff2"/>
    <w:qFormat/>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2">
    <w:name w:val="Нижний колонтитул Знак"/>
    <w:basedOn w:val="a8"/>
    <w:link w:val="aff1"/>
    <w:qFormat/>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3">
    <w:name w:val="Знак"/>
    <w:basedOn w:val="a7"/>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4">
    <w:name w:val="СТАТЬЯ"/>
    <w:basedOn w:val="a7"/>
    <w:link w:val="aff5"/>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6">
    <w:name w:val="ТЕКСТ"/>
    <w:basedOn w:val="a7"/>
    <w:link w:val="aff7"/>
    <w:uiPriority w:val="99"/>
    <w:rsid w:val="005B7E5A"/>
    <w:pPr>
      <w:spacing w:after="0" w:line="240" w:lineRule="auto"/>
      <w:ind w:firstLine="709"/>
      <w:jc w:val="both"/>
    </w:pPr>
    <w:rPr>
      <w:rFonts w:cs="Times New Roman"/>
      <w:sz w:val="20"/>
      <w:szCs w:val="20"/>
      <w:lang w:eastAsia="ru-RU"/>
    </w:rPr>
  </w:style>
  <w:style w:type="character" w:customStyle="1" w:styleId="aff5">
    <w:name w:val="СТАТЬЯ Знак"/>
    <w:link w:val="aff4"/>
    <w:uiPriority w:val="99"/>
    <w:locked/>
    <w:rsid w:val="005B7E5A"/>
    <w:rPr>
      <w:rFonts w:ascii="Times New Roman" w:hAnsi="Times New Roman" w:cs="Times New Roman"/>
      <w:b/>
      <w:bCs/>
      <w:sz w:val="20"/>
      <w:szCs w:val="20"/>
    </w:rPr>
  </w:style>
  <w:style w:type="character" w:customStyle="1" w:styleId="aff7">
    <w:name w:val="ТЕКСТ Знак"/>
    <w:link w:val="aff6"/>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8"/>
    <w:uiPriority w:val="99"/>
    <w:rsid w:val="005B7E5A"/>
    <w:rPr>
      <w:rFonts w:ascii="Arial" w:hAnsi="Arial" w:cs="Arial"/>
      <w:color w:val="0000FF"/>
      <w:sz w:val="24"/>
      <w:szCs w:val="24"/>
      <w:u w:val="none"/>
    </w:rPr>
  </w:style>
  <w:style w:type="paragraph" w:styleId="aff8">
    <w:name w:val="annotation text"/>
    <w:aliases w:val="!Равноширинный текст документа"/>
    <w:basedOn w:val="a7"/>
    <w:link w:val="aff9"/>
    <w:uiPriority w:val="99"/>
    <w:rsid w:val="005B7E5A"/>
    <w:pPr>
      <w:spacing w:after="0" w:line="240" w:lineRule="auto"/>
      <w:ind w:firstLine="567"/>
      <w:jc w:val="both"/>
    </w:pPr>
    <w:rPr>
      <w:rFonts w:ascii="Courier" w:eastAsia="Times New Roman" w:hAnsi="Courier" w:cs="Courier"/>
      <w:lang w:eastAsia="ru-RU"/>
    </w:rPr>
  </w:style>
  <w:style w:type="character" w:customStyle="1" w:styleId="aff9">
    <w:name w:val="Текст примечания Знак"/>
    <w:aliases w:val="!Равноширинный текст документа Знак"/>
    <w:basedOn w:val="a8"/>
    <w:link w:val="aff8"/>
    <w:uiPriority w:val="99"/>
    <w:locked/>
    <w:rsid w:val="005B7E5A"/>
    <w:rPr>
      <w:rFonts w:ascii="Courier" w:hAnsi="Courier" w:cs="Courier"/>
      <w:lang w:eastAsia="ru-RU"/>
    </w:rPr>
  </w:style>
  <w:style w:type="paragraph" w:customStyle="1" w:styleId="Title">
    <w:name w:val="Title!Название НПА"/>
    <w:basedOn w:val="a7"/>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7"/>
    <w:uiPriority w:val="99"/>
    <w:rsid w:val="005B7E5A"/>
    <w:rPr>
      <w:sz w:val="28"/>
      <w:szCs w:val="28"/>
    </w:rPr>
  </w:style>
  <w:style w:type="paragraph" w:customStyle="1" w:styleId="1c">
    <w:name w:val="Абзац списка1"/>
    <w:basedOn w:val="a7"/>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8"/>
    <w:uiPriority w:val="99"/>
    <w:rsid w:val="005B7E5A"/>
    <w:rPr>
      <w:rFonts w:ascii="Cambria" w:hAnsi="Cambria" w:cs="Cambria"/>
      <w:color w:val="auto"/>
      <w:spacing w:val="5"/>
      <w:kern w:val="28"/>
      <w:sz w:val="52"/>
      <w:szCs w:val="52"/>
    </w:rPr>
  </w:style>
  <w:style w:type="paragraph" w:styleId="affa">
    <w:name w:val="Normal (Web)"/>
    <w:aliases w:val="Обычный (Web),Обычный (веб)1,Обычный (веб) Знак Знак,Обычный (Web) Знак Знак Знак"/>
    <w:basedOn w:val="a7"/>
    <w:link w:val="affb"/>
    <w:uiPriority w:val="99"/>
    <w:qFormat/>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a"/>
    <w:uiPriority w:val="99"/>
    <w:semiHidden/>
    <w:unhideWhenUsed/>
    <w:rsid w:val="00B70B80"/>
  </w:style>
  <w:style w:type="paragraph" w:customStyle="1" w:styleId="25">
    <w:name w:val="Абзац списка2"/>
    <w:basedOn w:val="a7"/>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a"/>
    <w:uiPriority w:val="99"/>
    <w:semiHidden/>
    <w:unhideWhenUsed/>
    <w:rsid w:val="00507A05"/>
  </w:style>
  <w:style w:type="table" w:customStyle="1" w:styleId="1f">
    <w:name w:val="Сетка таблицы1"/>
    <w:basedOn w:val="a9"/>
    <w:next w:val="afe"/>
    <w:uiPriority w:val="59"/>
    <w:qFormat/>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a"/>
    <w:uiPriority w:val="99"/>
    <w:semiHidden/>
    <w:unhideWhenUsed/>
    <w:rsid w:val="00507A05"/>
  </w:style>
  <w:style w:type="numbering" w:customStyle="1" w:styleId="210">
    <w:name w:val="Нет списка21"/>
    <w:next w:val="aa"/>
    <w:uiPriority w:val="99"/>
    <w:semiHidden/>
    <w:unhideWhenUsed/>
    <w:rsid w:val="00507A05"/>
  </w:style>
  <w:style w:type="character" w:customStyle="1" w:styleId="60">
    <w:name w:val="Заголовок 6 Знак"/>
    <w:aliases w:val="H6 Знак"/>
    <w:basedOn w:val="a8"/>
    <w:link w:val="6"/>
    <w:rsid w:val="009C01A4"/>
    <w:rPr>
      <w:rFonts w:ascii="Times New Roman" w:eastAsia="Times New Roman" w:hAnsi="Times New Roman"/>
      <w:b/>
      <w:bCs/>
      <w:sz w:val="28"/>
      <w:szCs w:val="24"/>
    </w:rPr>
  </w:style>
  <w:style w:type="character" w:customStyle="1" w:styleId="80">
    <w:name w:val="Заголовок 8 Знак"/>
    <w:basedOn w:val="a8"/>
    <w:link w:val="8"/>
    <w:rsid w:val="009C01A4"/>
    <w:rPr>
      <w:rFonts w:ascii="PetersburgCTT" w:eastAsia="Times New Roman" w:hAnsi="PetersburgCTT"/>
      <w:i/>
      <w:szCs w:val="24"/>
      <w:lang w:eastAsia="en-US"/>
    </w:rPr>
  </w:style>
  <w:style w:type="character" w:customStyle="1" w:styleId="HTML0">
    <w:name w:val="Стандартный HTML Знак"/>
    <w:basedOn w:val="a8"/>
    <w:link w:val="HTML1"/>
    <w:rsid w:val="009C01A4"/>
    <w:rPr>
      <w:rFonts w:ascii="Courier New" w:eastAsia="Times New Roman" w:hAnsi="Courier New"/>
      <w:sz w:val="16"/>
      <w:szCs w:val="16"/>
      <w:lang w:eastAsia="ar-SA"/>
    </w:rPr>
  </w:style>
  <w:style w:type="paragraph" w:styleId="HTML1">
    <w:name w:val="HTML Preformatted"/>
    <w:basedOn w:val="a7"/>
    <w:link w:val="HTML0"/>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8"/>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c"/>
    <w:locked/>
    <w:rsid w:val="009C01A4"/>
    <w:rPr>
      <w:rFonts w:asciiTheme="minorHAnsi" w:eastAsiaTheme="minorHAnsi" w:hAnsiTheme="minorHAnsi" w:cstheme="minorBidi"/>
      <w:lang w:eastAsia="en-US"/>
    </w:rPr>
  </w:style>
  <w:style w:type="paragraph" w:styleId="af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7"/>
    <w:link w:val="1f0"/>
    <w:uiPriority w:val="99"/>
    <w:unhideWhenUsed/>
    <w:qFormat/>
    <w:locked/>
    <w:rsid w:val="009C01A4"/>
    <w:pPr>
      <w:spacing w:after="0" w:line="240" w:lineRule="auto"/>
    </w:pPr>
    <w:rPr>
      <w:rFonts w:asciiTheme="minorHAnsi" w:eastAsiaTheme="minorHAnsi" w:hAnsiTheme="minorHAnsi" w:cstheme="minorBidi"/>
    </w:rPr>
  </w:style>
  <w:style w:type="character" w:customStyle="1" w:styleId="affd">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8"/>
    <w:uiPriority w:val="99"/>
    <w:qFormat/>
    <w:rsid w:val="009C01A4"/>
    <w:rPr>
      <w:rFonts w:cs="Calibri"/>
      <w:sz w:val="20"/>
      <w:szCs w:val="20"/>
      <w:lang w:eastAsia="en-US"/>
    </w:rPr>
  </w:style>
  <w:style w:type="character" w:customStyle="1" w:styleId="affe">
    <w:name w:val="Текст концевой сноски Знак"/>
    <w:basedOn w:val="a8"/>
    <w:link w:val="afff"/>
    <w:uiPriority w:val="99"/>
    <w:rsid w:val="009C01A4"/>
    <w:rPr>
      <w:rFonts w:ascii="Times New Roman" w:eastAsia="Times New Roman" w:hAnsi="Times New Roman"/>
      <w:sz w:val="20"/>
      <w:szCs w:val="20"/>
    </w:rPr>
  </w:style>
  <w:style w:type="paragraph" w:styleId="afff">
    <w:name w:val="endnote text"/>
    <w:basedOn w:val="a7"/>
    <w:link w:val="affe"/>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8"/>
    <w:uiPriority w:val="99"/>
    <w:semiHidden/>
    <w:rsid w:val="009C01A4"/>
    <w:rPr>
      <w:rFonts w:cs="Calibri"/>
      <w:sz w:val="20"/>
      <w:szCs w:val="20"/>
      <w:lang w:eastAsia="en-US"/>
    </w:rPr>
  </w:style>
  <w:style w:type="paragraph" w:styleId="afff0">
    <w:name w:val="Subtitle"/>
    <w:basedOn w:val="a7"/>
    <w:link w:val="afff1"/>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1">
    <w:name w:val="Подзаголовок Знак"/>
    <w:basedOn w:val="a8"/>
    <w:link w:val="afff0"/>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8"/>
    <w:link w:val="28"/>
    <w:rsid w:val="009C01A4"/>
    <w:rPr>
      <w:rFonts w:ascii="Times New Roman" w:eastAsia="Times New Roman" w:hAnsi="Times New Roman"/>
      <w:sz w:val="28"/>
      <w:szCs w:val="24"/>
    </w:rPr>
  </w:style>
  <w:style w:type="paragraph" w:styleId="28">
    <w:name w:val="Body Text 2"/>
    <w:aliases w:val="Знак6"/>
    <w:basedOn w:val="a7"/>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8"/>
    <w:rsid w:val="009C01A4"/>
    <w:rPr>
      <w:rFonts w:cs="Calibri"/>
      <w:lang w:eastAsia="en-US"/>
    </w:rPr>
  </w:style>
  <w:style w:type="character" w:customStyle="1" w:styleId="29">
    <w:name w:val="Основной текст с отступом 2 Знак"/>
    <w:basedOn w:val="a8"/>
    <w:link w:val="2a"/>
    <w:rsid w:val="009C01A4"/>
    <w:rPr>
      <w:rFonts w:ascii="Times New Roman" w:eastAsia="Times New Roman" w:hAnsi="Times New Roman"/>
      <w:sz w:val="28"/>
      <w:szCs w:val="20"/>
    </w:rPr>
  </w:style>
  <w:style w:type="paragraph" w:styleId="2a">
    <w:name w:val="Body Text Indent 2"/>
    <w:basedOn w:val="a7"/>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8"/>
    <w:rsid w:val="009C01A4"/>
    <w:rPr>
      <w:rFonts w:cs="Calibri"/>
      <w:lang w:eastAsia="en-US"/>
    </w:rPr>
  </w:style>
  <w:style w:type="character" w:customStyle="1" w:styleId="36">
    <w:name w:val="Основной текст с отступом 3 Знак"/>
    <w:basedOn w:val="a8"/>
    <w:link w:val="37"/>
    <w:rsid w:val="009C01A4"/>
    <w:rPr>
      <w:rFonts w:ascii="Times New Roman" w:eastAsia="Times New Roman" w:hAnsi="Times New Roman"/>
      <w:sz w:val="28"/>
      <w:szCs w:val="24"/>
      <w:lang w:val="en-US"/>
    </w:rPr>
  </w:style>
  <w:style w:type="paragraph" w:styleId="37">
    <w:name w:val="Body Text Indent 3"/>
    <w:basedOn w:val="a7"/>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8"/>
    <w:rsid w:val="009C01A4"/>
    <w:rPr>
      <w:rFonts w:cs="Calibri"/>
      <w:sz w:val="16"/>
      <w:szCs w:val="16"/>
      <w:lang w:eastAsia="en-US"/>
    </w:rPr>
  </w:style>
  <w:style w:type="character" w:customStyle="1" w:styleId="afff2">
    <w:name w:val="Схема документа Знак"/>
    <w:basedOn w:val="a8"/>
    <w:link w:val="afff3"/>
    <w:rsid w:val="009C01A4"/>
    <w:rPr>
      <w:rFonts w:ascii="Tahoma" w:eastAsia="Times New Roman" w:hAnsi="Tahoma"/>
      <w:sz w:val="16"/>
      <w:szCs w:val="16"/>
    </w:rPr>
  </w:style>
  <w:style w:type="paragraph" w:styleId="afff3">
    <w:name w:val="Document Map"/>
    <w:basedOn w:val="a7"/>
    <w:link w:val="afff2"/>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8"/>
    <w:uiPriority w:val="99"/>
    <w:semiHidden/>
    <w:rsid w:val="009C01A4"/>
    <w:rPr>
      <w:rFonts w:ascii="Tahoma" w:hAnsi="Tahoma" w:cs="Tahoma"/>
      <w:sz w:val="16"/>
      <w:szCs w:val="16"/>
      <w:lang w:eastAsia="en-US"/>
    </w:rPr>
  </w:style>
  <w:style w:type="character" w:customStyle="1" w:styleId="afff4">
    <w:name w:val="Текст Знак"/>
    <w:aliases w:val="Знак Знак1 Знак"/>
    <w:basedOn w:val="a8"/>
    <w:link w:val="afff5"/>
    <w:rsid w:val="009C01A4"/>
    <w:rPr>
      <w:rFonts w:ascii="Courier New" w:eastAsia="Times New Roman" w:hAnsi="Courier New" w:cs="Courier New"/>
      <w:sz w:val="20"/>
      <w:szCs w:val="20"/>
    </w:rPr>
  </w:style>
  <w:style w:type="paragraph" w:styleId="afff5">
    <w:name w:val="Plain Text"/>
    <w:aliases w:val="Знак Знак1"/>
    <w:basedOn w:val="a7"/>
    <w:link w:val="afff4"/>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8"/>
    <w:uiPriority w:val="99"/>
    <w:rsid w:val="009C01A4"/>
    <w:rPr>
      <w:rFonts w:ascii="Consolas" w:hAnsi="Consolas" w:cs="Consolas"/>
      <w:sz w:val="21"/>
      <w:szCs w:val="21"/>
      <w:lang w:eastAsia="en-US"/>
    </w:rPr>
  </w:style>
  <w:style w:type="character" w:customStyle="1" w:styleId="afff6">
    <w:name w:val="Тема примечания Знак"/>
    <w:basedOn w:val="aff9"/>
    <w:link w:val="afff7"/>
    <w:rsid w:val="009C01A4"/>
    <w:rPr>
      <w:rFonts w:ascii="Times New Roman" w:eastAsia="Times New Roman" w:hAnsi="Times New Roman" w:cs="Courier"/>
      <w:b/>
      <w:bCs/>
      <w:sz w:val="20"/>
      <w:szCs w:val="20"/>
      <w:lang w:eastAsia="ru-RU"/>
    </w:rPr>
  </w:style>
  <w:style w:type="paragraph" w:styleId="afff7">
    <w:name w:val="annotation subject"/>
    <w:basedOn w:val="aff8"/>
    <w:next w:val="aff8"/>
    <w:link w:val="afff6"/>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9"/>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7"/>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8">
    <w:name w:val="Таблицы (моноширинный)"/>
    <w:basedOn w:val="a7"/>
    <w:next w:val="a7"/>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7"/>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7"/>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7"/>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7"/>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9">
    <w:name w:val="подпись к объекту"/>
    <w:basedOn w:val="a7"/>
    <w:next w:val="a7"/>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7"/>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7"/>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7"/>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7"/>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7"/>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7"/>
    <w:rsid w:val="009C01A4"/>
    <w:pPr>
      <w:spacing w:after="160" w:line="240" w:lineRule="exact"/>
    </w:pPr>
    <w:rPr>
      <w:rFonts w:ascii="Verdana" w:eastAsia="Times New Roman" w:hAnsi="Verdana" w:cs="Times New Roman"/>
      <w:sz w:val="24"/>
      <w:szCs w:val="24"/>
      <w:lang w:val="en-US"/>
    </w:rPr>
  </w:style>
  <w:style w:type="paragraph" w:customStyle="1" w:styleId="afffa">
    <w:name w:val="Знак Знак Знак Знак"/>
    <w:basedOn w:val="a7"/>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7"/>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7"/>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b">
    <w:name w:val="Знак Знак Знак Знак Знак Знак Знак Знак Знак Знак"/>
    <w:basedOn w:val="a7"/>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7"/>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7"/>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7"/>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7"/>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c">
    <w:name w:val="Скобки буквы"/>
    <w:basedOn w:val="a7"/>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d">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e">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f">
    <w:name w:val="Нормальный (таблица)"/>
    <w:basedOn w:val="a7"/>
    <w:next w:val="a7"/>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Прижатый влево"/>
    <w:basedOn w:val="a7"/>
    <w:next w:val="a7"/>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7"/>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7"/>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1">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9"/>
    <w:next w:val="afe"/>
    <w:uiPriority w:val="59"/>
    <w:qFormat/>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e"/>
    <w:uiPriority w:val="59"/>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7"/>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b">
    <w:name w:val="Обычный (веб) Знак"/>
    <w:aliases w:val="Обычный (Web) Знак,Обычный (веб)1 Знак,Обычный (веб) Знак Знак Знак,Обычный (Web) Знак Знак Знак Знак"/>
    <w:link w:val="affa"/>
    <w:rsid w:val="00865F2A"/>
    <w:rPr>
      <w:rFonts w:ascii="Times New Roman" w:eastAsia="Times New Roman" w:hAnsi="Times New Roman"/>
      <w:sz w:val="24"/>
      <w:szCs w:val="24"/>
    </w:rPr>
  </w:style>
  <w:style w:type="character" w:styleId="affff2">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3">
    <w:name w:val="Знак Знак"/>
    <w:basedOn w:val="a7"/>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9"/>
    <w:next w:val="afe"/>
    <w:uiPriority w:val="59"/>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9"/>
    <w:next w:val="afe"/>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9"/>
    <w:next w:val="afe"/>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9"/>
    <w:next w:val="afe"/>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w:basedOn w:val="a7"/>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7"/>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6">
    <w:name w:val="Знак Знак"/>
    <w:basedOn w:val="a7"/>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7">
    <w:name w:val="Знак Знак"/>
    <w:basedOn w:val="a7"/>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a"/>
    <w:uiPriority w:val="99"/>
    <w:semiHidden/>
    <w:unhideWhenUsed/>
    <w:rsid w:val="00C52DCF"/>
  </w:style>
  <w:style w:type="table" w:customStyle="1" w:styleId="81">
    <w:name w:val="Сетка таблицы8"/>
    <w:basedOn w:val="a9"/>
    <w:next w:val="afe"/>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a"/>
    <w:uiPriority w:val="99"/>
    <w:semiHidden/>
    <w:unhideWhenUsed/>
    <w:rsid w:val="00C52DCF"/>
  </w:style>
  <w:style w:type="numbering" w:customStyle="1" w:styleId="220">
    <w:name w:val="Нет списка22"/>
    <w:next w:val="aa"/>
    <w:uiPriority w:val="99"/>
    <w:semiHidden/>
    <w:unhideWhenUsed/>
    <w:rsid w:val="00C52DCF"/>
  </w:style>
  <w:style w:type="table" w:customStyle="1" w:styleId="112">
    <w:name w:val="Сетка таблицы11"/>
    <w:basedOn w:val="a9"/>
    <w:next w:val="afe"/>
    <w:qFormat/>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unhideWhenUsed/>
    <w:rsid w:val="00C52DCF"/>
  </w:style>
  <w:style w:type="numbering" w:customStyle="1" w:styleId="2110">
    <w:name w:val="Нет списка211"/>
    <w:next w:val="aa"/>
    <w:uiPriority w:val="99"/>
    <w:semiHidden/>
    <w:unhideWhenUsed/>
    <w:rsid w:val="00C52DCF"/>
  </w:style>
  <w:style w:type="table" w:customStyle="1" w:styleId="214">
    <w:name w:val="Сетка таблицы21"/>
    <w:basedOn w:val="a9"/>
    <w:next w:val="afe"/>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e"/>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e"/>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8"/>
    <w:rsid w:val="00C52DCF"/>
  </w:style>
  <w:style w:type="paragraph" w:customStyle="1" w:styleId="listparagraph">
    <w:name w:val="listparagraph"/>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7"/>
    <w:next w:val="a7"/>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8">
    <w:name w:val="footnote reference"/>
    <w:uiPriority w:val="99"/>
    <w:qFormat/>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9">
    <w:name w:val="Подпись письма"/>
    <w:basedOn w:val="a7"/>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7"/>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7"/>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7"/>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7"/>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7"/>
    <w:next w:val="a7"/>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a">
    <w:name w:val="page number"/>
    <w:uiPriority w:val="99"/>
    <w:qFormat/>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7"/>
    <w:link w:val="affffb"/>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b">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7"/>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7"/>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c">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rsid w:val="00C52DCF"/>
    <w:rPr>
      <w:b/>
      <w:kern w:val="28"/>
      <w:sz w:val="36"/>
      <w:lang w:val="ru-RU" w:eastAsia="ru-RU"/>
    </w:rPr>
  </w:style>
  <w:style w:type="paragraph" w:customStyle="1" w:styleId="PlainText1">
    <w:name w:val="Plain Text1"/>
    <w:basedOn w:val="a7"/>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1"/>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7"/>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rsid w:val="00C52DCF"/>
    <w:pPr>
      <w:widowControl w:val="0"/>
      <w:autoSpaceDE w:val="0"/>
      <w:autoSpaceDN w:val="0"/>
      <w:adjustRightInd w:val="0"/>
      <w:spacing w:before="120"/>
      <w:ind w:left="400" w:hanging="420"/>
    </w:pPr>
    <w:rPr>
      <w:rFonts w:ascii="Times New Roman" w:hAnsi="Times New Roman"/>
    </w:rPr>
  </w:style>
  <w:style w:type="paragraph" w:customStyle="1" w:styleId="affffd">
    <w:name w:val="Пункт"/>
    <w:basedOn w:val="a7"/>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e">
    <w:name w:val="Знак Знак Знак 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rsid w:val="00C52DCF"/>
    <w:rPr>
      <w:rFonts w:ascii="Arial" w:hAnsi="Arial"/>
    </w:rPr>
  </w:style>
  <w:style w:type="paragraph" w:customStyle="1" w:styleId="Style3">
    <w:name w:val="Style3"/>
    <w:basedOn w:val="a7"/>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7"/>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7"/>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7"/>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7"/>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7"/>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7"/>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7"/>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7"/>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7"/>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7"/>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7"/>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f">
    <w:name w:val="Знак Знак Знак"/>
    <w:aliases w:val="Знак Знак Знак1"/>
    <w:uiPriority w:val="99"/>
    <w:locked/>
    <w:rsid w:val="00C52DCF"/>
    <w:rPr>
      <w:sz w:val="24"/>
      <w:lang w:val="ru-RU" w:eastAsia="ru-RU"/>
    </w:rPr>
  </w:style>
  <w:style w:type="character" w:customStyle="1" w:styleId="72">
    <w:name w:val="Знак Знак7"/>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7"/>
    <w:uiPriority w:val="99"/>
    <w:rsid w:val="00C52DCF"/>
    <w:pPr>
      <w:ind w:left="720"/>
    </w:pPr>
    <w:rPr>
      <w:rFonts w:eastAsia="Times New Roman"/>
    </w:rPr>
  </w:style>
  <w:style w:type="paragraph" w:customStyle="1" w:styleId="xl22">
    <w:name w:val="xl22"/>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7"/>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7"/>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7"/>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7"/>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7"/>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7"/>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7"/>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7"/>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7"/>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7"/>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7"/>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7"/>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7"/>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7"/>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7"/>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7"/>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7"/>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f0">
    <w:name w:val="Заголовок статьи"/>
    <w:basedOn w:val="a7"/>
    <w:next w:val="a7"/>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7"/>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1">
    <w:name w:val="Block Text"/>
    <w:basedOn w:val="a7"/>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2">
    <w:name w:val="Ïóíêò"/>
    <w:basedOn w:val="a7"/>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7"/>
    <w:next w:val="a7"/>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3">
    <w:name w:val="Òàáëèöà òåêñò"/>
    <w:basedOn w:val="a7"/>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7"/>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7"/>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4">
    <w:name w:val="Знак Знак Знак Знак Знак Знак Знак 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5">
    <w:name w:val="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6">
    <w:name w:val="Таблица шапка"/>
    <w:basedOn w:val="a7"/>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7">
    <w:name w:val="Таблица текст"/>
    <w:basedOn w:val="a7"/>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8">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uiPriority w:val="99"/>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7"/>
    <w:next w:val="a7"/>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7"/>
    <w:next w:val="a7"/>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7"/>
    <w:next w:val="a7"/>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7"/>
    <w:next w:val="a7"/>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7"/>
    <w:next w:val="a7"/>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7"/>
    <w:next w:val="a7"/>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7"/>
    <w:next w:val="a7"/>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7"/>
    <w:next w:val="a7"/>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7"/>
    <w:next w:val="a7"/>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9">
    <w:name w:val="index heading"/>
    <w:basedOn w:val="a7"/>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7"/>
    <w:next w:val="a7"/>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7"/>
    <w:next w:val="a7"/>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7"/>
    <w:next w:val="a7"/>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7"/>
    <w:next w:val="a7"/>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7"/>
    <w:next w:val="a7"/>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7"/>
    <w:next w:val="a7"/>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7"/>
    <w:next w:val="a7"/>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7"/>
    <w:next w:val="a7"/>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7"/>
    <w:next w:val="a7"/>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a">
    <w:name w:val="List Number"/>
    <w:basedOn w:val="a7"/>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7"/>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7"/>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b">
    <w:name w:val="список с точками"/>
    <w:basedOn w:val="a7"/>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7"/>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7"/>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7"/>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7"/>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7"/>
    <w:next w:val="a7"/>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c">
    <w:name w:val="Основной текст с отступом.Основной текст без отступа.текст"/>
    <w:basedOn w:val="a7"/>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7"/>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d">
    <w:name w:val="Мой стиль Знак"/>
    <w:basedOn w:val="a7"/>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1"/>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7"/>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a"/>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locked/>
    <w:rsid w:val="00C52DCF"/>
    <w:rPr>
      <w:rFonts w:ascii="Arial" w:hAnsi="Arial"/>
      <w:sz w:val="32"/>
      <w:lang w:val="ru-RU" w:eastAsia="ru-RU"/>
    </w:rPr>
  </w:style>
  <w:style w:type="paragraph" w:customStyle="1" w:styleId="1ff8">
    <w:name w:val="Знак Знак Знак1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e">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f">
    <w:name w:val="Normal Indent"/>
    <w:basedOn w:val="a7"/>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7"/>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7"/>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7"/>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f0">
    <w:name w:val="Шапка таблицы"/>
    <w:basedOn w:val="a7"/>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1">
    <w:name w:val="Обычный (тбл) Знак"/>
    <w:link w:val="affffff2"/>
    <w:uiPriority w:val="99"/>
    <w:locked/>
    <w:rsid w:val="00C52DCF"/>
    <w:rPr>
      <w:sz w:val="18"/>
    </w:rPr>
  </w:style>
  <w:style w:type="paragraph" w:customStyle="1" w:styleId="affffff2">
    <w:name w:val="Обычный (тбл)"/>
    <w:basedOn w:val="a7"/>
    <w:link w:val="affffff1"/>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7"/>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7"/>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7"/>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7"/>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7"/>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7"/>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7"/>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f"/>
    <w:uiPriority w:val="99"/>
    <w:rsid w:val="00C52DCF"/>
    <w:pPr>
      <w:widowControl/>
      <w:numPr>
        <w:numId w:val="11"/>
      </w:numPr>
      <w:spacing w:after="120"/>
    </w:pPr>
    <w:rPr>
      <w:sz w:val="24"/>
      <w:szCs w:val="20"/>
    </w:rPr>
  </w:style>
  <w:style w:type="paragraph" w:customStyle="1" w:styleId="List-1">
    <w:name w:val="List-1"/>
    <w:basedOn w:val="af"/>
    <w:uiPriority w:val="99"/>
    <w:rsid w:val="00C52DCF"/>
    <w:pPr>
      <w:widowControl/>
      <w:numPr>
        <w:numId w:val="12"/>
      </w:numPr>
      <w:spacing w:after="120"/>
    </w:pPr>
    <w:rPr>
      <w:sz w:val="24"/>
      <w:szCs w:val="20"/>
    </w:rPr>
  </w:style>
  <w:style w:type="paragraph" w:customStyle="1" w:styleId="2f5">
    <w:name w:val="Текст2"/>
    <w:basedOn w:val="a7"/>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7"/>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7"/>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7"/>
    <w:next w:val="a7"/>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7"/>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3">
    <w:name w:val="Название таблицы"/>
    <w:basedOn w:val="a7"/>
    <w:next w:val="a7"/>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7"/>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4">
    <w:name w:val="Обычный сверху Знак"/>
    <w:link w:val="affffff5"/>
    <w:uiPriority w:val="99"/>
    <w:locked/>
    <w:rsid w:val="00C52DCF"/>
    <w:rPr>
      <w:lang w:eastAsia="ar-SA"/>
    </w:rPr>
  </w:style>
  <w:style w:type="paragraph" w:customStyle="1" w:styleId="affffff5">
    <w:name w:val="Обычный сверху"/>
    <w:basedOn w:val="a7"/>
    <w:next w:val="a7"/>
    <w:link w:val="affffff4"/>
    <w:uiPriority w:val="99"/>
    <w:rsid w:val="00C52DCF"/>
    <w:pPr>
      <w:keepNext/>
      <w:tabs>
        <w:tab w:val="left" w:pos="708"/>
      </w:tabs>
      <w:suppressAutoHyphens/>
      <w:spacing w:before="113" w:after="198"/>
      <w:jc w:val="both"/>
    </w:pPr>
    <w:rPr>
      <w:rFonts w:cs="Times New Roman"/>
      <w:lang w:eastAsia="ar-SA"/>
    </w:rPr>
  </w:style>
  <w:style w:type="paragraph" w:styleId="affffff6">
    <w:name w:val="TOC Heading"/>
    <w:basedOn w:val="15"/>
    <w:next w:val="a7"/>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7">
    <w:name w:val="Термин"/>
    <w:uiPriority w:val="99"/>
    <w:rsid w:val="00C52DCF"/>
    <w:rPr>
      <w:rFonts w:ascii="Times New Roman" w:hAnsi="Times New Roman"/>
      <w:b/>
      <w:i/>
      <w:color w:val="auto"/>
    </w:rPr>
  </w:style>
  <w:style w:type="character" w:customStyle="1" w:styleId="affffff8">
    <w:name w:val="Кнопка (с контуром)"/>
    <w:uiPriority w:val="99"/>
    <w:rsid w:val="00C52DCF"/>
    <w:rPr>
      <w:position w:val="-10"/>
      <w:bdr w:val="single" w:sz="4" w:space="0" w:color="C0C0C0" w:shadow="1" w:frame="1"/>
    </w:rPr>
  </w:style>
  <w:style w:type="character" w:customStyle="1" w:styleId="affffff9">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a">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b">
    <w:name w:val="Знак Знак Знак Знак Знак Знак Знак Знак Знак Знак Знак Знак Знак Знак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rsid w:val="00C52DCF"/>
    <w:rPr>
      <w:rFonts w:ascii="Wingdings" w:hAnsi="Wingdings"/>
      <w:sz w:val="18"/>
    </w:rPr>
  </w:style>
  <w:style w:type="character" w:customStyle="1" w:styleId="WW8Num4z1">
    <w:name w:val="WW8Num4z1"/>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c">
    <w:name w:val="Символ нумерации"/>
    <w:rsid w:val="00C52DCF"/>
  </w:style>
  <w:style w:type="character" w:customStyle="1" w:styleId="affffffd">
    <w:name w:val="Маркеры списка"/>
    <w:uiPriority w:val="99"/>
    <w:rsid w:val="00C52DCF"/>
    <w:rPr>
      <w:rFonts w:ascii="StarSymbol" w:eastAsia="StarSymbol" w:hAnsi="StarSymbol"/>
      <w:sz w:val="18"/>
    </w:rPr>
  </w:style>
  <w:style w:type="character" w:customStyle="1" w:styleId="affffffe">
    <w:name w:val="Символ сноски"/>
    <w:rsid w:val="00C52DCF"/>
  </w:style>
  <w:style w:type="character" w:customStyle="1" w:styleId="1ffd">
    <w:name w:val="Знак сноски1"/>
    <w:uiPriority w:val="99"/>
    <w:rsid w:val="00C52DCF"/>
    <w:rPr>
      <w:vertAlign w:val="superscript"/>
    </w:rPr>
  </w:style>
  <w:style w:type="character" w:customStyle="1" w:styleId="afffffff">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7"/>
    <w:next w:val="af"/>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7"/>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7"/>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7"/>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7"/>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f0">
    <w:name w:val="Содержимое врезки"/>
    <w:basedOn w:val="af"/>
    <w:rsid w:val="00C52DCF"/>
    <w:pPr>
      <w:spacing w:after="120"/>
      <w:jc w:val="left"/>
    </w:pPr>
    <w:rPr>
      <w:rFonts w:eastAsia="Calibri"/>
      <w:kern w:val="1"/>
      <w:sz w:val="20"/>
      <w:szCs w:val="24"/>
    </w:rPr>
  </w:style>
  <w:style w:type="paragraph" w:customStyle="1" w:styleId="afffffff1">
    <w:name w:val="Знак Знак Знак Знак Знак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7"/>
    <w:link w:val="afffffff2"/>
    <w:rsid w:val="00C52DCF"/>
    <w:pPr>
      <w:spacing w:after="0" w:line="240" w:lineRule="auto"/>
    </w:pPr>
    <w:rPr>
      <w:rFonts w:cs="Times New Roman"/>
      <w:sz w:val="20"/>
      <w:szCs w:val="20"/>
      <w:lang w:eastAsia="ru-RU"/>
    </w:rPr>
  </w:style>
  <w:style w:type="paragraph" w:customStyle="1" w:styleId="afffffff3">
    <w:name w:val="Титул"/>
    <w:basedOn w:val="a7"/>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7"/>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7"/>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7"/>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4">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7"/>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5">
    <w:name w:val="Словарная статья"/>
    <w:basedOn w:val="a7"/>
    <w:next w:val="a7"/>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uiPriority w:val="99"/>
    <w:locked/>
    <w:rsid w:val="00C52DCF"/>
    <w:rPr>
      <w:sz w:val="23"/>
      <w:shd w:val="clear" w:color="auto" w:fill="FFFFFF"/>
    </w:rPr>
  </w:style>
  <w:style w:type="paragraph" w:customStyle="1" w:styleId="2fa">
    <w:name w:val="Основной текст (2)"/>
    <w:basedOn w:val="a7"/>
    <w:link w:val="2f9"/>
    <w:uiPriority w:val="9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7"/>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6">
    <w:name w:val="Основной текст_"/>
    <w:link w:val="75"/>
    <w:locked/>
    <w:rsid w:val="00C52DCF"/>
    <w:rPr>
      <w:sz w:val="21"/>
      <w:shd w:val="clear" w:color="auto" w:fill="FFFFFF"/>
    </w:rPr>
  </w:style>
  <w:style w:type="paragraph" w:customStyle="1" w:styleId="75">
    <w:name w:val="Основной текст7"/>
    <w:basedOn w:val="a7"/>
    <w:link w:val="afffffff6"/>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7"/>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7"/>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7"/>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7"/>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7"/>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7"/>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7">
    <w:name w:val="Условия контракта"/>
    <w:basedOn w:val="a7"/>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8">
    <w:name w:val="Тендерные данные"/>
    <w:basedOn w:val="a7"/>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9">
    <w:name w:val="Note Heading"/>
    <w:basedOn w:val="a7"/>
    <w:next w:val="a7"/>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a">
    <w:name w:val="Заголовок записки Знак"/>
    <w:basedOn w:val="a8"/>
    <w:uiPriority w:val="99"/>
    <w:semiHidden/>
    <w:rsid w:val="00C52DCF"/>
    <w:rPr>
      <w:rFonts w:cs="Calibri"/>
      <w:lang w:eastAsia="en-US"/>
    </w:rPr>
  </w:style>
  <w:style w:type="character" w:customStyle="1" w:styleId="2fd">
    <w:name w:val="Заголовок записки Знак2"/>
    <w:link w:val="afffffff9"/>
    <w:uiPriority w:val="99"/>
    <w:locked/>
    <w:rsid w:val="00C52DCF"/>
    <w:rPr>
      <w:rFonts w:ascii="Times New Roman" w:eastAsia="Times New Roman" w:hAnsi="Times New Roman"/>
      <w:sz w:val="24"/>
      <w:szCs w:val="24"/>
    </w:rPr>
  </w:style>
  <w:style w:type="paragraph" w:customStyle="1" w:styleId="afffffffb">
    <w:name w:val="пункт"/>
    <w:basedOn w:val="a7"/>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c">
    <w:name w:val="Знак Знак Знак Знак Знак Знак Знак"/>
    <w:basedOn w:val="a7"/>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7"/>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7"/>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7"/>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8"/>
    <w:link w:val="HTML2"/>
    <w:uiPriority w:val="99"/>
    <w:rsid w:val="00C52DCF"/>
    <w:rPr>
      <w:rFonts w:ascii="Times New Roman" w:eastAsia="Times New Roman" w:hAnsi="Times New Roman"/>
      <w:i/>
      <w:iCs/>
      <w:sz w:val="24"/>
      <w:szCs w:val="24"/>
    </w:rPr>
  </w:style>
  <w:style w:type="paragraph" w:styleId="afffffffd">
    <w:name w:val="envelope address"/>
    <w:basedOn w:val="a7"/>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7"/>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7"/>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7"/>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7"/>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7"/>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e">
    <w:name w:val="Closing"/>
    <w:basedOn w:val="a7"/>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рощание Знак"/>
    <w:basedOn w:val="a8"/>
    <w:link w:val="afffffffe"/>
    <w:uiPriority w:val="99"/>
    <w:rsid w:val="00C52DCF"/>
    <w:rPr>
      <w:rFonts w:ascii="Times New Roman" w:eastAsia="Times New Roman" w:hAnsi="Times New Roman"/>
      <w:sz w:val="24"/>
      <w:szCs w:val="24"/>
    </w:rPr>
  </w:style>
  <w:style w:type="paragraph" w:styleId="affffffff0">
    <w:name w:val="Signature"/>
    <w:basedOn w:val="a7"/>
    <w:link w:val="affffffff1"/>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1">
    <w:name w:val="Подпись Знак"/>
    <w:basedOn w:val="a8"/>
    <w:link w:val="affffffff0"/>
    <w:uiPriority w:val="99"/>
    <w:rsid w:val="00C52DCF"/>
    <w:rPr>
      <w:rFonts w:ascii="Times New Roman" w:eastAsia="Times New Roman" w:hAnsi="Times New Roman"/>
      <w:sz w:val="24"/>
      <w:szCs w:val="24"/>
    </w:rPr>
  </w:style>
  <w:style w:type="paragraph" w:styleId="affffffff2">
    <w:name w:val="List Continue"/>
    <w:basedOn w:val="a7"/>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7"/>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7"/>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7"/>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7"/>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3">
    <w:name w:val="Message Header"/>
    <w:basedOn w:val="a7"/>
    <w:link w:val="affffffff4"/>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4">
    <w:name w:val="Шапка Знак"/>
    <w:basedOn w:val="a8"/>
    <w:link w:val="affffffff3"/>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5">
    <w:name w:val="Salutation"/>
    <w:basedOn w:val="a7"/>
    <w:next w:val="a7"/>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Приветствие Знак"/>
    <w:basedOn w:val="a8"/>
    <w:link w:val="affffffff5"/>
    <w:uiPriority w:val="99"/>
    <w:rsid w:val="00C52DCF"/>
    <w:rPr>
      <w:rFonts w:ascii="Times New Roman" w:eastAsia="Times New Roman" w:hAnsi="Times New Roman"/>
      <w:sz w:val="24"/>
      <w:szCs w:val="24"/>
    </w:rPr>
  </w:style>
  <w:style w:type="paragraph" w:styleId="affffffff7">
    <w:name w:val="Date"/>
    <w:basedOn w:val="a7"/>
    <w:next w:val="a7"/>
    <w:link w:val="affffffff8"/>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8">
    <w:name w:val="Дата Знак"/>
    <w:basedOn w:val="a8"/>
    <w:link w:val="affffffff7"/>
    <w:uiPriority w:val="99"/>
    <w:rsid w:val="00C52DCF"/>
    <w:rPr>
      <w:rFonts w:ascii="Times New Roman" w:eastAsia="Times New Roman" w:hAnsi="Times New Roman"/>
      <w:sz w:val="24"/>
      <w:szCs w:val="24"/>
    </w:rPr>
  </w:style>
  <w:style w:type="paragraph" w:styleId="affffffff9">
    <w:name w:val="Body Text First Indent"/>
    <w:basedOn w:val="af"/>
    <w:link w:val="affffffffa"/>
    <w:uiPriority w:val="99"/>
    <w:locked/>
    <w:rsid w:val="00C52DCF"/>
    <w:pPr>
      <w:widowControl/>
      <w:suppressAutoHyphens w:val="0"/>
      <w:spacing w:after="120"/>
      <w:ind w:firstLine="210"/>
    </w:pPr>
    <w:rPr>
      <w:sz w:val="24"/>
      <w:szCs w:val="24"/>
      <w:lang w:eastAsia="ru-RU"/>
    </w:rPr>
  </w:style>
  <w:style w:type="character" w:customStyle="1" w:styleId="affffffffa">
    <w:name w:val="Красная строка Знак"/>
    <w:basedOn w:val="af0"/>
    <w:link w:val="affffffff9"/>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5"/>
    <w:link w:val="2ff1"/>
    <w:uiPriority w:val="99"/>
    <w:rsid w:val="00C52DCF"/>
    <w:rPr>
      <w:rFonts w:ascii="Times New Roman" w:eastAsia="Times New Roman" w:hAnsi="Times New Roman" w:cs="Times New Roman"/>
      <w:sz w:val="24"/>
      <w:szCs w:val="24"/>
      <w:lang w:eastAsia="ar-SA" w:bidi="ar-SA"/>
    </w:rPr>
  </w:style>
  <w:style w:type="paragraph" w:styleId="affffffffb">
    <w:name w:val="E-mail Signature"/>
    <w:basedOn w:val="a7"/>
    <w:link w:val="affffffffc"/>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c">
    <w:name w:val="Электронная подпись Знак"/>
    <w:basedOn w:val="a8"/>
    <w:link w:val="affffffffb"/>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d">
    <w:name w:val="текст таблицы"/>
    <w:basedOn w:val="a7"/>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7"/>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e">
    <w:name w:val="endnote reference"/>
    <w:uiPriority w:val="99"/>
    <w:locked/>
    <w:rsid w:val="00C52DCF"/>
    <w:rPr>
      <w:rFonts w:cs="Times New Roman"/>
      <w:vertAlign w:val="superscript"/>
    </w:rPr>
  </w:style>
  <w:style w:type="character" w:styleId="afffffffff">
    <w:name w:val="Emphasis"/>
    <w:uiPriority w:val="20"/>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f0"/>
    <w:uiPriority w:val="99"/>
    <w:rsid w:val="00C52DCF"/>
    <w:pPr>
      <w:numPr>
        <w:numId w:val="17"/>
      </w:numPr>
    </w:pPr>
    <w:rPr>
      <w:szCs w:val="24"/>
      <w:lang w:val="en-US"/>
    </w:rPr>
  </w:style>
  <w:style w:type="character" w:customStyle="1" w:styleId="afffffffff0">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7"/>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1">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7"/>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2">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3">
    <w:name w:val="Готовый"/>
    <w:basedOn w:val="a7"/>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7"/>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rsid w:val="00C52DCF"/>
  </w:style>
  <w:style w:type="character" w:customStyle="1" w:styleId="WW8Num20z1">
    <w:name w:val="WW8Num20z1"/>
    <w:uiPriority w:val="99"/>
    <w:rsid w:val="00C52DCF"/>
    <w:rPr>
      <w:b/>
    </w:rPr>
  </w:style>
  <w:style w:type="character" w:customStyle="1" w:styleId="WW8Num21z0">
    <w:name w:val="WW8Num21z0"/>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4">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5">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6">
    <w:name w:val="текст Знак Знак"/>
    <w:uiPriority w:val="99"/>
    <w:locked/>
    <w:rsid w:val="00C52DCF"/>
    <w:rPr>
      <w:sz w:val="24"/>
      <w:lang w:eastAsia="ar-SA" w:bidi="ar-SA"/>
    </w:rPr>
  </w:style>
  <w:style w:type="paragraph" w:customStyle="1" w:styleId="218">
    <w:name w:val="Маркированный список 21"/>
    <w:basedOn w:val="a7"/>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7"/>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7"/>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7"/>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7"/>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7"/>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7"/>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7"/>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7"/>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f"/>
    <w:uiPriority w:val="99"/>
    <w:rsid w:val="00C52DCF"/>
    <w:pPr>
      <w:widowControl/>
      <w:spacing w:after="120"/>
      <w:ind w:firstLine="210"/>
    </w:pPr>
    <w:rPr>
      <w:sz w:val="24"/>
      <w:szCs w:val="20"/>
    </w:rPr>
  </w:style>
  <w:style w:type="paragraph" w:customStyle="1" w:styleId="21a">
    <w:name w:val="Красная строка 21"/>
    <w:basedOn w:val="af4"/>
    <w:uiPriority w:val="99"/>
    <w:rsid w:val="00C52DCF"/>
    <w:pPr>
      <w:ind w:firstLine="210"/>
      <w:jc w:val="both"/>
    </w:pPr>
    <w:rPr>
      <w:szCs w:val="20"/>
    </w:rPr>
  </w:style>
  <w:style w:type="paragraph" w:customStyle="1" w:styleId="1fff7">
    <w:name w:val="Обычный отступ1"/>
    <w:basedOn w:val="a7"/>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7"/>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7"/>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7"/>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7"/>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7"/>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7"/>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7"/>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7"/>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7"/>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7"/>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7"/>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7"/>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7"/>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7">
    <w:name w:val="Таблица заголовок"/>
    <w:basedOn w:val="a7"/>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8">
    <w:name w:val="Пункт Знак"/>
    <w:basedOn w:val="a7"/>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9">
    <w:name w:val="a"/>
    <w:basedOn w:val="a7"/>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a">
    <w:name w:val="Комментарий пользователя"/>
    <w:basedOn w:val="a7"/>
    <w:next w:val="a7"/>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7"/>
    <w:next w:val="a7"/>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7"/>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b">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c">
    <w:name w:val="текст табл"/>
    <w:basedOn w:val="a7"/>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d">
    <w:name w:val="А_обычный"/>
    <w:basedOn w:val="a7"/>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7"/>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7"/>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e">
    <w:name w:val="Абзац Договора"/>
    <w:basedOn w:val="a7"/>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e"/>
    <w:uiPriority w:val="99"/>
    <w:rsid w:val="00C52DCF"/>
    <w:pPr>
      <w:tabs>
        <w:tab w:val="left" w:pos="1778"/>
      </w:tabs>
      <w:ind w:left="709"/>
    </w:pPr>
  </w:style>
  <w:style w:type="paragraph" w:customStyle="1" w:styleId="affffffffff">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7"/>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7"/>
    <w:next w:val="a7"/>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7"/>
    <w:next w:val="a7"/>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7"/>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f0">
    <w:name w:val="Цветовое выделение"/>
    <w:uiPriority w:val="99"/>
    <w:rsid w:val="00C52DCF"/>
    <w:rPr>
      <w:b/>
      <w:color w:val="000080"/>
      <w:sz w:val="20"/>
    </w:rPr>
  </w:style>
  <w:style w:type="character" w:customStyle="1" w:styleId="affffffffff1">
    <w:name w:val="Продолжение ссылки"/>
    <w:uiPriority w:val="99"/>
    <w:rsid w:val="00C52DCF"/>
    <w:rPr>
      <w:b/>
      <w:color w:val="008000"/>
      <w:sz w:val="20"/>
      <w:u w:val="single"/>
    </w:rPr>
  </w:style>
  <w:style w:type="paragraph" w:customStyle="1" w:styleId="signed">
    <w:name w:val="signed"/>
    <w:basedOn w:val="a7"/>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7"/>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7"/>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7"/>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7"/>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7"/>
    <w:next w:val="a7"/>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2">
    <w:name w:val="table of figures"/>
    <w:basedOn w:val="a7"/>
    <w:next w:val="a7"/>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7"/>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7"/>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3">
    <w:name w:val="Комментарий"/>
    <w:basedOn w:val="a7"/>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4">
    <w:name w:val="Часть"/>
    <w:basedOn w:val="a7"/>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5">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6">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7"/>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7"/>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7"/>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7"/>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7"/>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7"/>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7"/>
    <w:uiPriority w:val="99"/>
    <w:semiHidden/>
    <w:rsid w:val="00C52DCF"/>
    <w:pPr>
      <w:ind w:left="720"/>
    </w:pPr>
    <w:rPr>
      <w:rFonts w:eastAsia="Times New Roman"/>
    </w:rPr>
  </w:style>
  <w:style w:type="paragraph" w:customStyle="1" w:styleId="preformat0">
    <w:name w:val="preformat"/>
    <w:basedOn w:val="a7"/>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7"/>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7">
    <w:name w:val="регистрационные поля"/>
    <w:basedOn w:val="a7"/>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2">
    <w:name w:val="Без интервала Знак"/>
    <w:link w:val="1fff"/>
    <w:qFormat/>
    <w:locked/>
    <w:rsid w:val="00C52DCF"/>
    <w:rPr>
      <w:sz w:val="20"/>
      <w:szCs w:val="20"/>
    </w:rPr>
  </w:style>
  <w:style w:type="paragraph" w:customStyle="1" w:styleId="3ff">
    <w:name w:val="3"/>
    <w:basedOn w:val="a7"/>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8">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7"/>
    <w:uiPriority w:val="99"/>
    <w:semiHidden/>
    <w:rsid w:val="00C52DCF"/>
    <w:pPr>
      <w:ind w:left="720"/>
      <w:jc w:val="both"/>
    </w:pPr>
    <w:rPr>
      <w:rFonts w:ascii="Times New Roman" w:eastAsia="Times New Roman" w:hAnsi="Times New Roman" w:cs="Times New Roman"/>
      <w:lang w:eastAsia="ru-RU"/>
    </w:rPr>
  </w:style>
  <w:style w:type="paragraph" w:customStyle="1" w:styleId="affffffffff9">
    <w:name w:val="Примечание"/>
    <w:basedOn w:val="a7"/>
    <w:next w:val="a7"/>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a">
    <w:name w:val="Примечание_текст"/>
    <w:basedOn w:val="a7"/>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b">
    <w:name w:val="Список: маркер Знак"/>
    <w:link w:val="a6"/>
    <w:uiPriority w:val="99"/>
    <w:semiHidden/>
    <w:locked/>
    <w:rsid w:val="00C52DCF"/>
    <w:rPr>
      <w:sz w:val="24"/>
      <w:szCs w:val="24"/>
      <w:lang w:val="en-US"/>
    </w:rPr>
  </w:style>
  <w:style w:type="paragraph" w:customStyle="1" w:styleId="a6">
    <w:name w:val="Список: маркер"/>
    <w:basedOn w:val="a7"/>
    <w:link w:val="affffffffffb"/>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c">
    <w:name w:val="Список: нумерация Знак"/>
    <w:link w:val="a5"/>
    <w:uiPriority w:val="99"/>
    <w:semiHidden/>
    <w:locked/>
    <w:rsid w:val="00C52DCF"/>
    <w:rPr>
      <w:sz w:val="24"/>
      <w:szCs w:val="24"/>
      <w:lang w:val="en-US"/>
    </w:rPr>
  </w:style>
  <w:style w:type="paragraph" w:customStyle="1" w:styleId="a5">
    <w:name w:val="Список: нумерация"/>
    <w:basedOn w:val="a7"/>
    <w:link w:val="affffffffffc"/>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d">
    <w:name w:val="Таблица: текст"/>
    <w:basedOn w:val="a7"/>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e">
    <w:name w:val="Таблица: шапка"/>
    <w:basedOn w:val="a7"/>
    <w:next w:val="affffffffffd"/>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f">
    <w:name w:val="Текст_диплом"/>
    <w:basedOn w:val="af4"/>
    <w:uiPriority w:val="99"/>
    <w:semiHidden/>
    <w:rsid w:val="00C52DCF"/>
    <w:pPr>
      <w:suppressAutoHyphens w:val="0"/>
      <w:spacing w:after="0" w:line="360" w:lineRule="auto"/>
      <w:ind w:left="0" w:firstLine="720"/>
      <w:jc w:val="both"/>
    </w:pPr>
    <w:rPr>
      <w:szCs w:val="20"/>
      <w:lang w:eastAsia="ru-RU"/>
    </w:rPr>
  </w:style>
  <w:style w:type="paragraph" w:customStyle="1" w:styleId="afffffffffff0">
    <w:name w:val="текст_примера"/>
    <w:basedOn w:val="a7"/>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1">
    <w:name w:val="Текст_примечание"/>
    <w:basedOn w:val="af4"/>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2">
    <w:name w:val="Формула:текст"/>
    <w:basedOn w:val="a7"/>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3">
    <w:name w:val="Обычный для таблиц Знак"/>
    <w:link w:val="afffffffffff4"/>
    <w:uiPriority w:val="99"/>
    <w:semiHidden/>
    <w:locked/>
    <w:rsid w:val="00C52DCF"/>
    <w:rPr>
      <w:sz w:val="24"/>
    </w:rPr>
  </w:style>
  <w:style w:type="paragraph" w:customStyle="1" w:styleId="afffffffffff4">
    <w:name w:val="Обычный для таблиц"/>
    <w:basedOn w:val="a7"/>
    <w:link w:val="afffffffffff3"/>
    <w:uiPriority w:val="99"/>
    <w:semiHidden/>
    <w:rsid w:val="00C52DCF"/>
    <w:pPr>
      <w:spacing w:after="0" w:line="360" w:lineRule="auto"/>
      <w:jc w:val="both"/>
    </w:pPr>
    <w:rPr>
      <w:rFonts w:cs="Times New Roman"/>
      <w:sz w:val="24"/>
      <w:lang w:eastAsia="ru-RU"/>
    </w:rPr>
  </w:style>
  <w:style w:type="paragraph" w:customStyle="1" w:styleId="Times12">
    <w:name w:val="Times 12"/>
    <w:basedOn w:val="a7"/>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7"/>
    <w:uiPriority w:val="99"/>
    <w:semiHidden/>
    <w:rsid w:val="00C52DCF"/>
    <w:pPr>
      <w:ind w:left="720"/>
    </w:pPr>
    <w:rPr>
      <w:rFonts w:eastAsia="Times New Roman"/>
      <w:lang w:eastAsia="ru-RU"/>
    </w:rPr>
  </w:style>
  <w:style w:type="paragraph" w:customStyle="1" w:styleId="xl65">
    <w:name w:val="xl65"/>
    <w:basedOn w:val="a7"/>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7"/>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7"/>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7"/>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7"/>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7"/>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7"/>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7"/>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7"/>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7"/>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7"/>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7"/>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7"/>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7"/>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7"/>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7"/>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7"/>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7"/>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5">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7"/>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7"/>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7"/>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7"/>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7"/>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7"/>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7"/>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7"/>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7"/>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7"/>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7"/>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59"/>
    <w:qFormat/>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7"/>
    <w:next w:val="af"/>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7"/>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7"/>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7"/>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a"/>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7"/>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9"/>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6">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7"/>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7"/>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7">
    <w:name w:val="Ðàçäåë"/>
    <w:basedOn w:val="a7"/>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7"/>
    <w:next w:val="a7"/>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8">
    <w:name w:val="Содержание"/>
    <w:basedOn w:val="a7"/>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9">
    <w:name w:val="текст сноски"/>
    <w:basedOn w:val="a7"/>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7"/>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7"/>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7"/>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7"/>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a">
    <w:name w:val="Знак Знак Знак Знак Знак Знак Знак Знак"/>
    <w:basedOn w:val="a7"/>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b">
    <w:name w:val="Знак Знак Знак Знак Знак Знак Знак Знак Знак Знак Знак"/>
    <w:basedOn w:val="a7"/>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a"/>
    <w:semiHidden/>
    <w:rsid w:val="00C56116"/>
  </w:style>
  <w:style w:type="paragraph" w:customStyle="1" w:styleId="afffffffffffc">
    <w:name w:val="Знак Знак"/>
    <w:basedOn w:val="a7"/>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9"/>
    <w:next w:val="afe"/>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d">
    <w:name w:val="Знак Знак"/>
    <w:basedOn w:val="a7"/>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7"/>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a"/>
    <w:uiPriority w:val="99"/>
    <w:semiHidden/>
    <w:rsid w:val="00A818D9"/>
  </w:style>
  <w:style w:type="table" w:customStyle="1" w:styleId="332">
    <w:name w:val="Сетка таблицы33"/>
    <w:basedOn w:val="a9"/>
    <w:next w:val="afe"/>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9"/>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a"/>
    <w:semiHidden/>
    <w:rsid w:val="00730E62"/>
  </w:style>
  <w:style w:type="paragraph" w:customStyle="1" w:styleId="afffffffffffe">
    <w:name w:val="Знак Знак"/>
    <w:basedOn w:val="a7"/>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9"/>
    <w:next w:val="afe"/>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9"/>
    <w:next w:val="afe"/>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7"/>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f">
    <w:name w:val="Знак Знак"/>
    <w:basedOn w:val="a7"/>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f0">
    <w:name w:val="Знак"/>
    <w:basedOn w:val="a7"/>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7"/>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7"/>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9"/>
    <w:next w:val="afe"/>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Абзац списка4"/>
    <w:basedOn w:val="a7"/>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1">
    <w:name w:val="Знак Знак"/>
    <w:basedOn w:val="a7"/>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a"/>
    <w:uiPriority w:val="99"/>
    <w:semiHidden/>
    <w:rsid w:val="00177EEE"/>
  </w:style>
  <w:style w:type="paragraph" w:customStyle="1" w:styleId="affffffffffff2">
    <w:name w:val="Знак Знак"/>
    <w:basedOn w:val="a7"/>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9"/>
    <w:next w:val="afe"/>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9"/>
    <w:next w:val="afe"/>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a"/>
    <w:semiHidden/>
    <w:unhideWhenUsed/>
    <w:rsid w:val="00177EEE"/>
  </w:style>
  <w:style w:type="paragraph" w:customStyle="1" w:styleId="Style1">
    <w:name w:val="Style1"/>
    <w:basedOn w:val="a7"/>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7"/>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7"/>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7"/>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7"/>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7"/>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7"/>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7"/>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a"/>
    <w:uiPriority w:val="99"/>
    <w:semiHidden/>
    <w:unhideWhenUsed/>
    <w:rsid w:val="00C95ACD"/>
  </w:style>
  <w:style w:type="paragraph" w:customStyle="1" w:styleId="affffffffffff3">
    <w:name w:val="Знак Знак Знак Знак"/>
    <w:basedOn w:val="a7"/>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9"/>
    <w:next w:val="afe"/>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a"/>
    <w:uiPriority w:val="99"/>
    <w:semiHidden/>
    <w:unhideWhenUsed/>
    <w:rsid w:val="00D20D0D"/>
  </w:style>
  <w:style w:type="numbering" w:customStyle="1" w:styleId="102">
    <w:name w:val="Нет списка10"/>
    <w:next w:val="aa"/>
    <w:uiPriority w:val="99"/>
    <w:semiHidden/>
    <w:unhideWhenUsed/>
    <w:rsid w:val="00D20D0D"/>
  </w:style>
  <w:style w:type="numbering" w:customStyle="1" w:styleId="144">
    <w:name w:val="Нет списка14"/>
    <w:next w:val="aa"/>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a"/>
    <w:uiPriority w:val="99"/>
    <w:semiHidden/>
    <w:unhideWhenUsed/>
    <w:rsid w:val="00D20D0D"/>
  </w:style>
  <w:style w:type="table" w:customStyle="1" w:styleId="381">
    <w:name w:val="Сетка таблицы38"/>
    <w:basedOn w:val="a9"/>
    <w:next w:val="afe"/>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a"/>
    <w:uiPriority w:val="99"/>
    <w:semiHidden/>
    <w:unhideWhenUsed/>
    <w:rsid w:val="00D20D0D"/>
  </w:style>
  <w:style w:type="numbering" w:customStyle="1" w:styleId="173">
    <w:name w:val="Нет списка17"/>
    <w:next w:val="aa"/>
    <w:uiPriority w:val="99"/>
    <w:semiHidden/>
    <w:unhideWhenUsed/>
    <w:rsid w:val="00D20D0D"/>
  </w:style>
  <w:style w:type="paragraph" w:styleId="affffffffffff4">
    <w:name w:val="Revision"/>
    <w:hidden/>
    <w:uiPriority w:val="99"/>
    <w:semiHidden/>
    <w:rsid w:val="00D20D0D"/>
    <w:rPr>
      <w:rFonts w:ascii="Times New Roman CYR" w:eastAsia="Times New Roman" w:hAnsi="Times New Roman CYR"/>
      <w:sz w:val="20"/>
      <w:szCs w:val="20"/>
    </w:rPr>
  </w:style>
  <w:style w:type="paragraph" w:customStyle="1" w:styleId="affffffffffff5">
    <w:name w:val="основной текст документа"/>
    <w:basedOn w:val="a7"/>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9"/>
    <w:next w:val="afe"/>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9"/>
    <w:next w:val="afe"/>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a"/>
    <w:uiPriority w:val="99"/>
    <w:semiHidden/>
    <w:unhideWhenUsed/>
    <w:rsid w:val="007B4E98"/>
  </w:style>
  <w:style w:type="table" w:customStyle="1" w:styleId="422">
    <w:name w:val="Сетка таблицы42"/>
    <w:basedOn w:val="a9"/>
    <w:next w:val="afe"/>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a"/>
    <w:semiHidden/>
    <w:rsid w:val="007B4E98"/>
  </w:style>
  <w:style w:type="table" w:customStyle="1" w:styleId="430">
    <w:name w:val="Сетка таблицы43"/>
    <w:basedOn w:val="a9"/>
    <w:next w:val="afe"/>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fffff5">
    <w:name w:val="Знак1"/>
    <w:basedOn w:val="a7"/>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7"/>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6">
    <w:name w:val="Знак Знак Знак Знак Знак Знак Знак Знак Знак Знак"/>
    <w:basedOn w:val="a7"/>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7"/>
    <w:rsid w:val="007B4E98"/>
    <w:pPr>
      <w:numPr>
        <w:ilvl w:val="1"/>
        <w:numId w:val="23"/>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7"/>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a"/>
    <w:uiPriority w:val="99"/>
    <w:semiHidden/>
    <w:unhideWhenUsed/>
    <w:rsid w:val="007B4E98"/>
  </w:style>
  <w:style w:type="table" w:customStyle="1" w:styleId="1120">
    <w:name w:val="Сетка таблицы112"/>
    <w:basedOn w:val="a9"/>
    <w:next w:val="afe"/>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7">
    <w:name w:val="Знак Знак"/>
    <w:basedOn w:val="a7"/>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9"/>
    <w:next w:val="afe"/>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a"/>
    <w:uiPriority w:val="99"/>
    <w:semiHidden/>
    <w:rsid w:val="00B06C1C"/>
  </w:style>
  <w:style w:type="table" w:customStyle="1" w:styleId="440">
    <w:name w:val="Сетка таблицы44"/>
    <w:basedOn w:val="a9"/>
    <w:next w:val="afe"/>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9"/>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a"/>
    <w:uiPriority w:val="99"/>
    <w:semiHidden/>
    <w:unhideWhenUsed/>
    <w:rsid w:val="00644454"/>
  </w:style>
  <w:style w:type="paragraph" w:customStyle="1" w:styleId="ConsPlusDocList0">
    <w:name w:val="ConsPlusDocList"/>
    <w:next w:val="a7"/>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9"/>
    <w:next w:val="afe"/>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9"/>
    <w:next w:val="afe"/>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next w:val="afe"/>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false">
    <w:name w:val="WW8Num1zfalse"/>
    <w:rsid w:val="000D4764"/>
    <w:rPr>
      <w:rFonts w:eastAsia="Times New Roman"/>
      <w:sz w:val="28"/>
      <w:lang w:eastAsia="ru-RU"/>
    </w:rPr>
  </w:style>
  <w:style w:type="character" w:customStyle="1" w:styleId="WW8Num1ztrue">
    <w:name w:val="WW8Num1ztrue"/>
    <w:rsid w:val="000D4764"/>
  </w:style>
  <w:style w:type="character" w:customStyle="1" w:styleId="WW8Num3zfalse">
    <w:name w:val="WW8Num3zfalse"/>
    <w:rsid w:val="000D4764"/>
  </w:style>
  <w:style w:type="character" w:customStyle="1" w:styleId="WW8Num4zfalse">
    <w:name w:val="WW8Num4zfalse"/>
    <w:rsid w:val="000D4764"/>
  </w:style>
  <w:style w:type="character" w:customStyle="1" w:styleId="WW8Num8zfalse">
    <w:name w:val="WW8Num8zfalse"/>
    <w:rsid w:val="000D4764"/>
  </w:style>
  <w:style w:type="character" w:customStyle="1" w:styleId="WW8Num8ztrue">
    <w:name w:val="WW8Num8ztrue"/>
    <w:rsid w:val="000D4764"/>
  </w:style>
  <w:style w:type="character" w:customStyle="1" w:styleId="WW8Num9zfalse">
    <w:name w:val="WW8Num9zfalse"/>
    <w:rsid w:val="000D4764"/>
  </w:style>
  <w:style w:type="character" w:customStyle="1" w:styleId="WW8Num9ztrue">
    <w:name w:val="WW8Num9ztrue"/>
    <w:rsid w:val="000D4764"/>
  </w:style>
  <w:style w:type="character" w:customStyle="1" w:styleId="WW8Num10ztrue">
    <w:name w:val="WW8Num10ztrue"/>
    <w:rsid w:val="000D4764"/>
  </w:style>
  <w:style w:type="character" w:customStyle="1" w:styleId="WW8Num11zfalse">
    <w:name w:val="WW8Num11zfalse"/>
    <w:rsid w:val="000D4764"/>
  </w:style>
  <w:style w:type="character" w:customStyle="1" w:styleId="WW8Num11ztrue">
    <w:name w:val="WW8Num11ztrue"/>
    <w:rsid w:val="000D4764"/>
  </w:style>
  <w:style w:type="character" w:customStyle="1" w:styleId="WW8Num12z0">
    <w:name w:val="WW8Num12z0"/>
    <w:rsid w:val="000D4764"/>
    <w:rPr>
      <w:rFonts w:eastAsia="Times New Roman"/>
      <w:sz w:val="28"/>
      <w:szCs w:val="28"/>
    </w:rPr>
  </w:style>
  <w:style w:type="character" w:customStyle="1" w:styleId="WW8Num13zfalse">
    <w:name w:val="WW8Num13zfalse"/>
    <w:rsid w:val="000D4764"/>
  </w:style>
  <w:style w:type="character" w:customStyle="1" w:styleId="WW8Num13ztrue">
    <w:name w:val="WW8Num13ztrue"/>
    <w:rsid w:val="000D4764"/>
  </w:style>
  <w:style w:type="character" w:customStyle="1" w:styleId="WW8Num14ztrue">
    <w:name w:val="WW8Num14ztrue"/>
    <w:rsid w:val="000D4764"/>
  </w:style>
  <w:style w:type="character" w:customStyle="1" w:styleId="WW8Num15zfalse">
    <w:name w:val="WW8Num15zfalse"/>
    <w:rsid w:val="000D4764"/>
  </w:style>
  <w:style w:type="character" w:customStyle="1" w:styleId="WW8Num15ztrue">
    <w:name w:val="WW8Num15ztrue"/>
    <w:rsid w:val="000D4764"/>
  </w:style>
  <w:style w:type="character" w:customStyle="1" w:styleId="WW8Num16zfalse">
    <w:name w:val="WW8Num16zfalse"/>
    <w:rsid w:val="000D4764"/>
  </w:style>
  <w:style w:type="character" w:customStyle="1" w:styleId="WW8Num16ztrue">
    <w:name w:val="WW8Num16ztrue"/>
    <w:rsid w:val="000D4764"/>
  </w:style>
  <w:style w:type="character" w:customStyle="1" w:styleId="WW8Num17zfalse">
    <w:name w:val="WW8Num17zfalse"/>
    <w:rsid w:val="000D4764"/>
  </w:style>
  <w:style w:type="character" w:customStyle="1" w:styleId="WW8Num17z1">
    <w:name w:val="WW8Num17z1"/>
    <w:rsid w:val="000D4764"/>
    <w:rPr>
      <w:rFonts w:eastAsia="Times New Roman"/>
      <w:color w:val="000000"/>
    </w:rPr>
  </w:style>
  <w:style w:type="character" w:customStyle="1" w:styleId="WW8Num18zfalse">
    <w:name w:val="WW8Num18zfalse"/>
    <w:rsid w:val="000D4764"/>
  </w:style>
  <w:style w:type="character" w:customStyle="1" w:styleId="WW8Num18ztrue">
    <w:name w:val="WW8Num18ztrue"/>
    <w:rsid w:val="000D4764"/>
  </w:style>
  <w:style w:type="character" w:customStyle="1" w:styleId="WW8Num20zfalse">
    <w:name w:val="WW8Num20zfalse"/>
    <w:rsid w:val="000D4764"/>
  </w:style>
  <w:style w:type="character" w:customStyle="1" w:styleId="WW8Num20ztrue">
    <w:name w:val="WW8Num20ztrue"/>
    <w:rsid w:val="000D4764"/>
  </w:style>
  <w:style w:type="character" w:customStyle="1" w:styleId="WW8Num22zfalse">
    <w:name w:val="WW8Num22zfalse"/>
    <w:rsid w:val="000D4764"/>
  </w:style>
  <w:style w:type="character" w:customStyle="1" w:styleId="WW8Num22ztrue">
    <w:name w:val="WW8Num22ztrue"/>
    <w:rsid w:val="000D4764"/>
  </w:style>
  <w:style w:type="character" w:customStyle="1" w:styleId="WW8Num2zfalse">
    <w:name w:val="WW8Num2zfalse"/>
    <w:rsid w:val="000D4764"/>
  </w:style>
  <w:style w:type="character" w:customStyle="1" w:styleId="WW8Num2ztrue">
    <w:name w:val="WW8Num2ztrue"/>
    <w:rsid w:val="000D4764"/>
  </w:style>
  <w:style w:type="character" w:customStyle="1" w:styleId="WW8Num2ztrue7">
    <w:name w:val="WW8Num2ztrue7"/>
    <w:rsid w:val="000D4764"/>
  </w:style>
  <w:style w:type="character" w:customStyle="1" w:styleId="WW8Num2ztrue6">
    <w:name w:val="WW8Num2ztrue6"/>
    <w:rsid w:val="000D4764"/>
  </w:style>
  <w:style w:type="character" w:customStyle="1" w:styleId="WW8Num2ztrue5">
    <w:name w:val="WW8Num2ztrue5"/>
    <w:rsid w:val="000D4764"/>
  </w:style>
  <w:style w:type="character" w:customStyle="1" w:styleId="WW8Num2ztrue4">
    <w:name w:val="WW8Num2ztrue4"/>
    <w:rsid w:val="000D4764"/>
  </w:style>
  <w:style w:type="character" w:customStyle="1" w:styleId="WW8Num2ztrue3">
    <w:name w:val="WW8Num2ztrue3"/>
    <w:rsid w:val="000D4764"/>
  </w:style>
  <w:style w:type="character" w:customStyle="1" w:styleId="WW8Num2ztrue2">
    <w:name w:val="WW8Num2ztrue2"/>
    <w:rsid w:val="000D4764"/>
  </w:style>
  <w:style w:type="character" w:customStyle="1" w:styleId="WW8Num2ztrue1">
    <w:name w:val="WW8Num2ztrue1"/>
    <w:rsid w:val="000D4764"/>
  </w:style>
  <w:style w:type="character" w:customStyle="1" w:styleId="WW8Num3ztrue">
    <w:name w:val="WW8Num3ztrue"/>
    <w:rsid w:val="000D4764"/>
  </w:style>
  <w:style w:type="character" w:customStyle="1" w:styleId="WW8Num3ztrue7">
    <w:name w:val="WW8Num3ztrue7"/>
    <w:rsid w:val="000D4764"/>
  </w:style>
  <w:style w:type="character" w:customStyle="1" w:styleId="WW8Num3ztrue6">
    <w:name w:val="WW8Num3ztrue6"/>
    <w:rsid w:val="000D4764"/>
  </w:style>
  <w:style w:type="character" w:customStyle="1" w:styleId="WW8Num3ztrue5">
    <w:name w:val="WW8Num3ztrue5"/>
    <w:rsid w:val="000D4764"/>
  </w:style>
  <w:style w:type="character" w:customStyle="1" w:styleId="WW8Num3ztrue4">
    <w:name w:val="WW8Num3ztrue4"/>
    <w:rsid w:val="000D4764"/>
  </w:style>
  <w:style w:type="character" w:customStyle="1" w:styleId="WW8Num3ztrue3">
    <w:name w:val="WW8Num3ztrue3"/>
    <w:rsid w:val="000D4764"/>
  </w:style>
  <w:style w:type="character" w:customStyle="1" w:styleId="WW8Num3ztrue2">
    <w:name w:val="WW8Num3ztrue2"/>
    <w:rsid w:val="000D4764"/>
  </w:style>
  <w:style w:type="character" w:customStyle="1" w:styleId="WW8Num3ztrue1">
    <w:name w:val="WW8Num3ztrue1"/>
    <w:rsid w:val="000D4764"/>
  </w:style>
  <w:style w:type="character" w:customStyle="1" w:styleId="WW8Num4ztrue">
    <w:name w:val="WW8Num4ztrue"/>
    <w:rsid w:val="000D4764"/>
  </w:style>
  <w:style w:type="character" w:customStyle="1" w:styleId="WW8Num4ztrue7">
    <w:name w:val="WW8Num4ztrue7"/>
    <w:rsid w:val="000D4764"/>
  </w:style>
  <w:style w:type="character" w:customStyle="1" w:styleId="WW8Num4ztrue6">
    <w:name w:val="WW8Num4ztrue6"/>
    <w:rsid w:val="000D4764"/>
  </w:style>
  <w:style w:type="character" w:customStyle="1" w:styleId="WW8Num4ztrue5">
    <w:name w:val="WW8Num4ztrue5"/>
    <w:rsid w:val="000D4764"/>
  </w:style>
  <w:style w:type="character" w:customStyle="1" w:styleId="WW8Num4ztrue4">
    <w:name w:val="WW8Num4ztrue4"/>
    <w:rsid w:val="000D4764"/>
  </w:style>
  <w:style w:type="character" w:customStyle="1" w:styleId="WW8Num4ztrue3">
    <w:name w:val="WW8Num4ztrue3"/>
    <w:rsid w:val="000D4764"/>
  </w:style>
  <w:style w:type="character" w:customStyle="1" w:styleId="WW8Num4ztrue2">
    <w:name w:val="WW8Num4ztrue2"/>
    <w:rsid w:val="000D4764"/>
  </w:style>
  <w:style w:type="character" w:customStyle="1" w:styleId="WW8Num4ztrue1">
    <w:name w:val="WW8Num4ztrue1"/>
    <w:rsid w:val="000D4764"/>
  </w:style>
  <w:style w:type="character" w:customStyle="1" w:styleId="WW8Num5zfalse">
    <w:name w:val="WW8Num5zfalse"/>
    <w:rsid w:val="000D4764"/>
  </w:style>
  <w:style w:type="character" w:customStyle="1" w:styleId="WW8Num5ztrue">
    <w:name w:val="WW8Num5ztrue"/>
    <w:rsid w:val="000D4764"/>
  </w:style>
  <w:style w:type="character" w:customStyle="1" w:styleId="WW8Num5ztrue7">
    <w:name w:val="WW8Num5ztrue7"/>
    <w:rsid w:val="000D4764"/>
  </w:style>
  <w:style w:type="character" w:customStyle="1" w:styleId="WW8Num5ztrue6">
    <w:name w:val="WW8Num5ztrue6"/>
    <w:rsid w:val="000D4764"/>
  </w:style>
  <w:style w:type="character" w:customStyle="1" w:styleId="WW8Num5ztrue5">
    <w:name w:val="WW8Num5ztrue5"/>
    <w:rsid w:val="000D4764"/>
  </w:style>
  <w:style w:type="character" w:customStyle="1" w:styleId="WW8Num5ztrue4">
    <w:name w:val="WW8Num5ztrue4"/>
    <w:rsid w:val="000D4764"/>
  </w:style>
  <w:style w:type="character" w:customStyle="1" w:styleId="WW8Num5ztrue3">
    <w:name w:val="WW8Num5ztrue3"/>
    <w:rsid w:val="000D4764"/>
  </w:style>
  <w:style w:type="character" w:customStyle="1" w:styleId="WW8Num5ztrue2">
    <w:name w:val="WW8Num5ztrue2"/>
    <w:rsid w:val="000D4764"/>
  </w:style>
  <w:style w:type="character" w:customStyle="1" w:styleId="WW8Num5ztrue1">
    <w:name w:val="WW8Num5ztrue1"/>
    <w:rsid w:val="000D4764"/>
  </w:style>
  <w:style w:type="character" w:customStyle="1" w:styleId="WW8Num6zfalse">
    <w:name w:val="WW8Num6zfalse"/>
    <w:rsid w:val="000D4764"/>
  </w:style>
  <w:style w:type="character" w:customStyle="1" w:styleId="WW8Num6ztrue">
    <w:name w:val="WW8Num6ztrue"/>
    <w:rsid w:val="000D4764"/>
  </w:style>
  <w:style w:type="character" w:customStyle="1" w:styleId="WW8Num6ztrue7">
    <w:name w:val="WW8Num6ztrue7"/>
    <w:rsid w:val="000D4764"/>
  </w:style>
  <w:style w:type="character" w:customStyle="1" w:styleId="WW8Num6ztrue6">
    <w:name w:val="WW8Num6ztrue6"/>
    <w:rsid w:val="000D4764"/>
  </w:style>
  <w:style w:type="character" w:customStyle="1" w:styleId="WW8Num6ztrue5">
    <w:name w:val="WW8Num6ztrue5"/>
    <w:rsid w:val="000D4764"/>
  </w:style>
  <w:style w:type="character" w:customStyle="1" w:styleId="WW8Num6ztrue4">
    <w:name w:val="WW8Num6ztrue4"/>
    <w:rsid w:val="000D4764"/>
  </w:style>
  <w:style w:type="character" w:customStyle="1" w:styleId="WW8Num6ztrue3">
    <w:name w:val="WW8Num6ztrue3"/>
    <w:rsid w:val="000D4764"/>
  </w:style>
  <w:style w:type="character" w:customStyle="1" w:styleId="WW8Num6ztrue2">
    <w:name w:val="WW8Num6ztrue2"/>
    <w:rsid w:val="000D4764"/>
  </w:style>
  <w:style w:type="character" w:customStyle="1" w:styleId="WW8Num6ztrue1">
    <w:name w:val="WW8Num6ztrue1"/>
    <w:rsid w:val="000D4764"/>
  </w:style>
  <w:style w:type="paragraph" w:customStyle="1" w:styleId="1fffff6">
    <w:name w:val="[ ]1"/>
    <w:basedOn w:val="a7"/>
    <w:rsid w:val="000D4764"/>
    <w:pPr>
      <w:autoSpaceDE w:val="0"/>
      <w:spacing w:after="0" w:line="288" w:lineRule="auto"/>
      <w:textAlignment w:val="center"/>
    </w:pPr>
    <w:rPr>
      <w:rFonts w:ascii="Times (T1) Roman" w:hAnsi="Times (T1) Roman" w:cs="Times (T1) Roman"/>
      <w:color w:val="000000"/>
      <w:sz w:val="24"/>
      <w:szCs w:val="24"/>
      <w:lang w:eastAsia="zh-CN"/>
    </w:rPr>
  </w:style>
  <w:style w:type="paragraph" w:customStyle="1" w:styleId="affffffffffff8">
    <w:name w:val="Основной"/>
    <w:basedOn w:val="a7"/>
    <w:rsid w:val="000D4764"/>
    <w:pPr>
      <w:spacing w:after="20" w:line="360" w:lineRule="auto"/>
      <w:ind w:firstLine="709"/>
      <w:jc w:val="both"/>
    </w:pPr>
    <w:rPr>
      <w:rFonts w:ascii="Times New Roman" w:hAnsi="Times New Roman" w:cs="Times New Roman"/>
      <w:sz w:val="28"/>
      <w:szCs w:val="28"/>
      <w:lang w:eastAsia="zh-CN"/>
    </w:rPr>
  </w:style>
  <w:style w:type="paragraph" w:customStyle="1" w:styleId="1fffff7">
    <w:name w:val="Знак1 Знак Знак Знак Знак Знак Знак Знак Знак Знак"/>
    <w:basedOn w:val="a7"/>
    <w:rsid w:val="000D4764"/>
    <w:pPr>
      <w:spacing w:after="160" w:line="240" w:lineRule="exact"/>
    </w:pPr>
    <w:rPr>
      <w:rFonts w:ascii="Verdana" w:hAnsi="Verdana" w:cs="Verdana"/>
      <w:sz w:val="20"/>
      <w:szCs w:val="20"/>
      <w:lang w:val="en-US" w:eastAsia="zh-CN"/>
    </w:rPr>
  </w:style>
  <w:style w:type="character" w:customStyle="1" w:styleId="WW-WW8Num1ztrue">
    <w:name w:val="WW-WW8Num1ztrue"/>
    <w:rsid w:val="000D4764"/>
  </w:style>
  <w:style w:type="character" w:customStyle="1" w:styleId="WW-WW8Num1ztrue1">
    <w:name w:val="WW-WW8Num1ztrue1"/>
    <w:rsid w:val="000D4764"/>
  </w:style>
  <w:style w:type="character" w:customStyle="1" w:styleId="WW-WW8Num1ztrue2">
    <w:name w:val="WW-WW8Num1ztrue2"/>
    <w:rsid w:val="000D4764"/>
  </w:style>
  <w:style w:type="character" w:customStyle="1" w:styleId="WW-WW8Num1ztrue3">
    <w:name w:val="WW-WW8Num1ztrue3"/>
    <w:rsid w:val="000D4764"/>
  </w:style>
  <w:style w:type="character" w:customStyle="1" w:styleId="WW-WW8Num1ztrue4">
    <w:name w:val="WW-WW8Num1ztrue4"/>
    <w:rsid w:val="000D4764"/>
  </w:style>
  <w:style w:type="character" w:customStyle="1" w:styleId="WW-WW8Num1ztrue5">
    <w:name w:val="WW-WW8Num1ztrue5"/>
    <w:rsid w:val="000D4764"/>
  </w:style>
  <w:style w:type="character" w:customStyle="1" w:styleId="WW-WW8Num1ztrue6">
    <w:name w:val="WW-WW8Num1ztrue6"/>
    <w:rsid w:val="000D4764"/>
  </w:style>
  <w:style w:type="character" w:customStyle="1" w:styleId="WW-WW8Num2ztrue">
    <w:name w:val="WW-WW8Num2ztrue"/>
    <w:rsid w:val="000D4764"/>
  </w:style>
  <w:style w:type="character" w:customStyle="1" w:styleId="WW-WW8Num2ztrue1">
    <w:name w:val="WW-WW8Num2ztrue1"/>
    <w:rsid w:val="000D4764"/>
  </w:style>
  <w:style w:type="character" w:customStyle="1" w:styleId="WW-WW8Num2ztrue2">
    <w:name w:val="WW-WW8Num2ztrue2"/>
    <w:rsid w:val="000D4764"/>
  </w:style>
  <w:style w:type="character" w:customStyle="1" w:styleId="WW-WW8Num2ztrue3">
    <w:name w:val="WW-WW8Num2ztrue3"/>
    <w:rsid w:val="000D4764"/>
  </w:style>
  <w:style w:type="character" w:customStyle="1" w:styleId="WW-WW8Num2ztrue4">
    <w:name w:val="WW-WW8Num2ztrue4"/>
    <w:rsid w:val="000D4764"/>
  </w:style>
  <w:style w:type="character" w:customStyle="1" w:styleId="WW-WW8Num2ztrue5">
    <w:name w:val="WW-WW8Num2ztrue5"/>
    <w:rsid w:val="000D4764"/>
  </w:style>
  <w:style w:type="character" w:customStyle="1" w:styleId="WW-WW8Num2ztrue6">
    <w:name w:val="WW-WW8Num2ztrue6"/>
    <w:rsid w:val="000D4764"/>
  </w:style>
  <w:style w:type="character" w:customStyle="1" w:styleId="WW-WW8Num1ztrue7">
    <w:name w:val="WW-WW8Num1ztrue7"/>
    <w:rsid w:val="000D4764"/>
  </w:style>
  <w:style w:type="character" w:customStyle="1" w:styleId="WW-WW8Num1ztrue11">
    <w:name w:val="WW-WW8Num1ztrue11"/>
    <w:rsid w:val="000D4764"/>
  </w:style>
  <w:style w:type="character" w:customStyle="1" w:styleId="WW-WW8Num1ztrue21">
    <w:name w:val="WW-WW8Num1ztrue21"/>
    <w:rsid w:val="000D4764"/>
  </w:style>
  <w:style w:type="character" w:customStyle="1" w:styleId="WW-WW8Num1ztrue31">
    <w:name w:val="WW-WW8Num1ztrue31"/>
    <w:rsid w:val="000D4764"/>
  </w:style>
  <w:style w:type="character" w:customStyle="1" w:styleId="WW-WW8Num1ztrue41">
    <w:name w:val="WW-WW8Num1ztrue41"/>
    <w:rsid w:val="000D4764"/>
  </w:style>
  <w:style w:type="character" w:customStyle="1" w:styleId="WW-WW8Num1ztrue51">
    <w:name w:val="WW-WW8Num1ztrue51"/>
    <w:rsid w:val="000D4764"/>
  </w:style>
  <w:style w:type="character" w:customStyle="1" w:styleId="WW-WW8Num1ztrue61">
    <w:name w:val="WW-WW8Num1ztrue61"/>
    <w:rsid w:val="000D4764"/>
  </w:style>
  <w:style w:type="character" w:customStyle="1" w:styleId="WW-WW8Num2ztrue7">
    <w:name w:val="WW-WW8Num2ztrue7"/>
    <w:rsid w:val="000D4764"/>
  </w:style>
  <w:style w:type="character" w:customStyle="1" w:styleId="WW-WW8Num2ztrue11">
    <w:name w:val="WW-WW8Num2ztrue11"/>
    <w:rsid w:val="000D4764"/>
  </w:style>
  <w:style w:type="character" w:customStyle="1" w:styleId="WW-WW8Num2ztrue21">
    <w:name w:val="WW-WW8Num2ztrue21"/>
    <w:rsid w:val="000D4764"/>
  </w:style>
  <w:style w:type="character" w:customStyle="1" w:styleId="WW-WW8Num2ztrue31">
    <w:name w:val="WW-WW8Num2ztrue31"/>
    <w:rsid w:val="000D4764"/>
  </w:style>
  <w:style w:type="character" w:customStyle="1" w:styleId="WW-WW8Num2ztrue41">
    <w:name w:val="WW-WW8Num2ztrue41"/>
    <w:rsid w:val="000D4764"/>
  </w:style>
  <w:style w:type="character" w:customStyle="1" w:styleId="WW-WW8Num2ztrue51">
    <w:name w:val="WW-WW8Num2ztrue51"/>
    <w:rsid w:val="000D4764"/>
  </w:style>
  <w:style w:type="character" w:customStyle="1" w:styleId="WW-WW8Num2ztrue61">
    <w:name w:val="WW-WW8Num2ztrue61"/>
    <w:rsid w:val="000D4764"/>
  </w:style>
  <w:style w:type="character" w:customStyle="1" w:styleId="5f0">
    <w:name w:val="Основной шрифт абзаца5"/>
    <w:rsid w:val="000D4764"/>
  </w:style>
  <w:style w:type="character" w:customStyle="1" w:styleId="WW8Num1ztrue7">
    <w:name w:val="WW8Num1ztrue7"/>
    <w:rsid w:val="000D4764"/>
  </w:style>
  <w:style w:type="character" w:customStyle="1" w:styleId="WW8Num1ztrue6">
    <w:name w:val="WW8Num1ztrue6"/>
    <w:rsid w:val="000D4764"/>
  </w:style>
  <w:style w:type="character" w:customStyle="1" w:styleId="WW8Num1ztrue5">
    <w:name w:val="WW8Num1ztrue5"/>
    <w:rsid w:val="000D4764"/>
  </w:style>
  <w:style w:type="character" w:customStyle="1" w:styleId="WW8Num1ztrue4">
    <w:name w:val="WW8Num1ztrue4"/>
    <w:rsid w:val="000D4764"/>
  </w:style>
  <w:style w:type="character" w:customStyle="1" w:styleId="WW8Num1ztrue3">
    <w:name w:val="WW8Num1ztrue3"/>
    <w:rsid w:val="000D4764"/>
  </w:style>
  <w:style w:type="character" w:customStyle="1" w:styleId="WW8Num1ztrue2">
    <w:name w:val="WW8Num1ztrue2"/>
    <w:rsid w:val="000D4764"/>
  </w:style>
  <w:style w:type="character" w:customStyle="1" w:styleId="WW8Num1ztrue1">
    <w:name w:val="WW8Num1ztrue1"/>
    <w:rsid w:val="000D4764"/>
  </w:style>
  <w:style w:type="character" w:customStyle="1" w:styleId="4f7">
    <w:name w:val="Основной шрифт абзаца4"/>
    <w:rsid w:val="000D4764"/>
  </w:style>
  <w:style w:type="character" w:customStyle="1" w:styleId="WW-WW8Num1ztrue71">
    <w:name w:val="WW-WW8Num1ztrue71"/>
    <w:rsid w:val="000D4764"/>
  </w:style>
  <w:style w:type="character" w:customStyle="1" w:styleId="WW-WW8Num1ztrue111">
    <w:name w:val="WW-WW8Num1ztrue111"/>
    <w:rsid w:val="000D4764"/>
  </w:style>
  <w:style w:type="character" w:customStyle="1" w:styleId="WW-WW8Num1ztrue211">
    <w:name w:val="WW-WW8Num1ztrue211"/>
    <w:rsid w:val="000D4764"/>
  </w:style>
  <w:style w:type="character" w:customStyle="1" w:styleId="WW-WW8Num1ztrue311">
    <w:name w:val="WW-WW8Num1ztrue311"/>
    <w:rsid w:val="000D4764"/>
  </w:style>
  <w:style w:type="character" w:customStyle="1" w:styleId="WW-WW8Num1ztrue411">
    <w:name w:val="WW-WW8Num1ztrue411"/>
    <w:rsid w:val="000D4764"/>
  </w:style>
  <w:style w:type="character" w:customStyle="1" w:styleId="WW-WW8Num1ztrue511">
    <w:name w:val="WW-WW8Num1ztrue511"/>
    <w:rsid w:val="000D4764"/>
  </w:style>
  <w:style w:type="character" w:customStyle="1" w:styleId="WW-WW8Num1ztrue611">
    <w:name w:val="WW-WW8Num1ztrue611"/>
    <w:rsid w:val="000D4764"/>
  </w:style>
  <w:style w:type="character" w:customStyle="1" w:styleId="WW-WW8Num2ztrue71">
    <w:name w:val="WW-WW8Num2ztrue71"/>
    <w:rsid w:val="000D4764"/>
  </w:style>
  <w:style w:type="character" w:customStyle="1" w:styleId="WW-WW8Num2ztrue111">
    <w:name w:val="WW-WW8Num2ztrue111"/>
    <w:rsid w:val="000D4764"/>
  </w:style>
  <w:style w:type="character" w:customStyle="1" w:styleId="WW-WW8Num2ztrue211">
    <w:name w:val="WW-WW8Num2ztrue211"/>
    <w:rsid w:val="000D4764"/>
  </w:style>
  <w:style w:type="character" w:customStyle="1" w:styleId="WW-WW8Num2ztrue311">
    <w:name w:val="WW-WW8Num2ztrue311"/>
    <w:rsid w:val="000D4764"/>
  </w:style>
  <w:style w:type="character" w:customStyle="1" w:styleId="WW-WW8Num2ztrue411">
    <w:name w:val="WW-WW8Num2ztrue411"/>
    <w:rsid w:val="000D4764"/>
  </w:style>
  <w:style w:type="character" w:customStyle="1" w:styleId="WW-WW8Num2ztrue511">
    <w:name w:val="WW-WW8Num2ztrue511"/>
    <w:rsid w:val="000D4764"/>
  </w:style>
  <w:style w:type="character" w:customStyle="1" w:styleId="WW-WW8Num2ztrue611">
    <w:name w:val="WW-WW8Num2ztrue611"/>
    <w:rsid w:val="000D4764"/>
  </w:style>
  <w:style w:type="character" w:customStyle="1" w:styleId="3ff1">
    <w:name w:val="Основной шрифт абзаца3"/>
    <w:rsid w:val="000D4764"/>
  </w:style>
  <w:style w:type="character" w:customStyle="1" w:styleId="WW-WW8Num1ztrue711">
    <w:name w:val="WW-WW8Num1ztrue711"/>
    <w:rsid w:val="000D4764"/>
  </w:style>
  <w:style w:type="character" w:customStyle="1" w:styleId="WW-WW8Num1ztrue1111">
    <w:name w:val="WW-WW8Num1ztrue1111"/>
    <w:rsid w:val="000D4764"/>
  </w:style>
  <w:style w:type="character" w:customStyle="1" w:styleId="WW-WW8Num1ztrue2111">
    <w:name w:val="WW-WW8Num1ztrue2111"/>
    <w:rsid w:val="000D4764"/>
  </w:style>
  <w:style w:type="character" w:customStyle="1" w:styleId="WW-WW8Num1ztrue3111">
    <w:name w:val="WW-WW8Num1ztrue3111"/>
    <w:rsid w:val="000D4764"/>
  </w:style>
  <w:style w:type="character" w:customStyle="1" w:styleId="WW-WW8Num1ztrue4111">
    <w:name w:val="WW-WW8Num1ztrue4111"/>
    <w:rsid w:val="000D4764"/>
  </w:style>
  <w:style w:type="character" w:customStyle="1" w:styleId="WW-WW8Num1ztrue5111">
    <w:name w:val="WW-WW8Num1ztrue5111"/>
    <w:rsid w:val="000D4764"/>
  </w:style>
  <w:style w:type="character" w:customStyle="1" w:styleId="WW-WW8Num1ztrue6111">
    <w:name w:val="WW-WW8Num1ztrue6111"/>
    <w:rsid w:val="000D4764"/>
  </w:style>
  <w:style w:type="character" w:customStyle="1" w:styleId="WW-WW8Num2ztrue711">
    <w:name w:val="WW-WW8Num2ztrue711"/>
    <w:rsid w:val="000D4764"/>
  </w:style>
  <w:style w:type="character" w:customStyle="1" w:styleId="WW-WW8Num2ztrue1111">
    <w:name w:val="WW-WW8Num2ztrue1111"/>
    <w:rsid w:val="000D4764"/>
  </w:style>
  <w:style w:type="character" w:customStyle="1" w:styleId="WW-WW8Num2ztrue2111">
    <w:name w:val="WW-WW8Num2ztrue2111"/>
    <w:rsid w:val="000D4764"/>
  </w:style>
  <w:style w:type="character" w:customStyle="1" w:styleId="WW-WW8Num2ztrue3111">
    <w:name w:val="WW-WW8Num2ztrue3111"/>
    <w:rsid w:val="000D4764"/>
  </w:style>
  <w:style w:type="character" w:customStyle="1" w:styleId="WW-WW8Num2ztrue4111">
    <w:name w:val="WW-WW8Num2ztrue4111"/>
    <w:rsid w:val="000D4764"/>
  </w:style>
  <w:style w:type="character" w:customStyle="1" w:styleId="WW-WW8Num2ztrue5111">
    <w:name w:val="WW-WW8Num2ztrue5111"/>
    <w:rsid w:val="000D4764"/>
  </w:style>
  <w:style w:type="character" w:customStyle="1" w:styleId="WW-WW8Num2ztrue6111">
    <w:name w:val="WW-WW8Num2ztrue6111"/>
    <w:rsid w:val="000D4764"/>
  </w:style>
  <w:style w:type="character" w:customStyle="1" w:styleId="WW-WW8Num1ztrue7111">
    <w:name w:val="WW-WW8Num1ztrue7111"/>
    <w:rsid w:val="000D4764"/>
  </w:style>
  <w:style w:type="character" w:customStyle="1" w:styleId="WW-WW8Num1ztrue11111">
    <w:name w:val="WW-WW8Num1ztrue11111"/>
    <w:rsid w:val="000D4764"/>
  </w:style>
  <w:style w:type="character" w:customStyle="1" w:styleId="WW-WW8Num1ztrue21111">
    <w:name w:val="WW-WW8Num1ztrue21111"/>
    <w:rsid w:val="000D4764"/>
  </w:style>
  <w:style w:type="character" w:customStyle="1" w:styleId="WW-WW8Num1ztrue31111">
    <w:name w:val="WW-WW8Num1ztrue31111"/>
    <w:rsid w:val="000D4764"/>
  </w:style>
  <w:style w:type="character" w:customStyle="1" w:styleId="WW-WW8Num1ztrue41111">
    <w:name w:val="WW-WW8Num1ztrue41111"/>
    <w:rsid w:val="000D4764"/>
  </w:style>
  <w:style w:type="character" w:customStyle="1" w:styleId="WW-WW8Num1ztrue51111">
    <w:name w:val="WW-WW8Num1ztrue51111"/>
    <w:rsid w:val="000D4764"/>
  </w:style>
  <w:style w:type="character" w:customStyle="1" w:styleId="WW-WW8Num1ztrue61111">
    <w:name w:val="WW-WW8Num1ztrue61111"/>
    <w:rsid w:val="000D4764"/>
  </w:style>
  <w:style w:type="paragraph" w:customStyle="1" w:styleId="4f8">
    <w:name w:val="Указатель4"/>
    <w:basedOn w:val="a7"/>
    <w:rsid w:val="000D4764"/>
    <w:pPr>
      <w:suppressLineNumbers/>
      <w:suppressAutoHyphens/>
      <w:spacing w:after="0" w:line="240" w:lineRule="auto"/>
    </w:pPr>
    <w:rPr>
      <w:rFonts w:ascii="Times New Roman" w:eastAsia="Times New Roman" w:hAnsi="Times New Roman" w:cs="Mangal"/>
      <w:sz w:val="28"/>
      <w:szCs w:val="32"/>
      <w:lang w:eastAsia="zh-CN"/>
    </w:rPr>
  </w:style>
  <w:style w:type="paragraph" w:customStyle="1" w:styleId="3ff2">
    <w:name w:val="Название объекта3"/>
    <w:basedOn w:val="a7"/>
    <w:rsid w:val="000D476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fa">
    <w:name w:val="Название объекта2"/>
    <w:basedOn w:val="a7"/>
    <w:rsid w:val="000D4764"/>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afa">
    <w:name w:val="Заголовок Знак"/>
    <w:link w:val="af9"/>
    <w:rsid w:val="005D6966"/>
    <w:rPr>
      <w:rFonts w:ascii="Liberation Sans" w:eastAsia="Liberation Sans" w:cs="Liberation Sans"/>
      <w:sz w:val="28"/>
      <w:szCs w:val="28"/>
      <w:lang w:eastAsia="ar-SA"/>
    </w:rPr>
  </w:style>
  <w:style w:type="paragraph" w:customStyle="1" w:styleId="3ff3">
    <w:name w:val="Знак3 Знак Знак"/>
    <w:basedOn w:val="a7"/>
    <w:rsid w:val="005D696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
    <w:name w:val="Интернет-ссылка"/>
    <w:basedOn w:val="a8"/>
    <w:uiPriority w:val="99"/>
    <w:unhideWhenUsed/>
    <w:qFormat/>
    <w:rsid w:val="00690F49"/>
    <w:rPr>
      <w:color w:val="0000FF" w:themeColor="hyperlink"/>
      <w:u w:val="single"/>
    </w:rPr>
  </w:style>
  <w:style w:type="paragraph" w:customStyle="1" w:styleId="a4">
    <w:name w:val="Табличный_нумерованный"/>
    <w:basedOn w:val="a7"/>
    <w:uiPriority w:val="99"/>
    <w:qFormat/>
    <w:rsid w:val="00690F49"/>
    <w:pPr>
      <w:numPr>
        <w:numId w:val="31"/>
      </w:numPr>
      <w:spacing w:after="120" w:line="240" w:lineRule="auto"/>
    </w:pPr>
    <w:rPr>
      <w:rFonts w:ascii="Bookman Old Style" w:eastAsia="Times New Roman" w:hAnsi="Bookman Old Style"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4128">
      <w:bodyDiv w:val="1"/>
      <w:marLeft w:val="0"/>
      <w:marRight w:val="0"/>
      <w:marTop w:val="0"/>
      <w:marBottom w:val="0"/>
      <w:divBdr>
        <w:top w:val="none" w:sz="0" w:space="0" w:color="auto"/>
        <w:left w:val="none" w:sz="0" w:space="0" w:color="auto"/>
        <w:bottom w:val="none" w:sz="0" w:space="0" w:color="auto"/>
        <w:right w:val="none" w:sz="0" w:space="0" w:color="auto"/>
      </w:divBdr>
    </w:div>
    <w:div w:id="643315367">
      <w:bodyDiv w:val="1"/>
      <w:marLeft w:val="0"/>
      <w:marRight w:val="0"/>
      <w:marTop w:val="0"/>
      <w:marBottom w:val="0"/>
      <w:divBdr>
        <w:top w:val="none" w:sz="0" w:space="0" w:color="auto"/>
        <w:left w:val="none" w:sz="0" w:space="0" w:color="auto"/>
        <w:bottom w:val="none" w:sz="0" w:space="0" w:color="auto"/>
        <w:right w:val="none" w:sz="0" w:space="0" w:color="auto"/>
      </w:divBdr>
    </w:div>
    <w:div w:id="1013846194">
      <w:bodyDiv w:val="1"/>
      <w:marLeft w:val="0"/>
      <w:marRight w:val="0"/>
      <w:marTop w:val="0"/>
      <w:marBottom w:val="0"/>
      <w:divBdr>
        <w:top w:val="none" w:sz="0" w:space="0" w:color="auto"/>
        <w:left w:val="none" w:sz="0" w:space="0" w:color="auto"/>
        <w:bottom w:val="none" w:sz="0" w:space="0" w:color="auto"/>
        <w:right w:val="none" w:sz="0" w:space="0" w:color="auto"/>
      </w:divBdr>
    </w:div>
    <w:div w:id="1123578303">
      <w:marLeft w:val="0"/>
      <w:marRight w:val="0"/>
      <w:marTop w:val="0"/>
      <w:marBottom w:val="0"/>
      <w:divBdr>
        <w:top w:val="none" w:sz="0" w:space="0" w:color="auto"/>
        <w:left w:val="none" w:sz="0" w:space="0" w:color="auto"/>
        <w:bottom w:val="none" w:sz="0" w:space="0" w:color="auto"/>
        <w:right w:val="none" w:sz="0" w:space="0" w:color="auto"/>
      </w:divBdr>
    </w:div>
    <w:div w:id="1123578304">
      <w:marLeft w:val="0"/>
      <w:marRight w:val="0"/>
      <w:marTop w:val="0"/>
      <w:marBottom w:val="0"/>
      <w:divBdr>
        <w:top w:val="none" w:sz="0" w:space="0" w:color="auto"/>
        <w:left w:val="none" w:sz="0" w:space="0" w:color="auto"/>
        <w:bottom w:val="none" w:sz="0" w:space="0" w:color="auto"/>
        <w:right w:val="none" w:sz="0" w:space="0" w:color="auto"/>
      </w:divBdr>
    </w:div>
    <w:div w:id="1168136803">
      <w:bodyDiv w:val="1"/>
      <w:marLeft w:val="0"/>
      <w:marRight w:val="0"/>
      <w:marTop w:val="0"/>
      <w:marBottom w:val="0"/>
      <w:divBdr>
        <w:top w:val="none" w:sz="0" w:space="0" w:color="auto"/>
        <w:left w:val="none" w:sz="0" w:space="0" w:color="auto"/>
        <w:bottom w:val="none" w:sz="0" w:space="0" w:color="auto"/>
        <w:right w:val="none" w:sz="0" w:space="0" w:color="auto"/>
      </w:divBdr>
    </w:div>
    <w:div w:id="1225877181">
      <w:bodyDiv w:val="1"/>
      <w:marLeft w:val="0"/>
      <w:marRight w:val="0"/>
      <w:marTop w:val="0"/>
      <w:marBottom w:val="0"/>
      <w:divBdr>
        <w:top w:val="none" w:sz="0" w:space="0" w:color="auto"/>
        <w:left w:val="none" w:sz="0" w:space="0" w:color="auto"/>
        <w:bottom w:val="none" w:sz="0" w:space="0" w:color="auto"/>
        <w:right w:val="none" w:sz="0" w:space="0" w:color="auto"/>
      </w:divBdr>
    </w:div>
    <w:div w:id="1388993096">
      <w:bodyDiv w:val="1"/>
      <w:marLeft w:val="0"/>
      <w:marRight w:val="0"/>
      <w:marTop w:val="0"/>
      <w:marBottom w:val="0"/>
      <w:divBdr>
        <w:top w:val="none" w:sz="0" w:space="0" w:color="auto"/>
        <w:left w:val="none" w:sz="0" w:space="0" w:color="auto"/>
        <w:bottom w:val="none" w:sz="0" w:space="0" w:color="auto"/>
        <w:right w:val="none" w:sz="0" w:space="0" w:color="auto"/>
      </w:divBdr>
    </w:div>
    <w:div w:id="1662274466">
      <w:bodyDiv w:val="1"/>
      <w:marLeft w:val="0"/>
      <w:marRight w:val="0"/>
      <w:marTop w:val="0"/>
      <w:marBottom w:val="0"/>
      <w:divBdr>
        <w:top w:val="none" w:sz="0" w:space="0" w:color="auto"/>
        <w:left w:val="none" w:sz="0" w:space="0" w:color="auto"/>
        <w:bottom w:val="none" w:sz="0" w:space="0" w:color="auto"/>
        <w:right w:val="none" w:sz="0" w:space="0" w:color="auto"/>
      </w:divBdr>
    </w:div>
    <w:div w:id="1815175448">
      <w:bodyDiv w:val="1"/>
      <w:marLeft w:val="0"/>
      <w:marRight w:val="0"/>
      <w:marTop w:val="0"/>
      <w:marBottom w:val="0"/>
      <w:divBdr>
        <w:top w:val="none" w:sz="0" w:space="0" w:color="auto"/>
        <w:left w:val="none" w:sz="0" w:space="0" w:color="auto"/>
        <w:bottom w:val="none" w:sz="0" w:space="0" w:color="auto"/>
        <w:right w:val="none" w:sz="0" w:space="0" w:color="auto"/>
      </w:divBdr>
      <w:divsChild>
        <w:div w:id="682127025">
          <w:marLeft w:val="0"/>
          <w:marRight w:val="0"/>
          <w:marTop w:val="0"/>
          <w:marBottom w:val="0"/>
          <w:divBdr>
            <w:top w:val="none" w:sz="0" w:space="0" w:color="auto"/>
            <w:left w:val="none" w:sz="0" w:space="0" w:color="auto"/>
            <w:bottom w:val="none" w:sz="0" w:space="0" w:color="auto"/>
            <w:right w:val="none" w:sz="0" w:space="0" w:color="auto"/>
          </w:divBdr>
          <w:divsChild>
            <w:div w:id="842553294">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0"/>
                  <w:divBdr>
                    <w:top w:val="none" w:sz="0" w:space="0" w:color="auto"/>
                    <w:left w:val="none" w:sz="0" w:space="0" w:color="auto"/>
                    <w:bottom w:val="none" w:sz="0" w:space="0" w:color="auto"/>
                    <w:right w:val="none" w:sz="0" w:space="0" w:color="auto"/>
                  </w:divBdr>
                  <w:divsChild>
                    <w:div w:id="1130169029">
                      <w:marLeft w:val="0"/>
                      <w:marRight w:val="0"/>
                      <w:marTop w:val="0"/>
                      <w:marBottom w:val="0"/>
                      <w:divBdr>
                        <w:top w:val="none" w:sz="0" w:space="0" w:color="auto"/>
                        <w:left w:val="none" w:sz="0" w:space="0" w:color="auto"/>
                        <w:bottom w:val="none" w:sz="0" w:space="0" w:color="auto"/>
                        <w:right w:val="none" w:sz="0" w:space="0" w:color="auto"/>
                      </w:divBdr>
                    </w:div>
                    <w:div w:id="2090958515">
                      <w:marLeft w:val="0"/>
                      <w:marRight w:val="0"/>
                      <w:marTop w:val="0"/>
                      <w:marBottom w:val="0"/>
                      <w:divBdr>
                        <w:top w:val="none" w:sz="0" w:space="0" w:color="auto"/>
                        <w:left w:val="none" w:sz="0" w:space="0" w:color="auto"/>
                        <w:bottom w:val="none" w:sz="0" w:space="0" w:color="auto"/>
                        <w:right w:val="none" w:sz="0" w:space="0" w:color="auto"/>
                      </w:divBdr>
                      <w:divsChild>
                        <w:div w:id="1075511628">
                          <w:marLeft w:val="0"/>
                          <w:marRight w:val="0"/>
                          <w:marTop w:val="0"/>
                          <w:marBottom w:val="0"/>
                          <w:divBdr>
                            <w:top w:val="none" w:sz="0" w:space="0" w:color="auto"/>
                            <w:left w:val="none" w:sz="0" w:space="0" w:color="auto"/>
                            <w:bottom w:val="none" w:sz="0" w:space="0" w:color="auto"/>
                            <w:right w:val="none" w:sz="0" w:space="0" w:color="auto"/>
                          </w:divBdr>
                        </w:div>
                        <w:div w:id="977033148">
                          <w:marLeft w:val="0"/>
                          <w:marRight w:val="0"/>
                          <w:marTop w:val="0"/>
                          <w:marBottom w:val="0"/>
                          <w:divBdr>
                            <w:top w:val="none" w:sz="0" w:space="0" w:color="auto"/>
                            <w:left w:val="none" w:sz="0" w:space="0" w:color="auto"/>
                            <w:bottom w:val="none" w:sz="0" w:space="0" w:color="auto"/>
                            <w:right w:val="none" w:sz="0" w:space="0" w:color="auto"/>
                          </w:divBdr>
                        </w:div>
                      </w:divsChild>
                    </w:div>
                    <w:div w:id="1564213638">
                      <w:marLeft w:val="0"/>
                      <w:marRight w:val="0"/>
                      <w:marTop w:val="0"/>
                      <w:marBottom w:val="0"/>
                      <w:divBdr>
                        <w:top w:val="none" w:sz="0" w:space="0" w:color="auto"/>
                        <w:left w:val="none" w:sz="0" w:space="0" w:color="auto"/>
                        <w:bottom w:val="none" w:sz="0" w:space="0" w:color="auto"/>
                        <w:right w:val="none" w:sz="0" w:space="0" w:color="auto"/>
                      </w:divBdr>
                      <w:divsChild>
                        <w:div w:id="8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6660">
          <w:marLeft w:val="0"/>
          <w:marRight w:val="0"/>
          <w:marTop w:val="0"/>
          <w:marBottom w:val="0"/>
          <w:divBdr>
            <w:top w:val="none" w:sz="0" w:space="0" w:color="auto"/>
            <w:left w:val="none" w:sz="0" w:space="0" w:color="auto"/>
            <w:bottom w:val="none" w:sz="0" w:space="0" w:color="auto"/>
            <w:right w:val="none" w:sz="0" w:space="0" w:color="auto"/>
          </w:divBdr>
          <w:divsChild>
            <w:div w:id="955789836">
              <w:marLeft w:val="0"/>
              <w:marRight w:val="0"/>
              <w:marTop w:val="0"/>
              <w:marBottom w:val="0"/>
              <w:divBdr>
                <w:top w:val="none" w:sz="0" w:space="0" w:color="auto"/>
                <w:left w:val="none" w:sz="0" w:space="0" w:color="auto"/>
                <w:bottom w:val="none" w:sz="0" w:space="0" w:color="auto"/>
                <w:right w:val="none" w:sz="0" w:space="0" w:color="auto"/>
              </w:divBdr>
              <w:divsChild>
                <w:div w:id="1869218931">
                  <w:marLeft w:val="0"/>
                  <w:marRight w:val="0"/>
                  <w:marTop w:val="0"/>
                  <w:marBottom w:val="0"/>
                  <w:divBdr>
                    <w:top w:val="none" w:sz="0" w:space="0" w:color="auto"/>
                    <w:left w:val="none" w:sz="0" w:space="0" w:color="auto"/>
                    <w:bottom w:val="none" w:sz="0" w:space="0" w:color="auto"/>
                    <w:right w:val="none" w:sz="0" w:space="0" w:color="auto"/>
                  </w:divBdr>
                  <w:divsChild>
                    <w:div w:id="1035615212">
                      <w:marLeft w:val="0"/>
                      <w:marRight w:val="0"/>
                      <w:marTop w:val="0"/>
                      <w:marBottom w:val="0"/>
                      <w:divBdr>
                        <w:top w:val="none" w:sz="0" w:space="0" w:color="auto"/>
                        <w:left w:val="none" w:sz="0" w:space="0" w:color="auto"/>
                        <w:bottom w:val="none" w:sz="0" w:space="0" w:color="auto"/>
                        <w:right w:val="none" w:sz="0" w:space="0" w:color="auto"/>
                      </w:divBdr>
                      <w:divsChild>
                        <w:div w:id="857276765">
                          <w:marLeft w:val="0"/>
                          <w:marRight w:val="0"/>
                          <w:marTop w:val="0"/>
                          <w:marBottom w:val="0"/>
                          <w:divBdr>
                            <w:top w:val="none" w:sz="0" w:space="0" w:color="auto"/>
                            <w:left w:val="none" w:sz="0" w:space="0" w:color="auto"/>
                            <w:bottom w:val="none" w:sz="0" w:space="0" w:color="auto"/>
                            <w:right w:val="none" w:sz="0" w:space="0" w:color="auto"/>
                          </w:divBdr>
                        </w:div>
                        <w:div w:id="1689484843">
                          <w:marLeft w:val="0"/>
                          <w:marRight w:val="0"/>
                          <w:marTop w:val="0"/>
                          <w:marBottom w:val="0"/>
                          <w:divBdr>
                            <w:top w:val="none" w:sz="0" w:space="0" w:color="auto"/>
                            <w:left w:val="none" w:sz="0" w:space="0" w:color="auto"/>
                            <w:bottom w:val="none" w:sz="0" w:space="0" w:color="auto"/>
                            <w:right w:val="none" w:sz="0" w:space="0" w:color="auto"/>
                          </w:divBdr>
                        </w:div>
                        <w:div w:id="1714234018">
                          <w:marLeft w:val="0"/>
                          <w:marRight w:val="0"/>
                          <w:marTop w:val="0"/>
                          <w:marBottom w:val="0"/>
                          <w:divBdr>
                            <w:top w:val="none" w:sz="0" w:space="0" w:color="auto"/>
                            <w:left w:val="none" w:sz="0" w:space="0" w:color="auto"/>
                            <w:bottom w:val="none" w:sz="0" w:space="0" w:color="auto"/>
                            <w:right w:val="none" w:sz="0" w:space="0" w:color="auto"/>
                          </w:divBdr>
                        </w:div>
                        <w:div w:id="556818284">
                          <w:marLeft w:val="0"/>
                          <w:marRight w:val="0"/>
                          <w:marTop w:val="0"/>
                          <w:marBottom w:val="0"/>
                          <w:divBdr>
                            <w:top w:val="none" w:sz="0" w:space="0" w:color="auto"/>
                            <w:left w:val="none" w:sz="0" w:space="0" w:color="auto"/>
                            <w:bottom w:val="none" w:sz="0" w:space="0" w:color="auto"/>
                            <w:right w:val="none" w:sz="0" w:space="0" w:color="auto"/>
                          </w:divBdr>
                        </w:div>
                        <w:div w:id="1349990925">
                          <w:marLeft w:val="0"/>
                          <w:marRight w:val="0"/>
                          <w:marTop w:val="0"/>
                          <w:marBottom w:val="0"/>
                          <w:divBdr>
                            <w:top w:val="none" w:sz="0" w:space="0" w:color="auto"/>
                            <w:left w:val="none" w:sz="0" w:space="0" w:color="auto"/>
                            <w:bottom w:val="none" w:sz="0" w:space="0" w:color="auto"/>
                            <w:right w:val="none" w:sz="0" w:space="0" w:color="auto"/>
                          </w:divBdr>
                        </w:div>
                        <w:div w:id="647977954">
                          <w:marLeft w:val="0"/>
                          <w:marRight w:val="0"/>
                          <w:marTop w:val="0"/>
                          <w:marBottom w:val="0"/>
                          <w:divBdr>
                            <w:top w:val="none" w:sz="0" w:space="0" w:color="auto"/>
                            <w:left w:val="none" w:sz="0" w:space="0" w:color="auto"/>
                            <w:bottom w:val="none" w:sz="0" w:space="0" w:color="auto"/>
                            <w:right w:val="none" w:sz="0" w:space="0" w:color="auto"/>
                          </w:divBdr>
                        </w:div>
                        <w:div w:id="4071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418587">
          <w:marLeft w:val="0"/>
          <w:marRight w:val="0"/>
          <w:marTop w:val="0"/>
          <w:marBottom w:val="0"/>
          <w:divBdr>
            <w:top w:val="none" w:sz="0" w:space="0" w:color="auto"/>
            <w:left w:val="none" w:sz="0" w:space="0" w:color="auto"/>
            <w:bottom w:val="none" w:sz="0" w:space="0" w:color="auto"/>
            <w:right w:val="none" w:sz="0" w:space="0" w:color="auto"/>
          </w:divBdr>
          <w:divsChild>
            <w:div w:id="1627085087">
              <w:marLeft w:val="0"/>
              <w:marRight w:val="0"/>
              <w:marTop w:val="0"/>
              <w:marBottom w:val="0"/>
              <w:divBdr>
                <w:top w:val="none" w:sz="0" w:space="0" w:color="auto"/>
                <w:left w:val="none" w:sz="0" w:space="0" w:color="auto"/>
                <w:bottom w:val="none" w:sz="0" w:space="0" w:color="auto"/>
                <w:right w:val="none" w:sz="0" w:space="0" w:color="auto"/>
              </w:divBdr>
              <w:divsChild>
                <w:div w:id="1610626421">
                  <w:marLeft w:val="0"/>
                  <w:marRight w:val="0"/>
                  <w:marTop w:val="0"/>
                  <w:marBottom w:val="0"/>
                  <w:divBdr>
                    <w:top w:val="none" w:sz="0" w:space="0" w:color="auto"/>
                    <w:left w:val="none" w:sz="0" w:space="0" w:color="auto"/>
                    <w:bottom w:val="none" w:sz="0" w:space="0" w:color="auto"/>
                    <w:right w:val="none" w:sz="0" w:space="0" w:color="auto"/>
                  </w:divBdr>
                  <w:divsChild>
                    <w:div w:id="445855025">
                      <w:marLeft w:val="0"/>
                      <w:marRight w:val="0"/>
                      <w:marTop w:val="0"/>
                      <w:marBottom w:val="0"/>
                      <w:divBdr>
                        <w:top w:val="none" w:sz="0" w:space="0" w:color="auto"/>
                        <w:left w:val="none" w:sz="0" w:space="0" w:color="auto"/>
                        <w:bottom w:val="none" w:sz="0" w:space="0" w:color="auto"/>
                        <w:right w:val="none" w:sz="0" w:space="0" w:color="auto"/>
                      </w:divBdr>
                      <w:divsChild>
                        <w:div w:id="424884402">
                          <w:marLeft w:val="0"/>
                          <w:marRight w:val="0"/>
                          <w:marTop w:val="0"/>
                          <w:marBottom w:val="0"/>
                          <w:divBdr>
                            <w:top w:val="none" w:sz="0" w:space="0" w:color="auto"/>
                            <w:left w:val="none" w:sz="0" w:space="0" w:color="auto"/>
                            <w:bottom w:val="none" w:sz="0" w:space="0" w:color="auto"/>
                            <w:right w:val="none" w:sz="0" w:space="0" w:color="auto"/>
                          </w:divBdr>
                          <w:divsChild>
                            <w:div w:id="16868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0763">
                      <w:marLeft w:val="0"/>
                      <w:marRight w:val="0"/>
                      <w:marTop w:val="0"/>
                      <w:marBottom w:val="0"/>
                      <w:divBdr>
                        <w:top w:val="none" w:sz="0" w:space="0" w:color="auto"/>
                        <w:left w:val="none" w:sz="0" w:space="0" w:color="auto"/>
                        <w:bottom w:val="none" w:sz="0" w:space="0" w:color="auto"/>
                        <w:right w:val="none" w:sz="0" w:space="0" w:color="auto"/>
                      </w:divBdr>
                      <w:divsChild>
                        <w:div w:id="559826460">
                          <w:marLeft w:val="0"/>
                          <w:marRight w:val="0"/>
                          <w:marTop w:val="0"/>
                          <w:marBottom w:val="0"/>
                          <w:divBdr>
                            <w:top w:val="none" w:sz="0" w:space="0" w:color="auto"/>
                            <w:left w:val="none" w:sz="0" w:space="0" w:color="auto"/>
                            <w:bottom w:val="none" w:sz="0" w:space="0" w:color="auto"/>
                            <w:right w:val="none" w:sz="0" w:space="0" w:color="auto"/>
                          </w:divBdr>
                          <w:divsChild>
                            <w:div w:id="1309940312">
                              <w:marLeft w:val="0"/>
                              <w:marRight w:val="0"/>
                              <w:marTop w:val="0"/>
                              <w:marBottom w:val="0"/>
                              <w:divBdr>
                                <w:top w:val="none" w:sz="0" w:space="0" w:color="auto"/>
                                <w:left w:val="none" w:sz="0" w:space="0" w:color="auto"/>
                                <w:bottom w:val="none" w:sz="0" w:space="0" w:color="auto"/>
                                <w:right w:val="none" w:sz="0" w:space="0" w:color="auto"/>
                              </w:divBdr>
                              <w:divsChild>
                                <w:div w:id="88746406">
                                  <w:marLeft w:val="0"/>
                                  <w:marRight w:val="0"/>
                                  <w:marTop w:val="0"/>
                                  <w:marBottom w:val="0"/>
                                  <w:divBdr>
                                    <w:top w:val="none" w:sz="0" w:space="0" w:color="auto"/>
                                    <w:left w:val="none" w:sz="0" w:space="0" w:color="auto"/>
                                    <w:bottom w:val="none" w:sz="0" w:space="0" w:color="auto"/>
                                    <w:right w:val="none" w:sz="0" w:space="0" w:color="auto"/>
                                  </w:divBdr>
                                  <w:divsChild>
                                    <w:div w:id="491719858">
                                      <w:marLeft w:val="0"/>
                                      <w:marRight w:val="0"/>
                                      <w:marTop w:val="0"/>
                                      <w:marBottom w:val="0"/>
                                      <w:divBdr>
                                        <w:top w:val="none" w:sz="0" w:space="0" w:color="auto"/>
                                        <w:left w:val="none" w:sz="0" w:space="0" w:color="auto"/>
                                        <w:bottom w:val="none" w:sz="0" w:space="0" w:color="auto"/>
                                        <w:right w:val="none" w:sz="0" w:space="0" w:color="auto"/>
                                      </w:divBdr>
                                      <w:divsChild>
                                        <w:div w:id="815100594">
                                          <w:marLeft w:val="0"/>
                                          <w:marRight w:val="0"/>
                                          <w:marTop w:val="0"/>
                                          <w:marBottom w:val="0"/>
                                          <w:divBdr>
                                            <w:top w:val="none" w:sz="0" w:space="0" w:color="auto"/>
                                            <w:left w:val="none" w:sz="0" w:space="0" w:color="auto"/>
                                            <w:bottom w:val="none" w:sz="0" w:space="0" w:color="auto"/>
                                            <w:right w:val="none" w:sz="0" w:space="0" w:color="auto"/>
                                          </w:divBdr>
                                          <w:divsChild>
                                            <w:div w:id="982386588">
                                              <w:marLeft w:val="0"/>
                                              <w:marRight w:val="0"/>
                                              <w:marTop w:val="0"/>
                                              <w:marBottom w:val="0"/>
                                              <w:divBdr>
                                                <w:top w:val="none" w:sz="0" w:space="0" w:color="auto"/>
                                                <w:left w:val="none" w:sz="0" w:space="0" w:color="auto"/>
                                                <w:bottom w:val="none" w:sz="0" w:space="0" w:color="auto"/>
                                                <w:right w:val="none" w:sz="0" w:space="0" w:color="auto"/>
                                              </w:divBdr>
                                            </w:div>
                                            <w:div w:id="1826699676">
                                              <w:marLeft w:val="0"/>
                                              <w:marRight w:val="0"/>
                                              <w:marTop w:val="0"/>
                                              <w:marBottom w:val="0"/>
                                              <w:divBdr>
                                                <w:top w:val="none" w:sz="0" w:space="0" w:color="auto"/>
                                                <w:left w:val="none" w:sz="0" w:space="0" w:color="auto"/>
                                                <w:bottom w:val="none" w:sz="0" w:space="0" w:color="auto"/>
                                                <w:right w:val="none" w:sz="0" w:space="0" w:color="auto"/>
                                              </w:divBdr>
                                            </w:div>
                                          </w:divsChild>
                                        </w:div>
                                        <w:div w:id="1295673766">
                                          <w:marLeft w:val="0"/>
                                          <w:marRight w:val="0"/>
                                          <w:marTop w:val="0"/>
                                          <w:marBottom w:val="0"/>
                                          <w:divBdr>
                                            <w:top w:val="none" w:sz="0" w:space="0" w:color="auto"/>
                                            <w:left w:val="none" w:sz="0" w:space="0" w:color="auto"/>
                                            <w:bottom w:val="none" w:sz="0" w:space="0" w:color="auto"/>
                                            <w:right w:val="none" w:sz="0" w:space="0" w:color="auto"/>
                                          </w:divBdr>
                                          <w:divsChild>
                                            <w:div w:id="1233465025">
                                              <w:marLeft w:val="0"/>
                                              <w:marRight w:val="0"/>
                                              <w:marTop w:val="0"/>
                                              <w:marBottom w:val="0"/>
                                              <w:divBdr>
                                                <w:top w:val="none" w:sz="0" w:space="0" w:color="auto"/>
                                                <w:left w:val="none" w:sz="0" w:space="0" w:color="auto"/>
                                                <w:bottom w:val="none" w:sz="0" w:space="0" w:color="auto"/>
                                                <w:right w:val="none" w:sz="0" w:space="0" w:color="auto"/>
                                              </w:divBdr>
                                            </w:div>
                                            <w:div w:id="6662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350142">
      <w:bodyDiv w:val="1"/>
      <w:marLeft w:val="0"/>
      <w:marRight w:val="0"/>
      <w:marTop w:val="0"/>
      <w:marBottom w:val="0"/>
      <w:divBdr>
        <w:top w:val="none" w:sz="0" w:space="0" w:color="auto"/>
        <w:left w:val="none" w:sz="0" w:space="0" w:color="auto"/>
        <w:bottom w:val="none" w:sz="0" w:space="0" w:color="auto"/>
        <w:right w:val="none" w:sz="0" w:space="0" w:color="auto"/>
      </w:divBdr>
    </w:div>
    <w:div w:id="1983271466">
      <w:bodyDiv w:val="1"/>
      <w:marLeft w:val="0"/>
      <w:marRight w:val="0"/>
      <w:marTop w:val="0"/>
      <w:marBottom w:val="0"/>
      <w:divBdr>
        <w:top w:val="none" w:sz="0" w:space="0" w:color="auto"/>
        <w:left w:val="none" w:sz="0" w:space="0" w:color="auto"/>
        <w:bottom w:val="none" w:sz="0" w:space="0" w:color="auto"/>
        <w:right w:val="none" w:sz="0" w:space="0" w:color="auto"/>
      </w:divBdr>
      <w:divsChild>
        <w:div w:id="393092452">
          <w:marLeft w:val="0"/>
          <w:marRight w:val="0"/>
          <w:marTop w:val="0"/>
          <w:marBottom w:val="0"/>
          <w:divBdr>
            <w:top w:val="none" w:sz="0" w:space="0" w:color="auto"/>
            <w:left w:val="none" w:sz="0" w:space="0" w:color="auto"/>
            <w:bottom w:val="none" w:sz="0" w:space="0" w:color="auto"/>
            <w:right w:val="none" w:sz="0" w:space="0" w:color="auto"/>
          </w:divBdr>
          <w:divsChild>
            <w:div w:id="313216610">
              <w:marLeft w:val="0"/>
              <w:marRight w:val="0"/>
              <w:marTop w:val="0"/>
              <w:marBottom w:val="0"/>
              <w:divBdr>
                <w:top w:val="none" w:sz="0" w:space="0" w:color="auto"/>
                <w:left w:val="none" w:sz="0" w:space="0" w:color="auto"/>
                <w:bottom w:val="none" w:sz="0" w:space="0" w:color="auto"/>
                <w:right w:val="none" w:sz="0" w:space="0" w:color="auto"/>
              </w:divBdr>
              <w:divsChild>
                <w:div w:id="1288052333">
                  <w:marLeft w:val="0"/>
                  <w:marRight w:val="0"/>
                  <w:marTop w:val="0"/>
                  <w:marBottom w:val="0"/>
                  <w:divBdr>
                    <w:top w:val="none" w:sz="0" w:space="0" w:color="auto"/>
                    <w:left w:val="none" w:sz="0" w:space="0" w:color="auto"/>
                    <w:bottom w:val="none" w:sz="0" w:space="0" w:color="auto"/>
                    <w:right w:val="none" w:sz="0" w:space="0" w:color="auto"/>
                  </w:divBdr>
                  <w:divsChild>
                    <w:div w:id="1228497200">
                      <w:marLeft w:val="0"/>
                      <w:marRight w:val="0"/>
                      <w:marTop w:val="0"/>
                      <w:marBottom w:val="0"/>
                      <w:divBdr>
                        <w:top w:val="none" w:sz="0" w:space="0" w:color="auto"/>
                        <w:left w:val="none" w:sz="0" w:space="0" w:color="auto"/>
                        <w:bottom w:val="none" w:sz="0" w:space="0" w:color="auto"/>
                        <w:right w:val="none" w:sz="0" w:space="0" w:color="auto"/>
                      </w:divBdr>
                    </w:div>
                    <w:div w:id="1332223921">
                      <w:marLeft w:val="0"/>
                      <w:marRight w:val="0"/>
                      <w:marTop w:val="0"/>
                      <w:marBottom w:val="0"/>
                      <w:divBdr>
                        <w:top w:val="none" w:sz="0" w:space="0" w:color="auto"/>
                        <w:left w:val="none" w:sz="0" w:space="0" w:color="auto"/>
                        <w:bottom w:val="none" w:sz="0" w:space="0" w:color="auto"/>
                        <w:right w:val="none" w:sz="0" w:space="0" w:color="auto"/>
                      </w:divBdr>
                      <w:divsChild>
                        <w:div w:id="190148437">
                          <w:marLeft w:val="0"/>
                          <w:marRight w:val="0"/>
                          <w:marTop w:val="0"/>
                          <w:marBottom w:val="0"/>
                          <w:divBdr>
                            <w:top w:val="none" w:sz="0" w:space="0" w:color="auto"/>
                            <w:left w:val="none" w:sz="0" w:space="0" w:color="auto"/>
                            <w:bottom w:val="none" w:sz="0" w:space="0" w:color="auto"/>
                            <w:right w:val="none" w:sz="0" w:space="0" w:color="auto"/>
                          </w:divBdr>
                        </w:div>
                        <w:div w:id="781461085">
                          <w:marLeft w:val="0"/>
                          <w:marRight w:val="0"/>
                          <w:marTop w:val="0"/>
                          <w:marBottom w:val="0"/>
                          <w:divBdr>
                            <w:top w:val="none" w:sz="0" w:space="0" w:color="auto"/>
                            <w:left w:val="none" w:sz="0" w:space="0" w:color="auto"/>
                            <w:bottom w:val="none" w:sz="0" w:space="0" w:color="auto"/>
                            <w:right w:val="none" w:sz="0" w:space="0" w:color="auto"/>
                          </w:divBdr>
                        </w:div>
                      </w:divsChild>
                    </w:div>
                    <w:div w:id="325867758">
                      <w:marLeft w:val="0"/>
                      <w:marRight w:val="0"/>
                      <w:marTop w:val="0"/>
                      <w:marBottom w:val="0"/>
                      <w:divBdr>
                        <w:top w:val="none" w:sz="0" w:space="0" w:color="auto"/>
                        <w:left w:val="none" w:sz="0" w:space="0" w:color="auto"/>
                        <w:bottom w:val="none" w:sz="0" w:space="0" w:color="auto"/>
                        <w:right w:val="none" w:sz="0" w:space="0" w:color="auto"/>
                      </w:divBdr>
                      <w:divsChild>
                        <w:div w:id="14244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0758">
          <w:marLeft w:val="0"/>
          <w:marRight w:val="0"/>
          <w:marTop w:val="0"/>
          <w:marBottom w:val="0"/>
          <w:divBdr>
            <w:top w:val="none" w:sz="0" w:space="0" w:color="auto"/>
            <w:left w:val="none" w:sz="0" w:space="0" w:color="auto"/>
            <w:bottom w:val="none" w:sz="0" w:space="0" w:color="auto"/>
            <w:right w:val="none" w:sz="0" w:space="0" w:color="auto"/>
          </w:divBdr>
          <w:divsChild>
            <w:div w:id="307705933">
              <w:marLeft w:val="0"/>
              <w:marRight w:val="0"/>
              <w:marTop w:val="0"/>
              <w:marBottom w:val="0"/>
              <w:divBdr>
                <w:top w:val="none" w:sz="0" w:space="0" w:color="auto"/>
                <w:left w:val="none" w:sz="0" w:space="0" w:color="auto"/>
                <w:bottom w:val="none" w:sz="0" w:space="0" w:color="auto"/>
                <w:right w:val="none" w:sz="0" w:space="0" w:color="auto"/>
              </w:divBdr>
              <w:divsChild>
                <w:div w:id="1460688922">
                  <w:marLeft w:val="0"/>
                  <w:marRight w:val="0"/>
                  <w:marTop w:val="0"/>
                  <w:marBottom w:val="0"/>
                  <w:divBdr>
                    <w:top w:val="none" w:sz="0" w:space="0" w:color="auto"/>
                    <w:left w:val="none" w:sz="0" w:space="0" w:color="auto"/>
                    <w:bottom w:val="none" w:sz="0" w:space="0" w:color="auto"/>
                    <w:right w:val="none" w:sz="0" w:space="0" w:color="auto"/>
                  </w:divBdr>
                  <w:divsChild>
                    <w:div w:id="414589266">
                      <w:marLeft w:val="0"/>
                      <w:marRight w:val="0"/>
                      <w:marTop w:val="0"/>
                      <w:marBottom w:val="0"/>
                      <w:divBdr>
                        <w:top w:val="none" w:sz="0" w:space="0" w:color="auto"/>
                        <w:left w:val="none" w:sz="0" w:space="0" w:color="auto"/>
                        <w:bottom w:val="none" w:sz="0" w:space="0" w:color="auto"/>
                        <w:right w:val="none" w:sz="0" w:space="0" w:color="auto"/>
                      </w:divBdr>
                      <w:divsChild>
                        <w:div w:id="132137587">
                          <w:marLeft w:val="0"/>
                          <w:marRight w:val="0"/>
                          <w:marTop w:val="0"/>
                          <w:marBottom w:val="0"/>
                          <w:divBdr>
                            <w:top w:val="none" w:sz="0" w:space="0" w:color="auto"/>
                            <w:left w:val="none" w:sz="0" w:space="0" w:color="auto"/>
                            <w:bottom w:val="none" w:sz="0" w:space="0" w:color="auto"/>
                            <w:right w:val="none" w:sz="0" w:space="0" w:color="auto"/>
                          </w:divBdr>
                        </w:div>
                        <w:div w:id="1137603825">
                          <w:marLeft w:val="0"/>
                          <w:marRight w:val="0"/>
                          <w:marTop w:val="0"/>
                          <w:marBottom w:val="0"/>
                          <w:divBdr>
                            <w:top w:val="none" w:sz="0" w:space="0" w:color="auto"/>
                            <w:left w:val="none" w:sz="0" w:space="0" w:color="auto"/>
                            <w:bottom w:val="none" w:sz="0" w:space="0" w:color="auto"/>
                            <w:right w:val="none" w:sz="0" w:space="0" w:color="auto"/>
                          </w:divBdr>
                        </w:div>
                        <w:div w:id="1929456546">
                          <w:marLeft w:val="0"/>
                          <w:marRight w:val="0"/>
                          <w:marTop w:val="0"/>
                          <w:marBottom w:val="0"/>
                          <w:divBdr>
                            <w:top w:val="none" w:sz="0" w:space="0" w:color="auto"/>
                            <w:left w:val="none" w:sz="0" w:space="0" w:color="auto"/>
                            <w:bottom w:val="none" w:sz="0" w:space="0" w:color="auto"/>
                            <w:right w:val="none" w:sz="0" w:space="0" w:color="auto"/>
                          </w:divBdr>
                        </w:div>
                        <w:div w:id="221213132">
                          <w:marLeft w:val="0"/>
                          <w:marRight w:val="0"/>
                          <w:marTop w:val="0"/>
                          <w:marBottom w:val="0"/>
                          <w:divBdr>
                            <w:top w:val="none" w:sz="0" w:space="0" w:color="auto"/>
                            <w:left w:val="none" w:sz="0" w:space="0" w:color="auto"/>
                            <w:bottom w:val="none" w:sz="0" w:space="0" w:color="auto"/>
                            <w:right w:val="none" w:sz="0" w:space="0" w:color="auto"/>
                          </w:divBdr>
                        </w:div>
                        <w:div w:id="1454207955">
                          <w:marLeft w:val="0"/>
                          <w:marRight w:val="0"/>
                          <w:marTop w:val="0"/>
                          <w:marBottom w:val="0"/>
                          <w:divBdr>
                            <w:top w:val="none" w:sz="0" w:space="0" w:color="auto"/>
                            <w:left w:val="none" w:sz="0" w:space="0" w:color="auto"/>
                            <w:bottom w:val="none" w:sz="0" w:space="0" w:color="auto"/>
                            <w:right w:val="none" w:sz="0" w:space="0" w:color="auto"/>
                          </w:divBdr>
                        </w:div>
                        <w:div w:id="31811392">
                          <w:marLeft w:val="0"/>
                          <w:marRight w:val="0"/>
                          <w:marTop w:val="0"/>
                          <w:marBottom w:val="0"/>
                          <w:divBdr>
                            <w:top w:val="none" w:sz="0" w:space="0" w:color="auto"/>
                            <w:left w:val="none" w:sz="0" w:space="0" w:color="auto"/>
                            <w:bottom w:val="none" w:sz="0" w:space="0" w:color="auto"/>
                            <w:right w:val="none" w:sz="0" w:space="0" w:color="auto"/>
                          </w:divBdr>
                        </w:div>
                        <w:div w:id="6262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33807">
          <w:marLeft w:val="0"/>
          <w:marRight w:val="0"/>
          <w:marTop w:val="0"/>
          <w:marBottom w:val="0"/>
          <w:divBdr>
            <w:top w:val="none" w:sz="0" w:space="0" w:color="auto"/>
            <w:left w:val="none" w:sz="0" w:space="0" w:color="auto"/>
            <w:bottom w:val="none" w:sz="0" w:space="0" w:color="auto"/>
            <w:right w:val="none" w:sz="0" w:space="0" w:color="auto"/>
          </w:divBdr>
          <w:divsChild>
            <w:div w:id="1601600372">
              <w:marLeft w:val="0"/>
              <w:marRight w:val="0"/>
              <w:marTop w:val="0"/>
              <w:marBottom w:val="0"/>
              <w:divBdr>
                <w:top w:val="none" w:sz="0" w:space="0" w:color="auto"/>
                <w:left w:val="none" w:sz="0" w:space="0" w:color="auto"/>
                <w:bottom w:val="none" w:sz="0" w:space="0" w:color="auto"/>
                <w:right w:val="none" w:sz="0" w:space="0" w:color="auto"/>
              </w:divBdr>
              <w:divsChild>
                <w:div w:id="838613982">
                  <w:marLeft w:val="0"/>
                  <w:marRight w:val="0"/>
                  <w:marTop w:val="0"/>
                  <w:marBottom w:val="0"/>
                  <w:divBdr>
                    <w:top w:val="none" w:sz="0" w:space="0" w:color="auto"/>
                    <w:left w:val="none" w:sz="0" w:space="0" w:color="auto"/>
                    <w:bottom w:val="none" w:sz="0" w:space="0" w:color="auto"/>
                    <w:right w:val="none" w:sz="0" w:space="0" w:color="auto"/>
                  </w:divBdr>
                  <w:divsChild>
                    <w:div w:id="1527405328">
                      <w:marLeft w:val="0"/>
                      <w:marRight w:val="0"/>
                      <w:marTop w:val="0"/>
                      <w:marBottom w:val="0"/>
                      <w:divBdr>
                        <w:top w:val="none" w:sz="0" w:space="0" w:color="auto"/>
                        <w:left w:val="none" w:sz="0" w:space="0" w:color="auto"/>
                        <w:bottom w:val="none" w:sz="0" w:space="0" w:color="auto"/>
                        <w:right w:val="none" w:sz="0" w:space="0" w:color="auto"/>
                      </w:divBdr>
                      <w:divsChild>
                        <w:div w:id="233782829">
                          <w:marLeft w:val="0"/>
                          <w:marRight w:val="0"/>
                          <w:marTop w:val="0"/>
                          <w:marBottom w:val="0"/>
                          <w:divBdr>
                            <w:top w:val="none" w:sz="0" w:space="0" w:color="auto"/>
                            <w:left w:val="none" w:sz="0" w:space="0" w:color="auto"/>
                            <w:bottom w:val="none" w:sz="0" w:space="0" w:color="auto"/>
                            <w:right w:val="none" w:sz="0" w:space="0" w:color="auto"/>
                          </w:divBdr>
                          <w:divsChild>
                            <w:div w:id="8307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3633">
                      <w:marLeft w:val="0"/>
                      <w:marRight w:val="0"/>
                      <w:marTop w:val="0"/>
                      <w:marBottom w:val="0"/>
                      <w:divBdr>
                        <w:top w:val="none" w:sz="0" w:space="0" w:color="auto"/>
                        <w:left w:val="none" w:sz="0" w:space="0" w:color="auto"/>
                        <w:bottom w:val="none" w:sz="0" w:space="0" w:color="auto"/>
                        <w:right w:val="none" w:sz="0" w:space="0" w:color="auto"/>
                      </w:divBdr>
                      <w:divsChild>
                        <w:div w:id="852304258">
                          <w:marLeft w:val="0"/>
                          <w:marRight w:val="0"/>
                          <w:marTop w:val="0"/>
                          <w:marBottom w:val="0"/>
                          <w:divBdr>
                            <w:top w:val="none" w:sz="0" w:space="0" w:color="auto"/>
                            <w:left w:val="none" w:sz="0" w:space="0" w:color="auto"/>
                            <w:bottom w:val="none" w:sz="0" w:space="0" w:color="auto"/>
                            <w:right w:val="none" w:sz="0" w:space="0" w:color="auto"/>
                          </w:divBdr>
                          <w:divsChild>
                            <w:div w:id="1032456087">
                              <w:marLeft w:val="0"/>
                              <w:marRight w:val="0"/>
                              <w:marTop w:val="0"/>
                              <w:marBottom w:val="0"/>
                              <w:divBdr>
                                <w:top w:val="none" w:sz="0" w:space="0" w:color="auto"/>
                                <w:left w:val="none" w:sz="0" w:space="0" w:color="auto"/>
                                <w:bottom w:val="none" w:sz="0" w:space="0" w:color="auto"/>
                                <w:right w:val="none" w:sz="0" w:space="0" w:color="auto"/>
                              </w:divBdr>
                              <w:divsChild>
                                <w:div w:id="805968809">
                                  <w:marLeft w:val="0"/>
                                  <w:marRight w:val="0"/>
                                  <w:marTop w:val="0"/>
                                  <w:marBottom w:val="0"/>
                                  <w:divBdr>
                                    <w:top w:val="none" w:sz="0" w:space="0" w:color="auto"/>
                                    <w:left w:val="none" w:sz="0" w:space="0" w:color="auto"/>
                                    <w:bottom w:val="none" w:sz="0" w:space="0" w:color="auto"/>
                                    <w:right w:val="none" w:sz="0" w:space="0" w:color="auto"/>
                                  </w:divBdr>
                                  <w:divsChild>
                                    <w:div w:id="1715420099">
                                      <w:marLeft w:val="0"/>
                                      <w:marRight w:val="0"/>
                                      <w:marTop w:val="0"/>
                                      <w:marBottom w:val="0"/>
                                      <w:divBdr>
                                        <w:top w:val="none" w:sz="0" w:space="0" w:color="auto"/>
                                        <w:left w:val="none" w:sz="0" w:space="0" w:color="auto"/>
                                        <w:bottom w:val="none" w:sz="0" w:space="0" w:color="auto"/>
                                        <w:right w:val="none" w:sz="0" w:space="0" w:color="auto"/>
                                      </w:divBdr>
                                      <w:divsChild>
                                        <w:div w:id="1655836436">
                                          <w:marLeft w:val="0"/>
                                          <w:marRight w:val="0"/>
                                          <w:marTop w:val="0"/>
                                          <w:marBottom w:val="0"/>
                                          <w:divBdr>
                                            <w:top w:val="none" w:sz="0" w:space="0" w:color="auto"/>
                                            <w:left w:val="none" w:sz="0" w:space="0" w:color="auto"/>
                                            <w:bottom w:val="none" w:sz="0" w:space="0" w:color="auto"/>
                                            <w:right w:val="none" w:sz="0" w:space="0" w:color="auto"/>
                                          </w:divBdr>
                                          <w:divsChild>
                                            <w:div w:id="251358893">
                                              <w:marLeft w:val="0"/>
                                              <w:marRight w:val="0"/>
                                              <w:marTop w:val="0"/>
                                              <w:marBottom w:val="0"/>
                                              <w:divBdr>
                                                <w:top w:val="none" w:sz="0" w:space="0" w:color="auto"/>
                                                <w:left w:val="none" w:sz="0" w:space="0" w:color="auto"/>
                                                <w:bottom w:val="none" w:sz="0" w:space="0" w:color="auto"/>
                                                <w:right w:val="none" w:sz="0" w:space="0" w:color="auto"/>
                                              </w:divBdr>
                                            </w:div>
                                            <w:div w:id="192041098">
                                              <w:marLeft w:val="0"/>
                                              <w:marRight w:val="0"/>
                                              <w:marTop w:val="0"/>
                                              <w:marBottom w:val="0"/>
                                              <w:divBdr>
                                                <w:top w:val="none" w:sz="0" w:space="0" w:color="auto"/>
                                                <w:left w:val="none" w:sz="0" w:space="0" w:color="auto"/>
                                                <w:bottom w:val="none" w:sz="0" w:space="0" w:color="auto"/>
                                                <w:right w:val="none" w:sz="0" w:space="0" w:color="auto"/>
                                              </w:divBdr>
                                            </w:div>
                                          </w:divsChild>
                                        </w:div>
                                        <w:div w:id="1859804950">
                                          <w:marLeft w:val="0"/>
                                          <w:marRight w:val="0"/>
                                          <w:marTop w:val="0"/>
                                          <w:marBottom w:val="0"/>
                                          <w:divBdr>
                                            <w:top w:val="none" w:sz="0" w:space="0" w:color="auto"/>
                                            <w:left w:val="none" w:sz="0" w:space="0" w:color="auto"/>
                                            <w:bottom w:val="none" w:sz="0" w:space="0" w:color="auto"/>
                                            <w:right w:val="none" w:sz="0" w:space="0" w:color="auto"/>
                                          </w:divBdr>
                                          <w:divsChild>
                                            <w:div w:id="1983655227">
                                              <w:marLeft w:val="0"/>
                                              <w:marRight w:val="0"/>
                                              <w:marTop w:val="0"/>
                                              <w:marBottom w:val="0"/>
                                              <w:divBdr>
                                                <w:top w:val="none" w:sz="0" w:space="0" w:color="auto"/>
                                                <w:left w:val="none" w:sz="0" w:space="0" w:color="auto"/>
                                                <w:bottom w:val="none" w:sz="0" w:space="0" w:color="auto"/>
                                                <w:right w:val="none" w:sz="0" w:space="0" w:color="auto"/>
                                              </w:divBdr>
                                            </w:div>
                                            <w:div w:id="9108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volot@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74D20-C51A-4CC6-927F-D0D85FF9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711</Words>
  <Characters>4058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Лыжова Ирина Владимировна</dc:creator>
  <cp:lastModifiedBy>Урицкая С.В.</cp:lastModifiedBy>
  <cp:revision>17</cp:revision>
  <cp:lastPrinted>2025-02-06T08:23:00Z</cp:lastPrinted>
  <dcterms:created xsi:type="dcterms:W3CDTF">2022-12-12T07:00:00Z</dcterms:created>
  <dcterms:modified xsi:type="dcterms:W3CDTF">2025-03-07T06:57:00Z</dcterms:modified>
</cp:coreProperties>
</file>