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F12015">
        <w:trPr>
          <w:gridAfter w:val="1"/>
          <w:wAfter w:w="3509" w:type="dxa"/>
          <w:trHeight w:val="2845"/>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1E997077" wp14:editId="7F7C527A">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14:anchorId="5F751CF0" wp14:editId="2AE3FE87">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302B34" w:rsidRPr="00C209E3" w:rsidRDefault="00302B34"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302B34" w:rsidRPr="00C209E3" w:rsidRDefault="00302B34"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text="t" shapetype="t"/>
                      <v:textbox style="mso-fit-shape-to-text:t">
                        <w:txbxContent>
                          <w:p w:rsidR="00302B34" w:rsidRPr="00C209E3" w:rsidRDefault="00302B34"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302B34" w:rsidRPr="00C209E3" w:rsidRDefault="00302B34"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9F4E09" w:rsidTr="00F12015">
        <w:trPr>
          <w:gridBefore w:val="1"/>
          <w:wBefore w:w="108" w:type="dxa"/>
          <w:trHeight w:val="171"/>
        </w:trPr>
        <w:tc>
          <w:tcPr>
            <w:tcW w:w="4840" w:type="dxa"/>
            <w:gridSpan w:val="2"/>
          </w:tcPr>
          <w:p w:rsidR="00AA3A7F" w:rsidRPr="008F7CB3" w:rsidRDefault="00AA3A7F" w:rsidP="00F12015">
            <w:pPr>
              <w:spacing w:after="0" w:line="240" w:lineRule="auto"/>
              <w:rPr>
                <w:rFonts w:ascii="Times New Roman" w:hAnsi="Times New Roman" w:cs="Times New Roman"/>
                <w:b/>
                <w:bCs/>
                <w:color w:val="000000" w:themeColor="text1"/>
                <w:sz w:val="16"/>
                <w:szCs w:val="16"/>
                <w:highlight w:val="yellow"/>
                <w:lang w:eastAsia="ru-RU"/>
              </w:rPr>
            </w:pPr>
            <w:r w:rsidRPr="008F7CB3">
              <w:rPr>
                <w:rFonts w:ascii="Times New Roman" w:hAnsi="Times New Roman" w:cs="Times New Roman"/>
                <w:b/>
                <w:bCs/>
                <w:color w:val="000000" w:themeColor="text1"/>
                <w:sz w:val="16"/>
                <w:szCs w:val="16"/>
                <w:lang w:eastAsia="ru-RU"/>
              </w:rPr>
              <w:t xml:space="preserve">№ </w:t>
            </w:r>
            <w:r w:rsidR="00F12015" w:rsidRPr="008F7CB3">
              <w:rPr>
                <w:rFonts w:ascii="Times New Roman" w:hAnsi="Times New Roman" w:cs="Times New Roman"/>
                <w:b/>
                <w:bCs/>
                <w:color w:val="000000" w:themeColor="text1"/>
                <w:sz w:val="16"/>
                <w:szCs w:val="16"/>
                <w:lang w:eastAsia="ru-RU"/>
              </w:rPr>
              <w:t>18</w:t>
            </w:r>
            <w:r w:rsidRPr="008F7CB3">
              <w:rPr>
                <w:rFonts w:ascii="Times New Roman" w:hAnsi="Times New Roman" w:cs="Times New Roman"/>
                <w:b/>
                <w:bCs/>
                <w:color w:val="000000" w:themeColor="text1"/>
                <w:sz w:val="16"/>
                <w:szCs w:val="16"/>
                <w:lang w:eastAsia="ru-RU"/>
              </w:rPr>
              <w:t xml:space="preserve"> от </w:t>
            </w:r>
            <w:r w:rsidR="00F12015" w:rsidRPr="008F7CB3">
              <w:rPr>
                <w:rFonts w:ascii="Times New Roman" w:hAnsi="Times New Roman" w:cs="Times New Roman"/>
                <w:b/>
                <w:bCs/>
                <w:color w:val="000000" w:themeColor="text1"/>
                <w:sz w:val="16"/>
                <w:szCs w:val="16"/>
                <w:lang w:eastAsia="ru-RU"/>
              </w:rPr>
              <w:t>18</w:t>
            </w:r>
            <w:r w:rsidRPr="008F7CB3">
              <w:rPr>
                <w:rFonts w:ascii="Times New Roman" w:hAnsi="Times New Roman" w:cs="Times New Roman"/>
                <w:b/>
                <w:bCs/>
                <w:color w:val="000000" w:themeColor="text1"/>
                <w:sz w:val="16"/>
                <w:szCs w:val="16"/>
                <w:lang w:eastAsia="ru-RU"/>
              </w:rPr>
              <w:t>.</w:t>
            </w:r>
            <w:r w:rsidR="005234E2" w:rsidRPr="008F7CB3">
              <w:rPr>
                <w:rFonts w:ascii="Times New Roman" w:hAnsi="Times New Roman" w:cs="Times New Roman"/>
                <w:b/>
                <w:bCs/>
                <w:color w:val="000000" w:themeColor="text1"/>
                <w:sz w:val="16"/>
                <w:szCs w:val="16"/>
                <w:lang w:eastAsia="ru-RU"/>
              </w:rPr>
              <w:t>0</w:t>
            </w:r>
            <w:r w:rsidR="00F12015" w:rsidRPr="008F7CB3">
              <w:rPr>
                <w:rFonts w:ascii="Times New Roman" w:hAnsi="Times New Roman" w:cs="Times New Roman"/>
                <w:b/>
                <w:bCs/>
                <w:color w:val="000000" w:themeColor="text1"/>
                <w:sz w:val="16"/>
                <w:szCs w:val="16"/>
                <w:lang w:eastAsia="ru-RU"/>
              </w:rPr>
              <w:t>6</w:t>
            </w:r>
            <w:r w:rsidRPr="008F7CB3">
              <w:rPr>
                <w:rFonts w:ascii="Times New Roman" w:hAnsi="Times New Roman" w:cs="Times New Roman"/>
                <w:b/>
                <w:bCs/>
                <w:color w:val="000000" w:themeColor="text1"/>
                <w:sz w:val="16"/>
                <w:szCs w:val="16"/>
                <w:lang w:eastAsia="ru-RU"/>
              </w:rPr>
              <w:t>.202</w:t>
            </w:r>
            <w:r w:rsidR="005234E2" w:rsidRPr="008F7CB3">
              <w:rPr>
                <w:rFonts w:ascii="Times New Roman" w:hAnsi="Times New Roman" w:cs="Times New Roman"/>
                <w:b/>
                <w:bCs/>
                <w:color w:val="000000" w:themeColor="text1"/>
                <w:sz w:val="16"/>
                <w:szCs w:val="16"/>
                <w:lang w:eastAsia="ru-RU"/>
              </w:rPr>
              <w:t>5</w:t>
            </w:r>
          </w:p>
        </w:tc>
        <w:tc>
          <w:tcPr>
            <w:tcW w:w="9336" w:type="dxa"/>
            <w:gridSpan w:val="2"/>
          </w:tcPr>
          <w:p w:rsidR="00AA3A7F" w:rsidRPr="008F7CB3" w:rsidRDefault="00B766B8" w:rsidP="00B766B8">
            <w:pPr>
              <w:spacing w:after="0" w:line="240" w:lineRule="auto"/>
              <w:rPr>
                <w:rFonts w:ascii="Times New Roman" w:hAnsi="Times New Roman" w:cs="Times New Roman"/>
                <w:b/>
                <w:bCs/>
                <w:color w:val="000000" w:themeColor="text1"/>
                <w:sz w:val="16"/>
                <w:szCs w:val="16"/>
                <w:lang w:eastAsia="ru-RU"/>
              </w:rPr>
            </w:pPr>
            <w:r w:rsidRPr="008F7CB3">
              <w:rPr>
                <w:rFonts w:ascii="Times New Roman" w:hAnsi="Times New Roman" w:cs="Times New Roman"/>
                <w:b/>
                <w:bCs/>
                <w:color w:val="000000" w:themeColor="text1"/>
                <w:sz w:val="16"/>
                <w:szCs w:val="16"/>
                <w:lang w:eastAsia="ru-RU"/>
              </w:rPr>
              <w:t xml:space="preserve">                           </w:t>
            </w:r>
            <w:r w:rsidR="00AA3A7F" w:rsidRPr="008F7CB3">
              <w:rPr>
                <w:rFonts w:ascii="Times New Roman" w:hAnsi="Times New Roman" w:cs="Times New Roman"/>
                <w:b/>
                <w:bCs/>
                <w:color w:val="000000" w:themeColor="text1"/>
                <w:sz w:val="16"/>
                <w:szCs w:val="16"/>
                <w:lang w:eastAsia="ru-RU"/>
              </w:rPr>
              <w:t>муниципальная газета</w:t>
            </w:r>
          </w:p>
        </w:tc>
      </w:tr>
    </w:tbl>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36B1E" w:rsidRPr="003454EE" w:rsidRDefault="00736B1E" w:rsidP="00736B1E">
      <w:pPr>
        <w:spacing w:after="0" w:line="240" w:lineRule="auto"/>
        <w:jc w:val="center"/>
        <w:rPr>
          <w:rFonts w:ascii="Times New Roman" w:eastAsia="Times New Roman" w:hAnsi="Times New Roman" w:cs="Times New Roman"/>
          <w:sz w:val="28"/>
          <w:szCs w:val="28"/>
          <w:lang w:eastAsia="ru-RU"/>
        </w:rPr>
      </w:pPr>
    </w:p>
    <w:p w:rsidR="00004EB8" w:rsidRPr="00004EB8" w:rsidRDefault="00736B1E" w:rsidP="00004EB8">
      <w:pPr>
        <w:keepNext/>
        <w:spacing w:after="0" w:line="240" w:lineRule="auto"/>
        <w:jc w:val="center"/>
        <w:outlineLvl w:val="6"/>
        <w:rPr>
          <w:rFonts w:ascii="Times New Roman" w:eastAsia="Times New Roman" w:hAnsi="Times New Roman" w:cs="Times New Roman"/>
          <w:sz w:val="16"/>
          <w:szCs w:val="16"/>
          <w:lang w:eastAsia="ru-RU"/>
        </w:rPr>
      </w:pPr>
      <w:r w:rsidRPr="00004EB8">
        <w:rPr>
          <w:rFonts w:ascii="Times New Roman" w:eastAsia="Times New Roman" w:hAnsi="Times New Roman" w:cs="Times New Roman"/>
          <w:sz w:val="16"/>
          <w:szCs w:val="16"/>
          <w:lang w:eastAsia="ru-RU"/>
        </w:rPr>
        <w:t>Российская Федерация</w:t>
      </w:r>
      <w:r w:rsidR="00004EB8" w:rsidRPr="00004EB8">
        <w:rPr>
          <w:rFonts w:ascii="Times New Roman" w:eastAsia="Times New Roman" w:hAnsi="Times New Roman" w:cs="Times New Roman"/>
          <w:sz w:val="16"/>
          <w:szCs w:val="16"/>
          <w:lang w:eastAsia="ru-RU"/>
        </w:rPr>
        <w:t xml:space="preserve"> </w:t>
      </w:r>
      <w:r w:rsidR="00004EB8" w:rsidRPr="00004EB8">
        <w:rPr>
          <w:rFonts w:ascii="Times New Roman" w:eastAsia="Times New Roman" w:hAnsi="Times New Roman" w:cs="Times New Roman"/>
          <w:sz w:val="16"/>
          <w:szCs w:val="16"/>
          <w:lang w:eastAsia="ru-RU"/>
        </w:rPr>
        <w:t>Новгородская область</w:t>
      </w:r>
    </w:p>
    <w:p w:rsidR="00736B1E" w:rsidRPr="00004EB8" w:rsidRDefault="00736B1E" w:rsidP="00004EB8">
      <w:pPr>
        <w:keepNext/>
        <w:spacing w:after="0" w:line="240" w:lineRule="auto"/>
        <w:jc w:val="center"/>
        <w:outlineLvl w:val="2"/>
        <w:rPr>
          <w:rFonts w:ascii="Times New Roman" w:eastAsia="Times New Roman" w:hAnsi="Times New Roman" w:cs="Times New Roman"/>
          <w:sz w:val="16"/>
          <w:szCs w:val="16"/>
          <w:lang w:eastAsia="ru-RU"/>
        </w:rPr>
      </w:pPr>
      <w:r w:rsidRPr="00004EB8">
        <w:rPr>
          <w:rFonts w:ascii="Times New Roman" w:eastAsia="Times New Roman" w:hAnsi="Times New Roman" w:cs="Times New Roman"/>
          <w:sz w:val="16"/>
          <w:szCs w:val="16"/>
          <w:lang w:eastAsia="ru-RU"/>
        </w:rPr>
        <w:t>АДМИНИСТРАЦИЯ ВОЛОТОВСКОГО МУНИЦИПАЛЬНОГО ОКРУГА</w:t>
      </w:r>
    </w:p>
    <w:p w:rsidR="00004EB8" w:rsidRPr="00004EB8" w:rsidRDefault="00736B1E" w:rsidP="00004EB8">
      <w:pPr>
        <w:spacing w:after="0" w:line="240" w:lineRule="auto"/>
        <w:jc w:val="center"/>
        <w:rPr>
          <w:rFonts w:ascii="Times New Roman" w:eastAsia="Times New Roman" w:hAnsi="Times New Roman" w:cs="Times New Roman"/>
          <w:sz w:val="16"/>
          <w:szCs w:val="16"/>
          <w:lang w:eastAsia="ru-RU"/>
        </w:rPr>
      </w:pPr>
      <w:proofErr w:type="gramStart"/>
      <w:r w:rsidRPr="00004EB8">
        <w:rPr>
          <w:rFonts w:ascii="Times New Roman" w:eastAsia="Times New Roman" w:hAnsi="Times New Roman" w:cs="Times New Roman"/>
          <w:b/>
          <w:bCs/>
          <w:sz w:val="16"/>
          <w:szCs w:val="16"/>
          <w:lang w:eastAsia="ru-RU"/>
        </w:rPr>
        <w:t>П</w:t>
      </w:r>
      <w:proofErr w:type="gramEnd"/>
      <w:r w:rsidRPr="00004EB8">
        <w:rPr>
          <w:rFonts w:ascii="Times New Roman" w:eastAsia="Times New Roman" w:hAnsi="Times New Roman" w:cs="Times New Roman"/>
          <w:b/>
          <w:bCs/>
          <w:sz w:val="16"/>
          <w:szCs w:val="16"/>
          <w:lang w:eastAsia="ru-RU"/>
        </w:rPr>
        <w:t xml:space="preserve"> О С Т А Н О В Л Е Н И Е</w:t>
      </w:r>
      <w:r w:rsidR="00004EB8" w:rsidRPr="00004EB8">
        <w:rPr>
          <w:rFonts w:ascii="Times New Roman" w:eastAsia="Times New Roman" w:hAnsi="Times New Roman" w:cs="Times New Roman"/>
          <w:sz w:val="16"/>
          <w:szCs w:val="16"/>
          <w:lang w:eastAsia="ru-RU"/>
        </w:rPr>
        <w:t xml:space="preserve"> </w:t>
      </w:r>
      <w:r w:rsidR="00004EB8" w:rsidRPr="00004EB8">
        <w:rPr>
          <w:rFonts w:ascii="Times New Roman" w:eastAsia="Times New Roman" w:hAnsi="Times New Roman" w:cs="Times New Roman"/>
          <w:sz w:val="16"/>
          <w:szCs w:val="16"/>
          <w:lang w:eastAsia="ru-RU"/>
        </w:rPr>
        <w:t>от 04.06.2025  № 431 п. Волот</w:t>
      </w:r>
    </w:p>
    <w:p w:rsidR="00004EB8" w:rsidRDefault="00004EB8" w:rsidP="00736B1E">
      <w:pPr>
        <w:spacing w:after="0" w:line="240" w:lineRule="auto"/>
        <w:ind w:right="4819"/>
        <w:jc w:val="both"/>
        <w:rPr>
          <w:rFonts w:ascii="Times New Roman" w:hAnsi="Times New Roman" w:cs="Times New Roman"/>
          <w:sz w:val="28"/>
          <w:szCs w:val="28"/>
        </w:rPr>
      </w:pPr>
    </w:p>
    <w:p w:rsidR="00736B1E" w:rsidRPr="00004EB8" w:rsidRDefault="00736B1E" w:rsidP="00004EB8">
      <w:pPr>
        <w:spacing w:after="0" w:line="240" w:lineRule="auto"/>
        <w:ind w:right="5"/>
        <w:jc w:val="center"/>
        <w:rPr>
          <w:rFonts w:ascii="Times New Roman" w:eastAsia="Times New Roman" w:hAnsi="Times New Roman" w:cs="Times New Roman"/>
          <w:sz w:val="16"/>
          <w:szCs w:val="16"/>
          <w:lang w:eastAsia="ru-RU"/>
        </w:rPr>
      </w:pPr>
      <w:r w:rsidRPr="00004EB8">
        <w:rPr>
          <w:rFonts w:ascii="Times New Roman" w:hAnsi="Times New Roman" w:cs="Times New Roman"/>
          <w:sz w:val="16"/>
          <w:szCs w:val="16"/>
        </w:rPr>
        <w:t xml:space="preserve">О внесении изменений в постановление </w:t>
      </w:r>
      <w:proofErr w:type="spellStart"/>
      <w:proofErr w:type="gramStart"/>
      <w:r w:rsidRPr="00004EB8">
        <w:rPr>
          <w:rFonts w:ascii="Times New Roman" w:hAnsi="Times New Roman" w:cs="Times New Roman"/>
          <w:sz w:val="16"/>
          <w:szCs w:val="16"/>
        </w:rPr>
        <w:t>Адм</w:t>
      </w:r>
      <w:proofErr w:type="spellEnd"/>
      <w:proofErr w:type="gramEnd"/>
      <w:r w:rsidR="00004EB8" w:rsidRPr="00004EB8">
        <w:rPr>
          <w:rFonts w:ascii="Times New Roman" w:hAnsi="Times New Roman" w:cs="Times New Roman"/>
          <w:sz w:val="16"/>
          <w:szCs w:val="16"/>
        </w:rPr>
        <w:t xml:space="preserve"> </w:t>
      </w:r>
      <w:proofErr w:type="spellStart"/>
      <w:r w:rsidRPr="00004EB8">
        <w:rPr>
          <w:rFonts w:ascii="Times New Roman" w:hAnsi="Times New Roman" w:cs="Times New Roman"/>
          <w:sz w:val="16"/>
          <w:szCs w:val="16"/>
        </w:rPr>
        <w:t>нистрации</w:t>
      </w:r>
      <w:proofErr w:type="spellEnd"/>
      <w:r w:rsidRPr="00004EB8">
        <w:rPr>
          <w:rFonts w:ascii="Times New Roman" w:hAnsi="Times New Roman" w:cs="Times New Roman"/>
          <w:sz w:val="16"/>
          <w:szCs w:val="16"/>
        </w:rPr>
        <w:t xml:space="preserve"> </w:t>
      </w:r>
      <w:proofErr w:type="spellStart"/>
      <w:r w:rsidRPr="00004EB8">
        <w:rPr>
          <w:rFonts w:ascii="Times New Roman" w:hAnsi="Times New Roman" w:cs="Times New Roman"/>
          <w:sz w:val="16"/>
          <w:szCs w:val="16"/>
        </w:rPr>
        <w:t>Волотовского</w:t>
      </w:r>
      <w:proofErr w:type="spellEnd"/>
      <w:r w:rsidRPr="00004EB8">
        <w:rPr>
          <w:rFonts w:ascii="Times New Roman" w:hAnsi="Times New Roman" w:cs="Times New Roman"/>
          <w:sz w:val="16"/>
          <w:szCs w:val="16"/>
        </w:rPr>
        <w:t xml:space="preserve"> </w:t>
      </w:r>
      <w:proofErr w:type="spellStart"/>
      <w:r w:rsidRPr="00004EB8">
        <w:rPr>
          <w:rFonts w:ascii="Times New Roman" w:hAnsi="Times New Roman" w:cs="Times New Roman"/>
          <w:sz w:val="16"/>
          <w:szCs w:val="16"/>
        </w:rPr>
        <w:t>муниципа</w:t>
      </w:r>
      <w:proofErr w:type="spellEnd"/>
      <w:r w:rsidR="00004EB8">
        <w:rPr>
          <w:rFonts w:ascii="Times New Roman" w:hAnsi="Times New Roman" w:cs="Times New Roman"/>
          <w:sz w:val="16"/>
          <w:szCs w:val="16"/>
        </w:rPr>
        <w:t xml:space="preserve"> </w:t>
      </w:r>
      <w:proofErr w:type="spellStart"/>
      <w:r w:rsidRPr="00004EB8">
        <w:rPr>
          <w:rFonts w:ascii="Times New Roman" w:hAnsi="Times New Roman" w:cs="Times New Roman"/>
          <w:sz w:val="16"/>
          <w:szCs w:val="16"/>
        </w:rPr>
        <w:t>ного</w:t>
      </w:r>
      <w:proofErr w:type="spellEnd"/>
      <w:r w:rsidRPr="00004EB8">
        <w:rPr>
          <w:rFonts w:ascii="Times New Roman" w:hAnsi="Times New Roman" w:cs="Times New Roman"/>
          <w:sz w:val="16"/>
          <w:szCs w:val="16"/>
        </w:rPr>
        <w:t xml:space="preserve"> окр</w:t>
      </w:r>
      <w:r w:rsidRPr="00004EB8">
        <w:rPr>
          <w:rFonts w:ascii="Times New Roman" w:hAnsi="Times New Roman" w:cs="Times New Roman"/>
          <w:sz w:val="16"/>
          <w:szCs w:val="16"/>
        </w:rPr>
        <w:t>у</w:t>
      </w:r>
      <w:r w:rsidRPr="00004EB8">
        <w:rPr>
          <w:rFonts w:ascii="Times New Roman" w:hAnsi="Times New Roman" w:cs="Times New Roman"/>
          <w:sz w:val="16"/>
          <w:szCs w:val="16"/>
        </w:rPr>
        <w:t>га от 02.02.2021 № 45</w:t>
      </w:r>
    </w:p>
    <w:p w:rsidR="00736B1E" w:rsidRPr="00004EB8" w:rsidRDefault="00736B1E" w:rsidP="00004EB8">
      <w:pPr>
        <w:spacing w:after="0" w:line="240" w:lineRule="auto"/>
        <w:jc w:val="center"/>
        <w:rPr>
          <w:rFonts w:ascii="Times New Roman" w:hAnsi="Times New Roman" w:cs="Times New Roman"/>
          <w:sz w:val="16"/>
          <w:szCs w:val="16"/>
        </w:rPr>
      </w:pPr>
    </w:p>
    <w:p w:rsidR="00736B1E" w:rsidRPr="00004EB8" w:rsidRDefault="00736B1E" w:rsidP="00004EB8">
      <w:pPr>
        <w:autoSpaceDE w:val="0"/>
        <w:autoSpaceDN w:val="0"/>
        <w:adjustRightInd w:val="0"/>
        <w:spacing w:after="0" w:line="240" w:lineRule="auto"/>
        <w:ind w:firstLine="708"/>
        <w:jc w:val="both"/>
        <w:rPr>
          <w:rFonts w:ascii="Times New Roman" w:hAnsi="Times New Roman" w:cs="Times New Roman"/>
          <w:sz w:val="16"/>
          <w:szCs w:val="16"/>
        </w:rPr>
      </w:pPr>
      <w:r w:rsidRPr="00004EB8">
        <w:rPr>
          <w:rFonts w:ascii="Times New Roman" w:hAnsi="Times New Roman" w:cs="Times New Roman"/>
          <w:sz w:val="16"/>
          <w:szCs w:val="16"/>
        </w:rPr>
        <w:t xml:space="preserve">В соответствии с постановлением Новгородской областной Думы от 24.04.2025 №1036-7 ОД «Об упразднении населенного пункта (статуса населенного пункта) </w:t>
      </w:r>
      <w:proofErr w:type="spellStart"/>
      <w:r w:rsidRPr="00004EB8">
        <w:rPr>
          <w:rFonts w:ascii="Times New Roman" w:hAnsi="Times New Roman" w:cs="Times New Roman"/>
          <w:sz w:val="16"/>
          <w:szCs w:val="16"/>
        </w:rPr>
        <w:t>Рати</w:t>
      </w:r>
      <w:r w:rsidRPr="00004EB8">
        <w:rPr>
          <w:rFonts w:ascii="Times New Roman" w:hAnsi="Times New Roman" w:cs="Times New Roman"/>
          <w:sz w:val="16"/>
          <w:szCs w:val="16"/>
        </w:rPr>
        <w:t>ц</w:t>
      </w:r>
      <w:r w:rsidRPr="00004EB8">
        <w:rPr>
          <w:rFonts w:ascii="Times New Roman" w:hAnsi="Times New Roman" w:cs="Times New Roman"/>
          <w:sz w:val="16"/>
          <w:szCs w:val="16"/>
        </w:rPr>
        <w:t>кого</w:t>
      </w:r>
      <w:proofErr w:type="spellEnd"/>
      <w:r w:rsidRPr="00004EB8">
        <w:rPr>
          <w:rFonts w:ascii="Times New Roman" w:hAnsi="Times New Roman" w:cs="Times New Roman"/>
          <w:sz w:val="16"/>
          <w:szCs w:val="16"/>
        </w:rPr>
        <w:t xml:space="preserve"> поселения </w:t>
      </w:r>
      <w:proofErr w:type="spellStart"/>
      <w:r w:rsidRPr="00004EB8">
        <w:rPr>
          <w:rFonts w:ascii="Times New Roman" w:hAnsi="Times New Roman" w:cs="Times New Roman"/>
          <w:sz w:val="16"/>
          <w:szCs w:val="16"/>
        </w:rPr>
        <w:t>Волотовского</w:t>
      </w:r>
      <w:proofErr w:type="spellEnd"/>
      <w:r w:rsidRPr="00004EB8">
        <w:rPr>
          <w:rFonts w:ascii="Times New Roman" w:hAnsi="Times New Roman" w:cs="Times New Roman"/>
          <w:sz w:val="16"/>
          <w:szCs w:val="16"/>
        </w:rPr>
        <w:t xml:space="preserve"> района», Уставом </w:t>
      </w:r>
      <w:proofErr w:type="spellStart"/>
      <w:r w:rsidRPr="00004EB8">
        <w:rPr>
          <w:rFonts w:ascii="Times New Roman" w:hAnsi="Times New Roman" w:cs="Times New Roman"/>
          <w:sz w:val="16"/>
          <w:szCs w:val="16"/>
        </w:rPr>
        <w:t>Волотовского</w:t>
      </w:r>
      <w:proofErr w:type="spellEnd"/>
      <w:r w:rsidRPr="00004EB8">
        <w:rPr>
          <w:rFonts w:ascii="Times New Roman" w:hAnsi="Times New Roman" w:cs="Times New Roman"/>
          <w:sz w:val="16"/>
          <w:szCs w:val="16"/>
        </w:rPr>
        <w:t xml:space="preserve"> муниципального округа</w:t>
      </w:r>
    </w:p>
    <w:p w:rsidR="00736B1E" w:rsidRPr="00004EB8" w:rsidRDefault="00736B1E" w:rsidP="00004EB8">
      <w:pPr>
        <w:spacing w:after="0" w:line="240" w:lineRule="auto"/>
        <w:ind w:firstLine="708"/>
        <w:rPr>
          <w:rFonts w:ascii="Times New Roman" w:hAnsi="Times New Roman" w:cs="Times New Roman"/>
          <w:b/>
          <w:sz w:val="16"/>
          <w:szCs w:val="16"/>
        </w:rPr>
      </w:pPr>
      <w:r w:rsidRPr="00004EB8">
        <w:rPr>
          <w:rFonts w:ascii="Times New Roman" w:hAnsi="Times New Roman" w:cs="Times New Roman"/>
          <w:b/>
          <w:sz w:val="16"/>
          <w:szCs w:val="16"/>
        </w:rPr>
        <w:t>ПОСТАНОВЛЯЮ:</w:t>
      </w:r>
    </w:p>
    <w:p w:rsidR="00736B1E" w:rsidRPr="00004EB8" w:rsidRDefault="00736B1E" w:rsidP="00004EB8">
      <w:pPr>
        <w:spacing w:after="0" w:line="240" w:lineRule="auto"/>
        <w:ind w:firstLine="708"/>
        <w:jc w:val="both"/>
        <w:rPr>
          <w:rFonts w:ascii="Times New Roman" w:hAnsi="Times New Roman" w:cs="Times New Roman"/>
          <w:sz w:val="16"/>
          <w:szCs w:val="16"/>
        </w:rPr>
      </w:pPr>
      <w:r w:rsidRPr="00004EB8">
        <w:rPr>
          <w:rFonts w:ascii="Times New Roman" w:hAnsi="Times New Roman" w:cs="Times New Roman"/>
          <w:sz w:val="16"/>
          <w:szCs w:val="16"/>
        </w:rPr>
        <w:t xml:space="preserve">1. Внести изменения в постановление Администрации </w:t>
      </w:r>
      <w:proofErr w:type="spellStart"/>
      <w:r w:rsidRPr="00004EB8">
        <w:rPr>
          <w:rFonts w:ascii="Times New Roman" w:hAnsi="Times New Roman" w:cs="Times New Roman"/>
          <w:sz w:val="16"/>
          <w:szCs w:val="16"/>
        </w:rPr>
        <w:t>Волотовского</w:t>
      </w:r>
      <w:proofErr w:type="spellEnd"/>
      <w:r w:rsidRPr="00004EB8">
        <w:rPr>
          <w:rFonts w:ascii="Times New Roman" w:hAnsi="Times New Roman" w:cs="Times New Roman"/>
          <w:sz w:val="16"/>
          <w:szCs w:val="16"/>
        </w:rPr>
        <w:t xml:space="preserve"> муниципального округа от 02.02.2021 № 45 «Об образовании избирател</w:t>
      </w:r>
      <w:r w:rsidRPr="00004EB8">
        <w:rPr>
          <w:rFonts w:ascii="Times New Roman" w:hAnsi="Times New Roman" w:cs="Times New Roman"/>
          <w:sz w:val="16"/>
          <w:szCs w:val="16"/>
        </w:rPr>
        <w:t>ь</w:t>
      </w:r>
      <w:r w:rsidRPr="00004EB8">
        <w:rPr>
          <w:rFonts w:ascii="Times New Roman" w:hAnsi="Times New Roman" w:cs="Times New Roman"/>
          <w:sz w:val="16"/>
          <w:szCs w:val="16"/>
        </w:rPr>
        <w:t xml:space="preserve">ных участков (участков референдума) на территории </w:t>
      </w:r>
      <w:proofErr w:type="spellStart"/>
      <w:r w:rsidRPr="00004EB8">
        <w:rPr>
          <w:rFonts w:ascii="Times New Roman" w:hAnsi="Times New Roman" w:cs="Times New Roman"/>
          <w:sz w:val="16"/>
          <w:szCs w:val="16"/>
        </w:rPr>
        <w:t>Волотовского</w:t>
      </w:r>
      <w:proofErr w:type="spellEnd"/>
      <w:r w:rsidRPr="00004EB8">
        <w:rPr>
          <w:rFonts w:ascii="Times New Roman" w:hAnsi="Times New Roman" w:cs="Times New Roman"/>
          <w:sz w:val="16"/>
          <w:szCs w:val="16"/>
        </w:rPr>
        <w:t xml:space="preserve"> муниципального округа Новгородской обл</w:t>
      </w:r>
      <w:r w:rsidRPr="00004EB8">
        <w:rPr>
          <w:rFonts w:ascii="Times New Roman" w:hAnsi="Times New Roman" w:cs="Times New Roman"/>
          <w:sz w:val="16"/>
          <w:szCs w:val="16"/>
        </w:rPr>
        <w:t>а</w:t>
      </w:r>
      <w:r w:rsidRPr="00004EB8">
        <w:rPr>
          <w:rFonts w:ascii="Times New Roman" w:hAnsi="Times New Roman" w:cs="Times New Roman"/>
          <w:sz w:val="16"/>
          <w:szCs w:val="16"/>
        </w:rPr>
        <w:t>сти», исключив в избирательном участке № 406 населенный пункт - деревню Плакса.</w:t>
      </w:r>
    </w:p>
    <w:p w:rsidR="00736B1E" w:rsidRPr="00004EB8" w:rsidRDefault="00736B1E" w:rsidP="00004EB8">
      <w:pPr>
        <w:spacing w:after="0" w:line="240" w:lineRule="auto"/>
        <w:ind w:firstLine="708"/>
        <w:jc w:val="both"/>
        <w:rPr>
          <w:rFonts w:ascii="Times New Roman" w:hAnsi="Times New Roman" w:cs="Times New Roman"/>
          <w:sz w:val="16"/>
          <w:szCs w:val="16"/>
        </w:rPr>
      </w:pPr>
      <w:r w:rsidRPr="00004EB8">
        <w:rPr>
          <w:rFonts w:ascii="Times New Roman" w:hAnsi="Times New Roman" w:cs="Times New Roman"/>
          <w:sz w:val="16"/>
          <w:szCs w:val="16"/>
        </w:rPr>
        <w:t>2. Опубликовать постановление в муниципальной газете «</w:t>
      </w:r>
      <w:proofErr w:type="spellStart"/>
      <w:r w:rsidRPr="00004EB8">
        <w:rPr>
          <w:rFonts w:ascii="Times New Roman" w:hAnsi="Times New Roman" w:cs="Times New Roman"/>
          <w:sz w:val="16"/>
          <w:szCs w:val="16"/>
        </w:rPr>
        <w:t>Волотовские</w:t>
      </w:r>
      <w:proofErr w:type="spellEnd"/>
      <w:r w:rsidRPr="00004EB8">
        <w:rPr>
          <w:rFonts w:ascii="Times New Roman" w:hAnsi="Times New Roman" w:cs="Times New Roman"/>
          <w:sz w:val="16"/>
          <w:szCs w:val="16"/>
        </w:rPr>
        <w:t xml:space="preserve"> ведомости» и разместить на официальном сайте Администрации </w:t>
      </w:r>
      <w:proofErr w:type="spellStart"/>
      <w:r w:rsidRPr="00004EB8">
        <w:rPr>
          <w:rFonts w:ascii="Times New Roman" w:hAnsi="Times New Roman" w:cs="Times New Roman"/>
          <w:sz w:val="16"/>
          <w:szCs w:val="16"/>
        </w:rPr>
        <w:t>Вол</w:t>
      </w:r>
      <w:r w:rsidRPr="00004EB8">
        <w:rPr>
          <w:rFonts w:ascii="Times New Roman" w:hAnsi="Times New Roman" w:cs="Times New Roman"/>
          <w:sz w:val="16"/>
          <w:szCs w:val="16"/>
        </w:rPr>
        <w:t>о</w:t>
      </w:r>
      <w:r w:rsidRPr="00004EB8">
        <w:rPr>
          <w:rFonts w:ascii="Times New Roman" w:hAnsi="Times New Roman" w:cs="Times New Roman"/>
          <w:sz w:val="16"/>
          <w:szCs w:val="16"/>
        </w:rPr>
        <w:t>товского</w:t>
      </w:r>
      <w:proofErr w:type="spellEnd"/>
      <w:r w:rsidRPr="00004EB8">
        <w:rPr>
          <w:rFonts w:ascii="Times New Roman" w:hAnsi="Times New Roman" w:cs="Times New Roman"/>
          <w:sz w:val="16"/>
          <w:szCs w:val="16"/>
        </w:rPr>
        <w:t xml:space="preserve"> муниципальн</w:t>
      </w:r>
      <w:r w:rsidRPr="00004EB8">
        <w:rPr>
          <w:rFonts w:ascii="Times New Roman" w:hAnsi="Times New Roman" w:cs="Times New Roman"/>
          <w:sz w:val="16"/>
          <w:szCs w:val="16"/>
        </w:rPr>
        <w:t>о</w:t>
      </w:r>
      <w:r w:rsidRPr="00004EB8">
        <w:rPr>
          <w:rFonts w:ascii="Times New Roman" w:hAnsi="Times New Roman" w:cs="Times New Roman"/>
          <w:sz w:val="16"/>
          <w:szCs w:val="16"/>
        </w:rPr>
        <w:t>го округа в информационно – телекоммуникационной сети «Интернет».</w:t>
      </w:r>
    </w:p>
    <w:p w:rsidR="00736B1E" w:rsidRPr="00004EB8" w:rsidRDefault="00736B1E" w:rsidP="00004EB8">
      <w:pPr>
        <w:spacing w:after="0" w:line="240" w:lineRule="auto"/>
        <w:ind w:firstLine="708"/>
        <w:jc w:val="both"/>
        <w:rPr>
          <w:rFonts w:ascii="Times New Roman" w:eastAsia="Times New Roman" w:hAnsi="Times New Roman" w:cs="Times New Roman"/>
          <w:sz w:val="16"/>
          <w:szCs w:val="16"/>
          <w:lang w:eastAsia="ru-RU"/>
        </w:rPr>
      </w:pPr>
    </w:p>
    <w:p w:rsidR="00736B1E" w:rsidRPr="00004EB8" w:rsidRDefault="00736B1E" w:rsidP="00004EB8">
      <w:pPr>
        <w:spacing w:after="0" w:line="240" w:lineRule="auto"/>
        <w:jc w:val="right"/>
        <w:rPr>
          <w:rFonts w:ascii="Times New Roman" w:eastAsia="Times New Roman" w:hAnsi="Times New Roman" w:cs="Times New Roman"/>
          <w:color w:val="0D0D0D" w:themeColor="text1" w:themeTint="F2"/>
          <w:sz w:val="16"/>
          <w:szCs w:val="16"/>
          <w:lang w:eastAsia="ru-RU"/>
        </w:rPr>
      </w:pPr>
      <w:r w:rsidRPr="00004EB8">
        <w:rPr>
          <w:rFonts w:ascii="Times New Roman" w:eastAsia="Times New Roman" w:hAnsi="Times New Roman" w:cs="Times New Roman"/>
          <w:color w:val="0D0D0D" w:themeColor="text1" w:themeTint="F2"/>
          <w:sz w:val="16"/>
          <w:szCs w:val="16"/>
          <w:lang w:eastAsia="ru-RU"/>
        </w:rPr>
        <w:t>Глава муниципального</w:t>
      </w:r>
      <w:r w:rsidR="00004EB8">
        <w:rPr>
          <w:rFonts w:ascii="Times New Roman" w:eastAsia="Times New Roman" w:hAnsi="Times New Roman" w:cs="Times New Roman"/>
          <w:color w:val="0D0D0D" w:themeColor="text1" w:themeTint="F2"/>
          <w:sz w:val="16"/>
          <w:szCs w:val="16"/>
          <w:lang w:eastAsia="ru-RU"/>
        </w:rPr>
        <w:t xml:space="preserve"> округа</w:t>
      </w:r>
      <w:r w:rsidR="00004EB8">
        <w:rPr>
          <w:rFonts w:ascii="Times New Roman" w:eastAsia="Times New Roman" w:hAnsi="Times New Roman" w:cs="Times New Roman"/>
          <w:color w:val="0D0D0D" w:themeColor="text1" w:themeTint="F2"/>
          <w:sz w:val="16"/>
          <w:szCs w:val="16"/>
          <w:lang w:eastAsia="ru-RU"/>
        </w:rPr>
        <w:tab/>
      </w:r>
      <w:r w:rsidR="00004EB8">
        <w:rPr>
          <w:rFonts w:ascii="Times New Roman" w:eastAsia="Times New Roman" w:hAnsi="Times New Roman" w:cs="Times New Roman"/>
          <w:color w:val="0D0D0D" w:themeColor="text1" w:themeTint="F2"/>
          <w:sz w:val="16"/>
          <w:szCs w:val="16"/>
          <w:lang w:eastAsia="ru-RU"/>
        </w:rPr>
        <w:tab/>
      </w:r>
      <w:r w:rsidR="00004EB8">
        <w:rPr>
          <w:rFonts w:ascii="Times New Roman" w:eastAsia="Times New Roman" w:hAnsi="Times New Roman" w:cs="Times New Roman"/>
          <w:color w:val="0D0D0D" w:themeColor="text1" w:themeTint="F2"/>
          <w:sz w:val="16"/>
          <w:szCs w:val="16"/>
          <w:lang w:eastAsia="ru-RU"/>
        </w:rPr>
        <w:tab/>
      </w:r>
      <w:r w:rsidR="00004EB8">
        <w:rPr>
          <w:rFonts w:ascii="Times New Roman" w:eastAsia="Times New Roman" w:hAnsi="Times New Roman" w:cs="Times New Roman"/>
          <w:color w:val="0D0D0D" w:themeColor="text1" w:themeTint="F2"/>
          <w:sz w:val="16"/>
          <w:szCs w:val="16"/>
          <w:lang w:eastAsia="ru-RU"/>
        </w:rPr>
        <w:tab/>
      </w:r>
      <w:proofErr w:type="spellStart"/>
      <w:r w:rsidRPr="00004EB8">
        <w:rPr>
          <w:rFonts w:ascii="Times New Roman" w:eastAsia="Times New Roman" w:hAnsi="Times New Roman" w:cs="Times New Roman"/>
          <w:color w:val="0D0D0D" w:themeColor="text1" w:themeTint="F2"/>
          <w:sz w:val="16"/>
          <w:szCs w:val="16"/>
          <w:lang w:eastAsia="ru-RU"/>
        </w:rPr>
        <w:t>А.И.Лыжов</w:t>
      </w:r>
      <w:proofErr w:type="spellEnd"/>
      <w:r w:rsidRPr="00004EB8">
        <w:rPr>
          <w:rFonts w:ascii="Times New Roman" w:eastAsia="Times New Roman" w:hAnsi="Times New Roman" w:cs="Times New Roman"/>
          <w:color w:val="0D0D0D" w:themeColor="text1" w:themeTint="F2"/>
          <w:sz w:val="16"/>
          <w:szCs w:val="16"/>
          <w:lang w:eastAsia="ru-RU"/>
        </w:rPr>
        <w:tab/>
      </w:r>
      <w:r w:rsidRPr="00004EB8">
        <w:rPr>
          <w:rFonts w:ascii="Times New Roman" w:eastAsia="Times New Roman" w:hAnsi="Times New Roman" w:cs="Times New Roman"/>
          <w:color w:val="0D0D0D" w:themeColor="text1" w:themeTint="F2"/>
          <w:sz w:val="16"/>
          <w:szCs w:val="16"/>
          <w:lang w:eastAsia="ru-RU"/>
        </w:rPr>
        <w:tab/>
      </w:r>
    </w:p>
    <w:p w:rsidR="00736B1E" w:rsidRDefault="00736B1E" w:rsidP="00736B1E">
      <w:pPr>
        <w:spacing w:after="0" w:line="240" w:lineRule="auto"/>
        <w:jc w:val="both"/>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ab/>
      </w:r>
      <w:r>
        <w:rPr>
          <w:rFonts w:ascii="Times New Roman" w:eastAsia="Times New Roman" w:hAnsi="Times New Roman" w:cs="Times New Roman"/>
          <w:color w:val="0D0D0D" w:themeColor="text1" w:themeTint="F2"/>
          <w:sz w:val="28"/>
          <w:szCs w:val="24"/>
          <w:lang w:eastAsia="ru-RU"/>
        </w:rPr>
        <w:tab/>
      </w:r>
    </w:p>
    <w:p w:rsidR="00004EB8" w:rsidRPr="00004EB8" w:rsidRDefault="00736B1E" w:rsidP="00004EB8">
      <w:pPr>
        <w:spacing w:after="0" w:line="240" w:lineRule="auto"/>
        <w:jc w:val="both"/>
        <w:rPr>
          <w:rFonts w:ascii="Times New Roman" w:hAnsi="Times New Roman" w:cs="Times New Roman"/>
          <w:sz w:val="16"/>
          <w:szCs w:val="16"/>
        </w:rPr>
      </w:pPr>
      <w:r>
        <w:rPr>
          <w:rFonts w:ascii="Times New Roman" w:eastAsia="Times New Roman" w:hAnsi="Times New Roman" w:cs="Times New Roman"/>
          <w:color w:val="0D0D0D" w:themeColor="text1" w:themeTint="F2"/>
          <w:sz w:val="28"/>
          <w:szCs w:val="24"/>
          <w:lang w:eastAsia="ru-RU"/>
        </w:rPr>
        <w:tab/>
      </w:r>
      <w:r>
        <w:rPr>
          <w:rFonts w:ascii="Times New Roman" w:eastAsia="Times New Roman" w:hAnsi="Times New Roman" w:cs="Times New Roman"/>
          <w:color w:val="0D0D0D" w:themeColor="text1" w:themeTint="F2"/>
          <w:sz w:val="28"/>
          <w:szCs w:val="24"/>
          <w:lang w:eastAsia="ru-RU"/>
        </w:rPr>
        <w:tab/>
      </w:r>
      <w:r>
        <w:rPr>
          <w:rFonts w:ascii="Times New Roman" w:eastAsia="Times New Roman" w:hAnsi="Times New Roman" w:cs="Times New Roman"/>
          <w:color w:val="0D0D0D" w:themeColor="text1" w:themeTint="F2"/>
          <w:sz w:val="28"/>
          <w:szCs w:val="24"/>
          <w:lang w:eastAsia="ru-RU"/>
        </w:rPr>
        <w:tab/>
      </w:r>
      <w:r>
        <w:rPr>
          <w:rFonts w:ascii="Times New Roman" w:eastAsia="Times New Roman" w:hAnsi="Times New Roman" w:cs="Times New Roman"/>
          <w:color w:val="0D0D0D" w:themeColor="text1" w:themeTint="F2"/>
          <w:sz w:val="28"/>
          <w:szCs w:val="24"/>
          <w:lang w:eastAsia="ru-RU"/>
        </w:rPr>
        <w:tab/>
        <w:t xml:space="preserve">  </w:t>
      </w:r>
      <w:r w:rsidRPr="00004EB8">
        <w:rPr>
          <w:rFonts w:ascii="Times New Roman" w:hAnsi="Times New Roman" w:cs="Times New Roman"/>
          <w:sz w:val="16"/>
          <w:szCs w:val="16"/>
        </w:rPr>
        <w:t>Российская Федерация</w:t>
      </w:r>
      <w:r w:rsidR="00004EB8" w:rsidRPr="00004EB8">
        <w:rPr>
          <w:rFonts w:ascii="Times New Roman" w:hAnsi="Times New Roman" w:cs="Times New Roman"/>
          <w:sz w:val="16"/>
          <w:szCs w:val="16"/>
        </w:rPr>
        <w:t xml:space="preserve"> </w:t>
      </w:r>
      <w:r w:rsidR="00004EB8" w:rsidRPr="00004EB8">
        <w:rPr>
          <w:rFonts w:ascii="Times New Roman" w:hAnsi="Times New Roman" w:cs="Times New Roman"/>
          <w:sz w:val="16"/>
          <w:szCs w:val="16"/>
        </w:rPr>
        <w:t>Новгородская область</w:t>
      </w:r>
    </w:p>
    <w:p w:rsidR="00736B1E" w:rsidRPr="00004EB8" w:rsidRDefault="00736B1E" w:rsidP="00004EB8">
      <w:pPr>
        <w:keepNext/>
        <w:spacing w:after="0"/>
        <w:jc w:val="center"/>
        <w:outlineLvl w:val="2"/>
        <w:rPr>
          <w:rFonts w:ascii="Times New Roman" w:hAnsi="Times New Roman" w:cs="Times New Roman"/>
          <w:sz w:val="16"/>
          <w:szCs w:val="16"/>
        </w:rPr>
      </w:pPr>
      <w:r w:rsidRPr="00004EB8">
        <w:rPr>
          <w:rFonts w:ascii="Times New Roman" w:hAnsi="Times New Roman" w:cs="Times New Roman"/>
          <w:sz w:val="16"/>
          <w:szCs w:val="16"/>
        </w:rPr>
        <w:t>АДМИНИСТРАЦИЯ ВОЛОТОВСКОГО МУНИЦИПАЛЬНОГО ОКРУГА</w:t>
      </w:r>
    </w:p>
    <w:p w:rsidR="00004EB8" w:rsidRPr="00004EB8" w:rsidRDefault="00736B1E" w:rsidP="00004EB8">
      <w:pPr>
        <w:spacing w:after="0"/>
        <w:jc w:val="center"/>
        <w:rPr>
          <w:rFonts w:ascii="Times New Roman" w:hAnsi="Times New Roman" w:cs="Times New Roman"/>
          <w:bCs/>
          <w:sz w:val="16"/>
          <w:szCs w:val="16"/>
        </w:rPr>
      </w:pPr>
      <w:proofErr w:type="gramStart"/>
      <w:r w:rsidRPr="00004EB8">
        <w:rPr>
          <w:rFonts w:ascii="Times New Roman" w:hAnsi="Times New Roman" w:cs="Times New Roman"/>
          <w:b/>
          <w:bCs/>
          <w:sz w:val="16"/>
          <w:szCs w:val="16"/>
        </w:rPr>
        <w:t>П</w:t>
      </w:r>
      <w:proofErr w:type="gramEnd"/>
      <w:r w:rsidRPr="00004EB8">
        <w:rPr>
          <w:rFonts w:ascii="Times New Roman" w:hAnsi="Times New Roman" w:cs="Times New Roman"/>
          <w:b/>
          <w:bCs/>
          <w:sz w:val="16"/>
          <w:szCs w:val="16"/>
        </w:rPr>
        <w:t xml:space="preserve"> О С Т А Н О В Л Е Н И Е</w:t>
      </w:r>
      <w:r w:rsidR="00004EB8" w:rsidRPr="00004EB8">
        <w:rPr>
          <w:rFonts w:ascii="Times New Roman" w:hAnsi="Times New Roman" w:cs="Times New Roman"/>
          <w:sz w:val="16"/>
          <w:szCs w:val="16"/>
        </w:rPr>
        <w:t xml:space="preserve"> </w:t>
      </w:r>
      <w:r w:rsidR="00004EB8" w:rsidRPr="00004EB8">
        <w:rPr>
          <w:rFonts w:ascii="Times New Roman" w:hAnsi="Times New Roman" w:cs="Times New Roman"/>
          <w:sz w:val="16"/>
          <w:szCs w:val="16"/>
        </w:rPr>
        <w:t>от 04.06.2025</w:t>
      </w:r>
      <w:bookmarkStart w:id="0" w:name="дата"/>
      <w:bookmarkEnd w:id="0"/>
      <w:r w:rsidR="00004EB8" w:rsidRPr="00004EB8">
        <w:rPr>
          <w:rFonts w:ascii="Times New Roman" w:hAnsi="Times New Roman" w:cs="Times New Roman"/>
          <w:sz w:val="16"/>
          <w:szCs w:val="16"/>
        </w:rPr>
        <w:t xml:space="preserve">  № </w:t>
      </w:r>
      <w:bookmarkStart w:id="1" w:name="номер"/>
      <w:bookmarkEnd w:id="1"/>
      <w:r w:rsidR="00004EB8" w:rsidRPr="00004EB8">
        <w:rPr>
          <w:rFonts w:ascii="Times New Roman" w:hAnsi="Times New Roman" w:cs="Times New Roman"/>
          <w:sz w:val="16"/>
          <w:szCs w:val="16"/>
        </w:rPr>
        <w:t xml:space="preserve">432 </w:t>
      </w:r>
      <w:r w:rsidR="00004EB8" w:rsidRPr="00004EB8">
        <w:rPr>
          <w:rFonts w:ascii="Times New Roman" w:hAnsi="Times New Roman" w:cs="Times New Roman"/>
          <w:bCs/>
          <w:sz w:val="16"/>
          <w:szCs w:val="16"/>
        </w:rPr>
        <w:t>п. Волот</w:t>
      </w:r>
    </w:p>
    <w:p w:rsidR="00004EB8" w:rsidRPr="00004EB8" w:rsidRDefault="00004EB8" w:rsidP="00004EB8">
      <w:pPr>
        <w:spacing w:after="0"/>
        <w:jc w:val="center"/>
        <w:rPr>
          <w:rFonts w:ascii="Times New Roman" w:hAnsi="Times New Roman" w:cs="Times New Roman"/>
          <w:sz w:val="16"/>
          <w:szCs w:val="16"/>
        </w:rPr>
      </w:pPr>
    </w:p>
    <w:p w:rsidR="00736B1E" w:rsidRPr="00004EB8" w:rsidRDefault="00736B1E" w:rsidP="00004EB8">
      <w:pPr>
        <w:ind w:right="5"/>
        <w:jc w:val="both"/>
        <w:rPr>
          <w:rFonts w:ascii="Times New Roman" w:hAnsi="Times New Roman" w:cs="Times New Roman"/>
          <w:color w:val="000000"/>
          <w:sz w:val="16"/>
          <w:szCs w:val="16"/>
        </w:rPr>
      </w:pPr>
      <w:r w:rsidRPr="00004EB8">
        <w:rPr>
          <w:rFonts w:ascii="Times New Roman" w:hAnsi="Times New Roman" w:cs="Times New Roman"/>
          <w:color w:val="000000"/>
          <w:sz w:val="16"/>
          <w:szCs w:val="16"/>
        </w:rPr>
        <w:t xml:space="preserve">О внесении изменений в </w:t>
      </w:r>
      <w:r w:rsidRPr="00004EB8">
        <w:rPr>
          <w:rFonts w:ascii="Times New Roman" w:hAnsi="Times New Roman" w:cs="Times New Roman"/>
          <w:sz w:val="16"/>
          <w:szCs w:val="16"/>
        </w:rPr>
        <w:t xml:space="preserve">Положение о реализации приоритетного регионального проекта «Народный бюджет» в </w:t>
      </w:r>
      <w:proofErr w:type="spellStart"/>
      <w:r w:rsidRPr="00004EB8">
        <w:rPr>
          <w:rFonts w:ascii="Times New Roman" w:hAnsi="Times New Roman" w:cs="Times New Roman"/>
          <w:sz w:val="16"/>
          <w:szCs w:val="16"/>
        </w:rPr>
        <w:t>Волотовском</w:t>
      </w:r>
      <w:proofErr w:type="spellEnd"/>
      <w:r w:rsidRPr="00004EB8">
        <w:rPr>
          <w:rFonts w:ascii="Times New Roman" w:hAnsi="Times New Roman" w:cs="Times New Roman"/>
          <w:sz w:val="16"/>
          <w:szCs w:val="16"/>
        </w:rPr>
        <w:t xml:space="preserve"> муниц</w:t>
      </w:r>
      <w:r w:rsidRPr="00004EB8">
        <w:rPr>
          <w:rFonts w:ascii="Times New Roman" w:hAnsi="Times New Roman" w:cs="Times New Roman"/>
          <w:sz w:val="16"/>
          <w:szCs w:val="16"/>
        </w:rPr>
        <w:t>и</w:t>
      </w:r>
      <w:r w:rsidRPr="00004EB8">
        <w:rPr>
          <w:rFonts w:ascii="Times New Roman" w:hAnsi="Times New Roman" w:cs="Times New Roman"/>
          <w:sz w:val="16"/>
          <w:szCs w:val="16"/>
        </w:rPr>
        <w:t>пальном округе</w:t>
      </w:r>
    </w:p>
    <w:p w:rsidR="00736B1E" w:rsidRPr="00004EB8" w:rsidRDefault="00736B1E" w:rsidP="00736B1E">
      <w:pPr>
        <w:pStyle w:val="af7"/>
        <w:ind w:left="0" w:firstLine="709"/>
        <w:jc w:val="both"/>
        <w:rPr>
          <w:b/>
          <w:sz w:val="16"/>
          <w:szCs w:val="16"/>
        </w:rPr>
      </w:pPr>
      <w:proofErr w:type="gramStart"/>
      <w:r w:rsidRPr="00004EB8">
        <w:rPr>
          <w:sz w:val="16"/>
          <w:szCs w:val="16"/>
        </w:rPr>
        <w:t xml:space="preserve">В соответствии с Федеральным </w:t>
      </w:r>
      <w:hyperlink r:id="rId10" w:history="1">
        <w:r w:rsidRPr="00004EB8">
          <w:rPr>
            <w:sz w:val="16"/>
            <w:szCs w:val="16"/>
          </w:rPr>
          <w:t>законом</w:t>
        </w:r>
      </w:hyperlink>
      <w:r w:rsidRPr="00004EB8">
        <w:rPr>
          <w:sz w:val="16"/>
          <w:szCs w:val="16"/>
        </w:rPr>
        <w:t xml:space="preserve"> от 06.10.2003 № 131-ФЗ «Об общих принципах организации местного самоуправления в Российской Федерации», Уставом </w:t>
      </w:r>
      <w:proofErr w:type="spellStart"/>
      <w:r w:rsidRPr="00004EB8">
        <w:rPr>
          <w:sz w:val="16"/>
          <w:szCs w:val="16"/>
        </w:rPr>
        <w:t>Волотовского</w:t>
      </w:r>
      <w:proofErr w:type="spellEnd"/>
      <w:r w:rsidRPr="00004EB8">
        <w:rPr>
          <w:sz w:val="16"/>
          <w:szCs w:val="16"/>
        </w:rPr>
        <w:t xml:space="preserve"> муниципального округа Новгородской области в целях вовлечения гра</w:t>
      </w:r>
      <w:r w:rsidRPr="00004EB8">
        <w:rPr>
          <w:sz w:val="16"/>
          <w:szCs w:val="16"/>
        </w:rPr>
        <w:t>ж</w:t>
      </w:r>
      <w:r w:rsidRPr="00004EB8">
        <w:rPr>
          <w:sz w:val="16"/>
          <w:szCs w:val="16"/>
        </w:rPr>
        <w:t xml:space="preserve">дан в обсуждение и принятие решений по эффективному распределению части средств бюджета </w:t>
      </w:r>
      <w:proofErr w:type="spellStart"/>
      <w:r w:rsidRPr="00004EB8">
        <w:rPr>
          <w:sz w:val="16"/>
          <w:szCs w:val="16"/>
        </w:rPr>
        <w:t>Волотовского</w:t>
      </w:r>
      <w:proofErr w:type="spellEnd"/>
      <w:r w:rsidRPr="00004EB8">
        <w:rPr>
          <w:sz w:val="16"/>
          <w:szCs w:val="16"/>
        </w:rPr>
        <w:t xml:space="preserve"> муниципального округа, содействия решению вопросов местного значения, внедр</w:t>
      </w:r>
      <w:r w:rsidRPr="00004EB8">
        <w:rPr>
          <w:sz w:val="16"/>
          <w:szCs w:val="16"/>
        </w:rPr>
        <w:t>е</w:t>
      </w:r>
      <w:r w:rsidRPr="00004EB8">
        <w:rPr>
          <w:sz w:val="16"/>
          <w:szCs w:val="16"/>
        </w:rPr>
        <w:t xml:space="preserve">ния механизмов инициативного бюджетирования, </w:t>
      </w:r>
      <w:r w:rsidRPr="00004EB8">
        <w:rPr>
          <w:sz w:val="16"/>
          <w:szCs w:val="16"/>
        </w:rPr>
        <w:tab/>
      </w:r>
      <w:r w:rsidRPr="00004EB8">
        <w:rPr>
          <w:b/>
          <w:sz w:val="16"/>
          <w:szCs w:val="16"/>
        </w:rPr>
        <w:t>ПОСТАНОВЛЯЮ:</w:t>
      </w:r>
      <w:proofErr w:type="gramEnd"/>
    </w:p>
    <w:p w:rsidR="00736B1E" w:rsidRPr="00004EB8" w:rsidRDefault="00736B1E" w:rsidP="00736B1E">
      <w:pPr>
        <w:pStyle w:val="af7"/>
        <w:ind w:left="0" w:firstLine="709"/>
        <w:jc w:val="both"/>
        <w:rPr>
          <w:sz w:val="16"/>
          <w:szCs w:val="16"/>
        </w:rPr>
      </w:pPr>
      <w:r w:rsidRPr="00004EB8">
        <w:rPr>
          <w:sz w:val="16"/>
          <w:szCs w:val="16"/>
        </w:rPr>
        <w:t>1.</w:t>
      </w:r>
      <w:r w:rsidRPr="00004EB8">
        <w:rPr>
          <w:b/>
          <w:sz w:val="16"/>
          <w:szCs w:val="16"/>
        </w:rPr>
        <w:t xml:space="preserve"> </w:t>
      </w:r>
      <w:r w:rsidRPr="00004EB8">
        <w:rPr>
          <w:sz w:val="16"/>
          <w:szCs w:val="16"/>
        </w:rPr>
        <w:t xml:space="preserve">В постановление Администрации </w:t>
      </w:r>
      <w:proofErr w:type="spellStart"/>
      <w:r w:rsidRPr="00004EB8">
        <w:rPr>
          <w:sz w:val="16"/>
          <w:szCs w:val="16"/>
        </w:rPr>
        <w:t>Волотовского</w:t>
      </w:r>
      <w:proofErr w:type="spellEnd"/>
      <w:r w:rsidRPr="00004EB8">
        <w:rPr>
          <w:sz w:val="16"/>
          <w:szCs w:val="16"/>
        </w:rPr>
        <w:t xml:space="preserve"> муниципального округа от 31.05.2023 № 344 «Об утверждении Положения о реализации приоритетного реги</w:t>
      </w:r>
      <w:r w:rsidRPr="00004EB8">
        <w:rPr>
          <w:sz w:val="16"/>
          <w:szCs w:val="16"/>
        </w:rPr>
        <w:t>о</w:t>
      </w:r>
      <w:r w:rsidRPr="00004EB8">
        <w:rPr>
          <w:sz w:val="16"/>
          <w:szCs w:val="16"/>
        </w:rPr>
        <w:t xml:space="preserve">нального проекта «Народный бюджет» в </w:t>
      </w:r>
      <w:proofErr w:type="spellStart"/>
      <w:r w:rsidRPr="00004EB8">
        <w:rPr>
          <w:sz w:val="16"/>
          <w:szCs w:val="16"/>
        </w:rPr>
        <w:t>Волотовском</w:t>
      </w:r>
      <w:proofErr w:type="spellEnd"/>
      <w:r w:rsidRPr="00004EB8">
        <w:rPr>
          <w:sz w:val="16"/>
          <w:szCs w:val="16"/>
        </w:rPr>
        <w:t xml:space="preserve"> муниципальном округе», внести следующие изменения:</w:t>
      </w:r>
    </w:p>
    <w:p w:rsidR="00736B1E" w:rsidRPr="00004EB8" w:rsidRDefault="00736B1E" w:rsidP="00736B1E">
      <w:pPr>
        <w:widowControl w:val="0"/>
        <w:numPr>
          <w:ilvl w:val="1"/>
          <w:numId w:val="40"/>
        </w:numPr>
        <w:autoSpaceDE w:val="0"/>
        <w:autoSpaceDN w:val="0"/>
        <w:adjustRightInd w:val="0"/>
        <w:spacing w:after="0" w:line="240" w:lineRule="auto"/>
        <w:jc w:val="both"/>
        <w:rPr>
          <w:rFonts w:ascii="Times New Roman" w:hAnsi="Times New Roman" w:cs="Times New Roman"/>
          <w:sz w:val="16"/>
          <w:szCs w:val="16"/>
        </w:rPr>
      </w:pPr>
      <w:r w:rsidRPr="00004EB8">
        <w:rPr>
          <w:rFonts w:ascii="Times New Roman" w:hAnsi="Times New Roman" w:cs="Times New Roman"/>
          <w:sz w:val="16"/>
          <w:szCs w:val="16"/>
        </w:rPr>
        <w:t>Пункт 6.1. раздела 6 изложить в следующей редакции:</w:t>
      </w:r>
    </w:p>
    <w:p w:rsidR="00736B1E" w:rsidRPr="00004EB8" w:rsidRDefault="00736B1E" w:rsidP="00004EB8">
      <w:pPr>
        <w:tabs>
          <w:tab w:val="left" w:pos="0"/>
          <w:tab w:val="left" w:pos="567"/>
          <w:tab w:val="left" w:pos="709"/>
          <w:tab w:val="left" w:pos="851"/>
          <w:tab w:val="left" w:pos="993"/>
        </w:tabs>
        <w:spacing w:after="0"/>
        <w:ind w:firstLine="709"/>
        <w:jc w:val="both"/>
        <w:rPr>
          <w:rFonts w:ascii="Times New Roman" w:hAnsi="Times New Roman" w:cs="Times New Roman"/>
          <w:sz w:val="16"/>
          <w:szCs w:val="16"/>
        </w:rPr>
      </w:pPr>
      <w:r w:rsidRPr="00004EB8">
        <w:rPr>
          <w:rFonts w:ascii="Times New Roman" w:hAnsi="Times New Roman" w:cs="Times New Roman"/>
          <w:sz w:val="16"/>
          <w:szCs w:val="16"/>
        </w:rPr>
        <w:t>«6.1. Объем средств бюджета муниципального округа, который подлежит распределению, составляет 2,5 млн. рублей, в том числе средства су</w:t>
      </w:r>
      <w:r w:rsidRPr="00004EB8">
        <w:rPr>
          <w:rFonts w:ascii="Times New Roman" w:hAnsi="Times New Roman" w:cs="Times New Roman"/>
          <w:sz w:val="16"/>
          <w:szCs w:val="16"/>
        </w:rPr>
        <w:t>б</w:t>
      </w:r>
      <w:r w:rsidRPr="00004EB8">
        <w:rPr>
          <w:rFonts w:ascii="Times New Roman" w:hAnsi="Times New Roman" w:cs="Times New Roman"/>
          <w:sz w:val="16"/>
          <w:szCs w:val="16"/>
        </w:rPr>
        <w:t>сидии из областного бюджета – 1,5 млн. рублей</w:t>
      </w:r>
      <w:proofErr w:type="gramStart"/>
      <w:r w:rsidRPr="00004EB8">
        <w:rPr>
          <w:rFonts w:ascii="Times New Roman" w:hAnsi="Times New Roman" w:cs="Times New Roman"/>
          <w:sz w:val="16"/>
          <w:szCs w:val="16"/>
        </w:rPr>
        <w:t>.»;</w:t>
      </w:r>
      <w:proofErr w:type="gramEnd"/>
    </w:p>
    <w:p w:rsidR="00736B1E" w:rsidRPr="00004EB8" w:rsidRDefault="00736B1E" w:rsidP="00004EB8">
      <w:pPr>
        <w:tabs>
          <w:tab w:val="left" w:pos="0"/>
          <w:tab w:val="left" w:pos="567"/>
          <w:tab w:val="left" w:pos="709"/>
          <w:tab w:val="left" w:pos="851"/>
          <w:tab w:val="left" w:pos="993"/>
        </w:tabs>
        <w:spacing w:after="0"/>
        <w:ind w:firstLine="709"/>
        <w:jc w:val="both"/>
        <w:rPr>
          <w:rFonts w:ascii="Times New Roman" w:hAnsi="Times New Roman" w:cs="Times New Roman"/>
          <w:sz w:val="16"/>
          <w:szCs w:val="16"/>
        </w:rPr>
      </w:pPr>
      <w:r w:rsidRPr="00004EB8">
        <w:rPr>
          <w:rFonts w:ascii="Times New Roman" w:hAnsi="Times New Roman" w:cs="Times New Roman"/>
          <w:sz w:val="16"/>
          <w:szCs w:val="16"/>
        </w:rPr>
        <w:t>1.2. В четвертом абзаце пункта 7.6. раздела 7 слова и цифры «2000000 (двух миллионов)» заменить словами и цифрами следующего содерж</w:t>
      </w:r>
      <w:r w:rsidRPr="00004EB8">
        <w:rPr>
          <w:rFonts w:ascii="Times New Roman" w:hAnsi="Times New Roman" w:cs="Times New Roman"/>
          <w:sz w:val="16"/>
          <w:szCs w:val="16"/>
        </w:rPr>
        <w:t>а</w:t>
      </w:r>
      <w:r w:rsidRPr="00004EB8">
        <w:rPr>
          <w:rFonts w:ascii="Times New Roman" w:hAnsi="Times New Roman" w:cs="Times New Roman"/>
          <w:sz w:val="16"/>
          <w:szCs w:val="16"/>
        </w:rPr>
        <w:t>ния: «2501000 (двух ми</w:t>
      </w:r>
      <w:r w:rsidRPr="00004EB8">
        <w:rPr>
          <w:rFonts w:ascii="Times New Roman" w:hAnsi="Times New Roman" w:cs="Times New Roman"/>
          <w:sz w:val="16"/>
          <w:szCs w:val="16"/>
        </w:rPr>
        <w:t>л</w:t>
      </w:r>
      <w:r w:rsidRPr="00004EB8">
        <w:rPr>
          <w:rFonts w:ascii="Times New Roman" w:hAnsi="Times New Roman" w:cs="Times New Roman"/>
          <w:sz w:val="16"/>
          <w:szCs w:val="16"/>
        </w:rPr>
        <w:t xml:space="preserve">лионов </w:t>
      </w:r>
      <w:proofErr w:type="gramStart"/>
      <w:r w:rsidRPr="00004EB8">
        <w:rPr>
          <w:rFonts w:ascii="Times New Roman" w:hAnsi="Times New Roman" w:cs="Times New Roman"/>
          <w:sz w:val="16"/>
          <w:szCs w:val="16"/>
        </w:rPr>
        <w:t>пятьсот одной</w:t>
      </w:r>
      <w:proofErr w:type="gramEnd"/>
      <w:r w:rsidRPr="00004EB8">
        <w:rPr>
          <w:rFonts w:ascii="Times New Roman" w:hAnsi="Times New Roman" w:cs="Times New Roman"/>
          <w:sz w:val="16"/>
          <w:szCs w:val="16"/>
        </w:rPr>
        <w:t xml:space="preserve"> тысячи)». </w:t>
      </w:r>
    </w:p>
    <w:p w:rsidR="00736B1E" w:rsidRPr="00004EB8" w:rsidRDefault="00736B1E" w:rsidP="00736B1E">
      <w:pPr>
        <w:ind w:firstLine="709"/>
        <w:jc w:val="both"/>
        <w:rPr>
          <w:rFonts w:ascii="Times New Roman" w:hAnsi="Times New Roman" w:cs="Times New Roman"/>
          <w:sz w:val="16"/>
          <w:szCs w:val="16"/>
        </w:rPr>
      </w:pPr>
      <w:r w:rsidRPr="00004EB8">
        <w:rPr>
          <w:rFonts w:ascii="Times New Roman" w:hAnsi="Times New Roman" w:cs="Times New Roman"/>
          <w:sz w:val="16"/>
          <w:szCs w:val="16"/>
        </w:rPr>
        <w:t>2. Опубликовать настоящее постановление в муниципальной газете «</w:t>
      </w:r>
      <w:proofErr w:type="spellStart"/>
      <w:r w:rsidRPr="00004EB8">
        <w:rPr>
          <w:rFonts w:ascii="Times New Roman" w:hAnsi="Times New Roman" w:cs="Times New Roman"/>
          <w:sz w:val="16"/>
          <w:szCs w:val="16"/>
        </w:rPr>
        <w:t>Волотовские</w:t>
      </w:r>
      <w:proofErr w:type="spellEnd"/>
      <w:r w:rsidRPr="00004EB8">
        <w:rPr>
          <w:rFonts w:ascii="Times New Roman" w:hAnsi="Times New Roman" w:cs="Times New Roman"/>
          <w:sz w:val="16"/>
          <w:szCs w:val="16"/>
        </w:rPr>
        <w:t xml:space="preserve"> ведомости» и разместить на официальном сайте Админ</w:t>
      </w:r>
      <w:r w:rsidRPr="00004EB8">
        <w:rPr>
          <w:rFonts w:ascii="Times New Roman" w:hAnsi="Times New Roman" w:cs="Times New Roman"/>
          <w:sz w:val="16"/>
          <w:szCs w:val="16"/>
        </w:rPr>
        <w:t>и</w:t>
      </w:r>
      <w:r w:rsidRPr="00004EB8">
        <w:rPr>
          <w:rFonts w:ascii="Times New Roman" w:hAnsi="Times New Roman" w:cs="Times New Roman"/>
          <w:sz w:val="16"/>
          <w:szCs w:val="16"/>
        </w:rPr>
        <w:t xml:space="preserve">страции </w:t>
      </w:r>
      <w:proofErr w:type="spellStart"/>
      <w:r w:rsidRPr="00004EB8">
        <w:rPr>
          <w:rFonts w:ascii="Times New Roman" w:hAnsi="Times New Roman" w:cs="Times New Roman"/>
          <w:sz w:val="16"/>
          <w:szCs w:val="16"/>
        </w:rPr>
        <w:t>Волотовского</w:t>
      </w:r>
      <w:proofErr w:type="spellEnd"/>
      <w:r w:rsidRPr="00004EB8">
        <w:rPr>
          <w:rFonts w:ascii="Times New Roman" w:hAnsi="Times New Roman" w:cs="Times New Roman"/>
          <w:sz w:val="16"/>
          <w:szCs w:val="16"/>
        </w:rPr>
        <w:t xml:space="preserve"> муниц</w:t>
      </w:r>
      <w:r w:rsidRPr="00004EB8">
        <w:rPr>
          <w:rFonts w:ascii="Times New Roman" w:hAnsi="Times New Roman" w:cs="Times New Roman"/>
          <w:sz w:val="16"/>
          <w:szCs w:val="16"/>
        </w:rPr>
        <w:t>и</w:t>
      </w:r>
      <w:r w:rsidRPr="00004EB8">
        <w:rPr>
          <w:rFonts w:ascii="Times New Roman" w:hAnsi="Times New Roman" w:cs="Times New Roman"/>
          <w:sz w:val="16"/>
          <w:szCs w:val="16"/>
        </w:rPr>
        <w:t xml:space="preserve">пального округа в информационно-телекоммуникационной сети «Интернет». </w:t>
      </w:r>
    </w:p>
    <w:p w:rsidR="00736B1E" w:rsidRPr="00004EB8" w:rsidRDefault="00736B1E" w:rsidP="00004EB8">
      <w:pPr>
        <w:jc w:val="right"/>
        <w:rPr>
          <w:rFonts w:ascii="Times New Roman" w:hAnsi="Times New Roman" w:cs="Times New Roman"/>
          <w:sz w:val="16"/>
          <w:szCs w:val="16"/>
        </w:rPr>
      </w:pPr>
      <w:r w:rsidRPr="00004EB8">
        <w:rPr>
          <w:rFonts w:ascii="Times New Roman" w:hAnsi="Times New Roman" w:cs="Times New Roman"/>
          <w:sz w:val="16"/>
          <w:szCs w:val="16"/>
        </w:rPr>
        <w:t xml:space="preserve">Глава </w:t>
      </w:r>
      <w:r w:rsidR="00004EB8">
        <w:rPr>
          <w:rFonts w:ascii="Times New Roman" w:hAnsi="Times New Roman" w:cs="Times New Roman"/>
          <w:sz w:val="16"/>
          <w:szCs w:val="16"/>
        </w:rPr>
        <w:t xml:space="preserve"> </w:t>
      </w:r>
      <w:r w:rsidRPr="00004EB8">
        <w:rPr>
          <w:rFonts w:ascii="Times New Roman" w:hAnsi="Times New Roman" w:cs="Times New Roman"/>
          <w:sz w:val="16"/>
          <w:szCs w:val="16"/>
        </w:rPr>
        <w:t xml:space="preserve">муниципального округа                 </w:t>
      </w:r>
      <w:proofErr w:type="spellStart"/>
      <w:r w:rsidRPr="00004EB8">
        <w:rPr>
          <w:rFonts w:ascii="Times New Roman" w:hAnsi="Times New Roman" w:cs="Times New Roman"/>
          <w:sz w:val="16"/>
          <w:szCs w:val="16"/>
        </w:rPr>
        <w:t>А.И.Лыжов</w:t>
      </w:r>
      <w:proofErr w:type="spellEnd"/>
    </w:p>
    <w:p w:rsidR="00004EB8" w:rsidRPr="00004EB8" w:rsidRDefault="00736B1E" w:rsidP="00004EB8">
      <w:pPr>
        <w:keepNext/>
        <w:spacing w:after="0"/>
        <w:jc w:val="center"/>
        <w:outlineLvl w:val="6"/>
        <w:rPr>
          <w:rFonts w:ascii="Times New Roman" w:hAnsi="Times New Roman" w:cs="Times New Roman"/>
          <w:sz w:val="16"/>
          <w:szCs w:val="16"/>
        </w:rPr>
      </w:pPr>
      <w:r w:rsidRPr="00004EB8">
        <w:rPr>
          <w:rFonts w:ascii="Times New Roman" w:hAnsi="Times New Roman" w:cs="Times New Roman"/>
          <w:sz w:val="16"/>
          <w:szCs w:val="16"/>
        </w:rPr>
        <w:t>Российская Федерация</w:t>
      </w:r>
      <w:r w:rsidR="00004EB8" w:rsidRPr="00004EB8">
        <w:rPr>
          <w:rFonts w:ascii="Times New Roman" w:hAnsi="Times New Roman" w:cs="Times New Roman"/>
          <w:sz w:val="16"/>
          <w:szCs w:val="16"/>
        </w:rPr>
        <w:t xml:space="preserve"> </w:t>
      </w:r>
      <w:r w:rsidR="00004EB8" w:rsidRPr="00004EB8">
        <w:rPr>
          <w:rFonts w:ascii="Times New Roman" w:hAnsi="Times New Roman" w:cs="Times New Roman"/>
          <w:sz w:val="16"/>
          <w:szCs w:val="16"/>
        </w:rPr>
        <w:t>Новгородская область</w:t>
      </w:r>
    </w:p>
    <w:p w:rsidR="00736B1E" w:rsidRPr="00004EB8" w:rsidRDefault="00736B1E" w:rsidP="00004EB8">
      <w:pPr>
        <w:keepNext/>
        <w:spacing w:after="0"/>
        <w:jc w:val="center"/>
        <w:outlineLvl w:val="2"/>
        <w:rPr>
          <w:rFonts w:ascii="Times New Roman" w:hAnsi="Times New Roman" w:cs="Times New Roman"/>
          <w:sz w:val="16"/>
          <w:szCs w:val="16"/>
        </w:rPr>
      </w:pPr>
      <w:r w:rsidRPr="00004EB8">
        <w:rPr>
          <w:rFonts w:ascii="Times New Roman" w:hAnsi="Times New Roman" w:cs="Times New Roman"/>
          <w:sz w:val="16"/>
          <w:szCs w:val="16"/>
        </w:rPr>
        <w:t>АДМИНИСТРАЦИЯ ВОЛОТОВСКОГО МУНИЦИПАЛЬНОГО ОКРУГА</w:t>
      </w:r>
    </w:p>
    <w:p w:rsidR="00004EB8" w:rsidRDefault="00736B1E" w:rsidP="00004EB8">
      <w:pPr>
        <w:spacing w:after="0"/>
        <w:jc w:val="center"/>
        <w:rPr>
          <w:rFonts w:ascii="Times New Roman" w:hAnsi="Times New Roman" w:cs="Times New Roman"/>
          <w:bCs/>
          <w:sz w:val="16"/>
          <w:szCs w:val="16"/>
        </w:rPr>
      </w:pPr>
      <w:proofErr w:type="gramStart"/>
      <w:r w:rsidRPr="00004EB8">
        <w:rPr>
          <w:rFonts w:ascii="Times New Roman" w:hAnsi="Times New Roman" w:cs="Times New Roman"/>
          <w:b/>
          <w:bCs/>
          <w:sz w:val="16"/>
          <w:szCs w:val="16"/>
        </w:rPr>
        <w:t>П</w:t>
      </w:r>
      <w:proofErr w:type="gramEnd"/>
      <w:r w:rsidRPr="00004EB8">
        <w:rPr>
          <w:rFonts w:ascii="Times New Roman" w:hAnsi="Times New Roman" w:cs="Times New Roman"/>
          <w:b/>
          <w:bCs/>
          <w:sz w:val="16"/>
          <w:szCs w:val="16"/>
        </w:rPr>
        <w:t xml:space="preserve"> О С Т А Н О В Л Е Н И Е</w:t>
      </w:r>
      <w:r w:rsidR="00004EB8" w:rsidRPr="00004EB8">
        <w:rPr>
          <w:rFonts w:ascii="Times New Roman" w:hAnsi="Times New Roman" w:cs="Times New Roman"/>
          <w:sz w:val="16"/>
          <w:szCs w:val="16"/>
        </w:rPr>
        <w:t xml:space="preserve"> от 09.06.2025 </w:t>
      </w:r>
      <w:r w:rsidR="00004EB8" w:rsidRPr="00004EB8">
        <w:rPr>
          <w:rFonts w:ascii="Times New Roman" w:hAnsi="Times New Roman" w:cs="Times New Roman"/>
          <w:sz w:val="16"/>
          <w:szCs w:val="16"/>
        </w:rPr>
        <w:t>№ 438</w:t>
      </w:r>
      <w:r w:rsidR="00004EB8" w:rsidRPr="00004EB8">
        <w:rPr>
          <w:rFonts w:ascii="Times New Roman" w:hAnsi="Times New Roman" w:cs="Times New Roman"/>
          <w:bCs/>
          <w:sz w:val="16"/>
          <w:szCs w:val="16"/>
        </w:rPr>
        <w:t xml:space="preserve"> </w:t>
      </w:r>
      <w:r w:rsidR="00004EB8" w:rsidRPr="00004EB8">
        <w:rPr>
          <w:rFonts w:ascii="Times New Roman" w:hAnsi="Times New Roman" w:cs="Times New Roman"/>
          <w:bCs/>
          <w:sz w:val="16"/>
          <w:szCs w:val="16"/>
        </w:rPr>
        <w:t>п. Волот</w:t>
      </w:r>
    </w:p>
    <w:p w:rsidR="00004EB8" w:rsidRPr="00004EB8" w:rsidRDefault="00004EB8" w:rsidP="00004EB8">
      <w:pPr>
        <w:spacing w:after="0"/>
        <w:jc w:val="center"/>
        <w:rPr>
          <w:rFonts w:ascii="Times New Roman" w:hAnsi="Times New Roman" w:cs="Times New Roman"/>
          <w:sz w:val="16"/>
          <w:szCs w:val="16"/>
        </w:rPr>
      </w:pPr>
    </w:p>
    <w:p w:rsidR="00736B1E" w:rsidRPr="00004EB8" w:rsidRDefault="00736B1E" w:rsidP="00004EB8">
      <w:pPr>
        <w:ind w:right="5"/>
        <w:jc w:val="center"/>
        <w:rPr>
          <w:rFonts w:ascii="Times New Roman" w:hAnsi="Times New Roman" w:cs="Times New Roman"/>
          <w:sz w:val="16"/>
          <w:szCs w:val="16"/>
        </w:rPr>
      </w:pPr>
      <w:r w:rsidRPr="00004EB8">
        <w:rPr>
          <w:rFonts w:ascii="Times New Roman" w:hAnsi="Times New Roman" w:cs="Times New Roman"/>
          <w:sz w:val="16"/>
          <w:szCs w:val="16"/>
        </w:rPr>
        <w:t xml:space="preserve">О внесении изменений в перечень муниципального имущества </w:t>
      </w:r>
      <w:proofErr w:type="spellStart"/>
      <w:r w:rsidRPr="00004EB8">
        <w:rPr>
          <w:rFonts w:ascii="Times New Roman" w:hAnsi="Times New Roman" w:cs="Times New Roman"/>
          <w:sz w:val="16"/>
          <w:szCs w:val="16"/>
        </w:rPr>
        <w:t>Волотовского</w:t>
      </w:r>
      <w:proofErr w:type="spellEnd"/>
      <w:r w:rsidRPr="00004EB8">
        <w:rPr>
          <w:rFonts w:ascii="Times New Roman" w:hAnsi="Times New Roman" w:cs="Times New Roman"/>
          <w:sz w:val="16"/>
          <w:szCs w:val="16"/>
        </w:rPr>
        <w:t xml:space="preserve"> муниц</w:t>
      </w:r>
      <w:r w:rsidRPr="00004EB8">
        <w:rPr>
          <w:rFonts w:ascii="Times New Roman" w:hAnsi="Times New Roman" w:cs="Times New Roman"/>
          <w:sz w:val="16"/>
          <w:szCs w:val="16"/>
        </w:rPr>
        <w:t>и</w:t>
      </w:r>
      <w:r w:rsidRPr="00004EB8">
        <w:rPr>
          <w:rFonts w:ascii="Times New Roman" w:hAnsi="Times New Roman" w:cs="Times New Roman"/>
          <w:sz w:val="16"/>
          <w:szCs w:val="16"/>
        </w:rPr>
        <w:t>пального округа в целях предоставления его во владение и (или) пользование субъектам малого и среднего предпринимательства и организациям, образующим инфр</w:t>
      </w:r>
      <w:r w:rsidRPr="00004EB8">
        <w:rPr>
          <w:rFonts w:ascii="Times New Roman" w:hAnsi="Times New Roman" w:cs="Times New Roman"/>
          <w:sz w:val="16"/>
          <w:szCs w:val="16"/>
        </w:rPr>
        <w:t>а</w:t>
      </w:r>
      <w:r w:rsidRPr="00004EB8">
        <w:rPr>
          <w:rFonts w:ascii="Times New Roman" w:hAnsi="Times New Roman" w:cs="Times New Roman"/>
          <w:sz w:val="16"/>
          <w:szCs w:val="16"/>
        </w:rPr>
        <w:t>структуру поддержки субъектов малого и среднего предпринимательства, физическим лицам, применяющим социальный налоговый режим «Налог на профессиональный д</w:t>
      </w:r>
      <w:r w:rsidRPr="00004EB8">
        <w:rPr>
          <w:rFonts w:ascii="Times New Roman" w:hAnsi="Times New Roman" w:cs="Times New Roman"/>
          <w:sz w:val="16"/>
          <w:szCs w:val="16"/>
        </w:rPr>
        <w:t>о</w:t>
      </w:r>
      <w:r w:rsidRPr="00004EB8">
        <w:rPr>
          <w:rFonts w:ascii="Times New Roman" w:hAnsi="Times New Roman" w:cs="Times New Roman"/>
          <w:sz w:val="16"/>
          <w:szCs w:val="16"/>
        </w:rPr>
        <w:t>ход (</w:t>
      </w:r>
      <w:proofErr w:type="spellStart"/>
      <w:r w:rsidRPr="00004EB8">
        <w:rPr>
          <w:rFonts w:ascii="Times New Roman" w:hAnsi="Times New Roman" w:cs="Times New Roman"/>
          <w:sz w:val="16"/>
          <w:szCs w:val="16"/>
        </w:rPr>
        <w:t>самозанятые</w:t>
      </w:r>
      <w:proofErr w:type="spellEnd"/>
      <w:r w:rsidRPr="00004EB8">
        <w:rPr>
          <w:rFonts w:ascii="Times New Roman" w:hAnsi="Times New Roman" w:cs="Times New Roman"/>
          <w:sz w:val="16"/>
          <w:szCs w:val="16"/>
        </w:rPr>
        <w:t>)»</w:t>
      </w:r>
    </w:p>
    <w:p w:rsidR="00736B1E" w:rsidRPr="00004EB8" w:rsidRDefault="00736B1E" w:rsidP="00004EB8">
      <w:pPr>
        <w:spacing w:after="0"/>
        <w:ind w:firstLine="709"/>
        <w:jc w:val="both"/>
        <w:outlineLvl w:val="0"/>
        <w:rPr>
          <w:rFonts w:ascii="Times New Roman" w:hAnsi="Times New Roman" w:cs="Times New Roman"/>
          <w:sz w:val="16"/>
          <w:szCs w:val="16"/>
        </w:rPr>
      </w:pPr>
      <w:r w:rsidRPr="00004EB8">
        <w:rPr>
          <w:rFonts w:ascii="Times New Roman" w:hAnsi="Times New Roman" w:cs="Times New Roman"/>
          <w:sz w:val="16"/>
          <w:szCs w:val="16"/>
        </w:rPr>
        <w:t>В соответствии с Гражданским кодексом Российской Федерации, Федеральным законом от 06.10.2003 № 131-ФЗ «Об общих принципах орган</w:t>
      </w:r>
      <w:r w:rsidRPr="00004EB8">
        <w:rPr>
          <w:rFonts w:ascii="Times New Roman" w:hAnsi="Times New Roman" w:cs="Times New Roman"/>
          <w:sz w:val="16"/>
          <w:szCs w:val="16"/>
        </w:rPr>
        <w:t>и</w:t>
      </w:r>
      <w:r w:rsidRPr="00004EB8">
        <w:rPr>
          <w:rFonts w:ascii="Times New Roman" w:hAnsi="Times New Roman" w:cs="Times New Roman"/>
          <w:sz w:val="16"/>
          <w:szCs w:val="16"/>
        </w:rPr>
        <w:t>зации местного самоуправления в Российской Федерации», Федеральным законом № 209-ФЗ от 24.06.2007 «О развитии малого и среднего предприним</w:t>
      </w:r>
      <w:r w:rsidRPr="00004EB8">
        <w:rPr>
          <w:rFonts w:ascii="Times New Roman" w:hAnsi="Times New Roman" w:cs="Times New Roman"/>
          <w:sz w:val="16"/>
          <w:szCs w:val="16"/>
        </w:rPr>
        <w:t>а</w:t>
      </w:r>
      <w:r w:rsidRPr="00004EB8">
        <w:rPr>
          <w:rFonts w:ascii="Times New Roman" w:hAnsi="Times New Roman" w:cs="Times New Roman"/>
          <w:sz w:val="16"/>
          <w:szCs w:val="16"/>
        </w:rPr>
        <w:t>тельства в Российской Федерации», Уст</w:t>
      </w:r>
      <w:r w:rsidRPr="00004EB8">
        <w:rPr>
          <w:rFonts w:ascii="Times New Roman" w:hAnsi="Times New Roman" w:cs="Times New Roman"/>
          <w:sz w:val="16"/>
          <w:szCs w:val="16"/>
        </w:rPr>
        <w:t>а</w:t>
      </w:r>
      <w:r w:rsidRPr="00004EB8">
        <w:rPr>
          <w:rFonts w:ascii="Times New Roman" w:hAnsi="Times New Roman" w:cs="Times New Roman"/>
          <w:sz w:val="16"/>
          <w:szCs w:val="16"/>
        </w:rPr>
        <w:t xml:space="preserve">вом </w:t>
      </w:r>
      <w:proofErr w:type="spellStart"/>
      <w:r w:rsidRPr="00004EB8">
        <w:rPr>
          <w:rFonts w:ascii="Times New Roman" w:hAnsi="Times New Roman" w:cs="Times New Roman"/>
          <w:sz w:val="16"/>
          <w:szCs w:val="16"/>
        </w:rPr>
        <w:t>Волотовского</w:t>
      </w:r>
      <w:proofErr w:type="spellEnd"/>
      <w:r w:rsidRPr="00004EB8">
        <w:rPr>
          <w:rFonts w:ascii="Times New Roman" w:hAnsi="Times New Roman" w:cs="Times New Roman"/>
          <w:sz w:val="16"/>
          <w:szCs w:val="16"/>
        </w:rPr>
        <w:t xml:space="preserve"> муниципального округа,</w:t>
      </w:r>
    </w:p>
    <w:p w:rsidR="00736B1E" w:rsidRPr="00004EB8" w:rsidRDefault="00736B1E" w:rsidP="00004EB8">
      <w:pPr>
        <w:spacing w:after="0"/>
        <w:ind w:firstLine="709"/>
        <w:jc w:val="both"/>
        <w:outlineLvl w:val="0"/>
        <w:rPr>
          <w:rFonts w:ascii="Times New Roman" w:hAnsi="Times New Roman" w:cs="Times New Roman"/>
          <w:b/>
          <w:sz w:val="16"/>
          <w:szCs w:val="16"/>
        </w:rPr>
      </w:pPr>
      <w:r w:rsidRPr="00004EB8">
        <w:rPr>
          <w:rFonts w:ascii="Times New Roman" w:hAnsi="Times New Roman" w:cs="Times New Roman"/>
          <w:b/>
          <w:sz w:val="16"/>
          <w:szCs w:val="16"/>
        </w:rPr>
        <w:t xml:space="preserve">ПОСТАНОВЛЯЮ: </w:t>
      </w:r>
    </w:p>
    <w:p w:rsidR="00736B1E" w:rsidRPr="00004EB8" w:rsidRDefault="00736B1E" w:rsidP="00004EB8">
      <w:pPr>
        <w:spacing w:after="0"/>
        <w:ind w:firstLine="709"/>
        <w:jc w:val="both"/>
        <w:rPr>
          <w:rFonts w:ascii="Times New Roman" w:hAnsi="Times New Roman" w:cs="Times New Roman"/>
          <w:sz w:val="16"/>
          <w:szCs w:val="16"/>
        </w:rPr>
      </w:pPr>
      <w:r w:rsidRPr="00004EB8">
        <w:rPr>
          <w:rFonts w:ascii="Times New Roman" w:hAnsi="Times New Roman" w:cs="Times New Roman"/>
          <w:sz w:val="16"/>
          <w:szCs w:val="16"/>
        </w:rPr>
        <w:t xml:space="preserve">1. </w:t>
      </w:r>
      <w:proofErr w:type="gramStart"/>
      <w:r w:rsidRPr="00004EB8">
        <w:rPr>
          <w:rFonts w:ascii="Times New Roman" w:hAnsi="Times New Roman" w:cs="Times New Roman"/>
          <w:sz w:val="16"/>
          <w:szCs w:val="16"/>
        </w:rPr>
        <w:t xml:space="preserve">Внести изменения в перечень муниципального имущества </w:t>
      </w:r>
      <w:proofErr w:type="spellStart"/>
      <w:r w:rsidRPr="00004EB8">
        <w:rPr>
          <w:rFonts w:ascii="Times New Roman" w:hAnsi="Times New Roman" w:cs="Times New Roman"/>
          <w:sz w:val="16"/>
          <w:szCs w:val="16"/>
        </w:rPr>
        <w:t>Волотовского</w:t>
      </w:r>
      <w:proofErr w:type="spellEnd"/>
      <w:r w:rsidRPr="00004EB8">
        <w:rPr>
          <w:rFonts w:ascii="Times New Roman" w:hAnsi="Times New Roman" w:cs="Times New Roman"/>
          <w:sz w:val="16"/>
          <w:szCs w:val="16"/>
        </w:rPr>
        <w:t xml:space="preserve"> муниципального округа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применяющим социальный налоговый режим «Налог на профессиональный д</w:t>
      </w:r>
      <w:r w:rsidRPr="00004EB8">
        <w:rPr>
          <w:rFonts w:ascii="Times New Roman" w:hAnsi="Times New Roman" w:cs="Times New Roman"/>
          <w:sz w:val="16"/>
          <w:szCs w:val="16"/>
        </w:rPr>
        <w:t>о</w:t>
      </w:r>
      <w:r w:rsidRPr="00004EB8">
        <w:rPr>
          <w:rFonts w:ascii="Times New Roman" w:hAnsi="Times New Roman" w:cs="Times New Roman"/>
          <w:sz w:val="16"/>
          <w:szCs w:val="16"/>
        </w:rPr>
        <w:t>ход (</w:t>
      </w:r>
      <w:proofErr w:type="spellStart"/>
      <w:r w:rsidRPr="00004EB8">
        <w:rPr>
          <w:rFonts w:ascii="Times New Roman" w:hAnsi="Times New Roman" w:cs="Times New Roman"/>
          <w:sz w:val="16"/>
          <w:szCs w:val="16"/>
        </w:rPr>
        <w:t>самозанятые</w:t>
      </w:r>
      <w:proofErr w:type="spellEnd"/>
      <w:r w:rsidRPr="00004EB8">
        <w:rPr>
          <w:rFonts w:ascii="Times New Roman" w:hAnsi="Times New Roman" w:cs="Times New Roman"/>
          <w:sz w:val="16"/>
          <w:szCs w:val="16"/>
        </w:rPr>
        <w:t xml:space="preserve">)», утвержденный постановлением Администрации </w:t>
      </w:r>
      <w:proofErr w:type="spellStart"/>
      <w:r w:rsidRPr="00004EB8">
        <w:rPr>
          <w:rFonts w:ascii="Times New Roman" w:hAnsi="Times New Roman" w:cs="Times New Roman"/>
          <w:sz w:val="16"/>
          <w:szCs w:val="16"/>
        </w:rPr>
        <w:t>Волотовского</w:t>
      </w:r>
      <w:proofErr w:type="spellEnd"/>
      <w:r w:rsidRPr="00004EB8">
        <w:rPr>
          <w:rFonts w:ascii="Times New Roman" w:hAnsi="Times New Roman" w:cs="Times New Roman"/>
          <w:sz w:val="16"/>
          <w:szCs w:val="16"/>
        </w:rPr>
        <w:t xml:space="preserve"> м</w:t>
      </w:r>
      <w:r w:rsidRPr="00004EB8">
        <w:rPr>
          <w:rFonts w:ascii="Times New Roman" w:hAnsi="Times New Roman" w:cs="Times New Roman"/>
          <w:sz w:val="16"/>
          <w:szCs w:val="16"/>
        </w:rPr>
        <w:t>у</w:t>
      </w:r>
      <w:r w:rsidRPr="00004EB8">
        <w:rPr>
          <w:rFonts w:ascii="Times New Roman" w:hAnsi="Times New Roman" w:cs="Times New Roman"/>
          <w:sz w:val="16"/>
          <w:szCs w:val="16"/>
        </w:rPr>
        <w:t>ниципального округа от 04.10.2021 № 747, дополнив табличную часть пунктами 25-26 следующего содержания:</w:t>
      </w:r>
      <w:proofErr w:type="gramEnd"/>
    </w:p>
    <w:tbl>
      <w:tblPr>
        <w:tblW w:w="107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3545"/>
        <w:gridCol w:w="2835"/>
        <w:gridCol w:w="3686"/>
      </w:tblGrid>
      <w:tr w:rsidR="00736B1E" w:rsidRPr="00004EB8" w:rsidTr="00004EB8">
        <w:trPr>
          <w:trHeight w:val="842"/>
        </w:trPr>
        <w:tc>
          <w:tcPr>
            <w:tcW w:w="634" w:type="dxa"/>
            <w:tcBorders>
              <w:top w:val="single" w:sz="4" w:space="0" w:color="auto"/>
              <w:left w:val="single" w:sz="4" w:space="0" w:color="auto"/>
              <w:bottom w:val="single" w:sz="4" w:space="0" w:color="auto"/>
              <w:right w:val="single" w:sz="4" w:space="0" w:color="auto"/>
            </w:tcBorders>
            <w:hideMark/>
          </w:tcPr>
          <w:p w:rsidR="00736B1E" w:rsidRPr="00004EB8" w:rsidRDefault="00736B1E" w:rsidP="00004EB8">
            <w:pPr>
              <w:spacing w:after="0"/>
              <w:rPr>
                <w:rFonts w:ascii="Times New Roman" w:hAnsi="Times New Roman" w:cs="Times New Roman"/>
                <w:sz w:val="16"/>
                <w:szCs w:val="16"/>
              </w:rPr>
            </w:pPr>
            <w:r w:rsidRPr="00004EB8">
              <w:rPr>
                <w:rFonts w:ascii="Times New Roman" w:hAnsi="Times New Roman" w:cs="Times New Roman"/>
                <w:sz w:val="16"/>
                <w:szCs w:val="16"/>
              </w:rPr>
              <w:lastRenderedPageBreak/>
              <w:t xml:space="preserve">№ </w:t>
            </w:r>
            <w:proofErr w:type="gramStart"/>
            <w:r w:rsidRPr="00004EB8">
              <w:rPr>
                <w:rFonts w:ascii="Times New Roman" w:hAnsi="Times New Roman" w:cs="Times New Roman"/>
                <w:sz w:val="16"/>
                <w:szCs w:val="16"/>
              </w:rPr>
              <w:t>п</w:t>
            </w:r>
            <w:proofErr w:type="gramEnd"/>
            <w:r w:rsidRPr="00004EB8">
              <w:rPr>
                <w:rFonts w:ascii="Times New Roman" w:hAnsi="Times New Roman" w:cs="Times New Roman"/>
                <w:sz w:val="16"/>
                <w:szCs w:val="16"/>
              </w:rPr>
              <w:t>/п</w:t>
            </w:r>
          </w:p>
        </w:tc>
        <w:tc>
          <w:tcPr>
            <w:tcW w:w="3545" w:type="dxa"/>
            <w:tcBorders>
              <w:top w:val="single" w:sz="4" w:space="0" w:color="auto"/>
              <w:left w:val="single" w:sz="4" w:space="0" w:color="auto"/>
              <w:bottom w:val="single" w:sz="4" w:space="0" w:color="auto"/>
              <w:right w:val="single" w:sz="4" w:space="0" w:color="auto"/>
            </w:tcBorders>
            <w:hideMark/>
          </w:tcPr>
          <w:p w:rsidR="00736B1E" w:rsidRPr="00004EB8" w:rsidRDefault="00736B1E" w:rsidP="00004EB8">
            <w:pPr>
              <w:spacing w:after="0"/>
              <w:jc w:val="center"/>
              <w:rPr>
                <w:rFonts w:ascii="Times New Roman" w:hAnsi="Times New Roman" w:cs="Times New Roman"/>
                <w:sz w:val="16"/>
                <w:szCs w:val="16"/>
              </w:rPr>
            </w:pPr>
            <w:r w:rsidRPr="00004EB8">
              <w:rPr>
                <w:rFonts w:ascii="Times New Roman" w:hAnsi="Times New Roman" w:cs="Times New Roman"/>
                <w:sz w:val="16"/>
                <w:szCs w:val="16"/>
              </w:rPr>
              <w:t>Наименование имущества и его характеристика</w:t>
            </w:r>
          </w:p>
        </w:tc>
        <w:tc>
          <w:tcPr>
            <w:tcW w:w="2835" w:type="dxa"/>
            <w:tcBorders>
              <w:top w:val="single" w:sz="4" w:space="0" w:color="auto"/>
              <w:left w:val="single" w:sz="4" w:space="0" w:color="auto"/>
              <w:bottom w:val="single" w:sz="4" w:space="0" w:color="auto"/>
              <w:right w:val="single" w:sz="4" w:space="0" w:color="auto"/>
            </w:tcBorders>
            <w:hideMark/>
          </w:tcPr>
          <w:p w:rsidR="00736B1E" w:rsidRPr="00004EB8" w:rsidRDefault="00736B1E" w:rsidP="00004EB8">
            <w:pPr>
              <w:spacing w:after="0"/>
              <w:jc w:val="center"/>
              <w:rPr>
                <w:rFonts w:ascii="Times New Roman" w:hAnsi="Times New Roman" w:cs="Times New Roman"/>
                <w:sz w:val="16"/>
                <w:szCs w:val="16"/>
              </w:rPr>
            </w:pPr>
            <w:r w:rsidRPr="00004EB8">
              <w:rPr>
                <w:rFonts w:ascii="Times New Roman" w:hAnsi="Times New Roman" w:cs="Times New Roman"/>
                <w:sz w:val="16"/>
                <w:szCs w:val="16"/>
              </w:rPr>
              <w:t>Местонахождение муниципальн</w:t>
            </w:r>
            <w:r w:rsidRPr="00004EB8">
              <w:rPr>
                <w:rFonts w:ascii="Times New Roman" w:hAnsi="Times New Roman" w:cs="Times New Roman"/>
                <w:sz w:val="16"/>
                <w:szCs w:val="16"/>
              </w:rPr>
              <w:t>о</w:t>
            </w:r>
            <w:r w:rsidRPr="00004EB8">
              <w:rPr>
                <w:rFonts w:ascii="Times New Roman" w:hAnsi="Times New Roman" w:cs="Times New Roman"/>
                <w:sz w:val="16"/>
                <w:szCs w:val="16"/>
              </w:rPr>
              <w:t>го имущества</w:t>
            </w:r>
          </w:p>
        </w:tc>
        <w:tc>
          <w:tcPr>
            <w:tcW w:w="3686" w:type="dxa"/>
            <w:tcBorders>
              <w:top w:val="single" w:sz="4" w:space="0" w:color="auto"/>
              <w:left w:val="single" w:sz="4" w:space="0" w:color="auto"/>
              <w:bottom w:val="single" w:sz="4" w:space="0" w:color="auto"/>
              <w:right w:val="single" w:sz="4" w:space="0" w:color="auto"/>
            </w:tcBorders>
            <w:hideMark/>
          </w:tcPr>
          <w:p w:rsidR="00736B1E" w:rsidRPr="00004EB8" w:rsidRDefault="00736B1E" w:rsidP="00004EB8">
            <w:pPr>
              <w:spacing w:after="0"/>
              <w:jc w:val="center"/>
              <w:rPr>
                <w:rFonts w:ascii="Times New Roman" w:hAnsi="Times New Roman" w:cs="Times New Roman"/>
                <w:sz w:val="16"/>
                <w:szCs w:val="16"/>
              </w:rPr>
            </w:pPr>
            <w:proofErr w:type="gramStart"/>
            <w:r w:rsidRPr="00004EB8">
              <w:rPr>
                <w:rFonts w:ascii="Times New Roman" w:hAnsi="Times New Roman" w:cs="Times New Roman"/>
                <w:sz w:val="16"/>
                <w:szCs w:val="16"/>
              </w:rPr>
              <w:t>Примечание (сведения об арендаторе, виде ос</w:t>
            </w:r>
            <w:r w:rsidRPr="00004EB8">
              <w:rPr>
                <w:rFonts w:ascii="Times New Roman" w:hAnsi="Times New Roman" w:cs="Times New Roman"/>
                <w:sz w:val="16"/>
                <w:szCs w:val="16"/>
              </w:rPr>
              <w:t>у</w:t>
            </w:r>
            <w:r w:rsidRPr="00004EB8">
              <w:rPr>
                <w:rFonts w:ascii="Times New Roman" w:hAnsi="Times New Roman" w:cs="Times New Roman"/>
                <w:sz w:val="16"/>
                <w:szCs w:val="16"/>
              </w:rPr>
              <w:t>ществляемой им деятельности.</w:t>
            </w:r>
            <w:proofErr w:type="gramEnd"/>
            <w:r w:rsidRPr="00004EB8">
              <w:rPr>
                <w:rFonts w:ascii="Times New Roman" w:hAnsi="Times New Roman" w:cs="Times New Roman"/>
                <w:sz w:val="16"/>
                <w:szCs w:val="16"/>
              </w:rPr>
              <w:t xml:space="preserve"> </w:t>
            </w:r>
            <w:proofErr w:type="gramStart"/>
            <w:r w:rsidRPr="00004EB8">
              <w:rPr>
                <w:rFonts w:ascii="Times New Roman" w:hAnsi="Times New Roman" w:cs="Times New Roman"/>
                <w:sz w:val="16"/>
                <w:szCs w:val="16"/>
              </w:rPr>
              <w:t>Срок предоставл</w:t>
            </w:r>
            <w:r w:rsidRPr="00004EB8">
              <w:rPr>
                <w:rFonts w:ascii="Times New Roman" w:hAnsi="Times New Roman" w:cs="Times New Roman"/>
                <w:sz w:val="16"/>
                <w:szCs w:val="16"/>
              </w:rPr>
              <w:t>е</w:t>
            </w:r>
            <w:r w:rsidRPr="00004EB8">
              <w:rPr>
                <w:rFonts w:ascii="Times New Roman" w:hAnsi="Times New Roman" w:cs="Times New Roman"/>
                <w:sz w:val="16"/>
                <w:szCs w:val="16"/>
              </w:rPr>
              <w:t>ния муниципального имущества в аренду и др</w:t>
            </w:r>
            <w:r w:rsidRPr="00004EB8">
              <w:rPr>
                <w:rFonts w:ascii="Times New Roman" w:hAnsi="Times New Roman" w:cs="Times New Roman"/>
                <w:sz w:val="16"/>
                <w:szCs w:val="16"/>
              </w:rPr>
              <w:t>у</w:t>
            </w:r>
            <w:r w:rsidRPr="00004EB8">
              <w:rPr>
                <w:rFonts w:ascii="Times New Roman" w:hAnsi="Times New Roman" w:cs="Times New Roman"/>
                <w:sz w:val="16"/>
                <w:szCs w:val="16"/>
              </w:rPr>
              <w:t>гие св</w:t>
            </w:r>
            <w:r w:rsidRPr="00004EB8">
              <w:rPr>
                <w:rFonts w:ascii="Times New Roman" w:hAnsi="Times New Roman" w:cs="Times New Roman"/>
                <w:sz w:val="16"/>
                <w:szCs w:val="16"/>
              </w:rPr>
              <w:t>е</w:t>
            </w:r>
            <w:r w:rsidRPr="00004EB8">
              <w:rPr>
                <w:rFonts w:ascii="Times New Roman" w:hAnsi="Times New Roman" w:cs="Times New Roman"/>
                <w:sz w:val="16"/>
                <w:szCs w:val="16"/>
              </w:rPr>
              <w:t>дения)</w:t>
            </w:r>
            <w:proofErr w:type="gramEnd"/>
          </w:p>
        </w:tc>
      </w:tr>
      <w:tr w:rsidR="00736B1E" w:rsidRPr="00004EB8" w:rsidTr="00004EB8">
        <w:trPr>
          <w:trHeight w:val="981"/>
        </w:trPr>
        <w:tc>
          <w:tcPr>
            <w:tcW w:w="634" w:type="dxa"/>
            <w:tcBorders>
              <w:top w:val="single" w:sz="4" w:space="0" w:color="auto"/>
              <w:left w:val="single" w:sz="4" w:space="0" w:color="auto"/>
              <w:bottom w:val="single" w:sz="4" w:space="0" w:color="auto"/>
              <w:right w:val="single" w:sz="4" w:space="0" w:color="auto"/>
            </w:tcBorders>
            <w:hideMark/>
          </w:tcPr>
          <w:p w:rsidR="00736B1E" w:rsidRPr="00004EB8" w:rsidRDefault="00736B1E" w:rsidP="00004EB8">
            <w:pPr>
              <w:spacing w:after="0"/>
              <w:rPr>
                <w:rFonts w:ascii="Times New Roman" w:hAnsi="Times New Roman" w:cs="Times New Roman"/>
                <w:sz w:val="16"/>
                <w:szCs w:val="16"/>
              </w:rPr>
            </w:pPr>
            <w:r w:rsidRPr="00004EB8">
              <w:rPr>
                <w:rFonts w:ascii="Times New Roman" w:hAnsi="Times New Roman" w:cs="Times New Roman"/>
                <w:sz w:val="16"/>
                <w:szCs w:val="16"/>
              </w:rPr>
              <w:t>«25</w:t>
            </w:r>
          </w:p>
        </w:tc>
        <w:tc>
          <w:tcPr>
            <w:tcW w:w="3545" w:type="dxa"/>
            <w:tcBorders>
              <w:top w:val="single" w:sz="4" w:space="0" w:color="auto"/>
              <w:left w:val="single" w:sz="4" w:space="0" w:color="auto"/>
              <w:bottom w:val="single" w:sz="4" w:space="0" w:color="auto"/>
              <w:right w:val="single" w:sz="4" w:space="0" w:color="auto"/>
            </w:tcBorders>
            <w:hideMark/>
          </w:tcPr>
          <w:p w:rsidR="00736B1E" w:rsidRPr="00004EB8" w:rsidRDefault="00736B1E" w:rsidP="00004EB8">
            <w:pPr>
              <w:spacing w:after="0"/>
              <w:rPr>
                <w:rFonts w:ascii="Times New Roman" w:hAnsi="Times New Roman" w:cs="Times New Roman"/>
                <w:sz w:val="16"/>
                <w:szCs w:val="16"/>
              </w:rPr>
            </w:pPr>
            <w:r w:rsidRPr="00004EB8">
              <w:rPr>
                <w:rFonts w:ascii="Times New Roman" w:hAnsi="Times New Roman" w:cs="Times New Roman"/>
                <w:sz w:val="16"/>
                <w:szCs w:val="16"/>
              </w:rPr>
              <w:t>земельный участок с кадастровым номером 53:04:0070801:166, пл</w:t>
            </w:r>
            <w:r w:rsidRPr="00004EB8">
              <w:rPr>
                <w:rFonts w:ascii="Times New Roman" w:hAnsi="Times New Roman" w:cs="Times New Roman"/>
                <w:sz w:val="16"/>
                <w:szCs w:val="16"/>
              </w:rPr>
              <w:t>о</w:t>
            </w:r>
            <w:r w:rsidRPr="00004EB8">
              <w:rPr>
                <w:rFonts w:ascii="Times New Roman" w:hAnsi="Times New Roman" w:cs="Times New Roman"/>
                <w:sz w:val="16"/>
                <w:szCs w:val="16"/>
              </w:rPr>
              <w:t xml:space="preserve">щадью 122875 кв. м. </w:t>
            </w:r>
            <w:r w:rsidRPr="00004EB8">
              <w:rPr>
                <w:rFonts w:ascii="Times New Roman" w:hAnsi="Times New Roman" w:cs="Times New Roman"/>
                <w:bCs/>
                <w:sz w:val="16"/>
                <w:szCs w:val="16"/>
              </w:rPr>
              <w:t>Категория земель:</w:t>
            </w:r>
            <w:r w:rsidRPr="00004EB8">
              <w:rPr>
                <w:rFonts w:ascii="Times New Roman" w:hAnsi="Times New Roman" w:cs="Times New Roman"/>
                <w:b/>
                <w:bCs/>
                <w:sz w:val="16"/>
                <w:szCs w:val="16"/>
              </w:rPr>
              <w:t xml:space="preserve"> </w:t>
            </w:r>
            <w:r w:rsidRPr="00004EB8">
              <w:rPr>
                <w:rFonts w:ascii="Times New Roman" w:hAnsi="Times New Roman" w:cs="Times New Roman"/>
                <w:sz w:val="16"/>
                <w:szCs w:val="16"/>
              </w:rPr>
              <w:t>земли сельскохозяйственн</w:t>
            </w:r>
            <w:r w:rsidRPr="00004EB8">
              <w:rPr>
                <w:rFonts w:ascii="Times New Roman" w:hAnsi="Times New Roman" w:cs="Times New Roman"/>
                <w:sz w:val="16"/>
                <w:szCs w:val="16"/>
              </w:rPr>
              <w:t>о</w:t>
            </w:r>
            <w:r w:rsidRPr="00004EB8">
              <w:rPr>
                <w:rFonts w:ascii="Times New Roman" w:hAnsi="Times New Roman" w:cs="Times New Roman"/>
                <w:sz w:val="16"/>
                <w:szCs w:val="16"/>
              </w:rPr>
              <w:t>го назначения, вид разрешенного использов</w:t>
            </w:r>
            <w:r w:rsidRPr="00004EB8">
              <w:rPr>
                <w:rFonts w:ascii="Times New Roman" w:hAnsi="Times New Roman" w:cs="Times New Roman"/>
                <w:sz w:val="16"/>
                <w:szCs w:val="16"/>
              </w:rPr>
              <w:t>а</w:t>
            </w:r>
            <w:r w:rsidRPr="00004EB8">
              <w:rPr>
                <w:rFonts w:ascii="Times New Roman" w:hAnsi="Times New Roman" w:cs="Times New Roman"/>
                <w:sz w:val="16"/>
                <w:szCs w:val="16"/>
              </w:rPr>
              <w:t>ния: для сельскох</w:t>
            </w:r>
            <w:r w:rsidRPr="00004EB8">
              <w:rPr>
                <w:rFonts w:ascii="Times New Roman" w:hAnsi="Times New Roman" w:cs="Times New Roman"/>
                <w:sz w:val="16"/>
                <w:szCs w:val="16"/>
              </w:rPr>
              <w:t>о</w:t>
            </w:r>
            <w:r w:rsidRPr="00004EB8">
              <w:rPr>
                <w:rFonts w:ascii="Times New Roman" w:hAnsi="Times New Roman" w:cs="Times New Roman"/>
                <w:sz w:val="16"/>
                <w:szCs w:val="16"/>
              </w:rPr>
              <w:t xml:space="preserve">зяйственного производства </w:t>
            </w:r>
          </w:p>
        </w:tc>
        <w:tc>
          <w:tcPr>
            <w:tcW w:w="2835" w:type="dxa"/>
            <w:tcBorders>
              <w:top w:val="single" w:sz="4" w:space="0" w:color="auto"/>
              <w:left w:val="single" w:sz="4" w:space="0" w:color="auto"/>
              <w:bottom w:val="single" w:sz="4" w:space="0" w:color="auto"/>
              <w:right w:val="single" w:sz="4" w:space="0" w:color="auto"/>
            </w:tcBorders>
            <w:hideMark/>
          </w:tcPr>
          <w:p w:rsidR="00736B1E" w:rsidRPr="00004EB8" w:rsidRDefault="00736B1E" w:rsidP="00004EB8">
            <w:pPr>
              <w:spacing w:after="0"/>
              <w:rPr>
                <w:rFonts w:ascii="Times New Roman" w:hAnsi="Times New Roman" w:cs="Times New Roman"/>
                <w:sz w:val="16"/>
                <w:szCs w:val="16"/>
              </w:rPr>
            </w:pPr>
            <w:r w:rsidRPr="00004EB8">
              <w:rPr>
                <w:rFonts w:ascii="Times New Roman" w:hAnsi="Times New Roman" w:cs="Times New Roman"/>
                <w:sz w:val="16"/>
                <w:szCs w:val="16"/>
              </w:rPr>
              <w:t xml:space="preserve">РФ, Новгородская область, </w:t>
            </w:r>
            <w:proofErr w:type="spellStart"/>
            <w:r w:rsidRPr="00004EB8">
              <w:rPr>
                <w:rFonts w:ascii="Times New Roman" w:hAnsi="Times New Roman" w:cs="Times New Roman"/>
                <w:sz w:val="16"/>
                <w:szCs w:val="16"/>
              </w:rPr>
              <w:t>Волото</w:t>
            </w:r>
            <w:r w:rsidRPr="00004EB8">
              <w:rPr>
                <w:rFonts w:ascii="Times New Roman" w:hAnsi="Times New Roman" w:cs="Times New Roman"/>
                <w:sz w:val="16"/>
                <w:szCs w:val="16"/>
              </w:rPr>
              <w:t>в</w:t>
            </w:r>
            <w:r w:rsidRPr="00004EB8">
              <w:rPr>
                <w:rFonts w:ascii="Times New Roman" w:hAnsi="Times New Roman" w:cs="Times New Roman"/>
                <w:sz w:val="16"/>
                <w:szCs w:val="16"/>
              </w:rPr>
              <w:t>ский</w:t>
            </w:r>
            <w:proofErr w:type="spellEnd"/>
            <w:r w:rsidRPr="00004EB8">
              <w:rPr>
                <w:rFonts w:ascii="Times New Roman" w:hAnsi="Times New Roman" w:cs="Times New Roman"/>
                <w:sz w:val="16"/>
                <w:szCs w:val="16"/>
              </w:rPr>
              <w:t xml:space="preserve"> м</w:t>
            </w:r>
            <w:r w:rsidRPr="00004EB8">
              <w:rPr>
                <w:rFonts w:ascii="Times New Roman" w:hAnsi="Times New Roman" w:cs="Times New Roman"/>
                <w:sz w:val="16"/>
                <w:szCs w:val="16"/>
              </w:rPr>
              <w:t>у</w:t>
            </w:r>
            <w:r w:rsidRPr="00004EB8">
              <w:rPr>
                <w:rFonts w:ascii="Times New Roman" w:hAnsi="Times New Roman" w:cs="Times New Roman"/>
                <w:sz w:val="16"/>
                <w:szCs w:val="16"/>
              </w:rPr>
              <w:t>ниципальный округ</w:t>
            </w:r>
          </w:p>
        </w:tc>
        <w:tc>
          <w:tcPr>
            <w:tcW w:w="3686" w:type="dxa"/>
            <w:tcBorders>
              <w:top w:val="single" w:sz="4" w:space="0" w:color="auto"/>
              <w:left w:val="single" w:sz="4" w:space="0" w:color="auto"/>
              <w:bottom w:val="single" w:sz="4" w:space="0" w:color="auto"/>
              <w:right w:val="single" w:sz="4" w:space="0" w:color="auto"/>
            </w:tcBorders>
          </w:tcPr>
          <w:p w:rsidR="00736B1E" w:rsidRPr="00004EB8" w:rsidRDefault="00736B1E" w:rsidP="00004EB8">
            <w:pPr>
              <w:spacing w:after="0"/>
              <w:rPr>
                <w:rFonts w:ascii="Times New Roman" w:hAnsi="Times New Roman" w:cs="Times New Roman"/>
                <w:sz w:val="16"/>
                <w:szCs w:val="16"/>
              </w:rPr>
            </w:pPr>
          </w:p>
        </w:tc>
      </w:tr>
      <w:tr w:rsidR="00736B1E" w:rsidRPr="00004EB8" w:rsidTr="00004EB8">
        <w:trPr>
          <w:trHeight w:val="1053"/>
        </w:trPr>
        <w:tc>
          <w:tcPr>
            <w:tcW w:w="634" w:type="dxa"/>
            <w:tcBorders>
              <w:top w:val="single" w:sz="4" w:space="0" w:color="auto"/>
              <w:left w:val="single" w:sz="4" w:space="0" w:color="auto"/>
              <w:bottom w:val="single" w:sz="4" w:space="0" w:color="auto"/>
              <w:right w:val="single" w:sz="4" w:space="0" w:color="auto"/>
            </w:tcBorders>
          </w:tcPr>
          <w:p w:rsidR="00736B1E" w:rsidRPr="00004EB8" w:rsidRDefault="00736B1E" w:rsidP="00004EB8">
            <w:pPr>
              <w:spacing w:after="0"/>
              <w:rPr>
                <w:rFonts w:ascii="Times New Roman" w:hAnsi="Times New Roman" w:cs="Times New Roman"/>
                <w:sz w:val="16"/>
                <w:szCs w:val="16"/>
              </w:rPr>
            </w:pPr>
            <w:r w:rsidRPr="00004EB8">
              <w:rPr>
                <w:rFonts w:ascii="Times New Roman" w:hAnsi="Times New Roman" w:cs="Times New Roman"/>
                <w:sz w:val="16"/>
                <w:szCs w:val="16"/>
              </w:rPr>
              <w:t>26</w:t>
            </w:r>
          </w:p>
        </w:tc>
        <w:tc>
          <w:tcPr>
            <w:tcW w:w="3545" w:type="dxa"/>
            <w:tcBorders>
              <w:top w:val="single" w:sz="4" w:space="0" w:color="auto"/>
              <w:left w:val="single" w:sz="4" w:space="0" w:color="auto"/>
              <w:bottom w:val="single" w:sz="4" w:space="0" w:color="auto"/>
              <w:right w:val="single" w:sz="4" w:space="0" w:color="auto"/>
            </w:tcBorders>
          </w:tcPr>
          <w:p w:rsidR="00736B1E" w:rsidRPr="00004EB8" w:rsidRDefault="00736B1E" w:rsidP="00004EB8">
            <w:pPr>
              <w:spacing w:after="0"/>
              <w:rPr>
                <w:rFonts w:ascii="Times New Roman" w:hAnsi="Times New Roman" w:cs="Times New Roman"/>
                <w:sz w:val="16"/>
                <w:szCs w:val="16"/>
              </w:rPr>
            </w:pPr>
            <w:r w:rsidRPr="00004EB8">
              <w:rPr>
                <w:rFonts w:ascii="Times New Roman" w:hAnsi="Times New Roman" w:cs="Times New Roman"/>
                <w:sz w:val="16"/>
                <w:szCs w:val="16"/>
              </w:rPr>
              <w:t>земельный участок с кадастровым номером 53:04:0070101:161, пл</w:t>
            </w:r>
            <w:r w:rsidRPr="00004EB8">
              <w:rPr>
                <w:rFonts w:ascii="Times New Roman" w:hAnsi="Times New Roman" w:cs="Times New Roman"/>
                <w:sz w:val="16"/>
                <w:szCs w:val="16"/>
              </w:rPr>
              <w:t>о</w:t>
            </w:r>
            <w:r w:rsidRPr="00004EB8">
              <w:rPr>
                <w:rFonts w:ascii="Times New Roman" w:hAnsi="Times New Roman" w:cs="Times New Roman"/>
                <w:sz w:val="16"/>
                <w:szCs w:val="16"/>
              </w:rPr>
              <w:t xml:space="preserve">щадью 271104 кв. м. </w:t>
            </w:r>
            <w:r w:rsidRPr="00004EB8">
              <w:rPr>
                <w:rFonts w:ascii="Times New Roman" w:hAnsi="Times New Roman" w:cs="Times New Roman"/>
                <w:bCs/>
                <w:sz w:val="16"/>
                <w:szCs w:val="16"/>
              </w:rPr>
              <w:t>Категория земель:</w:t>
            </w:r>
            <w:r w:rsidRPr="00004EB8">
              <w:rPr>
                <w:rFonts w:ascii="Times New Roman" w:hAnsi="Times New Roman" w:cs="Times New Roman"/>
                <w:b/>
                <w:bCs/>
                <w:sz w:val="16"/>
                <w:szCs w:val="16"/>
              </w:rPr>
              <w:t xml:space="preserve"> </w:t>
            </w:r>
            <w:r w:rsidRPr="00004EB8">
              <w:rPr>
                <w:rFonts w:ascii="Times New Roman" w:hAnsi="Times New Roman" w:cs="Times New Roman"/>
                <w:bCs/>
                <w:sz w:val="16"/>
                <w:szCs w:val="16"/>
              </w:rPr>
              <w:t>земли сельскохозяйственн</w:t>
            </w:r>
            <w:r w:rsidRPr="00004EB8">
              <w:rPr>
                <w:rFonts w:ascii="Times New Roman" w:hAnsi="Times New Roman" w:cs="Times New Roman"/>
                <w:bCs/>
                <w:sz w:val="16"/>
                <w:szCs w:val="16"/>
              </w:rPr>
              <w:t>о</w:t>
            </w:r>
            <w:r w:rsidRPr="00004EB8">
              <w:rPr>
                <w:rFonts w:ascii="Times New Roman" w:hAnsi="Times New Roman" w:cs="Times New Roman"/>
                <w:bCs/>
                <w:sz w:val="16"/>
                <w:szCs w:val="16"/>
              </w:rPr>
              <w:t>го назначения, вид разрешенного использов</w:t>
            </w:r>
            <w:r w:rsidRPr="00004EB8">
              <w:rPr>
                <w:rFonts w:ascii="Times New Roman" w:hAnsi="Times New Roman" w:cs="Times New Roman"/>
                <w:bCs/>
                <w:sz w:val="16"/>
                <w:szCs w:val="16"/>
              </w:rPr>
              <w:t>а</w:t>
            </w:r>
            <w:r w:rsidRPr="00004EB8">
              <w:rPr>
                <w:rFonts w:ascii="Times New Roman" w:hAnsi="Times New Roman" w:cs="Times New Roman"/>
                <w:bCs/>
                <w:sz w:val="16"/>
                <w:szCs w:val="16"/>
              </w:rPr>
              <w:t>ния: для сельскох</w:t>
            </w:r>
            <w:r w:rsidRPr="00004EB8">
              <w:rPr>
                <w:rFonts w:ascii="Times New Roman" w:hAnsi="Times New Roman" w:cs="Times New Roman"/>
                <w:bCs/>
                <w:sz w:val="16"/>
                <w:szCs w:val="16"/>
              </w:rPr>
              <w:t>о</w:t>
            </w:r>
            <w:r w:rsidRPr="00004EB8">
              <w:rPr>
                <w:rFonts w:ascii="Times New Roman" w:hAnsi="Times New Roman" w:cs="Times New Roman"/>
                <w:bCs/>
                <w:sz w:val="16"/>
                <w:szCs w:val="16"/>
              </w:rPr>
              <w:t>зяйственного производства</w:t>
            </w:r>
          </w:p>
        </w:tc>
        <w:tc>
          <w:tcPr>
            <w:tcW w:w="2835" w:type="dxa"/>
            <w:tcBorders>
              <w:top w:val="single" w:sz="4" w:space="0" w:color="auto"/>
              <w:left w:val="single" w:sz="4" w:space="0" w:color="auto"/>
              <w:bottom w:val="single" w:sz="4" w:space="0" w:color="auto"/>
              <w:right w:val="single" w:sz="4" w:space="0" w:color="auto"/>
            </w:tcBorders>
          </w:tcPr>
          <w:p w:rsidR="00736B1E" w:rsidRPr="00004EB8" w:rsidRDefault="00736B1E" w:rsidP="00004EB8">
            <w:pPr>
              <w:spacing w:after="0"/>
              <w:rPr>
                <w:rFonts w:ascii="Times New Roman" w:hAnsi="Times New Roman" w:cs="Times New Roman"/>
                <w:sz w:val="16"/>
                <w:szCs w:val="16"/>
              </w:rPr>
            </w:pPr>
            <w:r w:rsidRPr="00004EB8">
              <w:rPr>
                <w:rFonts w:ascii="Times New Roman" w:hAnsi="Times New Roman" w:cs="Times New Roman"/>
                <w:sz w:val="16"/>
                <w:szCs w:val="16"/>
              </w:rPr>
              <w:t xml:space="preserve">РФ, Новгородская область, </w:t>
            </w:r>
            <w:proofErr w:type="spellStart"/>
            <w:r w:rsidRPr="00004EB8">
              <w:rPr>
                <w:rFonts w:ascii="Times New Roman" w:hAnsi="Times New Roman" w:cs="Times New Roman"/>
                <w:sz w:val="16"/>
                <w:szCs w:val="16"/>
              </w:rPr>
              <w:t>Волото</w:t>
            </w:r>
            <w:r w:rsidRPr="00004EB8">
              <w:rPr>
                <w:rFonts w:ascii="Times New Roman" w:hAnsi="Times New Roman" w:cs="Times New Roman"/>
                <w:sz w:val="16"/>
                <w:szCs w:val="16"/>
              </w:rPr>
              <w:t>в</w:t>
            </w:r>
            <w:r w:rsidRPr="00004EB8">
              <w:rPr>
                <w:rFonts w:ascii="Times New Roman" w:hAnsi="Times New Roman" w:cs="Times New Roman"/>
                <w:sz w:val="16"/>
                <w:szCs w:val="16"/>
              </w:rPr>
              <w:t>ский</w:t>
            </w:r>
            <w:proofErr w:type="spellEnd"/>
            <w:r w:rsidRPr="00004EB8">
              <w:rPr>
                <w:rFonts w:ascii="Times New Roman" w:hAnsi="Times New Roman" w:cs="Times New Roman"/>
                <w:sz w:val="16"/>
                <w:szCs w:val="16"/>
              </w:rPr>
              <w:t xml:space="preserve"> м</w:t>
            </w:r>
            <w:r w:rsidRPr="00004EB8">
              <w:rPr>
                <w:rFonts w:ascii="Times New Roman" w:hAnsi="Times New Roman" w:cs="Times New Roman"/>
                <w:sz w:val="16"/>
                <w:szCs w:val="16"/>
              </w:rPr>
              <w:t>у</w:t>
            </w:r>
            <w:r w:rsidRPr="00004EB8">
              <w:rPr>
                <w:rFonts w:ascii="Times New Roman" w:hAnsi="Times New Roman" w:cs="Times New Roman"/>
                <w:sz w:val="16"/>
                <w:szCs w:val="16"/>
              </w:rPr>
              <w:t>ниципальный округ»</w:t>
            </w:r>
          </w:p>
        </w:tc>
        <w:tc>
          <w:tcPr>
            <w:tcW w:w="3686" w:type="dxa"/>
            <w:tcBorders>
              <w:top w:val="single" w:sz="4" w:space="0" w:color="auto"/>
              <w:left w:val="single" w:sz="4" w:space="0" w:color="auto"/>
              <w:bottom w:val="single" w:sz="4" w:space="0" w:color="auto"/>
              <w:right w:val="single" w:sz="4" w:space="0" w:color="auto"/>
            </w:tcBorders>
          </w:tcPr>
          <w:p w:rsidR="00736B1E" w:rsidRPr="00004EB8" w:rsidRDefault="00736B1E" w:rsidP="00004EB8">
            <w:pPr>
              <w:spacing w:after="0"/>
              <w:rPr>
                <w:rFonts w:ascii="Times New Roman" w:hAnsi="Times New Roman" w:cs="Times New Roman"/>
                <w:sz w:val="16"/>
                <w:szCs w:val="16"/>
              </w:rPr>
            </w:pPr>
          </w:p>
        </w:tc>
      </w:tr>
    </w:tbl>
    <w:p w:rsidR="00736B1E" w:rsidRPr="00004EB8" w:rsidRDefault="00736B1E" w:rsidP="00736B1E">
      <w:pPr>
        <w:jc w:val="both"/>
        <w:rPr>
          <w:rFonts w:ascii="Times New Roman" w:hAnsi="Times New Roman" w:cs="Times New Roman"/>
          <w:sz w:val="16"/>
          <w:szCs w:val="16"/>
        </w:rPr>
      </w:pPr>
      <w:r>
        <w:rPr>
          <w:sz w:val="28"/>
          <w:szCs w:val="28"/>
        </w:rPr>
        <w:tab/>
      </w:r>
      <w:r w:rsidRPr="00004EB8">
        <w:rPr>
          <w:rFonts w:ascii="Times New Roman" w:hAnsi="Times New Roman" w:cs="Times New Roman"/>
          <w:sz w:val="16"/>
          <w:szCs w:val="16"/>
        </w:rPr>
        <w:t>2. Опубликовать настоящее постановление в муниципальной газете «</w:t>
      </w:r>
      <w:proofErr w:type="spellStart"/>
      <w:r w:rsidRPr="00004EB8">
        <w:rPr>
          <w:rFonts w:ascii="Times New Roman" w:hAnsi="Times New Roman" w:cs="Times New Roman"/>
          <w:sz w:val="16"/>
          <w:szCs w:val="16"/>
        </w:rPr>
        <w:t>Волотовские</w:t>
      </w:r>
      <w:proofErr w:type="spellEnd"/>
      <w:r w:rsidRPr="00004EB8">
        <w:rPr>
          <w:rFonts w:ascii="Times New Roman" w:hAnsi="Times New Roman" w:cs="Times New Roman"/>
          <w:sz w:val="16"/>
          <w:szCs w:val="16"/>
        </w:rPr>
        <w:t xml:space="preserve"> ведомости» и на официальном сайте Администрации мун</w:t>
      </w:r>
      <w:r w:rsidRPr="00004EB8">
        <w:rPr>
          <w:rFonts w:ascii="Times New Roman" w:hAnsi="Times New Roman" w:cs="Times New Roman"/>
          <w:sz w:val="16"/>
          <w:szCs w:val="16"/>
        </w:rPr>
        <w:t>и</w:t>
      </w:r>
      <w:r w:rsidRPr="00004EB8">
        <w:rPr>
          <w:rFonts w:ascii="Times New Roman" w:hAnsi="Times New Roman" w:cs="Times New Roman"/>
          <w:sz w:val="16"/>
          <w:szCs w:val="16"/>
        </w:rPr>
        <w:t>ципального округа в инфо</w:t>
      </w:r>
      <w:r w:rsidRPr="00004EB8">
        <w:rPr>
          <w:rFonts w:ascii="Times New Roman" w:hAnsi="Times New Roman" w:cs="Times New Roman"/>
          <w:sz w:val="16"/>
          <w:szCs w:val="16"/>
        </w:rPr>
        <w:t>р</w:t>
      </w:r>
      <w:r w:rsidRPr="00004EB8">
        <w:rPr>
          <w:rFonts w:ascii="Times New Roman" w:hAnsi="Times New Roman" w:cs="Times New Roman"/>
          <w:sz w:val="16"/>
          <w:szCs w:val="16"/>
        </w:rPr>
        <w:t>мационно-телекоммуникационной сети «Интернет».</w:t>
      </w:r>
    </w:p>
    <w:p w:rsidR="00736B1E" w:rsidRPr="00004EB8" w:rsidRDefault="00004EB8" w:rsidP="00004EB8">
      <w:pPr>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736B1E" w:rsidRPr="00004EB8">
        <w:rPr>
          <w:rFonts w:ascii="Times New Roman" w:hAnsi="Times New Roman" w:cs="Times New Roman"/>
          <w:sz w:val="16"/>
          <w:szCs w:val="16"/>
        </w:rPr>
        <w:t xml:space="preserve">Главы Администрации  </w:t>
      </w:r>
      <w:r>
        <w:rPr>
          <w:rFonts w:ascii="Times New Roman" w:hAnsi="Times New Roman" w:cs="Times New Roman"/>
          <w:sz w:val="16"/>
          <w:szCs w:val="16"/>
        </w:rPr>
        <w:t xml:space="preserve">                        </w:t>
      </w:r>
      <w:r w:rsidR="00736B1E" w:rsidRPr="00004EB8">
        <w:rPr>
          <w:rFonts w:ascii="Times New Roman" w:hAnsi="Times New Roman" w:cs="Times New Roman"/>
          <w:sz w:val="16"/>
          <w:szCs w:val="16"/>
        </w:rPr>
        <w:t xml:space="preserve">   С.В. Федоров </w:t>
      </w:r>
    </w:p>
    <w:p w:rsidR="00004EB8" w:rsidRPr="00004EB8" w:rsidRDefault="00736B1E" w:rsidP="00212426">
      <w:pPr>
        <w:keepNext/>
        <w:spacing w:after="0"/>
        <w:jc w:val="center"/>
        <w:outlineLvl w:val="6"/>
        <w:rPr>
          <w:rFonts w:ascii="Times New Roman" w:hAnsi="Times New Roman" w:cs="Times New Roman"/>
          <w:sz w:val="16"/>
          <w:szCs w:val="16"/>
        </w:rPr>
      </w:pPr>
      <w:r w:rsidRPr="00004EB8">
        <w:rPr>
          <w:rFonts w:ascii="Times New Roman" w:hAnsi="Times New Roman" w:cs="Times New Roman"/>
          <w:sz w:val="16"/>
          <w:szCs w:val="16"/>
        </w:rPr>
        <w:t>Российская Федерация</w:t>
      </w:r>
      <w:r w:rsidR="00004EB8" w:rsidRPr="00004EB8">
        <w:rPr>
          <w:rFonts w:ascii="Times New Roman" w:hAnsi="Times New Roman" w:cs="Times New Roman"/>
          <w:sz w:val="16"/>
          <w:szCs w:val="16"/>
        </w:rPr>
        <w:t xml:space="preserve"> </w:t>
      </w:r>
      <w:r w:rsidR="00004EB8" w:rsidRPr="00004EB8">
        <w:rPr>
          <w:rFonts w:ascii="Times New Roman" w:hAnsi="Times New Roman" w:cs="Times New Roman"/>
          <w:sz w:val="16"/>
          <w:szCs w:val="16"/>
        </w:rPr>
        <w:t>Новгородская область</w:t>
      </w:r>
    </w:p>
    <w:p w:rsidR="00736B1E" w:rsidRPr="00004EB8" w:rsidRDefault="00736B1E" w:rsidP="00212426">
      <w:pPr>
        <w:keepNext/>
        <w:spacing w:after="0"/>
        <w:jc w:val="center"/>
        <w:outlineLvl w:val="2"/>
        <w:rPr>
          <w:rFonts w:ascii="Times New Roman" w:hAnsi="Times New Roman" w:cs="Times New Roman"/>
          <w:sz w:val="16"/>
          <w:szCs w:val="16"/>
        </w:rPr>
      </w:pPr>
      <w:r w:rsidRPr="00004EB8">
        <w:rPr>
          <w:rFonts w:ascii="Times New Roman" w:hAnsi="Times New Roman" w:cs="Times New Roman"/>
          <w:sz w:val="16"/>
          <w:szCs w:val="16"/>
        </w:rPr>
        <w:t>АДМИНИСТРАЦИЯ ВОЛОТОВСКОГО МУНИЦИПАЛЬНОГО ОКРУГА</w:t>
      </w:r>
    </w:p>
    <w:p w:rsidR="00004EB8" w:rsidRPr="00004EB8" w:rsidRDefault="00736B1E" w:rsidP="00212426">
      <w:pPr>
        <w:spacing w:after="0"/>
        <w:jc w:val="center"/>
        <w:rPr>
          <w:rFonts w:ascii="Times New Roman" w:hAnsi="Times New Roman" w:cs="Times New Roman"/>
          <w:sz w:val="16"/>
          <w:szCs w:val="16"/>
        </w:rPr>
      </w:pPr>
      <w:proofErr w:type="gramStart"/>
      <w:r w:rsidRPr="00004EB8">
        <w:rPr>
          <w:rFonts w:ascii="Times New Roman" w:hAnsi="Times New Roman" w:cs="Times New Roman"/>
          <w:b/>
          <w:bCs/>
          <w:sz w:val="16"/>
          <w:szCs w:val="16"/>
        </w:rPr>
        <w:t>П</w:t>
      </w:r>
      <w:proofErr w:type="gramEnd"/>
      <w:r w:rsidRPr="00004EB8">
        <w:rPr>
          <w:rFonts w:ascii="Times New Roman" w:hAnsi="Times New Roman" w:cs="Times New Roman"/>
          <w:b/>
          <w:bCs/>
          <w:sz w:val="16"/>
          <w:szCs w:val="16"/>
        </w:rPr>
        <w:t xml:space="preserve"> О С Т А Н О В Л Е Н И Е</w:t>
      </w:r>
      <w:r w:rsidR="00004EB8" w:rsidRPr="00004EB8">
        <w:rPr>
          <w:rFonts w:ascii="Times New Roman" w:hAnsi="Times New Roman" w:cs="Times New Roman"/>
          <w:sz w:val="16"/>
          <w:szCs w:val="16"/>
        </w:rPr>
        <w:t xml:space="preserve"> </w:t>
      </w:r>
      <w:r w:rsidR="00004EB8" w:rsidRPr="00004EB8">
        <w:rPr>
          <w:rFonts w:ascii="Times New Roman" w:hAnsi="Times New Roman" w:cs="Times New Roman"/>
          <w:sz w:val="16"/>
          <w:szCs w:val="16"/>
        </w:rPr>
        <w:t xml:space="preserve">от </w:t>
      </w:r>
      <w:r w:rsidR="00004EB8" w:rsidRPr="00004EB8">
        <w:rPr>
          <w:rFonts w:ascii="Times New Roman" w:hAnsi="Times New Roman" w:cs="Times New Roman"/>
          <w:sz w:val="16"/>
          <w:szCs w:val="16"/>
        </w:rPr>
        <w:t xml:space="preserve">09.06.2025 </w:t>
      </w:r>
      <w:r w:rsidR="00004EB8" w:rsidRPr="00004EB8">
        <w:rPr>
          <w:rFonts w:ascii="Times New Roman" w:hAnsi="Times New Roman" w:cs="Times New Roman"/>
          <w:sz w:val="16"/>
          <w:szCs w:val="16"/>
        </w:rPr>
        <w:t>№ 444</w:t>
      </w:r>
      <w:r w:rsidR="00004EB8" w:rsidRPr="00004EB8">
        <w:rPr>
          <w:rFonts w:ascii="Times New Roman" w:hAnsi="Times New Roman" w:cs="Times New Roman"/>
          <w:bCs/>
          <w:sz w:val="16"/>
          <w:szCs w:val="16"/>
        </w:rPr>
        <w:t xml:space="preserve"> </w:t>
      </w:r>
      <w:r w:rsidR="00004EB8" w:rsidRPr="00004EB8">
        <w:rPr>
          <w:rFonts w:ascii="Times New Roman" w:hAnsi="Times New Roman" w:cs="Times New Roman"/>
          <w:bCs/>
          <w:sz w:val="16"/>
          <w:szCs w:val="16"/>
        </w:rPr>
        <w:t>п. Волот</w:t>
      </w:r>
    </w:p>
    <w:p w:rsidR="00736B1E" w:rsidRPr="00212426" w:rsidRDefault="00736B1E" w:rsidP="00212426">
      <w:pPr>
        <w:ind w:right="4819"/>
        <w:jc w:val="right"/>
        <w:rPr>
          <w:rFonts w:ascii="Times New Roman" w:hAnsi="Times New Roman" w:cs="Times New Roman"/>
          <w:sz w:val="16"/>
          <w:szCs w:val="16"/>
        </w:rPr>
      </w:pPr>
      <w:r w:rsidRPr="00212426">
        <w:rPr>
          <w:rFonts w:ascii="Times New Roman" w:hAnsi="Times New Roman" w:cs="Times New Roman"/>
          <w:sz w:val="16"/>
          <w:szCs w:val="16"/>
        </w:rPr>
        <w:t>О начале купального сезона</w:t>
      </w:r>
    </w:p>
    <w:p w:rsidR="00736B1E" w:rsidRPr="00212426" w:rsidRDefault="00736B1E" w:rsidP="00212426">
      <w:pPr>
        <w:spacing w:after="0"/>
        <w:ind w:firstLine="709"/>
        <w:contextualSpacing/>
        <w:jc w:val="both"/>
        <w:rPr>
          <w:rFonts w:ascii="Times New Roman" w:hAnsi="Times New Roman" w:cs="Times New Roman"/>
          <w:b/>
          <w:sz w:val="16"/>
          <w:szCs w:val="16"/>
        </w:rPr>
      </w:pPr>
      <w:r w:rsidRPr="00212426">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212426">
        <w:rPr>
          <w:rFonts w:ascii="Times New Roman" w:hAnsi="Times New Roman" w:cs="Times New Roman"/>
          <w:sz w:val="16"/>
          <w:szCs w:val="16"/>
        </w:rPr>
        <w:t>Вол</w:t>
      </w:r>
      <w:r w:rsidRPr="00212426">
        <w:rPr>
          <w:rFonts w:ascii="Times New Roman" w:hAnsi="Times New Roman" w:cs="Times New Roman"/>
          <w:sz w:val="16"/>
          <w:szCs w:val="16"/>
        </w:rPr>
        <w:t>о</w:t>
      </w:r>
      <w:r w:rsidRPr="00212426">
        <w:rPr>
          <w:rFonts w:ascii="Times New Roman" w:hAnsi="Times New Roman" w:cs="Times New Roman"/>
          <w:sz w:val="16"/>
          <w:szCs w:val="16"/>
        </w:rPr>
        <w:t>товского</w:t>
      </w:r>
      <w:proofErr w:type="spellEnd"/>
      <w:r w:rsidRPr="00212426">
        <w:rPr>
          <w:rFonts w:ascii="Times New Roman" w:hAnsi="Times New Roman" w:cs="Times New Roman"/>
          <w:sz w:val="16"/>
          <w:szCs w:val="16"/>
        </w:rPr>
        <w:t xml:space="preserve"> муниципального округа,</w:t>
      </w:r>
    </w:p>
    <w:p w:rsidR="00736B1E" w:rsidRPr="00212426" w:rsidRDefault="00736B1E" w:rsidP="00212426">
      <w:pPr>
        <w:autoSpaceDE w:val="0"/>
        <w:autoSpaceDN w:val="0"/>
        <w:adjustRightInd w:val="0"/>
        <w:spacing w:after="0"/>
        <w:ind w:firstLine="709"/>
        <w:jc w:val="both"/>
        <w:rPr>
          <w:rFonts w:ascii="Times New Roman" w:hAnsi="Times New Roman" w:cs="Times New Roman"/>
          <w:b/>
          <w:sz w:val="16"/>
          <w:szCs w:val="16"/>
        </w:rPr>
      </w:pPr>
      <w:r w:rsidRPr="00212426">
        <w:rPr>
          <w:rFonts w:ascii="Times New Roman" w:hAnsi="Times New Roman" w:cs="Times New Roman"/>
          <w:b/>
          <w:sz w:val="16"/>
          <w:szCs w:val="16"/>
        </w:rPr>
        <w:t>ПОСТАНОВЛЯЮ:</w:t>
      </w:r>
    </w:p>
    <w:p w:rsidR="00736B1E" w:rsidRPr="00212426" w:rsidRDefault="00736B1E" w:rsidP="00212426">
      <w:pPr>
        <w:tabs>
          <w:tab w:val="left" w:pos="3240"/>
        </w:tabs>
        <w:spacing w:after="0"/>
        <w:ind w:right="-1" w:firstLine="709"/>
        <w:jc w:val="both"/>
        <w:rPr>
          <w:rFonts w:ascii="Times New Roman" w:hAnsi="Times New Roman" w:cs="Times New Roman"/>
          <w:sz w:val="16"/>
          <w:szCs w:val="16"/>
        </w:rPr>
      </w:pPr>
      <w:r w:rsidRPr="00212426">
        <w:rPr>
          <w:rFonts w:ascii="Times New Roman" w:hAnsi="Times New Roman" w:cs="Times New Roman"/>
          <w:sz w:val="16"/>
          <w:szCs w:val="16"/>
        </w:rPr>
        <w:t>1. Открыть купальный сезон с 10 июня 2025 года на территории муниципального округа в местах, определенных для купания.</w:t>
      </w:r>
    </w:p>
    <w:p w:rsidR="00736B1E" w:rsidRPr="00212426" w:rsidRDefault="00736B1E" w:rsidP="00212426">
      <w:pPr>
        <w:tabs>
          <w:tab w:val="left" w:pos="142"/>
          <w:tab w:val="left" w:pos="3240"/>
        </w:tabs>
        <w:spacing w:after="0"/>
        <w:ind w:left="142" w:right="-1" w:firstLine="567"/>
        <w:jc w:val="both"/>
        <w:rPr>
          <w:rFonts w:ascii="Times New Roman" w:hAnsi="Times New Roman" w:cs="Times New Roman"/>
          <w:sz w:val="16"/>
          <w:szCs w:val="16"/>
        </w:rPr>
      </w:pPr>
      <w:r w:rsidRPr="00212426">
        <w:rPr>
          <w:rFonts w:ascii="Times New Roman" w:hAnsi="Times New Roman" w:cs="Times New Roman"/>
          <w:sz w:val="16"/>
          <w:szCs w:val="16"/>
        </w:rPr>
        <w:t xml:space="preserve">2. </w:t>
      </w:r>
      <w:proofErr w:type="gramStart"/>
      <w:r w:rsidRPr="00212426">
        <w:rPr>
          <w:rFonts w:ascii="Times New Roman" w:hAnsi="Times New Roman" w:cs="Times New Roman"/>
          <w:sz w:val="16"/>
          <w:szCs w:val="16"/>
        </w:rPr>
        <w:t>Контроль за</w:t>
      </w:r>
      <w:proofErr w:type="gramEnd"/>
      <w:r w:rsidRPr="00212426">
        <w:rPr>
          <w:rFonts w:ascii="Times New Roman" w:hAnsi="Times New Roman" w:cs="Times New Roman"/>
          <w:sz w:val="16"/>
          <w:szCs w:val="16"/>
        </w:rPr>
        <w:t xml:space="preserve"> выполнением постановления оставляю за собой.</w:t>
      </w:r>
    </w:p>
    <w:p w:rsidR="00736B1E" w:rsidRPr="00212426" w:rsidRDefault="00736B1E" w:rsidP="00212426">
      <w:pPr>
        <w:spacing w:after="0"/>
        <w:ind w:firstLine="709"/>
        <w:contextualSpacing/>
        <w:jc w:val="both"/>
        <w:rPr>
          <w:rFonts w:ascii="Times New Roman" w:hAnsi="Times New Roman" w:cs="Times New Roman"/>
          <w:sz w:val="16"/>
          <w:szCs w:val="16"/>
        </w:rPr>
      </w:pPr>
      <w:r w:rsidRPr="00212426">
        <w:rPr>
          <w:rFonts w:ascii="Times New Roman" w:hAnsi="Times New Roman" w:cs="Times New Roman"/>
          <w:sz w:val="16"/>
          <w:szCs w:val="16"/>
        </w:rPr>
        <w:t>3. Опубликовать постановление в муниципальной газете «</w:t>
      </w:r>
      <w:proofErr w:type="spellStart"/>
      <w:r w:rsidRPr="00212426">
        <w:rPr>
          <w:rFonts w:ascii="Times New Roman" w:hAnsi="Times New Roman" w:cs="Times New Roman"/>
          <w:sz w:val="16"/>
          <w:szCs w:val="16"/>
        </w:rPr>
        <w:t>Волотовские</w:t>
      </w:r>
      <w:proofErr w:type="spellEnd"/>
      <w:r w:rsidRPr="00212426">
        <w:rPr>
          <w:rFonts w:ascii="Times New Roman" w:hAnsi="Times New Roman" w:cs="Times New Roman"/>
          <w:sz w:val="16"/>
          <w:szCs w:val="16"/>
        </w:rPr>
        <w:t xml:space="preserve"> ведомости» и разместить на официальном сайте Администрации </w:t>
      </w:r>
      <w:proofErr w:type="spellStart"/>
      <w:r w:rsidRPr="00212426">
        <w:rPr>
          <w:rFonts w:ascii="Times New Roman" w:hAnsi="Times New Roman" w:cs="Times New Roman"/>
          <w:sz w:val="16"/>
          <w:szCs w:val="16"/>
        </w:rPr>
        <w:t>Вол</w:t>
      </w:r>
      <w:r w:rsidRPr="00212426">
        <w:rPr>
          <w:rFonts w:ascii="Times New Roman" w:hAnsi="Times New Roman" w:cs="Times New Roman"/>
          <w:sz w:val="16"/>
          <w:szCs w:val="16"/>
        </w:rPr>
        <w:t>о</w:t>
      </w:r>
      <w:r w:rsidRPr="00212426">
        <w:rPr>
          <w:rFonts w:ascii="Times New Roman" w:hAnsi="Times New Roman" w:cs="Times New Roman"/>
          <w:sz w:val="16"/>
          <w:szCs w:val="16"/>
        </w:rPr>
        <w:t>товского</w:t>
      </w:r>
      <w:proofErr w:type="spellEnd"/>
      <w:r w:rsidRPr="00212426">
        <w:rPr>
          <w:rFonts w:ascii="Times New Roman" w:hAnsi="Times New Roman" w:cs="Times New Roman"/>
          <w:sz w:val="16"/>
          <w:szCs w:val="16"/>
        </w:rPr>
        <w:t xml:space="preserve"> муниципальн</w:t>
      </w:r>
      <w:r w:rsidRPr="00212426">
        <w:rPr>
          <w:rFonts w:ascii="Times New Roman" w:hAnsi="Times New Roman" w:cs="Times New Roman"/>
          <w:sz w:val="16"/>
          <w:szCs w:val="16"/>
        </w:rPr>
        <w:t>о</w:t>
      </w:r>
      <w:r w:rsidRPr="00212426">
        <w:rPr>
          <w:rFonts w:ascii="Times New Roman" w:hAnsi="Times New Roman" w:cs="Times New Roman"/>
          <w:sz w:val="16"/>
          <w:szCs w:val="16"/>
        </w:rPr>
        <w:t>го округа в информационно-телекоммуникационной сети «Интернет».</w:t>
      </w:r>
    </w:p>
    <w:p w:rsidR="00736B1E" w:rsidRPr="00212426" w:rsidRDefault="00736B1E" w:rsidP="00212426">
      <w:pPr>
        <w:spacing w:after="0"/>
        <w:jc w:val="both"/>
        <w:rPr>
          <w:rFonts w:ascii="Times New Roman" w:hAnsi="Times New Roman" w:cs="Times New Roman"/>
          <w:sz w:val="16"/>
          <w:szCs w:val="16"/>
        </w:rPr>
      </w:pPr>
    </w:p>
    <w:p w:rsidR="00736B1E" w:rsidRPr="00212426" w:rsidRDefault="00736B1E" w:rsidP="00212426">
      <w:pPr>
        <w:spacing w:after="0"/>
        <w:jc w:val="right"/>
        <w:rPr>
          <w:rFonts w:ascii="Times New Roman" w:hAnsi="Times New Roman" w:cs="Times New Roman"/>
          <w:sz w:val="16"/>
          <w:szCs w:val="16"/>
        </w:rPr>
      </w:pPr>
      <w:r w:rsidRPr="00212426">
        <w:rPr>
          <w:rFonts w:ascii="Times New Roman" w:hAnsi="Times New Roman" w:cs="Times New Roman"/>
          <w:sz w:val="16"/>
          <w:szCs w:val="16"/>
        </w:rPr>
        <w:t>Первый заместитель</w:t>
      </w:r>
      <w:r w:rsidR="00212426">
        <w:rPr>
          <w:rFonts w:ascii="Times New Roman" w:hAnsi="Times New Roman" w:cs="Times New Roman"/>
          <w:sz w:val="16"/>
          <w:szCs w:val="16"/>
        </w:rPr>
        <w:t xml:space="preserve"> </w:t>
      </w:r>
      <w:r w:rsidRPr="00212426">
        <w:rPr>
          <w:rFonts w:ascii="Times New Roman" w:hAnsi="Times New Roman" w:cs="Times New Roman"/>
          <w:sz w:val="16"/>
          <w:szCs w:val="16"/>
        </w:rPr>
        <w:t xml:space="preserve">Главы Администрации    </w:t>
      </w:r>
      <w:r w:rsidR="00212426">
        <w:rPr>
          <w:rFonts w:ascii="Times New Roman" w:hAnsi="Times New Roman" w:cs="Times New Roman"/>
          <w:sz w:val="16"/>
          <w:szCs w:val="16"/>
        </w:rPr>
        <w:t xml:space="preserve">                 </w:t>
      </w:r>
      <w:r w:rsidRPr="00212426">
        <w:rPr>
          <w:rFonts w:ascii="Times New Roman" w:hAnsi="Times New Roman" w:cs="Times New Roman"/>
          <w:sz w:val="16"/>
          <w:szCs w:val="16"/>
        </w:rPr>
        <w:t xml:space="preserve">   С.В. Федоров</w:t>
      </w:r>
    </w:p>
    <w:p w:rsidR="00212426" w:rsidRDefault="00212426" w:rsidP="00212426">
      <w:pPr>
        <w:keepNext/>
        <w:spacing w:after="0" w:line="240" w:lineRule="auto"/>
        <w:jc w:val="center"/>
        <w:outlineLvl w:val="6"/>
        <w:rPr>
          <w:rFonts w:ascii="Times New Roman" w:eastAsia="Times New Roman" w:hAnsi="Times New Roman" w:cs="Times New Roman"/>
          <w:sz w:val="28"/>
          <w:szCs w:val="24"/>
          <w:lang w:eastAsia="ru-RU"/>
        </w:rPr>
      </w:pPr>
    </w:p>
    <w:p w:rsidR="00212426" w:rsidRPr="00212426" w:rsidRDefault="00B03B65" w:rsidP="00212426">
      <w:pPr>
        <w:keepNext/>
        <w:spacing w:after="0" w:line="240" w:lineRule="auto"/>
        <w:jc w:val="center"/>
        <w:outlineLvl w:val="6"/>
        <w:rPr>
          <w:rFonts w:ascii="Times New Roman" w:eastAsia="Times New Roman" w:hAnsi="Times New Roman" w:cs="Times New Roman"/>
          <w:sz w:val="16"/>
          <w:szCs w:val="16"/>
          <w:lang w:eastAsia="ru-RU"/>
        </w:rPr>
      </w:pPr>
      <w:r w:rsidRPr="00212426">
        <w:rPr>
          <w:rFonts w:ascii="Times New Roman" w:eastAsia="Times New Roman" w:hAnsi="Times New Roman" w:cs="Times New Roman"/>
          <w:sz w:val="16"/>
          <w:szCs w:val="16"/>
          <w:lang w:eastAsia="ru-RU"/>
        </w:rPr>
        <w:t>Российская Федерация</w:t>
      </w:r>
      <w:r w:rsidR="00212426" w:rsidRPr="00212426">
        <w:rPr>
          <w:rFonts w:ascii="Times New Roman" w:eastAsia="Times New Roman" w:hAnsi="Times New Roman" w:cs="Times New Roman"/>
          <w:sz w:val="16"/>
          <w:szCs w:val="16"/>
          <w:lang w:eastAsia="ru-RU"/>
        </w:rPr>
        <w:t xml:space="preserve"> </w:t>
      </w:r>
      <w:r w:rsidR="00212426" w:rsidRPr="00212426">
        <w:rPr>
          <w:rFonts w:ascii="Times New Roman" w:eastAsia="Times New Roman" w:hAnsi="Times New Roman" w:cs="Times New Roman"/>
          <w:sz w:val="16"/>
          <w:szCs w:val="16"/>
          <w:lang w:eastAsia="ru-RU"/>
        </w:rPr>
        <w:t>Новгородская область</w:t>
      </w:r>
    </w:p>
    <w:p w:rsidR="00B03B65" w:rsidRPr="00212426" w:rsidRDefault="00B03B65" w:rsidP="00212426">
      <w:pPr>
        <w:keepNext/>
        <w:spacing w:after="0" w:line="240" w:lineRule="auto"/>
        <w:jc w:val="center"/>
        <w:outlineLvl w:val="2"/>
        <w:rPr>
          <w:rFonts w:ascii="Times New Roman" w:eastAsia="Times New Roman" w:hAnsi="Times New Roman" w:cs="Times New Roman"/>
          <w:sz w:val="16"/>
          <w:szCs w:val="16"/>
          <w:lang w:eastAsia="ru-RU"/>
        </w:rPr>
      </w:pPr>
      <w:r w:rsidRPr="00212426">
        <w:rPr>
          <w:rFonts w:ascii="Times New Roman" w:eastAsia="Times New Roman" w:hAnsi="Times New Roman" w:cs="Times New Roman"/>
          <w:sz w:val="16"/>
          <w:szCs w:val="16"/>
          <w:lang w:eastAsia="ru-RU"/>
        </w:rPr>
        <w:t>АДМИНИСТРАЦИЯ ВОЛОТОВСКОГО МУНИЦИПАЛЬНОГО ОКРУГА</w:t>
      </w:r>
    </w:p>
    <w:p w:rsidR="00212426" w:rsidRPr="00212426" w:rsidRDefault="00B03B65" w:rsidP="00212426">
      <w:pPr>
        <w:spacing w:after="0" w:line="240" w:lineRule="auto"/>
        <w:jc w:val="center"/>
        <w:rPr>
          <w:rFonts w:ascii="Times New Roman" w:eastAsia="Times New Roman" w:hAnsi="Times New Roman" w:cs="Times New Roman"/>
          <w:sz w:val="16"/>
          <w:szCs w:val="16"/>
          <w:lang w:eastAsia="ru-RU"/>
        </w:rPr>
      </w:pPr>
      <w:proofErr w:type="gramStart"/>
      <w:r w:rsidRPr="00212426">
        <w:rPr>
          <w:rFonts w:ascii="Times New Roman" w:eastAsia="Times New Roman" w:hAnsi="Times New Roman" w:cs="Times New Roman"/>
          <w:b/>
          <w:bCs/>
          <w:sz w:val="16"/>
          <w:szCs w:val="16"/>
          <w:lang w:eastAsia="ru-RU"/>
        </w:rPr>
        <w:t>П</w:t>
      </w:r>
      <w:proofErr w:type="gramEnd"/>
      <w:r w:rsidRPr="00212426">
        <w:rPr>
          <w:rFonts w:ascii="Times New Roman" w:eastAsia="Times New Roman" w:hAnsi="Times New Roman" w:cs="Times New Roman"/>
          <w:b/>
          <w:bCs/>
          <w:sz w:val="16"/>
          <w:szCs w:val="16"/>
          <w:lang w:eastAsia="ru-RU"/>
        </w:rPr>
        <w:t xml:space="preserve"> О С Т А Н О В Л Е Н И Е</w:t>
      </w:r>
      <w:r w:rsidR="00212426" w:rsidRPr="00212426">
        <w:rPr>
          <w:rFonts w:ascii="Times New Roman" w:eastAsia="Times New Roman" w:hAnsi="Times New Roman" w:cs="Times New Roman"/>
          <w:sz w:val="16"/>
          <w:szCs w:val="16"/>
          <w:lang w:eastAsia="ru-RU"/>
        </w:rPr>
        <w:t xml:space="preserve"> </w:t>
      </w:r>
      <w:r w:rsidR="00212426" w:rsidRPr="00212426">
        <w:rPr>
          <w:rFonts w:ascii="Times New Roman" w:eastAsia="Times New Roman" w:hAnsi="Times New Roman" w:cs="Times New Roman"/>
          <w:sz w:val="16"/>
          <w:szCs w:val="16"/>
          <w:lang w:eastAsia="ru-RU"/>
        </w:rPr>
        <w:t>от</w:t>
      </w:r>
      <w:r w:rsidR="00212426" w:rsidRPr="00212426">
        <w:rPr>
          <w:rFonts w:ascii="Times New Roman" w:eastAsia="Times New Roman" w:hAnsi="Times New Roman" w:cs="Times New Roman"/>
          <w:sz w:val="16"/>
          <w:szCs w:val="16"/>
          <w:lang w:eastAsia="ru-RU"/>
        </w:rPr>
        <w:t xml:space="preserve"> 10.06.2025 </w:t>
      </w:r>
      <w:r w:rsidR="00212426" w:rsidRPr="00212426">
        <w:rPr>
          <w:rFonts w:ascii="Times New Roman" w:eastAsia="Times New Roman" w:hAnsi="Times New Roman" w:cs="Times New Roman"/>
          <w:sz w:val="16"/>
          <w:szCs w:val="16"/>
          <w:lang w:eastAsia="ru-RU"/>
        </w:rPr>
        <w:t>№ 449</w:t>
      </w:r>
      <w:r w:rsidR="00212426" w:rsidRPr="00212426">
        <w:rPr>
          <w:rFonts w:ascii="Times New Roman" w:eastAsia="Times New Roman" w:hAnsi="Times New Roman" w:cs="Times New Roman"/>
          <w:sz w:val="16"/>
          <w:szCs w:val="16"/>
          <w:lang w:eastAsia="ru-RU"/>
        </w:rPr>
        <w:t xml:space="preserve"> </w:t>
      </w:r>
      <w:r w:rsidR="00212426" w:rsidRPr="00212426">
        <w:rPr>
          <w:rFonts w:ascii="Times New Roman" w:eastAsia="Times New Roman" w:hAnsi="Times New Roman" w:cs="Times New Roman"/>
          <w:sz w:val="16"/>
          <w:szCs w:val="16"/>
          <w:lang w:eastAsia="ru-RU"/>
        </w:rPr>
        <w:t>п. Волот</w:t>
      </w:r>
    </w:p>
    <w:p w:rsidR="00B03B65" w:rsidRPr="00212426" w:rsidRDefault="00B03B65" w:rsidP="00212426">
      <w:pPr>
        <w:keepNext/>
        <w:spacing w:after="0" w:line="240" w:lineRule="auto"/>
        <w:jc w:val="center"/>
        <w:outlineLvl w:val="0"/>
        <w:rPr>
          <w:rFonts w:ascii="Times New Roman" w:eastAsia="Times New Roman" w:hAnsi="Times New Roman" w:cs="Times New Roman"/>
          <w:b/>
          <w:bCs/>
          <w:sz w:val="16"/>
          <w:szCs w:val="16"/>
          <w:lang w:eastAsia="ru-RU"/>
        </w:rPr>
      </w:pPr>
    </w:p>
    <w:p w:rsidR="00B03B65" w:rsidRPr="00212426" w:rsidRDefault="00B03B65" w:rsidP="00212426">
      <w:pPr>
        <w:tabs>
          <w:tab w:val="left" w:pos="4536"/>
        </w:tabs>
        <w:spacing w:after="0" w:line="240" w:lineRule="auto"/>
        <w:ind w:right="5"/>
        <w:jc w:val="center"/>
        <w:rPr>
          <w:rFonts w:ascii="Times New Roman" w:hAnsi="Times New Roman" w:cs="Times New Roman"/>
          <w:sz w:val="16"/>
          <w:szCs w:val="16"/>
        </w:rPr>
      </w:pPr>
      <w:r w:rsidRPr="00212426">
        <w:rPr>
          <w:rFonts w:ascii="Times New Roman" w:hAnsi="Times New Roman" w:cs="Times New Roman"/>
          <w:sz w:val="16"/>
          <w:szCs w:val="16"/>
        </w:rPr>
        <w:t>О внесении изменений в постановление Адм</w:t>
      </w:r>
      <w:r w:rsidRPr="00212426">
        <w:rPr>
          <w:rFonts w:ascii="Times New Roman" w:hAnsi="Times New Roman" w:cs="Times New Roman"/>
          <w:sz w:val="16"/>
          <w:szCs w:val="16"/>
        </w:rPr>
        <w:t>и</w:t>
      </w:r>
      <w:r w:rsidRPr="00212426">
        <w:rPr>
          <w:rFonts w:ascii="Times New Roman" w:hAnsi="Times New Roman" w:cs="Times New Roman"/>
          <w:sz w:val="16"/>
          <w:szCs w:val="16"/>
        </w:rPr>
        <w:t xml:space="preserve">нистрации </w:t>
      </w:r>
      <w:proofErr w:type="spellStart"/>
      <w:r w:rsidRPr="00212426">
        <w:rPr>
          <w:rFonts w:ascii="Times New Roman" w:hAnsi="Times New Roman" w:cs="Times New Roman"/>
          <w:sz w:val="16"/>
          <w:szCs w:val="16"/>
        </w:rPr>
        <w:t>Волотовского</w:t>
      </w:r>
      <w:proofErr w:type="spellEnd"/>
      <w:r w:rsidRPr="00212426">
        <w:rPr>
          <w:rFonts w:ascii="Times New Roman" w:hAnsi="Times New Roman" w:cs="Times New Roman"/>
          <w:sz w:val="16"/>
          <w:szCs w:val="16"/>
        </w:rPr>
        <w:t xml:space="preserve"> муниципального округа от 05.02.2024 № 72</w:t>
      </w:r>
    </w:p>
    <w:p w:rsidR="00212426" w:rsidRDefault="00212426" w:rsidP="00B03B65">
      <w:pPr>
        <w:spacing w:after="0" w:line="240" w:lineRule="auto"/>
        <w:ind w:firstLine="708"/>
        <w:jc w:val="both"/>
        <w:rPr>
          <w:rFonts w:ascii="Times New Roman" w:hAnsi="Times New Roman" w:cs="Times New Roman"/>
          <w:sz w:val="28"/>
          <w:szCs w:val="28"/>
          <w:lang w:eastAsia="ru-RU"/>
        </w:rPr>
      </w:pPr>
    </w:p>
    <w:p w:rsidR="00B03B65" w:rsidRPr="00212426" w:rsidRDefault="00B03B65" w:rsidP="00212426">
      <w:pPr>
        <w:spacing w:after="0" w:line="240" w:lineRule="auto"/>
        <w:ind w:firstLine="708"/>
        <w:jc w:val="both"/>
        <w:rPr>
          <w:rFonts w:ascii="Times New Roman" w:hAnsi="Times New Roman" w:cs="Times New Roman"/>
          <w:sz w:val="16"/>
          <w:szCs w:val="16"/>
          <w:lang w:eastAsia="ru-RU"/>
        </w:rPr>
      </w:pPr>
      <w:r w:rsidRPr="00212426">
        <w:rPr>
          <w:rFonts w:ascii="Times New Roman" w:hAnsi="Times New Roman" w:cs="Times New Roman"/>
          <w:sz w:val="16"/>
          <w:szCs w:val="16"/>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p>
    <w:p w:rsidR="00B03B65" w:rsidRPr="00212426" w:rsidRDefault="00B03B65" w:rsidP="00212426">
      <w:pPr>
        <w:spacing w:after="0" w:line="240" w:lineRule="auto"/>
        <w:ind w:firstLine="709"/>
        <w:jc w:val="both"/>
        <w:rPr>
          <w:rFonts w:ascii="Times New Roman" w:hAnsi="Times New Roman" w:cs="Times New Roman"/>
          <w:b/>
          <w:bCs/>
          <w:sz w:val="16"/>
          <w:szCs w:val="16"/>
        </w:rPr>
      </w:pPr>
      <w:r w:rsidRPr="00212426">
        <w:rPr>
          <w:rFonts w:ascii="Times New Roman" w:hAnsi="Times New Roman" w:cs="Times New Roman"/>
          <w:b/>
          <w:bCs/>
          <w:sz w:val="16"/>
          <w:szCs w:val="16"/>
        </w:rPr>
        <w:t>ПОСТАНОВЛЯЮ:</w:t>
      </w:r>
    </w:p>
    <w:p w:rsidR="00B03B65" w:rsidRPr="00212426" w:rsidRDefault="00B03B65" w:rsidP="00212426">
      <w:pPr>
        <w:spacing w:after="0" w:line="240" w:lineRule="auto"/>
        <w:ind w:firstLine="708"/>
        <w:jc w:val="both"/>
        <w:rPr>
          <w:rFonts w:ascii="Times New Roman" w:hAnsi="Times New Roman" w:cs="Times New Roman"/>
          <w:sz w:val="16"/>
          <w:szCs w:val="16"/>
        </w:rPr>
      </w:pPr>
      <w:r w:rsidRPr="00212426">
        <w:rPr>
          <w:rFonts w:ascii="Times New Roman" w:hAnsi="Times New Roman" w:cs="Times New Roman"/>
          <w:sz w:val="16"/>
          <w:szCs w:val="16"/>
        </w:rPr>
        <w:t xml:space="preserve">1. Внести в постановление Администрации </w:t>
      </w:r>
      <w:proofErr w:type="spellStart"/>
      <w:r w:rsidRPr="00212426">
        <w:rPr>
          <w:rFonts w:ascii="Times New Roman" w:hAnsi="Times New Roman" w:cs="Times New Roman"/>
          <w:sz w:val="16"/>
          <w:szCs w:val="16"/>
        </w:rPr>
        <w:t>Волотовского</w:t>
      </w:r>
      <w:proofErr w:type="spellEnd"/>
      <w:r w:rsidRPr="00212426">
        <w:rPr>
          <w:rFonts w:ascii="Times New Roman" w:hAnsi="Times New Roman" w:cs="Times New Roman"/>
          <w:sz w:val="16"/>
          <w:szCs w:val="16"/>
        </w:rPr>
        <w:t xml:space="preserve"> муниципального округа от 05.02.2024 № 72 «Об утверждении порядков разработки и утверждения административных регламентов предоставления муниципальных услуг и проведения независимой экспертизы и экспертизы проектов адм</w:t>
      </w:r>
      <w:r w:rsidRPr="00212426">
        <w:rPr>
          <w:rFonts w:ascii="Times New Roman" w:hAnsi="Times New Roman" w:cs="Times New Roman"/>
          <w:sz w:val="16"/>
          <w:szCs w:val="16"/>
        </w:rPr>
        <w:t>и</w:t>
      </w:r>
      <w:r w:rsidRPr="00212426">
        <w:rPr>
          <w:rFonts w:ascii="Times New Roman" w:hAnsi="Times New Roman" w:cs="Times New Roman"/>
          <w:sz w:val="16"/>
          <w:szCs w:val="16"/>
        </w:rPr>
        <w:t>нистративных регламентов предоставления м</w:t>
      </w:r>
      <w:r w:rsidRPr="00212426">
        <w:rPr>
          <w:rFonts w:ascii="Times New Roman" w:hAnsi="Times New Roman" w:cs="Times New Roman"/>
          <w:sz w:val="16"/>
          <w:szCs w:val="16"/>
        </w:rPr>
        <w:t>у</w:t>
      </w:r>
      <w:r w:rsidRPr="00212426">
        <w:rPr>
          <w:rFonts w:ascii="Times New Roman" w:hAnsi="Times New Roman" w:cs="Times New Roman"/>
          <w:sz w:val="16"/>
          <w:szCs w:val="16"/>
        </w:rPr>
        <w:t>ниципальных услуг» следующие изменения:</w:t>
      </w:r>
    </w:p>
    <w:p w:rsidR="00B03B65" w:rsidRPr="00212426" w:rsidRDefault="00B03B65" w:rsidP="00212426">
      <w:pPr>
        <w:pStyle w:val="ConsPlusNormal"/>
        <w:ind w:firstLine="708"/>
        <w:jc w:val="both"/>
        <w:rPr>
          <w:rFonts w:ascii="Times New Roman" w:hAnsi="Times New Roman" w:cs="Times New Roman"/>
          <w:sz w:val="16"/>
          <w:szCs w:val="16"/>
        </w:rPr>
      </w:pPr>
      <w:r w:rsidRPr="00212426">
        <w:rPr>
          <w:rFonts w:ascii="Times New Roman" w:hAnsi="Times New Roman" w:cs="Times New Roman"/>
          <w:sz w:val="16"/>
          <w:szCs w:val="16"/>
        </w:rPr>
        <w:t>1.1. В Порядке разработки и утверждения административных регламентов пред</w:t>
      </w:r>
      <w:r w:rsidRPr="00212426">
        <w:rPr>
          <w:rFonts w:ascii="Times New Roman" w:hAnsi="Times New Roman" w:cs="Times New Roman"/>
          <w:sz w:val="16"/>
          <w:szCs w:val="16"/>
        </w:rPr>
        <w:t>о</w:t>
      </w:r>
      <w:r w:rsidRPr="00212426">
        <w:rPr>
          <w:rFonts w:ascii="Times New Roman" w:hAnsi="Times New Roman" w:cs="Times New Roman"/>
          <w:sz w:val="16"/>
          <w:szCs w:val="16"/>
        </w:rPr>
        <w:t>ставления муниципальных услуг (далее - Порядке):</w:t>
      </w:r>
    </w:p>
    <w:p w:rsidR="00B03B65" w:rsidRPr="00212426" w:rsidRDefault="00B03B65" w:rsidP="00212426">
      <w:pPr>
        <w:pStyle w:val="ConsPlusNormal"/>
        <w:ind w:firstLine="708"/>
        <w:jc w:val="both"/>
        <w:rPr>
          <w:rFonts w:ascii="Times New Roman" w:hAnsi="Times New Roman" w:cs="Times New Roman"/>
          <w:sz w:val="16"/>
          <w:szCs w:val="16"/>
        </w:rPr>
      </w:pPr>
      <w:r w:rsidRPr="00212426">
        <w:rPr>
          <w:rFonts w:ascii="Times New Roman" w:hAnsi="Times New Roman" w:cs="Times New Roman"/>
          <w:sz w:val="16"/>
          <w:szCs w:val="16"/>
        </w:rPr>
        <w:t>1.1.1. Подпункт 2.2.3. пункта 2.2. раздела 2 Порядка изложить в следующей р</w:t>
      </w:r>
      <w:r w:rsidRPr="00212426">
        <w:rPr>
          <w:rFonts w:ascii="Times New Roman" w:hAnsi="Times New Roman" w:cs="Times New Roman"/>
          <w:sz w:val="16"/>
          <w:szCs w:val="16"/>
        </w:rPr>
        <w:t>е</w:t>
      </w:r>
      <w:r w:rsidRPr="00212426">
        <w:rPr>
          <w:rFonts w:ascii="Times New Roman" w:hAnsi="Times New Roman" w:cs="Times New Roman"/>
          <w:sz w:val="16"/>
          <w:szCs w:val="16"/>
        </w:rPr>
        <w:t>дакции:</w:t>
      </w:r>
    </w:p>
    <w:p w:rsidR="00B03B65" w:rsidRPr="00212426" w:rsidRDefault="00B03B65" w:rsidP="00212426">
      <w:pPr>
        <w:pStyle w:val="ConsPlusNormal"/>
        <w:ind w:firstLine="708"/>
        <w:jc w:val="both"/>
        <w:rPr>
          <w:rFonts w:ascii="Times New Roman" w:hAnsi="Times New Roman" w:cs="Times New Roman"/>
          <w:sz w:val="16"/>
          <w:szCs w:val="16"/>
        </w:rPr>
      </w:pPr>
      <w:r w:rsidRPr="00212426">
        <w:rPr>
          <w:rFonts w:ascii="Times New Roman" w:hAnsi="Times New Roman" w:cs="Times New Roman"/>
          <w:sz w:val="16"/>
          <w:szCs w:val="16"/>
        </w:rPr>
        <w:t>«2.2.3. Состав, последовательность и сроки выполнения административных процедур, требования к порядку их выполнения, в том числе ос</w:t>
      </w:r>
      <w:r w:rsidRPr="00212426">
        <w:rPr>
          <w:rFonts w:ascii="Times New Roman" w:hAnsi="Times New Roman" w:cs="Times New Roman"/>
          <w:sz w:val="16"/>
          <w:szCs w:val="16"/>
        </w:rPr>
        <w:t>о</w:t>
      </w:r>
      <w:r w:rsidRPr="00212426">
        <w:rPr>
          <w:rFonts w:ascii="Times New Roman" w:hAnsi="Times New Roman" w:cs="Times New Roman"/>
          <w:sz w:val="16"/>
          <w:szCs w:val="16"/>
        </w:rPr>
        <w:t>бенности выполнения административных процедур в электронной форме, а также особенности выполнения административных процедур в многофункц</w:t>
      </w:r>
      <w:r w:rsidRPr="00212426">
        <w:rPr>
          <w:rFonts w:ascii="Times New Roman" w:hAnsi="Times New Roman" w:cs="Times New Roman"/>
          <w:sz w:val="16"/>
          <w:szCs w:val="16"/>
        </w:rPr>
        <w:t>и</w:t>
      </w:r>
      <w:r w:rsidRPr="00212426">
        <w:rPr>
          <w:rFonts w:ascii="Times New Roman" w:hAnsi="Times New Roman" w:cs="Times New Roman"/>
          <w:sz w:val="16"/>
          <w:szCs w:val="16"/>
        </w:rPr>
        <w:t>ональных центрах</w:t>
      </w:r>
      <w:proofErr w:type="gramStart"/>
      <w:r w:rsidRPr="00212426">
        <w:rPr>
          <w:rFonts w:ascii="Times New Roman" w:hAnsi="Times New Roman" w:cs="Times New Roman"/>
          <w:sz w:val="16"/>
          <w:szCs w:val="16"/>
        </w:rPr>
        <w:t>.»;</w:t>
      </w:r>
    </w:p>
    <w:p w:rsidR="00B03B65" w:rsidRPr="00212426" w:rsidRDefault="00B03B65" w:rsidP="00212426">
      <w:pPr>
        <w:pStyle w:val="ConsPlusNormal"/>
        <w:ind w:firstLine="708"/>
        <w:jc w:val="both"/>
        <w:rPr>
          <w:rFonts w:ascii="Times New Roman" w:hAnsi="Times New Roman" w:cs="Times New Roman"/>
          <w:sz w:val="16"/>
          <w:szCs w:val="16"/>
        </w:rPr>
      </w:pPr>
      <w:proofErr w:type="gramEnd"/>
      <w:r w:rsidRPr="00212426">
        <w:rPr>
          <w:rFonts w:ascii="Times New Roman" w:hAnsi="Times New Roman" w:cs="Times New Roman"/>
          <w:sz w:val="16"/>
          <w:szCs w:val="16"/>
        </w:rPr>
        <w:t>1.1.2. Подпункты 2.2.4., 2.2.5. пункта 2.2. раздела 2 Порядка признать утративш</w:t>
      </w:r>
      <w:r w:rsidRPr="00212426">
        <w:rPr>
          <w:rFonts w:ascii="Times New Roman" w:hAnsi="Times New Roman" w:cs="Times New Roman"/>
          <w:sz w:val="16"/>
          <w:szCs w:val="16"/>
        </w:rPr>
        <w:t>и</w:t>
      </w:r>
      <w:r w:rsidRPr="00212426">
        <w:rPr>
          <w:rFonts w:ascii="Times New Roman" w:hAnsi="Times New Roman" w:cs="Times New Roman"/>
          <w:sz w:val="16"/>
          <w:szCs w:val="16"/>
        </w:rPr>
        <w:t>ми силу;</w:t>
      </w:r>
    </w:p>
    <w:p w:rsidR="00B03B65" w:rsidRPr="00212426" w:rsidRDefault="00B03B65" w:rsidP="00212426">
      <w:pPr>
        <w:pStyle w:val="ConsPlusNormal"/>
        <w:ind w:firstLine="708"/>
        <w:jc w:val="both"/>
        <w:rPr>
          <w:rFonts w:ascii="Times New Roman" w:hAnsi="Times New Roman" w:cs="Times New Roman"/>
          <w:sz w:val="16"/>
          <w:szCs w:val="16"/>
        </w:rPr>
      </w:pPr>
      <w:r w:rsidRPr="00212426">
        <w:rPr>
          <w:rFonts w:ascii="Times New Roman" w:hAnsi="Times New Roman" w:cs="Times New Roman"/>
          <w:sz w:val="16"/>
          <w:szCs w:val="16"/>
        </w:rPr>
        <w:t xml:space="preserve">1.1.3. Подпункт 2.4.5. пункта 2.4. раздела 2 Порядка признать утратившим силу </w:t>
      </w:r>
    </w:p>
    <w:p w:rsidR="00B03B65" w:rsidRPr="00212426" w:rsidRDefault="00B03B65" w:rsidP="00212426">
      <w:pPr>
        <w:pStyle w:val="ConsPlusNormal"/>
        <w:ind w:firstLine="540"/>
        <w:jc w:val="both"/>
        <w:rPr>
          <w:rFonts w:ascii="Times New Roman" w:hAnsi="Times New Roman" w:cs="Times New Roman"/>
          <w:sz w:val="16"/>
          <w:szCs w:val="16"/>
        </w:rPr>
      </w:pPr>
      <w:r w:rsidRPr="00212426">
        <w:rPr>
          <w:rFonts w:ascii="Times New Roman" w:hAnsi="Times New Roman" w:cs="Times New Roman"/>
          <w:sz w:val="16"/>
          <w:szCs w:val="16"/>
        </w:rPr>
        <w:t>1.1.4. Подпункт 2.4.6. пункта 2.4. раздела 2 Порядка изложить в следующей реда</w:t>
      </w:r>
      <w:r w:rsidRPr="00212426">
        <w:rPr>
          <w:rFonts w:ascii="Times New Roman" w:hAnsi="Times New Roman" w:cs="Times New Roman"/>
          <w:sz w:val="16"/>
          <w:szCs w:val="16"/>
        </w:rPr>
        <w:t>к</w:t>
      </w:r>
      <w:r w:rsidRPr="00212426">
        <w:rPr>
          <w:rFonts w:ascii="Times New Roman" w:hAnsi="Times New Roman" w:cs="Times New Roman"/>
          <w:sz w:val="16"/>
          <w:szCs w:val="16"/>
        </w:rPr>
        <w:t xml:space="preserve">ции: </w:t>
      </w:r>
    </w:p>
    <w:p w:rsidR="00B03B65" w:rsidRPr="00212426" w:rsidRDefault="00B03B65" w:rsidP="00212426">
      <w:pPr>
        <w:pStyle w:val="ConsPlusNormal"/>
        <w:ind w:firstLine="540"/>
        <w:jc w:val="both"/>
        <w:rPr>
          <w:rFonts w:ascii="Times New Roman" w:hAnsi="Times New Roman" w:cs="Times New Roman"/>
          <w:sz w:val="16"/>
          <w:szCs w:val="16"/>
        </w:rPr>
      </w:pPr>
      <w:r w:rsidRPr="00212426">
        <w:rPr>
          <w:rFonts w:ascii="Times New Roman" w:hAnsi="Times New Roman" w:cs="Times New Roman"/>
          <w:sz w:val="16"/>
          <w:szCs w:val="16"/>
        </w:rPr>
        <w:t>«2.4.6.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w:t>
      </w:r>
      <w:r w:rsidRPr="00212426">
        <w:rPr>
          <w:rFonts w:ascii="Times New Roman" w:hAnsi="Times New Roman" w:cs="Times New Roman"/>
          <w:sz w:val="16"/>
          <w:szCs w:val="16"/>
        </w:rPr>
        <w:t>у</w:t>
      </w:r>
      <w:r w:rsidRPr="00212426">
        <w:rPr>
          <w:rFonts w:ascii="Times New Roman" w:hAnsi="Times New Roman" w:cs="Times New Roman"/>
          <w:sz w:val="16"/>
          <w:szCs w:val="16"/>
        </w:rPr>
        <w:t>менты, которые заявитель вправе представить по собственной инициативе, так как они подлежат представлению в рамках межведомственного информ</w:t>
      </w:r>
      <w:r w:rsidRPr="00212426">
        <w:rPr>
          <w:rFonts w:ascii="Times New Roman" w:hAnsi="Times New Roman" w:cs="Times New Roman"/>
          <w:sz w:val="16"/>
          <w:szCs w:val="16"/>
        </w:rPr>
        <w:t>а</w:t>
      </w:r>
      <w:r w:rsidRPr="00212426">
        <w:rPr>
          <w:rFonts w:ascii="Times New Roman" w:hAnsi="Times New Roman" w:cs="Times New Roman"/>
          <w:sz w:val="16"/>
          <w:szCs w:val="16"/>
        </w:rPr>
        <w:t>ционного взаимодействия;»;</w:t>
      </w:r>
    </w:p>
    <w:p w:rsidR="00B03B65" w:rsidRPr="00212426" w:rsidRDefault="00B03B65" w:rsidP="00212426">
      <w:pPr>
        <w:pStyle w:val="ConsPlusNormal"/>
        <w:ind w:firstLine="540"/>
        <w:jc w:val="both"/>
        <w:rPr>
          <w:rFonts w:ascii="Times New Roman" w:hAnsi="Times New Roman" w:cs="Times New Roman"/>
          <w:sz w:val="16"/>
          <w:szCs w:val="16"/>
        </w:rPr>
      </w:pPr>
      <w:r w:rsidRPr="00212426">
        <w:rPr>
          <w:rFonts w:ascii="Times New Roman" w:hAnsi="Times New Roman" w:cs="Times New Roman"/>
          <w:sz w:val="16"/>
          <w:szCs w:val="16"/>
        </w:rPr>
        <w:t>1.1.5. Подпункты 2.4.7., 2.4.8. пункта 2.4. раздела 2 Порядка признать утратившими силу;</w:t>
      </w:r>
    </w:p>
    <w:p w:rsidR="00B03B65" w:rsidRPr="00212426" w:rsidRDefault="00B03B65" w:rsidP="00212426">
      <w:pPr>
        <w:pStyle w:val="ConsPlusNormal"/>
        <w:ind w:firstLine="540"/>
        <w:jc w:val="both"/>
        <w:rPr>
          <w:rFonts w:ascii="Times New Roman" w:hAnsi="Times New Roman" w:cs="Times New Roman"/>
          <w:sz w:val="16"/>
          <w:szCs w:val="16"/>
        </w:rPr>
      </w:pPr>
      <w:r w:rsidRPr="00212426">
        <w:rPr>
          <w:rFonts w:ascii="Times New Roman" w:hAnsi="Times New Roman" w:cs="Times New Roman"/>
          <w:sz w:val="16"/>
          <w:szCs w:val="16"/>
        </w:rPr>
        <w:t>1.1.6. Подпункт 2.4.10. пункта 2.4. раздела 2 Порядка изложить в следующей р</w:t>
      </w:r>
      <w:r w:rsidRPr="00212426">
        <w:rPr>
          <w:rFonts w:ascii="Times New Roman" w:hAnsi="Times New Roman" w:cs="Times New Roman"/>
          <w:sz w:val="16"/>
          <w:szCs w:val="16"/>
        </w:rPr>
        <w:t>е</w:t>
      </w:r>
      <w:r w:rsidRPr="00212426">
        <w:rPr>
          <w:rFonts w:ascii="Times New Roman" w:hAnsi="Times New Roman" w:cs="Times New Roman"/>
          <w:sz w:val="16"/>
          <w:szCs w:val="16"/>
        </w:rPr>
        <w:t xml:space="preserve">дакции: </w:t>
      </w:r>
    </w:p>
    <w:p w:rsidR="00B03B65" w:rsidRPr="00212426" w:rsidRDefault="00B03B65" w:rsidP="00212426">
      <w:pPr>
        <w:pStyle w:val="ConsPlusNormal"/>
        <w:ind w:firstLine="540"/>
        <w:jc w:val="both"/>
        <w:rPr>
          <w:rFonts w:ascii="Times New Roman" w:hAnsi="Times New Roman" w:cs="Times New Roman"/>
          <w:sz w:val="16"/>
          <w:szCs w:val="16"/>
        </w:rPr>
      </w:pPr>
      <w:r w:rsidRPr="00212426">
        <w:rPr>
          <w:rFonts w:ascii="Times New Roman" w:hAnsi="Times New Roman" w:cs="Times New Roman"/>
          <w:sz w:val="16"/>
          <w:szCs w:val="16"/>
        </w:rPr>
        <w:t>«2.4.10. Исчерпывающий перечень оснований для приостановления предоставления муниципальной услуги или отказа в предоставлении муниц</w:t>
      </w:r>
      <w:r w:rsidRPr="00212426">
        <w:rPr>
          <w:rFonts w:ascii="Times New Roman" w:hAnsi="Times New Roman" w:cs="Times New Roman"/>
          <w:sz w:val="16"/>
          <w:szCs w:val="16"/>
        </w:rPr>
        <w:t>и</w:t>
      </w:r>
      <w:r w:rsidRPr="00212426">
        <w:rPr>
          <w:rFonts w:ascii="Times New Roman" w:hAnsi="Times New Roman" w:cs="Times New Roman"/>
          <w:sz w:val="16"/>
          <w:szCs w:val="16"/>
        </w:rPr>
        <w:t>пальной услуги;»;</w:t>
      </w:r>
    </w:p>
    <w:p w:rsidR="00B03B65" w:rsidRPr="00212426" w:rsidRDefault="00B03B65" w:rsidP="00212426">
      <w:pPr>
        <w:pStyle w:val="ConsPlusNormal"/>
        <w:ind w:firstLine="540"/>
        <w:jc w:val="both"/>
        <w:rPr>
          <w:rFonts w:ascii="Times New Roman" w:hAnsi="Times New Roman" w:cs="Times New Roman"/>
          <w:sz w:val="16"/>
          <w:szCs w:val="16"/>
        </w:rPr>
      </w:pPr>
      <w:r w:rsidRPr="00212426">
        <w:rPr>
          <w:rFonts w:ascii="Times New Roman" w:hAnsi="Times New Roman" w:cs="Times New Roman"/>
          <w:sz w:val="16"/>
          <w:szCs w:val="16"/>
        </w:rPr>
        <w:t>1.1.7. Подпункты 2.4.11., 2.4.12. пункта 2.4. раздела 2 Порядка признать утрати</w:t>
      </w:r>
      <w:r w:rsidRPr="00212426">
        <w:rPr>
          <w:rFonts w:ascii="Times New Roman" w:hAnsi="Times New Roman" w:cs="Times New Roman"/>
          <w:sz w:val="16"/>
          <w:szCs w:val="16"/>
        </w:rPr>
        <w:t>в</w:t>
      </w:r>
      <w:r w:rsidRPr="00212426">
        <w:rPr>
          <w:rFonts w:ascii="Times New Roman" w:hAnsi="Times New Roman" w:cs="Times New Roman"/>
          <w:sz w:val="16"/>
          <w:szCs w:val="16"/>
        </w:rPr>
        <w:t>шими силу;</w:t>
      </w:r>
    </w:p>
    <w:p w:rsidR="00B03B65" w:rsidRPr="00212426" w:rsidRDefault="00B03B65" w:rsidP="00212426">
      <w:pPr>
        <w:pStyle w:val="ConsPlusNormal"/>
        <w:ind w:firstLine="540"/>
        <w:jc w:val="both"/>
        <w:rPr>
          <w:rFonts w:ascii="Times New Roman" w:hAnsi="Times New Roman" w:cs="Times New Roman"/>
          <w:sz w:val="16"/>
          <w:szCs w:val="16"/>
        </w:rPr>
      </w:pPr>
      <w:r w:rsidRPr="00212426">
        <w:rPr>
          <w:rFonts w:ascii="Times New Roman" w:hAnsi="Times New Roman" w:cs="Times New Roman"/>
          <w:sz w:val="16"/>
          <w:szCs w:val="16"/>
        </w:rPr>
        <w:t>1.1.8. Подпункты 2.4.13., 2.4.14., 2.4.15., 2.4.16. пункта 2.4. раздела 2 Порядка изл</w:t>
      </w:r>
      <w:r w:rsidRPr="00212426">
        <w:rPr>
          <w:rFonts w:ascii="Times New Roman" w:hAnsi="Times New Roman" w:cs="Times New Roman"/>
          <w:sz w:val="16"/>
          <w:szCs w:val="16"/>
        </w:rPr>
        <w:t>о</w:t>
      </w:r>
      <w:r w:rsidRPr="00212426">
        <w:rPr>
          <w:rFonts w:ascii="Times New Roman" w:hAnsi="Times New Roman" w:cs="Times New Roman"/>
          <w:sz w:val="16"/>
          <w:szCs w:val="16"/>
        </w:rPr>
        <w:t xml:space="preserve">жить в следующей редакции: </w:t>
      </w:r>
    </w:p>
    <w:p w:rsidR="00B03B65" w:rsidRPr="00212426" w:rsidRDefault="00B03B65" w:rsidP="00212426">
      <w:pPr>
        <w:pStyle w:val="ConsPlusNormal"/>
        <w:ind w:firstLine="540"/>
        <w:jc w:val="both"/>
        <w:rPr>
          <w:rFonts w:ascii="Times New Roman" w:eastAsia="Calibri" w:hAnsi="Times New Roman" w:cs="Times New Roman"/>
          <w:sz w:val="16"/>
          <w:szCs w:val="16"/>
          <w:lang w:eastAsia="en-US"/>
        </w:rPr>
      </w:pPr>
      <w:r w:rsidRPr="00212426">
        <w:rPr>
          <w:rFonts w:ascii="Times New Roman" w:eastAsia="Calibri" w:hAnsi="Times New Roman" w:cs="Times New Roman"/>
          <w:sz w:val="16"/>
          <w:szCs w:val="16"/>
          <w:lang w:eastAsia="en-US"/>
        </w:rPr>
        <w:t>«2.4.13.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w:t>
      </w:r>
      <w:r w:rsidRPr="00212426">
        <w:rPr>
          <w:rFonts w:ascii="Times New Roman" w:eastAsia="Calibri" w:hAnsi="Times New Roman" w:cs="Times New Roman"/>
          <w:sz w:val="16"/>
          <w:szCs w:val="16"/>
          <w:lang w:eastAsia="en-US"/>
        </w:rPr>
        <w:t>о</w:t>
      </w:r>
      <w:r w:rsidRPr="00212426">
        <w:rPr>
          <w:rFonts w:ascii="Times New Roman" w:eastAsia="Calibri" w:hAnsi="Times New Roman" w:cs="Times New Roman"/>
          <w:sz w:val="16"/>
          <w:szCs w:val="16"/>
          <w:lang w:eastAsia="en-US"/>
        </w:rPr>
        <w:t>выми актами субъектов Российской Федер</w:t>
      </w:r>
      <w:r w:rsidRPr="00212426">
        <w:rPr>
          <w:rFonts w:ascii="Times New Roman" w:eastAsia="Calibri" w:hAnsi="Times New Roman" w:cs="Times New Roman"/>
          <w:sz w:val="16"/>
          <w:szCs w:val="16"/>
          <w:lang w:eastAsia="en-US"/>
        </w:rPr>
        <w:t>а</w:t>
      </w:r>
      <w:r w:rsidRPr="00212426">
        <w:rPr>
          <w:rFonts w:ascii="Times New Roman" w:eastAsia="Calibri" w:hAnsi="Times New Roman" w:cs="Times New Roman"/>
          <w:sz w:val="16"/>
          <w:szCs w:val="16"/>
          <w:lang w:eastAsia="en-US"/>
        </w:rPr>
        <w:t>ции, муниципальными правовыми актами;</w:t>
      </w:r>
    </w:p>
    <w:p w:rsidR="00B03B65" w:rsidRPr="00212426" w:rsidRDefault="00B03B65" w:rsidP="00212426">
      <w:pPr>
        <w:pStyle w:val="ConsPlusNormal"/>
        <w:ind w:firstLine="540"/>
        <w:jc w:val="both"/>
        <w:rPr>
          <w:rFonts w:ascii="Times New Roman" w:eastAsia="Calibri" w:hAnsi="Times New Roman" w:cs="Times New Roman"/>
          <w:sz w:val="16"/>
          <w:szCs w:val="16"/>
          <w:lang w:eastAsia="en-US"/>
        </w:rPr>
      </w:pPr>
      <w:r w:rsidRPr="00212426">
        <w:rPr>
          <w:rFonts w:ascii="Times New Roman" w:eastAsia="Calibri" w:hAnsi="Times New Roman" w:cs="Times New Roman"/>
          <w:sz w:val="16"/>
          <w:szCs w:val="16"/>
          <w:lang w:eastAsia="en-US"/>
        </w:rPr>
        <w:t>2.4.14. Максимальный срок ожидания в очереди при подаче запроса о предоставлении муниципальной услуги и при получении результата пред</w:t>
      </w:r>
      <w:r w:rsidRPr="00212426">
        <w:rPr>
          <w:rFonts w:ascii="Times New Roman" w:eastAsia="Calibri" w:hAnsi="Times New Roman" w:cs="Times New Roman"/>
          <w:sz w:val="16"/>
          <w:szCs w:val="16"/>
          <w:lang w:eastAsia="en-US"/>
        </w:rPr>
        <w:t>о</w:t>
      </w:r>
      <w:r w:rsidRPr="00212426">
        <w:rPr>
          <w:rFonts w:ascii="Times New Roman" w:eastAsia="Calibri" w:hAnsi="Times New Roman" w:cs="Times New Roman"/>
          <w:sz w:val="16"/>
          <w:szCs w:val="16"/>
          <w:lang w:eastAsia="en-US"/>
        </w:rPr>
        <w:t>ставления муниципальной услуги в случае обращения заявителя непосредственно в орган, предоставляющий муниципальные услуги, или многофункци</w:t>
      </w:r>
      <w:r w:rsidRPr="00212426">
        <w:rPr>
          <w:rFonts w:ascii="Times New Roman" w:eastAsia="Calibri" w:hAnsi="Times New Roman" w:cs="Times New Roman"/>
          <w:sz w:val="16"/>
          <w:szCs w:val="16"/>
          <w:lang w:eastAsia="en-US"/>
        </w:rPr>
        <w:t>о</w:t>
      </w:r>
      <w:r w:rsidRPr="00212426">
        <w:rPr>
          <w:rFonts w:ascii="Times New Roman" w:eastAsia="Calibri" w:hAnsi="Times New Roman" w:cs="Times New Roman"/>
          <w:sz w:val="16"/>
          <w:szCs w:val="16"/>
          <w:lang w:eastAsia="en-US"/>
        </w:rPr>
        <w:t>нальный центр;</w:t>
      </w:r>
    </w:p>
    <w:p w:rsidR="00B03B65" w:rsidRPr="00212426" w:rsidRDefault="00B03B65" w:rsidP="00212426">
      <w:pPr>
        <w:pStyle w:val="ConsPlusNormal"/>
        <w:ind w:firstLine="540"/>
        <w:jc w:val="both"/>
        <w:rPr>
          <w:rFonts w:ascii="Times New Roman" w:eastAsia="Calibri" w:hAnsi="Times New Roman" w:cs="Times New Roman"/>
          <w:sz w:val="16"/>
          <w:szCs w:val="16"/>
          <w:lang w:eastAsia="en-US"/>
        </w:rPr>
      </w:pPr>
      <w:r w:rsidRPr="00212426">
        <w:rPr>
          <w:rFonts w:ascii="Times New Roman" w:eastAsia="Calibri" w:hAnsi="Times New Roman" w:cs="Times New Roman"/>
          <w:sz w:val="16"/>
          <w:szCs w:val="16"/>
          <w:lang w:eastAsia="en-US"/>
        </w:rPr>
        <w:t>2.4.15. Срок регистрации запроса заявителя о предоставлении муниципальной услуги;</w:t>
      </w:r>
    </w:p>
    <w:p w:rsidR="00B03B65" w:rsidRPr="00212426" w:rsidRDefault="00B03B65" w:rsidP="00212426">
      <w:pPr>
        <w:pStyle w:val="ConsPlusNormal"/>
        <w:ind w:firstLine="540"/>
        <w:jc w:val="both"/>
        <w:rPr>
          <w:rFonts w:ascii="Times New Roman" w:eastAsia="Calibri" w:hAnsi="Times New Roman" w:cs="Times New Roman"/>
          <w:sz w:val="16"/>
          <w:szCs w:val="16"/>
          <w:lang w:eastAsia="en-US"/>
        </w:rPr>
      </w:pPr>
      <w:r w:rsidRPr="00212426">
        <w:rPr>
          <w:rFonts w:ascii="Times New Roman" w:eastAsia="Calibri" w:hAnsi="Times New Roman" w:cs="Times New Roman"/>
          <w:sz w:val="16"/>
          <w:szCs w:val="16"/>
          <w:lang w:eastAsia="en-US"/>
        </w:rPr>
        <w:t xml:space="preserve">2.4.16. </w:t>
      </w:r>
      <w:proofErr w:type="gramStart"/>
      <w:r w:rsidRPr="00212426">
        <w:rPr>
          <w:rFonts w:ascii="Times New Roman" w:eastAsia="Calibri" w:hAnsi="Times New Roman" w:cs="Times New Roman"/>
          <w:sz w:val="16"/>
          <w:szCs w:val="16"/>
          <w:lang w:eastAsia="en-US"/>
        </w:rPr>
        <w:t>Требования к помещениям, в которых предоставляются муниципальные услуги, к залу ожидания, местам для заполнения запросов о пред</w:t>
      </w:r>
      <w:r w:rsidRPr="00212426">
        <w:rPr>
          <w:rFonts w:ascii="Times New Roman" w:eastAsia="Calibri" w:hAnsi="Times New Roman" w:cs="Times New Roman"/>
          <w:sz w:val="16"/>
          <w:szCs w:val="16"/>
          <w:lang w:eastAsia="en-US"/>
        </w:rPr>
        <w:t>о</w:t>
      </w:r>
      <w:r w:rsidRPr="00212426">
        <w:rPr>
          <w:rFonts w:ascii="Times New Roman" w:eastAsia="Calibri" w:hAnsi="Times New Roman" w:cs="Times New Roman"/>
          <w:sz w:val="16"/>
          <w:szCs w:val="16"/>
          <w:lang w:eastAsia="en-US"/>
        </w:rPr>
        <w:t>ставлении муниципальной услуги, информационным стендам с образцами их заполнения и перечнем д</w:t>
      </w:r>
      <w:r w:rsidRPr="00212426">
        <w:rPr>
          <w:rFonts w:ascii="Times New Roman" w:eastAsia="Calibri" w:hAnsi="Times New Roman" w:cs="Times New Roman"/>
          <w:sz w:val="16"/>
          <w:szCs w:val="16"/>
          <w:lang w:eastAsia="en-US"/>
        </w:rPr>
        <w:t>о</w:t>
      </w:r>
      <w:r w:rsidRPr="00212426">
        <w:rPr>
          <w:rFonts w:ascii="Times New Roman" w:eastAsia="Calibri" w:hAnsi="Times New Roman" w:cs="Times New Roman"/>
          <w:sz w:val="16"/>
          <w:szCs w:val="16"/>
          <w:lang w:eastAsia="en-US"/>
        </w:rPr>
        <w:t>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w:t>
      </w:r>
      <w:r w:rsidRPr="00212426">
        <w:rPr>
          <w:rFonts w:ascii="Times New Roman" w:eastAsia="Calibri" w:hAnsi="Times New Roman" w:cs="Times New Roman"/>
          <w:sz w:val="16"/>
          <w:szCs w:val="16"/>
          <w:lang w:eastAsia="en-US"/>
        </w:rPr>
        <w:t>а</w:t>
      </w:r>
      <w:r w:rsidRPr="00212426">
        <w:rPr>
          <w:rFonts w:ascii="Times New Roman" w:eastAsia="Calibri" w:hAnsi="Times New Roman" w:cs="Times New Roman"/>
          <w:sz w:val="16"/>
          <w:szCs w:val="16"/>
          <w:lang w:eastAsia="en-US"/>
        </w:rPr>
        <w:t>тельством Российской Федерации о социальной защите инв</w:t>
      </w:r>
      <w:r w:rsidRPr="00212426">
        <w:rPr>
          <w:rFonts w:ascii="Times New Roman" w:eastAsia="Calibri" w:hAnsi="Times New Roman" w:cs="Times New Roman"/>
          <w:sz w:val="16"/>
          <w:szCs w:val="16"/>
          <w:lang w:eastAsia="en-US"/>
        </w:rPr>
        <w:t>а</w:t>
      </w:r>
      <w:r w:rsidRPr="00212426">
        <w:rPr>
          <w:rFonts w:ascii="Times New Roman" w:eastAsia="Calibri" w:hAnsi="Times New Roman" w:cs="Times New Roman"/>
          <w:sz w:val="16"/>
          <w:szCs w:val="16"/>
          <w:lang w:eastAsia="en-US"/>
        </w:rPr>
        <w:t>лидов;»;</w:t>
      </w:r>
      <w:proofErr w:type="gramEnd"/>
    </w:p>
    <w:p w:rsidR="00B03B65" w:rsidRPr="00212426" w:rsidRDefault="00B03B65" w:rsidP="00212426">
      <w:pPr>
        <w:pStyle w:val="ConsPlusNormal"/>
        <w:ind w:firstLine="540"/>
        <w:jc w:val="both"/>
        <w:rPr>
          <w:rFonts w:ascii="Times New Roman" w:eastAsia="Calibri" w:hAnsi="Times New Roman" w:cs="Times New Roman"/>
          <w:sz w:val="16"/>
          <w:szCs w:val="16"/>
          <w:lang w:eastAsia="en-US"/>
        </w:rPr>
      </w:pPr>
      <w:r w:rsidRPr="00212426">
        <w:rPr>
          <w:rFonts w:ascii="Times New Roman" w:eastAsia="Calibri" w:hAnsi="Times New Roman" w:cs="Times New Roman"/>
          <w:sz w:val="16"/>
          <w:szCs w:val="16"/>
          <w:lang w:eastAsia="en-US"/>
        </w:rPr>
        <w:lastRenderedPageBreak/>
        <w:t xml:space="preserve">1.1.9. Пункты 2.7., 2.8. </w:t>
      </w:r>
      <w:r w:rsidRPr="00212426">
        <w:rPr>
          <w:rFonts w:ascii="Times New Roman" w:hAnsi="Times New Roman" w:cs="Times New Roman"/>
          <w:sz w:val="16"/>
          <w:szCs w:val="16"/>
        </w:rPr>
        <w:t>раздела 2 Порядка признать утратившими силу.</w:t>
      </w:r>
    </w:p>
    <w:p w:rsidR="00B03B65" w:rsidRPr="00212426" w:rsidRDefault="00B03B65" w:rsidP="00212426">
      <w:pPr>
        <w:spacing w:after="0" w:line="240" w:lineRule="auto"/>
        <w:ind w:firstLine="540"/>
        <w:jc w:val="both"/>
        <w:rPr>
          <w:rFonts w:ascii="Times New Roman" w:hAnsi="Times New Roman" w:cs="Times New Roman"/>
          <w:sz w:val="16"/>
          <w:szCs w:val="16"/>
          <w:lang w:eastAsia="ru-RU"/>
        </w:rPr>
      </w:pPr>
      <w:r w:rsidRPr="00212426">
        <w:rPr>
          <w:rFonts w:ascii="Times New Roman" w:hAnsi="Times New Roman" w:cs="Times New Roman"/>
          <w:sz w:val="16"/>
          <w:szCs w:val="16"/>
          <w:lang w:eastAsia="ru-RU"/>
        </w:rPr>
        <w:t>2. Опубликовать настоящее постановление в муниципальной газете «</w:t>
      </w:r>
      <w:proofErr w:type="spellStart"/>
      <w:r w:rsidRPr="00212426">
        <w:rPr>
          <w:rFonts w:ascii="Times New Roman" w:hAnsi="Times New Roman" w:cs="Times New Roman"/>
          <w:sz w:val="16"/>
          <w:szCs w:val="16"/>
          <w:lang w:eastAsia="ru-RU"/>
        </w:rPr>
        <w:t>Волотовские</w:t>
      </w:r>
      <w:proofErr w:type="spellEnd"/>
      <w:r w:rsidRPr="00212426">
        <w:rPr>
          <w:rFonts w:ascii="Times New Roman" w:hAnsi="Times New Roman" w:cs="Times New Roman"/>
          <w:sz w:val="16"/>
          <w:szCs w:val="16"/>
          <w:lang w:eastAsia="ru-RU"/>
        </w:rPr>
        <w:t xml:space="preserve"> ведомости» и разместить на официальном сайте Администр</w:t>
      </w:r>
      <w:r w:rsidRPr="00212426">
        <w:rPr>
          <w:rFonts w:ascii="Times New Roman" w:hAnsi="Times New Roman" w:cs="Times New Roman"/>
          <w:sz w:val="16"/>
          <w:szCs w:val="16"/>
          <w:lang w:eastAsia="ru-RU"/>
        </w:rPr>
        <w:t>а</w:t>
      </w:r>
      <w:r w:rsidRPr="00212426">
        <w:rPr>
          <w:rFonts w:ascii="Times New Roman" w:hAnsi="Times New Roman" w:cs="Times New Roman"/>
          <w:sz w:val="16"/>
          <w:szCs w:val="16"/>
          <w:lang w:eastAsia="ru-RU"/>
        </w:rPr>
        <w:t>ции муниципального окр</w:t>
      </w:r>
      <w:r w:rsidRPr="00212426">
        <w:rPr>
          <w:rFonts w:ascii="Times New Roman" w:hAnsi="Times New Roman" w:cs="Times New Roman"/>
          <w:sz w:val="16"/>
          <w:szCs w:val="16"/>
          <w:lang w:eastAsia="ru-RU"/>
        </w:rPr>
        <w:t>у</w:t>
      </w:r>
      <w:r w:rsidRPr="00212426">
        <w:rPr>
          <w:rFonts w:ascii="Times New Roman" w:hAnsi="Times New Roman" w:cs="Times New Roman"/>
          <w:sz w:val="16"/>
          <w:szCs w:val="16"/>
          <w:lang w:eastAsia="ru-RU"/>
        </w:rPr>
        <w:t>га в информационно-телекоммуникационной сети «Интернет».</w:t>
      </w:r>
    </w:p>
    <w:p w:rsidR="00B03B65" w:rsidRPr="00212426" w:rsidRDefault="00B03B65" w:rsidP="00212426">
      <w:pPr>
        <w:spacing w:after="0" w:line="240" w:lineRule="auto"/>
        <w:jc w:val="both"/>
        <w:rPr>
          <w:rFonts w:ascii="Times New Roman" w:hAnsi="Times New Roman" w:cs="Times New Roman"/>
          <w:b/>
          <w:bCs/>
          <w:sz w:val="16"/>
          <w:szCs w:val="16"/>
          <w:lang w:eastAsia="ru-RU"/>
        </w:rPr>
      </w:pPr>
    </w:p>
    <w:p w:rsidR="00B03B65" w:rsidRPr="00212426" w:rsidRDefault="00B03B65" w:rsidP="00212426">
      <w:pPr>
        <w:spacing w:after="0" w:line="240" w:lineRule="auto"/>
        <w:jc w:val="right"/>
        <w:rPr>
          <w:rFonts w:ascii="Times New Roman" w:hAnsi="Times New Roman" w:cs="Times New Roman"/>
          <w:sz w:val="16"/>
          <w:szCs w:val="16"/>
          <w:lang w:eastAsia="ru-RU"/>
        </w:rPr>
      </w:pPr>
      <w:r w:rsidRPr="00212426">
        <w:rPr>
          <w:rFonts w:ascii="Times New Roman" w:hAnsi="Times New Roman" w:cs="Times New Roman"/>
          <w:sz w:val="16"/>
          <w:szCs w:val="16"/>
          <w:lang w:eastAsia="ru-RU"/>
        </w:rPr>
        <w:t xml:space="preserve">Глава </w:t>
      </w:r>
      <w:r w:rsidR="00212426">
        <w:rPr>
          <w:rFonts w:ascii="Times New Roman" w:hAnsi="Times New Roman" w:cs="Times New Roman"/>
          <w:sz w:val="16"/>
          <w:szCs w:val="16"/>
          <w:lang w:eastAsia="ru-RU"/>
        </w:rPr>
        <w:t xml:space="preserve"> </w:t>
      </w:r>
      <w:r w:rsidRPr="00212426">
        <w:rPr>
          <w:rFonts w:ascii="Times New Roman" w:hAnsi="Times New Roman" w:cs="Times New Roman"/>
          <w:sz w:val="16"/>
          <w:szCs w:val="16"/>
          <w:lang w:eastAsia="ru-RU"/>
        </w:rPr>
        <w:t xml:space="preserve">муниципального округа            </w:t>
      </w:r>
      <w:r w:rsidR="00212426">
        <w:rPr>
          <w:rFonts w:ascii="Times New Roman" w:hAnsi="Times New Roman" w:cs="Times New Roman"/>
          <w:sz w:val="16"/>
          <w:szCs w:val="16"/>
          <w:lang w:eastAsia="ru-RU"/>
        </w:rPr>
        <w:t xml:space="preserve">         </w:t>
      </w:r>
      <w:r w:rsidRPr="00212426">
        <w:rPr>
          <w:rFonts w:ascii="Times New Roman" w:hAnsi="Times New Roman" w:cs="Times New Roman"/>
          <w:sz w:val="16"/>
          <w:szCs w:val="16"/>
          <w:lang w:eastAsia="ru-RU"/>
        </w:rPr>
        <w:t xml:space="preserve"> А.И. </w:t>
      </w:r>
      <w:proofErr w:type="spellStart"/>
      <w:r w:rsidRPr="00212426">
        <w:rPr>
          <w:rFonts w:ascii="Times New Roman" w:hAnsi="Times New Roman" w:cs="Times New Roman"/>
          <w:sz w:val="16"/>
          <w:szCs w:val="16"/>
          <w:lang w:eastAsia="ru-RU"/>
        </w:rPr>
        <w:t>Лыжов</w:t>
      </w:r>
      <w:proofErr w:type="spellEnd"/>
    </w:p>
    <w:p w:rsidR="00B03B65" w:rsidRDefault="00B03B65" w:rsidP="00B03B65">
      <w:pPr>
        <w:spacing w:after="0" w:line="240" w:lineRule="auto"/>
        <w:jc w:val="both"/>
        <w:rPr>
          <w:rFonts w:ascii="Times New Roman" w:hAnsi="Times New Roman" w:cs="Times New Roman"/>
          <w:sz w:val="28"/>
          <w:szCs w:val="24"/>
          <w:lang w:eastAsia="ru-RU"/>
        </w:rPr>
      </w:pPr>
    </w:p>
    <w:p w:rsidR="00212426" w:rsidRPr="00212426" w:rsidRDefault="00B03B65" w:rsidP="00212426">
      <w:pPr>
        <w:keepNext/>
        <w:spacing w:after="0" w:line="240" w:lineRule="auto"/>
        <w:jc w:val="center"/>
        <w:outlineLvl w:val="6"/>
        <w:rPr>
          <w:rFonts w:ascii="Times New Roman" w:hAnsi="Times New Roman" w:cs="Times New Roman"/>
          <w:sz w:val="16"/>
          <w:szCs w:val="16"/>
        </w:rPr>
      </w:pPr>
      <w:r w:rsidRPr="00212426">
        <w:rPr>
          <w:rFonts w:ascii="Times New Roman" w:hAnsi="Times New Roman" w:cs="Times New Roman"/>
          <w:sz w:val="16"/>
          <w:szCs w:val="16"/>
        </w:rPr>
        <w:t>Российская Федерация</w:t>
      </w:r>
      <w:r w:rsidR="00212426" w:rsidRPr="00212426">
        <w:rPr>
          <w:rFonts w:ascii="Times New Roman" w:hAnsi="Times New Roman" w:cs="Times New Roman"/>
          <w:sz w:val="16"/>
          <w:szCs w:val="16"/>
        </w:rPr>
        <w:t xml:space="preserve"> </w:t>
      </w:r>
      <w:r w:rsidR="00212426" w:rsidRPr="00212426">
        <w:rPr>
          <w:rFonts w:ascii="Times New Roman" w:hAnsi="Times New Roman" w:cs="Times New Roman"/>
          <w:sz w:val="16"/>
          <w:szCs w:val="16"/>
        </w:rPr>
        <w:t>Новгородская область</w:t>
      </w:r>
    </w:p>
    <w:p w:rsidR="00B03B65" w:rsidRPr="00212426" w:rsidRDefault="00B03B65" w:rsidP="00212426">
      <w:pPr>
        <w:keepNext/>
        <w:spacing w:after="0" w:line="240" w:lineRule="auto"/>
        <w:jc w:val="center"/>
        <w:outlineLvl w:val="2"/>
        <w:rPr>
          <w:rFonts w:ascii="Times New Roman" w:hAnsi="Times New Roman" w:cs="Times New Roman"/>
          <w:sz w:val="16"/>
          <w:szCs w:val="16"/>
        </w:rPr>
      </w:pPr>
      <w:r w:rsidRPr="00212426">
        <w:rPr>
          <w:rFonts w:ascii="Times New Roman" w:hAnsi="Times New Roman" w:cs="Times New Roman"/>
          <w:sz w:val="16"/>
          <w:szCs w:val="16"/>
        </w:rPr>
        <w:t>АДМИНИСТРАЦИЯ ВОЛОТОВСКОГО МУНИЦИПАЛЬНОГО ОКРУГА</w:t>
      </w:r>
    </w:p>
    <w:p w:rsidR="00212426" w:rsidRPr="00212426" w:rsidRDefault="00B03B65" w:rsidP="00212426">
      <w:pPr>
        <w:spacing w:after="0" w:line="240" w:lineRule="auto"/>
        <w:jc w:val="center"/>
        <w:rPr>
          <w:rFonts w:ascii="Times New Roman" w:hAnsi="Times New Roman" w:cs="Times New Roman"/>
          <w:bCs/>
          <w:sz w:val="16"/>
          <w:szCs w:val="16"/>
        </w:rPr>
      </w:pPr>
      <w:proofErr w:type="gramStart"/>
      <w:r w:rsidRPr="00212426">
        <w:rPr>
          <w:rFonts w:ascii="Times New Roman" w:hAnsi="Times New Roman" w:cs="Times New Roman"/>
          <w:b/>
          <w:bCs/>
          <w:sz w:val="16"/>
          <w:szCs w:val="16"/>
        </w:rPr>
        <w:t>П</w:t>
      </w:r>
      <w:proofErr w:type="gramEnd"/>
      <w:r w:rsidRPr="00212426">
        <w:rPr>
          <w:rFonts w:ascii="Times New Roman" w:hAnsi="Times New Roman" w:cs="Times New Roman"/>
          <w:b/>
          <w:bCs/>
          <w:sz w:val="16"/>
          <w:szCs w:val="16"/>
        </w:rPr>
        <w:t xml:space="preserve"> О С Т А Н О В Л Е Н И Е</w:t>
      </w:r>
      <w:r w:rsidR="00212426" w:rsidRPr="00212426">
        <w:rPr>
          <w:rFonts w:ascii="Times New Roman" w:hAnsi="Times New Roman" w:cs="Times New Roman"/>
          <w:sz w:val="16"/>
          <w:szCs w:val="16"/>
        </w:rPr>
        <w:t xml:space="preserve"> от 11.06.2025 </w:t>
      </w:r>
      <w:r w:rsidR="00212426" w:rsidRPr="00212426">
        <w:rPr>
          <w:rFonts w:ascii="Times New Roman" w:hAnsi="Times New Roman" w:cs="Times New Roman"/>
          <w:sz w:val="16"/>
          <w:szCs w:val="16"/>
        </w:rPr>
        <w:t>№ 451</w:t>
      </w:r>
      <w:r w:rsidR="00212426" w:rsidRPr="00212426">
        <w:rPr>
          <w:rFonts w:ascii="Times New Roman" w:hAnsi="Times New Roman" w:cs="Times New Roman"/>
          <w:bCs/>
          <w:sz w:val="16"/>
          <w:szCs w:val="16"/>
        </w:rPr>
        <w:t xml:space="preserve"> </w:t>
      </w:r>
      <w:r w:rsidR="00212426" w:rsidRPr="00212426">
        <w:rPr>
          <w:rFonts w:ascii="Times New Roman" w:hAnsi="Times New Roman" w:cs="Times New Roman"/>
          <w:bCs/>
          <w:sz w:val="16"/>
          <w:szCs w:val="16"/>
        </w:rPr>
        <w:t>п. Волот</w:t>
      </w:r>
    </w:p>
    <w:p w:rsidR="00212426" w:rsidRPr="00212426" w:rsidRDefault="00212426" w:rsidP="00212426">
      <w:pPr>
        <w:spacing w:after="0" w:line="240" w:lineRule="auto"/>
        <w:jc w:val="center"/>
        <w:rPr>
          <w:rFonts w:ascii="Times New Roman" w:hAnsi="Times New Roman" w:cs="Times New Roman"/>
          <w:sz w:val="16"/>
          <w:szCs w:val="16"/>
        </w:rPr>
      </w:pPr>
    </w:p>
    <w:p w:rsidR="00B03B65" w:rsidRPr="00212426" w:rsidRDefault="00B03B65" w:rsidP="00212426">
      <w:pPr>
        <w:tabs>
          <w:tab w:val="left" w:pos="7320"/>
        </w:tabs>
        <w:spacing w:after="0" w:line="240" w:lineRule="auto"/>
        <w:ind w:right="5"/>
        <w:jc w:val="center"/>
        <w:rPr>
          <w:rFonts w:ascii="Times New Roman" w:eastAsia="Times New Roman" w:hAnsi="Times New Roman" w:cs="Times New Roman"/>
          <w:sz w:val="16"/>
          <w:szCs w:val="16"/>
          <w:lang w:eastAsia="ru-RU"/>
        </w:rPr>
      </w:pPr>
      <w:r w:rsidRPr="00212426">
        <w:rPr>
          <w:rFonts w:ascii="Times New Roman" w:eastAsia="Times New Roman" w:hAnsi="Times New Roman" w:cs="Times New Roman"/>
          <w:sz w:val="16"/>
          <w:szCs w:val="16"/>
          <w:lang w:eastAsia="ru-RU"/>
        </w:rPr>
        <w:t xml:space="preserve">О признании </w:t>
      </w:r>
      <w:proofErr w:type="gramStart"/>
      <w:r w:rsidRPr="00212426">
        <w:rPr>
          <w:rFonts w:ascii="Times New Roman" w:eastAsia="Times New Roman" w:hAnsi="Times New Roman" w:cs="Times New Roman"/>
          <w:sz w:val="16"/>
          <w:szCs w:val="16"/>
          <w:lang w:eastAsia="ru-RU"/>
        </w:rPr>
        <w:t>утратившим</w:t>
      </w:r>
      <w:proofErr w:type="gramEnd"/>
      <w:r w:rsidRPr="00212426">
        <w:rPr>
          <w:rFonts w:ascii="Times New Roman" w:eastAsia="Times New Roman" w:hAnsi="Times New Roman" w:cs="Times New Roman"/>
          <w:sz w:val="16"/>
          <w:szCs w:val="16"/>
          <w:lang w:eastAsia="ru-RU"/>
        </w:rPr>
        <w:t xml:space="preserve"> силу постановления Администрации </w:t>
      </w:r>
      <w:proofErr w:type="spellStart"/>
      <w:r w:rsidRPr="00212426">
        <w:rPr>
          <w:rFonts w:ascii="Times New Roman" w:eastAsia="Times New Roman" w:hAnsi="Times New Roman" w:cs="Times New Roman"/>
          <w:sz w:val="16"/>
          <w:szCs w:val="16"/>
          <w:lang w:eastAsia="ru-RU"/>
        </w:rPr>
        <w:t>Волотовского</w:t>
      </w:r>
      <w:proofErr w:type="spellEnd"/>
      <w:r w:rsidRPr="00212426">
        <w:rPr>
          <w:rFonts w:ascii="Times New Roman" w:eastAsia="Times New Roman" w:hAnsi="Times New Roman" w:cs="Times New Roman"/>
          <w:sz w:val="16"/>
          <w:szCs w:val="16"/>
          <w:lang w:eastAsia="ru-RU"/>
        </w:rPr>
        <w:t xml:space="preserve"> муниц</w:t>
      </w:r>
      <w:r w:rsidRPr="00212426">
        <w:rPr>
          <w:rFonts w:ascii="Times New Roman" w:eastAsia="Times New Roman" w:hAnsi="Times New Roman" w:cs="Times New Roman"/>
          <w:sz w:val="16"/>
          <w:szCs w:val="16"/>
          <w:lang w:eastAsia="ru-RU"/>
        </w:rPr>
        <w:t>и</w:t>
      </w:r>
      <w:r w:rsidRPr="00212426">
        <w:rPr>
          <w:rFonts w:ascii="Times New Roman" w:eastAsia="Times New Roman" w:hAnsi="Times New Roman" w:cs="Times New Roman"/>
          <w:sz w:val="16"/>
          <w:szCs w:val="16"/>
          <w:lang w:eastAsia="ru-RU"/>
        </w:rPr>
        <w:t>пального округа от 21.05.2025 № 386</w:t>
      </w:r>
    </w:p>
    <w:p w:rsidR="00B03B65" w:rsidRDefault="00B03B65" w:rsidP="00B03B65">
      <w:pPr>
        <w:tabs>
          <w:tab w:val="left" w:pos="7320"/>
        </w:tabs>
        <w:spacing w:after="0" w:line="240" w:lineRule="auto"/>
        <w:jc w:val="both"/>
        <w:rPr>
          <w:rFonts w:ascii="Times New Roman" w:eastAsia="Times New Roman" w:hAnsi="Times New Roman" w:cs="Times New Roman"/>
          <w:sz w:val="28"/>
          <w:szCs w:val="28"/>
          <w:lang w:eastAsia="ru-RU"/>
        </w:rPr>
      </w:pPr>
    </w:p>
    <w:p w:rsidR="00B03B65" w:rsidRPr="00212426" w:rsidRDefault="00B03B65" w:rsidP="00B03B6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ab/>
      </w:r>
      <w:proofErr w:type="gramStart"/>
      <w:r w:rsidRPr="00212426">
        <w:rPr>
          <w:rFonts w:ascii="Times New Roman" w:eastAsia="Times New Roman" w:hAnsi="Times New Roman" w:cs="Times New Roman"/>
          <w:sz w:val="16"/>
          <w:szCs w:val="16"/>
          <w:lang w:eastAsia="ru-RU"/>
        </w:rPr>
        <w:t>В соответствии с Федеральным законом от 27.07.2010 № 190-ФЗ «О теплоснабж</w:t>
      </w:r>
      <w:r w:rsidRPr="00212426">
        <w:rPr>
          <w:rFonts w:ascii="Times New Roman" w:eastAsia="Times New Roman" w:hAnsi="Times New Roman" w:cs="Times New Roman"/>
          <w:sz w:val="16"/>
          <w:szCs w:val="16"/>
          <w:lang w:eastAsia="ru-RU"/>
        </w:rPr>
        <w:t>е</w:t>
      </w:r>
      <w:r w:rsidRPr="00212426">
        <w:rPr>
          <w:rFonts w:ascii="Times New Roman" w:eastAsia="Times New Roman" w:hAnsi="Times New Roman" w:cs="Times New Roman"/>
          <w:sz w:val="16"/>
          <w:szCs w:val="16"/>
          <w:lang w:eastAsia="ru-RU"/>
        </w:rPr>
        <w:t>нии», Федеральным законом от 06.10.2013 № 131-ФЗ «Об общих принципах организ</w:t>
      </w:r>
      <w:r w:rsidRPr="00212426">
        <w:rPr>
          <w:rFonts w:ascii="Times New Roman" w:eastAsia="Times New Roman" w:hAnsi="Times New Roman" w:cs="Times New Roman"/>
          <w:sz w:val="16"/>
          <w:szCs w:val="16"/>
          <w:lang w:eastAsia="ru-RU"/>
        </w:rPr>
        <w:t>а</w:t>
      </w:r>
      <w:r w:rsidRPr="00212426">
        <w:rPr>
          <w:rFonts w:ascii="Times New Roman" w:eastAsia="Times New Roman" w:hAnsi="Times New Roman" w:cs="Times New Roman"/>
          <w:sz w:val="16"/>
          <w:szCs w:val="16"/>
          <w:lang w:eastAsia="ru-RU"/>
        </w:rPr>
        <w:t>ции местного самоуправления в Российской Федерации», приказом Минэнерго России от 13.11.2024 № 2234 «Об утверждении Правил обеспечения готовности к отопител</w:t>
      </w:r>
      <w:r w:rsidRPr="00212426">
        <w:rPr>
          <w:rFonts w:ascii="Times New Roman" w:eastAsia="Times New Roman" w:hAnsi="Times New Roman" w:cs="Times New Roman"/>
          <w:sz w:val="16"/>
          <w:szCs w:val="16"/>
          <w:lang w:eastAsia="ru-RU"/>
        </w:rPr>
        <w:t>ь</w:t>
      </w:r>
      <w:r w:rsidRPr="00212426">
        <w:rPr>
          <w:rFonts w:ascii="Times New Roman" w:eastAsia="Times New Roman" w:hAnsi="Times New Roman" w:cs="Times New Roman"/>
          <w:sz w:val="16"/>
          <w:szCs w:val="16"/>
          <w:lang w:eastAsia="ru-RU"/>
        </w:rPr>
        <w:t xml:space="preserve">ному периоду и Порядка проведения оценки обеспечения готовности к отопительному периоду», Уставом </w:t>
      </w:r>
      <w:proofErr w:type="spellStart"/>
      <w:r w:rsidRPr="00212426">
        <w:rPr>
          <w:rFonts w:ascii="Times New Roman" w:eastAsia="Times New Roman" w:hAnsi="Times New Roman" w:cs="Times New Roman"/>
          <w:sz w:val="16"/>
          <w:szCs w:val="16"/>
          <w:lang w:eastAsia="ru-RU"/>
        </w:rPr>
        <w:t>Волотовского</w:t>
      </w:r>
      <w:proofErr w:type="spellEnd"/>
      <w:r w:rsidRPr="00212426">
        <w:rPr>
          <w:rFonts w:ascii="Times New Roman" w:eastAsia="Times New Roman" w:hAnsi="Times New Roman" w:cs="Times New Roman"/>
          <w:sz w:val="16"/>
          <w:szCs w:val="16"/>
          <w:lang w:eastAsia="ru-RU"/>
        </w:rPr>
        <w:t xml:space="preserve"> муниципального округа,</w:t>
      </w:r>
      <w:proofErr w:type="gramEnd"/>
    </w:p>
    <w:p w:rsidR="00B03B65" w:rsidRPr="00212426" w:rsidRDefault="00B03B65" w:rsidP="00B03B65">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212426">
        <w:rPr>
          <w:rFonts w:ascii="Times New Roman" w:eastAsia="Times New Roman" w:hAnsi="Times New Roman" w:cs="Times New Roman"/>
          <w:b/>
          <w:sz w:val="16"/>
          <w:szCs w:val="16"/>
          <w:lang w:eastAsia="ru-RU"/>
        </w:rPr>
        <w:t>ПОСТАНОВЛЯЮ:</w:t>
      </w:r>
    </w:p>
    <w:p w:rsidR="00B03B65" w:rsidRPr="00212426" w:rsidRDefault="00B03B65" w:rsidP="00B03B65">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12426">
        <w:rPr>
          <w:rFonts w:ascii="Times New Roman" w:eastAsia="Times New Roman" w:hAnsi="Times New Roman" w:cs="Times New Roman"/>
          <w:sz w:val="16"/>
          <w:szCs w:val="16"/>
          <w:lang w:eastAsia="ru-RU"/>
        </w:rPr>
        <w:t>1.</w:t>
      </w:r>
      <w:r w:rsidRPr="00212426">
        <w:rPr>
          <w:rFonts w:ascii="Times New Roman" w:eastAsia="Times New Roman" w:hAnsi="Times New Roman" w:cs="Times New Roman"/>
          <w:b/>
          <w:sz w:val="16"/>
          <w:szCs w:val="16"/>
          <w:lang w:eastAsia="ru-RU"/>
        </w:rPr>
        <w:t xml:space="preserve"> </w:t>
      </w:r>
      <w:r w:rsidRPr="00212426">
        <w:rPr>
          <w:rFonts w:ascii="Times New Roman" w:eastAsia="Times New Roman" w:hAnsi="Times New Roman" w:cs="Times New Roman"/>
          <w:sz w:val="16"/>
          <w:szCs w:val="16"/>
          <w:lang w:eastAsia="ru-RU"/>
        </w:rPr>
        <w:t xml:space="preserve">Признать утратившим силу постановление Администрации </w:t>
      </w:r>
      <w:proofErr w:type="spellStart"/>
      <w:r w:rsidRPr="00212426">
        <w:rPr>
          <w:rFonts w:ascii="Times New Roman" w:eastAsia="Times New Roman" w:hAnsi="Times New Roman" w:cs="Times New Roman"/>
          <w:sz w:val="16"/>
          <w:szCs w:val="16"/>
          <w:lang w:eastAsia="ru-RU"/>
        </w:rPr>
        <w:t>Волотовского</w:t>
      </w:r>
      <w:proofErr w:type="spellEnd"/>
      <w:r w:rsidRPr="00212426">
        <w:rPr>
          <w:rFonts w:ascii="Times New Roman" w:eastAsia="Times New Roman" w:hAnsi="Times New Roman" w:cs="Times New Roman"/>
          <w:sz w:val="16"/>
          <w:szCs w:val="16"/>
          <w:lang w:eastAsia="ru-RU"/>
        </w:rPr>
        <w:t xml:space="preserve"> муниципального округа от 21.05.2025 № 386 «Об утверждении </w:t>
      </w:r>
      <w:proofErr w:type="gramStart"/>
      <w:r w:rsidRPr="00212426">
        <w:rPr>
          <w:rFonts w:ascii="Times New Roman" w:eastAsia="Times New Roman" w:hAnsi="Times New Roman" w:cs="Times New Roman"/>
          <w:sz w:val="16"/>
          <w:szCs w:val="16"/>
          <w:lang w:eastAsia="ru-RU"/>
        </w:rPr>
        <w:t>Программы проведения оценки обеспечения готовности</w:t>
      </w:r>
      <w:proofErr w:type="gramEnd"/>
      <w:r w:rsidRPr="00212426">
        <w:rPr>
          <w:rFonts w:ascii="Times New Roman" w:eastAsia="Times New Roman" w:hAnsi="Times New Roman" w:cs="Times New Roman"/>
          <w:sz w:val="16"/>
          <w:szCs w:val="16"/>
          <w:lang w:eastAsia="ru-RU"/>
        </w:rPr>
        <w:t xml:space="preserve"> к отопительному периоду 2025-2026 года теплоснабжающих организаций и потребителей тепл</w:t>
      </w:r>
      <w:r w:rsidRPr="00212426">
        <w:rPr>
          <w:rFonts w:ascii="Times New Roman" w:eastAsia="Times New Roman" w:hAnsi="Times New Roman" w:cs="Times New Roman"/>
          <w:sz w:val="16"/>
          <w:szCs w:val="16"/>
          <w:lang w:eastAsia="ru-RU"/>
        </w:rPr>
        <w:t>о</w:t>
      </w:r>
      <w:r w:rsidRPr="00212426">
        <w:rPr>
          <w:rFonts w:ascii="Times New Roman" w:eastAsia="Times New Roman" w:hAnsi="Times New Roman" w:cs="Times New Roman"/>
          <w:sz w:val="16"/>
          <w:szCs w:val="16"/>
          <w:lang w:eastAsia="ru-RU"/>
        </w:rPr>
        <w:t xml:space="preserve">вой энергии на территории </w:t>
      </w:r>
      <w:proofErr w:type="spellStart"/>
      <w:r w:rsidRPr="00212426">
        <w:rPr>
          <w:rFonts w:ascii="Times New Roman" w:eastAsia="Times New Roman" w:hAnsi="Times New Roman" w:cs="Times New Roman"/>
          <w:sz w:val="16"/>
          <w:szCs w:val="16"/>
          <w:lang w:eastAsia="ru-RU"/>
        </w:rPr>
        <w:t>Волотовского</w:t>
      </w:r>
      <w:proofErr w:type="spellEnd"/>
      <w:r w:rsidRPr="00212426">
        <w:rPr>
          <w:rFonts w:ascii="Times New Roman" w:eastAsia="Times New Roman" w:hAnsi="Times New Roman" w:cs="Times New Roman"/>
          <w:sz w:val="16"/>
          <w:szCs w:val="16"/>
          <w:lang w:eastAsia="ru-RU"/>
        </w:rPr>
        <w:t xml:space="preserve"> муниципального округа».</w:t>
      </w:r>
    </w:p>
    <w:p w:rsidR="00B03B65" w:rsidRPr="00212426" w:rsidRDefault="00B03B65" w:rsidP="00B03B65">
      <w:pPr>
        <w:spacing w:after="0" w:line="240" w:lineRule="auto"/>
        <w:contextualSpacing/>
        <w:jc w:val="both"/>
        <w:rPr>
          <w:rFonts w:ascii="Times New Roman" w:eastAsia="Times New Roman" w:hAnsi="Times New Roman" w:cs="Times New Roman"/>
          <w:sz w:val="16"/>
          <w:szCs w:val="16"/>
          <w:lang w:eastAsia="ru-RU"/>
        </w:rPr>
      </w:pPr>
      <w:r w:rsidRPr="00212426">
        <w:rPr>
          <w:rFonts w:ascii="Times New Roman" w:eastAsia="Times New Roman" w:hAnsi="Times New Roman" w:cs="Times New Roman"/>
          <w:sz w:val="16"/>
          <w:szCs w:val="16"/>
          <w:lang w:eastAsia="ru-RU"/>
        </w:rPr>
        <w:tab/>
        <w:t>2. Опубликовать настоящее постановление в муниципальной газете «</w:t>
      </w:r>
      <w:proofErr w:type="spellStart"/>
      <w:r w:rsidRPr="00212426">
        <w:rPr>
          <w:rFonts w:ascii="Times New Roman" w:eastAsia="Times New Roman" w:hAnsi="Times New Roman" w:cs="Times New Roman"/>
          <w:sz w:val="16"/>
          <w:szCs w:val="16"/>
          <w:lang w:eastAsia="ru-RU"/>
        </w:rPr>
        <w:t>Волотовские</w:t>
      </w:r>
      <w:proofErr w:type="spellEnd"/>
      <w:r w:rsidRPr="00212426">
        <w:rPr>
          <w:rFonts w:ascii="Times New Roman" w:eastAsia="Times New Roman" w:hAnsi="Times New Roman" w:cs="Times New Roman"/>
          <w:sz w:val="16"/>
          <w:szCs w:val="16"/>
          <w:lang w:eastAsia="ru-RU"/>
        </w:rPr>
        <w:t xml:space="preserve"> ведомости» и разместить на официальном сайте Админ</w:t>
      </w:r>
      <w:r w:rsidRPr="00212426">
        <w:rPr>
          <w:rFonts w:ascii="Times New Roman" w:eastAsia="Times New Roman" w:hAnsi="Times New Roman" w:cs="Times New Roman"/>
          <w:sz w:val="16"/>
          <w:szCs w:val="16"/>
          <w:lang w:eastAsia="ru-RU"/>
        </w:rPr>
        <w:t>и</w:t>
      </w:r>
      <w:r w:rsidRPr="00212426">
        <w:rPr>
          <w:rFonts w:ascii="Times New Roman" w:eastAsia="Times New Roman" w:hAnsi="Times New Roman" w:cs="Times New Roman"/>
          <w:sz w:val="16"/>
          <w:szCs w:val="16"/>
          <w:lang w:eastAsia="ru-RU"/>
        </w:rPr>
        <w:t xml:space="preserve">страции </w:t>
      </w:r>
      <w:proofErr w:type="spellStart"/>
      <w:r w:rsidRPr="00212426">
        <w:rPr>
          <w:rFonts w:ascii="Times New Roman" w:eastAsia="Times New Roman" w:hAnsi="Times New Roman" w:cs="Times New Roman"/>
          <w:sz w:val="16"/>
          <w:szCs w:val="16"/>
          <w:lang w:eastAsia="ru-RU"/>
        </w:rPr>
        <w:t>Волотовского</w:t>
      </w:r>
      <w:proofErr w:type="spellEnd"/>
      <w:r w:rsidRPr="00212426">
        <w:rPr>
          <w:rFonts w:ascii="Times New Roman" w:eastAsia="Times New Roman" w:hAnsi="Times New Roman" w:cs="Times New Roman"/>
          <w:sz w:val="16"/>
          <w:szCs w:val="16"/>
          <w:lang w:eastAsia="ru-RU"/>
        </w:rPr>
        <w:t xml:space="preserve"> муниц</w:t>
      </w:r>
      <w:r w:rsidRPr="00212426">
        <w:rPr>
          <w:rFonts w:ascii="Times New Roman" w:eastAsia="Times New Roman" w:hAnsi="Times New Roman" w:cs="Times New Roman"/>
          <w:sz w:val="16"/>
          <w:szCs w:val="16"/>
          <w:lang w:eastAsia="ru-RU"/>
        </w:rPr>
        <w:t>и</w:t>
      </w:r>
      <w:r w:rsidRPr="00212426">
        <w:rPr>
          <w:rFonts w:ascii="Times New Roman" w:eastAsia="Times New Roman" w:hAnsi="Times New Roman" w:cs="Times New Roman"/>
          <w:sz w:val="16"/>
          <w:szCs w:val="16"/>
          <w:lang w:eastAsia="ru-RU"/>
        </w:rPr>
        <w:t>пального округа в информационно-телекоммуникационной сети «Интернет».</w:t>
      </w:r>
    </w:p>
    <w:p w:rsidR="00B03B65" w:rsidRPr="00212426" w:rsidRDefault="00B03B65" w:rsidP="00B03B65">
      <w:pPr>
        <w:spacing w:after="0" w:line="240" w:lineRule="auto"/>
        <w:ind w:firstLine="720"/>
        <w:jc w:val="both"/>
        <w:rPr>
          <w:rFonts w:ascii="Times New Roman" w:eastAsia="Times New Roman" w:hAnsi="Times New Roman" w:cs="Times New Roman"/>
          <w:sz w:val="16"/>
          <w:szCs w:val="16"/>
          <w:lang w:eastAsia="ru-RU"/>
        </w:rPr>
      </w:pPr>
    </w:p>
    <w:p w:rsidR="00B03B65" w:rsidRPr="00212426" w:rsidRDefault="00B03B65" w:rsidP="00212426">
      <w:pPr>
        <w:spacing w:after="0" w:line="240" w:lineRule="auto"/>
        <w:jc w:val="right"/>
        <w:rPr>
          <w:rFonts w:ascii="Times New Roman" w:eastAsia="Times New Roman" w:hAnsi="Times New Roman" w:cs="Times New Roman"/>
          <w:sz w:val="16"/>
          <w:szCs w:val="16"/>
          <w:lang w:eastAsia="ru-RU"/>
        </w:rPr>
      </w:pPr>
      <w:r w:rsidRPr="00212426">
        <w:rPr>
          <w:rFonts w:ascii="Times New Roman" w:eastAsia="Times New Roman" w:hAnsi="Times New Roman" w:cs="Times New Roman"/>
          <w:sz w:val="16"/>
          <w:szCs w:val="16"/>
          <w:lang w:eastAsia="ru-RU"/>
        </w:rPr>
        <w:t>Первый заместитель</w:t>
      </w:r>
      <w:r w:rsidR="00212426">
        <w:rPr>
          <w:rFonts w:ascii="Times New Roman" w:eastAsia="Times New Roman" w:hAnsi="Times New Roman" w:cs="Times New Roman"/>
          <w:sz w:val="16"/>
          <w:szCs w:val="16"/>
          <w:lang w:eastAsia="ru-RU"/>
        </w:rPr>
        <w:t xml:space="preserve"> </w:t>
      </w:r>
      <w:r w:rsidRPr="00212426">
        <w:rPr>
          <w:rFonts w:ascii="Times New Roman" w:eastAsia="Times New Roman" w:hAnsi="Times New Roman" w:cs="Times New Roman"/>
          <w:sz w:val="16"/>
          <w:szCs w:val="16"/>
          <w:lang w:eastAsia="ru-RU"/>
        </w:rPr>
        <w:t xml:space="preserve">Главы Администрации                               </w:t>
      </w:r>
      <w:r w:rsidR="00212426">
        <w:rPr>
          <w:rFonts w:ascii="Times New Roman" w:eastAsia="Times New Roman" w:hAnsi="Times New Roman" w:cs="Times New Roman"/>
          <w:sz w:val="16"/>
          <w:szCs w:val="16"/>
          <w:lang w:eastAsia="ru-RU"/>
        </w:rPr>
        <w:t xml:space="preserve"> </w:t>
      </w:r>
      <w:r w:rsidRPr="00212426">
        <w:rPr>
          <w:rFonts w:ascii="Times New Roman" w:eastAsia="Times New Roman" w:hAnsi="Times New Roman" w:cs="Times New Roman"/>
          <w:sz w:val="16"/>
          <w:szCs w:val="16"/>
          <w:lang w:eastAsia="ru-RU"/>
        </w:rPr>
        <w:t xml:space="preserve">       С.В. Федоров</w:t>
      </w:r>
    </w:p>
    <w:p w:rsidR="00B03B65" w:rsidRPr="00212426" w:rsidRDefault="00B03B65" w:rsidP="00B03B65">
      <w:pPr>
        <w:spacing w:after="0" w:line="240" w:lineRule="auto"/>
        <w:jc w:val="both"/>
        <w:rPr>
          <w:rFonts w:ascii="Times New Roman" w:eastAsia="Times New Roman" w:hAnsi="Times New Roman" w:cs="Times New Roman"/>
          <w:sz w:val="16"/>
          <w:szCs w:val="16"/>
          <w:lang w:eastAsia="ru-RU"/>
        </w:rPr>
      </w:pPr>
    </w:p>
    <w:p w:rsidR="00B03B65" w:rsidRDefault="00B03B65" w:rsidP="00B03B65">
      <w:pPr>
        <w:spacing w:after="0" w:line="240" w:lineRule="auto"/>
        <w:jc w:val="center"/>
        <w:rPr>
          <w:rFonts w:ascii="Times New Roman" w:hAnsi="Times New Roman" w:cs="Times New Roman"/>
          <w:sz w:val="28"/>
          <w:szCs w:val="28"/>
        </w:rPr>
      </w:pPr>
    </w:p>
    <w:p w:rsidR="00212426" w:rsidRPr="00212426" w:rsidRDefault="00B03B65" w:rsidP="00212426">
      <w:pPr>
        <w:keepNext/>
        <w:spacing w:after="0" w:line="240" w:lineRule="auto"/>
        <w:jc w:val="center"/>
        <w:outlineLvl w:val="6"/>
        <w:rPr>
          <w:rFonts w:ascii="Times New Roman" w:hAnsi="Times New Roman" w:cs="Times New Roman"/>
          <w:sz w:val="16"/>
          <w:szCs w:val="16"/>
        </w:rPr>
      </w:pPr>
      <w:r w:rsidRPr="00212426">
        <w:rPr>
          <w:rFonts w:ascii="Times New Roman" w:hAnsi="Times New Roman" w:cs="Times New Roman"/>
          <w:sz w:val="16"/>
          <w:szCs w:val="16"/>
        </w:rPr>
        <w:t>Российская Федерация</w:t>
      </w:r>
      <w:r w:rsidR="00212426" w:rsidRPr="00212426">
        <w:rPr>
          <w:rFonts w:ascii="Times New Roman" w:hAnsi="Times New Roman" w:cs="Times New Roman"/>
          <w:sz w:val="16"/>
          <w:szCs w:val="16"/>
        </w:rPr>
        <w:t xml:space="preserve"> </w:t>
      </w:r>
      <w:r w:rsidR="00212426" w:rsidRPr="00212426">
        <w:rPr>
          <w:rFonts w:ascii="Times New Roman" w:hAnsi="Times New Roman" w:cs="Times New Roman"/>
          <w:sz w:val="16"/>
          <w:szCs w:val="16"/>
        </w:rPr>
        <w:t>Новгородская область</w:t>
      </w:r>
    </w:p>
    <w:p w:rsidR="00B03B65" w:rsidRPr="00212426" w:rsidRDefault="00B03B65" w:rsidP="00212426">
      <w:pPr>
        <w:keepNext/>
        <w:spacing w:after="0" w:line="240" w:lineRule="auto"/>
        <w:jc w:val="center"/>
        <w:outlineLvl w:val="2"/>
        <w:rPr>
          <w:rFonts w:ascii="Times New Roman" w:hAnsi="Times New Roman" w:cs="Times New Roman"/>
          <w:sz w:val="16"/>
          <w:szCs w:val="16"/>
        </w:rPr>
      </w:pPr>
      <w:r w:rsidRPr="00212426">
        <w:rPr>
          <w:rFonts w:ascii="Times New Roman" w:hAnsi="Times New Roman" w:cs="Times New Roman"/>
          <w:sz w:val="16"/>
          <w:szCs w:val="16"/>
        </w:rPr>
        <w:t>АДМИНИСТРАЦИЯ ВОЛОТОВСКОГО МУНИЦИПАЛЬНОГО ОКРУГА</w:t>
      </w:r>
    </w:p>
    <w:p w:rsidR="00212426" w:rsidRPr="00212426" w:rsidRDefault="00B03B65" w:rsidP="00212426">
      <w:pPr>
        <w:spacing w:after="0" w:line="240" w:lineRule="auto"/>
        <w:jc w:val="center"/>
        <w:rPr>
          <w:rFonts w:ascii="Times New Roman" w:hAnsi="Times New Roman" w:cs="Times New Roman"/>
          <w:bCs/>
          <w:sz w:val="16"/>
          <w:szCs w:val="16"/>
        </w:rPr>
      </w:pPr>
      <w:proofErr w:type="gramStart"/>
      <w:r w:rsidRPr="00212426">
        <w:rPr>
          <w:rFonts w:ascii="Times New Roman" w:hAnsi="Times New Roman" w:cs="Times New Roman"/>
          <w:b/>
          <w:bCs/>
          <w:sz w:val="16"/>
          <w:szCs w:val="16"/>
        </w:rPr>
        <w:t>П</w:t>
      </w:r>
      <w:proofErr w:type="gramEnd"/>
      <w:r w:rsidRPr="00212426">
        <w:rPr>
          <w:rFonts w:ascii="Times New Roman" w:hAnsi="Times New Roman" w:cs="Times New Roman"/>
          <w:b/>
          <w:bCs/>
          <w:sz w:val="16"/>
          <w:szCs w:val="16"/>
        </w:rPr>
        <w:t xml:space="preserve"> О С Т А Н О В Л Е Н И Е</w:t>
      </w:r>
      <w:r w:rsidR="00212426" w:rsidRPr="00212426">
        <w:rPr>
          <w:rFonts w:ascii="Times New Roman" w:hAnsi="Times New Roman" w:cs="Times New Roman"/>
          <w:sz w:val="16"/>
          <w:szCs w:val="16"/>
        </w:rPr>
        <w:t xml:space="preserve"> от 11.06.2025 </w:t>
      </w:r>
      <w:r w:rsidR="00212426" w:rsidRPr="00212426">
        <w:rPr>
          <w:rFonts w:ascii="Times New Roman" w:hAnsi="Times New Roman" w:cs="Times New Roman"/>
          <w:sz w:val="16"/>
          <w:szCs w:val="16"/>
        </w:rPr>
        <w:t>№ 452</w:t>
      </w:r>
      <w:r w:rsidR="00212426" w:rsidRPr="00212426">
        <w:rPr>
          <w:rFonts w:ascii="Times New Roman" w:hAnsi="Times New Roman" w:cs="Times New Roman"/>
          <w:bCs/>
          <w:sz w:val="16"/>
          <w:szCs w:val="16"/>
        </w:rPr>
        <w:t xml:space="preserve"> </w:t>
      </w:r>
      <w:r w:rsidR="00212426" w:rsidRPr="00212426">
        <w:rPr>
          <w:rFonts w:ascii="Times New Roman" w:hAnsi="Times New Roman" w:cs="Times New Roman"/>
          <w:bCs/>
          <w:sz w:val="16"/>
          <w:szCs w:val="16"/>
        </w:rPr>
        <w:t>п. Волот</w:t>
      </w:r>
    </w:p>
    <w:p w:rsidR="00B03B65" w:rsidRPr="00212426" w:rsidRDefault="00B03B65" w:rsidP="00212426">
      <w:pPr>
        <w:spacing w:after="0" w:line="240" w:lineRule="auto"/>
        <w:jc w:val="center"/>
        <w:rPr>
          <w:rFonts w:ascii="Times New Roman" w:eastAsia="Times New Roman" w:hAnsi="Times New Roman" w:cs="Times New Roman"/>
          <w:sz w:val="16"/>
          <w:szCs w:val="16"/>
          <w:lang w:eastAsia="ru-RU"/>
        </w:rPr>
      </w:pPr>
    </w:p>
    <w:p w:rsidR="00B03B65" w:rsidRPr="00212426" w:rsidRDefault="00B03B65" w:rsidP="00212426">
      <w:pPr>
        <w:tabs>
          <w:tab w:val="left" w:pos="7320"/>
        </w:tabs>
        <w:spacing w:after="0" w:line="240" w:lineRule="auto"/>
        <w:ind w:right="5"/>
        <w:jc w:val="center"/>
        <w:rPr>
          <w:rFonts w:ascii="Times New Roman" w:eastAsia="Times New Roman" w:hAnsi="Times New Roman" w:cs="Times New Roman"/>
          <w:sz w:val="16"/>
          <w:szCs w:val="16"/>
          <w:lang w:eastAsia="ru-RU"/>
        </w:rPr>
      </w:pPr>
      <w:r w:rsidRPr="00212426">
        <w:rPr>
          <w:rFonts w:ascii="Times New Roman" w:eastAsia="Times New Roman" w:hAnsi="Times New Roman" w:cs="Times New Roman"/>
          <w:sz w:val="16"/>
          <w:szCs w:val="16"/>
          <w:lang w:eastAsia="ru-RU"/>
        </w:rPr>
        <w:t>О внесении изменений в План подготовки</w:t>
      </w:r>
      <w:r w:rsidRPr="00212426">
        <w:rPr>
          <w:sz w:val="16"/>
          <w:szCs w:val="16"/>
        </w:rPr>
        <w:t xml:space="preserve"> </w:t>
      </w:r>
      <w:r w:rsidRPr="00212426">
        <w:rPr>
          <w:rFonts w:ascii="Times New Roman" w:eastAsia="Times New Roman" w:hAnsi="Times New Roman" w:cs="Times New Roman"/>
          <w:sz w:val="16"/>
          <w:szCs w:val="16"/>
          <w:lang w:eastAsia="ru-RU"/>
        </w:rPr>
        <w:t xml:space="preserve">к отопительному периоду 2025-2026 года </w:t>
      </w:r>
      <w:proofErr w:type="spellStart"/>
      <w:r w:rsidRPr="00212426">
        <w:rPr>
          <w:rFonts w:ascii="Times New Roman" w:eastAsia="Times New Roman" w:hAnsi="Times New Roman" w:cs="Times New Roman"/>
          <w:sz w:val="16"/>
          <w:szCs w:val="16"/>
          <w:lang w:eastAsia="ru-RU"/>
        </w:rPr>
        <w:t>В</w:t>
      </w:r>
      <w:r w:rsidRPr="00212426">
        <w:rPr>
          <w:rFonts w:ascii="Times New Roman" w:eastAsia="Times New Roman" w:hAnsi="Times New Roman" w:cs="Times New Roman"/>
          <w:sz w:val="16"/>
          <w:szCs w:val="16"/>
          <w:lang w:eastAsia="ru-RU"/>
        </w:rPr>
        <w:t>о</w:t>
      </w:r>
      <w:r w:rsidRPr="00212426">
        <w:rPr>
          <w:rFonts w:ascii="Times New Roman" w:eastAsia="Times New Roman" w:hAnsi="Times New Roman" w:cs="Times New Roman"/>
          <w:sz w:val="16"/>
          <w:szCs w:val="16"/>
          <w:lang w:eastAsia="ru-RU"/>
        </w:rPr>
        <w:t>лотовского</w:t>
      </w:r>
      <w:proofErr w:type="spellEnd"/>
      <w:r w:rsidRPr="00212426">
        <w:rPr>
          <w:rFonts w:ascii="Times New Roman" w:eastAsia="Times New Roman" w:hAnsi="Times New Roman" w:cs="Times New Roman"/>
          <w:sz w:val="16"/>
          <w:szCs w:val="16"/>
          <w:lang w:eastAsia="ru-RU"/>
        </w:rPr>
        <w:t xml:space="preserve"> муниципального округа</w:t>
      </w:r>
    </w:p>
    <w:p w:rsidR="00B03B65" w:rsidRPr="00212426" w:rsidRDefault="00B03B65" w:rsidP="00212426">
      <w:pPr>
        <w:tabs>
          <w:tab w:val="left" w:pos="7320"/>
        </w:tabs>
        <w:spacing w:after="0" w:line="240" w:lineRule="auto"/>
        <w:jc w:val="center"/>
        <w:rPr>
          <w:rFonts w:ascii="Times New Roman" w:eastAsia="Times New Roman" w:hAnsi="Times New Roman" w:cs="Times New Roman"/>
          <w:sz w:val="16"/>
          <w:szCs w:val="16"/>
          <w:lang w:eastAsia="ru-RU"/>
        </w:rPr>
      </w:pPr>
    </w:p>
    <w:p w:rsidR="00B03B65" w:rsidRPr="00212426" w:rsidRDefault="00B03B65" w:rsidP="00B03B6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ab/>
      </w:r>
      <w:proofErr w:type="gramStart"/>
      <w:r w:rsidRPr="00212426">
        <w:rPr>
          <w:rFonts w:ascii="Times New Roman" w:eastAsia="Times New Roman" w:hAnsi="Times New Roman" w:cs="Times New Roman"/>
          <w:sz w:val="16"/>
          <w:szCs w:val="16"/>
          <w:lang w:eastAsia="ru-RU"/>
        </w:rPr>
        <w:t>В соответствии с Федеральным законом от 27.07.2010 № 190-ФЗ «О теплоснабж</w:t>
      </w:r>
      <w:r w:rsidRPr="00212426">
        <w:rPr>
          <w:rFonts w:ascii="Times New Roman" w:eastAsia="Times New Roman" w:hAnsi="Times New Roman" w:cs="Times New Roman"/>
          <w:sz w:val="16"/>
          <w:szCs w:val="16"/>
          <w:lang w:eastAsia="ru-RU"/>
        </w:rPr>
        <w:t>е</w:t>
      </w:r>
      <w:r w:rsidRPr="00212426">
        <w:rPr>
          <w:rFonts w:ascii="Times New Roman" w:eastAsia="Times New Roman" w:hAnsi="Times New Roman" w:cs="Times New Roman"/>
          <w:sz w:val="16"/>
          <w:szCs w:val="16"/>
          <w:lang w:eastAsia="ru-RU"/>
        </w:rPr>
        <w:t>нии», Федеральным законом от 06.10.2013 № 131-ФЗ «Об общих принципах организ</w:t>
      </w:r>
      <w:r w:rsidRPr="00212426">
        <w:rPr>
          <w:rFonts w:ascii="Times New Roman" w:eastAsia="Times New Roman" w:hAnsi="Times New Roman" w:cs="Times New Roman"/>
          <w:sz w:val="16"/>
          <w:szCs w:val="16"/>
          <w:lang w:eastAsia="ru-RU"/>
        </w:rPr>
        <w:t>а</w:t>
      </w:r>
      <w:r w:rsidRPr="00212426">
        <w:rPr>
          <w:rFonts w:ascii="Times New Roman" w:eastAsia="Times New Roman" w:hAnsi="Times New Roman" w:cs="Times New Roman"/>
          <w:sz w:val="16"/>
          <w:szCs w:val="16"/>
          <w:lang w:eastAsia="ru-RU"/>
        </w:rPr>
        <w:t>ции местного самоуправления в Российской Федерации», приказом Минэнерго России от 13.11.2024 N 2234 «Об утверждении Правил обеспечения готовности к отопительному периоду и Порядка проведения оценки обеспечения готовности к отопительному п</w:t>
      </w:r>
      <w:r w:rsidRPr="00212426">
        <w:rPr>
          <w:rFonts w:ascii="Times New Roman" w:eastAsia="Times New Roman" w:hAnsi="Times New Roman" w:cs="Times New Roman"/>
          <w:sz w:val="16"/>
          <w:szCs w:val="16"/>
          <w:lang w:eastAsia="ru-RU"/>
        </w:rPr>
        <w:t>е</w:t>
      </w:r>
      <w:r w:rsidRPr="00212426">
        <w:rPr>
          <w:rFonts w:ascii="Times New Roman" w:eastAsia="Times New Roman" w:hAnsi="Times New Roman" w:cs="Times New Roman"/>
          <w:sz w:val="16"/>
          <w:szCs w:val="16"/>
          <w:lang w:eastAsia="ru-RU"/>
        </w:rPr>
        <w:t xml:space="preserve">риоду», Уставом </w:t>
      </w:r>
      <w:proofErr w:type="spellStart"/>
      <w:r w:rsidRPr="00212426">
        <w:rPr>
          <w:rFonts w:ascii="Times New Roman" w:eastAsia="Times New Roman" w:hAnsi="Times New Roman" w:cs="Times New Roman"/>
          <w:sz w:val="16"/>
          <w:szCs w:val="16"/>
          <w:lang w:eastAsia="ru-RU"/>
        </w:rPr>
        <w:t>Волотовского</w:t>
      </w:r>
      <w:proofErr w:type="spellEnd"/>
      <w:r w:rsidRPr="00212426">
        <w:rPr>
          <w:rFonts w:ascii="Times New Roman" w:eastAsia="Times New Roman" w:hAnsi="Times New Roman" w:cs="Times New Roman"/>
          <w:sz w:val="16"/>
          <w:szCs w:val="16"/>
          <w:lang w:eastAsia="ru-RU"/>
        </w:rPr>
        <w:t xml:space="preserve"> муниципального округа,</w:t>
      </w:r>
      <w:proofErr w:type="gramEnd"/>
    </w:p>
    <w:p w:rsidR="00B03B65" w:rsidRPr="00212426" w:rsidRDefault="00B03B65" w:rsidP="00B03B65">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212426">
        <w:rPr>
          <w:rFonts w:ascii="Times New Roman" w:eastAsia="Times New Roman" w:hAnsi="Times New Roman" w:cs="Times New Roman"/>
          <w:b/>
          <w:sz w:val="16"/>
          <w:szCs w:val="16"/>
          <w:lang w:eastAsia="ru-RU"/>
        </w:rPr>
        <w:t>ПОСТАНОВЛЯЮ:</w:t>
      </w:r>
    </w:p>
    <w:p w:rsidR="00B03B65" w:rsidRPr="00212426" w:rsidRDefault="00B03B65" w:rsidP="00B03B65">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12426">
        <w:rPr>
          <w:rFonts w:ascii="Times New Roman" w:eastAsia="Times New Roman" w:hAnsi="Times New Roman" w:cs="Times New Roman"/>
          <w:sz w:val="16"/>
          <w:szCs w:val="16"/>
          <w:lang w:eastAsia="ru-RU"/>
        </w:rPr>
        <w:t>1. Внести в План подготовки</w:t>
      </w:r>
      <w:r w:rsidRPr="00212426">
        <w:rPr>
          <w:sz w:val="16"/>
          <w:szCs w:val="16"/>
        </w:rPr>
        <w:t xml:space="preserve"> </w:t>
      </w:r>
      <w:r w:rsidRPr="00212426">
        <w:rPr>
          <w:rFonts w:ascii="Times New Roman" w:eastAsia="Times New Roman" w:hAnsi="Times New Roman" w:cs="Times New Roman"/>
          <w:sz w:val="16"/>
          <w:szCs w:val="16"/>
          <w:lang w:eastAsia="ru-RU"/>
        </w:rPr>
        <w:t xml:space="preserve">к отопительному периоду 2025-2026 года </w:t>
      </w:r>
      <w:proofErr w:type="spellStart"/>
      <w:r w:rsidRPr="00212426">
        <w:rPr>
          <w:rFonts w:ascii="Times New Roman" w:eastAsia="Times New Roman" w:hAnsi="Times New Roman" w:cs="Times New Roman"/>
          <w:sz w:val="16"/>
          <w:szCs w:val="16"/>
          <w:lang w:eastAsia="ru-RU"/>
        </w:rPr>
        <w:t>Волотовского</w:t>
      </w:r>
      <w:proofErr w:type="spellEnd"/>
      <w:r w:rsidRPr="00212426">
        <w:rPr>
          <w:rFonts w:ascii="Times New Roman" w:eastAsia="Times New Roman" w:hAnsi="Times New Roman" w:cs="Times New Roman"/>
          <w:sz w:val="16"/>
          <w:szCs w:val="16"/>
          <w:lang w:eastAsia="ru-RU"/>
        </w:rPr>
        <w:t xml:space="preserve"> муниципального округа, утвержденный постановлением Администрации </w:t>
      </w:r>
      <w:proofErr w:type="spellStart"/>
      <w:r w:rsidRPr="00212426">
        <w:rPr>
          <w:rFonts w:ascii="Times New Roman" w:eastAsia="Times New Roman" w:hAnsi="Times New Roman" w:cs="Times New Roman"/>
          <w:sz w:val="16"/>
          <w:szCs w:val="16"/>
          <w:lang w:eastAsia="ru-RU"/>
        </w:rPr>
        <w:t>Вол</w:t>
      </w:r>
      <w:r w:rsidRPr="00212426">
        <w:rPr>
          <w:rFonts w:ascii="Times New Roman" w:eastAsia="Times New Roman" w:hAnsi="Times New Roman" w:cs="Times New Roman"/>
          <w:sz w:val="16"/>
          <w:szCs w:val="16"/>
          <w:lang w:eastAsia="ru-RU"/>
        </w:rPr>
        <w:t>о</w:t>
      </w:r>
      <w:r w:rsidRPr="00212426">
        <w:rPr>
          <w:rFonts w:ascii="Times New Roman" w:eastAsia="Times New Roman" w:hAnsi="Times New Roman" w:cs="Times New Roman"/>
          <w:sz w:val="16"/>
          <w:szCs w:val="16"/>
          <w:lang w:eastAsia="ru-RU"/>
        </w:rPr>
        <w:t>товского</w:t>
      </w:r>
      <w:proofErr w:type="spellEnd"/>
      <w:r w:rsidRPr="00212426">
        <w:rPr>
          <w:rFonts w:ascii="Times New Roman" w:eastAsia="Times New Roman" w:hAnsi="Times New Roman" w:cs="Times New Roman"/>
          <w:sz w:val="16"/>
          <w:szCs w:val="16"/>
          <w:lang w:eastAsia="ru-RU"/>
        </w:rPr>
        <w:t xml:space="preserve"> муниципального округа от 13.05.2025 № 369, следующие изменения:</w:t>
      </w:r>
    </w:p>
    <w:p w:rsidR="00B03B65" w:rsidRPr="00212426" w:rsidRDefault="00B03B65" w:rsidP="00B03B65">
      <w:pPr>
        <w:pStyle w:val="af7"/>
        <w:ind w:left="0"/>
        <w:jc w:val="both"/>
        <w:rPr>
          <w:sz w:val="16"/>
          <w:szCs w:val="16"/>
        </w:rPr>
      </w:pPr>
      <w:r w:rsidRPr="00212426">
        <w:rPr>
          <w:sz w:val="16"/>
          <w:szCs w:val="16"/>
        </w:rPr>
        <w:tab/>
        <w:t xml:space="preserve">1.1. В строке 3 таблицы пункта 3. «Мероприятия организационного характера» слова: «май 2025 г.» </w:t>
      </w:r>
      <w:proofErr w:type="gramStart"/>
      <w:r w:rsidRPr="00212426">
        <w:rPr>
          <w:sz w:val="16"/>
          <w:szCs w:val="16"/>
        </w:rPr>
        <w:t>заменить на слова</w:t>
      </w:r>
      <w:proofErr w:type="gramEnd"/>
      <w:r w:rsidRPr="00212426">
        <w:rPr>
          <w:sz w:val="16"/>
          <w:szCs w:val="16"/>
        </w:rPr>
        <w:t>: «до 16 августа 2025 года (после утверждения положения и состава межведомственной комиссии по подготовке и оценке готовности к отопительному периоду 2025 – 2026 года)».</w:t>
      </w:r>
    </w:p>
    <w:p w:rsidR="00B03B65" w:rsidRPr="00212426" w:rsidRDefault="00B03B65" w:rsidP="00B03B65">
      <w:pPr>
        <w:spacing w:after="0" w:line="240" w:lineRule="auto"/>
        <w:contextualSpacing/>
        <w:jc w:val="both"/>
        <w:rPr>
          <w:rFonts w:ascii="Times New Roman" w:eastAsia="Times New Roman" w:hAnsi="Times New Roman" w:cs="Times New Roman"/>
          <w:sz w:val="16"/>
          <w:szCs w:val="16"/>
          <w:lang w:eastAsia="ru-RU"/>
        </w:rPr>
      </w:pPr>
      <w:r w:rsidRPr="00212426">
        <w:rPr>
          <w:rFonts w:ascii="Times New Roman" w:eastAsia="Times New Roman" w:hAnsi="Times New Roman" w:cs="Times New Roman"/>
          <w:sz w:val="16"/>
          <w:szCs w:val="16"/>
          <w:lang w:eastAsia="ru-RU"/>
        </w:rPr>
        <w:tab/>
        <w:t>2. Опубликовать настоящее постановление в муниципальной газете «</w:t>
      </w:r>
      <w:proofErr w:type="spellStart"/>
      <w:r w:rsidRPr="00212426">
        <w:rPr>
          <w:rFonts w:ascii="Times New Roman" w:eastAsia="Times New Roman" w:hAnsi="Times New Roman" w:cs="Times New Roman"/>
          <w:sz w:val="16"/>
          <w:szCs w:val="16"/>
          <w:lang w:eastAsia="ru-RU"/>
        </w:rPr>
        <w:t>Волотовские</w:t>
      </w:r>
      <w:proofErr w:type="spellEnd"/>
      <w:r w:rsidRPr="00212426">
        <w:rPr>
          <w:rFonts w:ascii="Times New Roman" w:eastAsia="Times New Roman" w:hAnsi="Times New Roman" w:cs="Times New Roman"/>
          <w:sz w:val="16"/>
          <w:szCs w:val="16"/>
          <w:lang w:eastAsia="ru-RU"/>
        </w:rPr>
        <w:t xml:space="preserve"> ведомости» и разместить на официальном сайте Админ</w:t>
      </w:r>
      <w:r w:rsidRPr="00212426">
        <w:rPr>
          <w:rFonts w:ascii="Times New Roman" w:eastAsia="Times New Roman" w:hAnsi="Times New Roman" w:cs="Times New Roman"/>
          <w:sz w:val="16"/>
          <w:szCs w:val="16"/>
          <w:lang w:eastAsia="ru-RU"/>
        </w:rPr>
        <w:t>и</w:t>
      </w:r>
      <w:r w:rsidRPr="00212426">
        <w:rPr>
          <w:rFonts w:ascii="Times New Roman" w:eastAsia="Times New Roman" w:hAnsi="Times New Roman" w:cs="Times New Roman"/>
          <w:sz w:val="16"/>
          <w:szCs w:val="16"/>
          <w:lang w:eastAsia="ru-RU"/>
        </w:rPr>
        <w:t xml:space="preserve">страции </w:t>
      </w:r>
      <w:proofErr w:type="spellStart"/>
      <w:r w:rsidRPr="00212426">
        <w:rPr>
          <w:rFonts w:ascii="Times New Roman" w:eastAsia="Times New Roman" w:hAnsi="Times New Roman" w:cs="Times New Roman"/>
          <w:sz w:val="16"/>
          <w:szCs w:val="16"/>
          <w:lang w:eastAsia="ru-RU"/>
        </w:rPr>
        <w:t>Волотовского</w:t>
      </w:r>
      <w:proofErr w:type="spellEnd"/>
      <w:r w:rsidRPr="00212426">
        <w:rPr>
          <w:rFonts w:ascii="Times New Roman" w:eastAsia="Times New Roman" w:hAnsi="Times New Roman" w:cs="Times New Roman"/>
          <w:sz w:val="16"/>
          <w:szCs w:val="16"/>
          <w:lang w:eastAsia="ru-RU"/>
        </w:rPr>
        <w:t xml:space="preserve"> муниц</w:t>
      </w:r>
      <w:r w:rsidRPr="00212426">
        <w:rPr>
          <w:rFonts w:ascii="Times New Roman" w:eastAsia="Times New Roman" w:hAnsi="Times New Roman" w:cs="Times New Roman"/>
          <w:sz w:val="16"/>
          <w:szCs w:val="16"/>
          <w:lang w:eastAsia="ru-RU"/>
        </w:rPr>
        <w:t>и</w:t>
      </w:r>
      <w:r w:rsidRPr="00212426">
        <w:rPr>
          <w:rFonts w:ascii="Times New Roman" w:eastAsia="Times New Roman" w:hAnsi="Times New Roman" w:cs="Times New Roman"/>
          <w:sz w:val="16"/>
          <w:szCs w:val="16"/>
          <w:lang w:eastAsia="ru-RU"/>
        </w:rPr>
        <w:t>пального округа в информационно-телекоммуникационной сети «Интернет».</w:t>
      </w:r>
    </w:p>
    <w:p w:rsidR="00B03B65" w:rsidRPr="00212426" w:rsidRDefault="00B03B65" w:rsidP="00B03B65">
      <w:pPr>
        <w:spacing w:after="0" w:line="240" w:lineRule="auto"/>
        <w:ind w:firstLine="720"/>
        <w:jc w:val="both"/>
        <w:rPr>
          <w:rFonts w:ascii="Times New Roman" w:eastAsia="Times New Roman" w:hAnsi="Times New Roman" w:cs="Times New Roman"/>
          <w:sz w:val="16"/>
          <w:szCs w:val="16"/>
          <w:lang w:eastAsia="ru-RU"/>
        </w:rPr>
      </w:pPr>
    </w:p>
    <w:p w:rsidR="00B03B65" w:rsidRPr="00212426" w:rsidRDefault="00B03B65" w:rsidP="00212426">
      <w:pPr>
        <w:spacing w:after="0" w:line="240" w:lineRule="auto"/>
        <w:jc w:val="right"/>
        <w:rPr>
          <w:rFonts w:ascii="Times New Roman" w:eastAsia="Times New Roman" w:hAnsi="Times New Roman" w:cs="Times New Roman"/>
          <w:sz w:val="16"/>
          <w:szCs w:val="16"/>
          <w:lang w:eastAsia="ru-RU"/>
        </w:rPr>
      </w:pPr>
      <w:r w:rsidRPr="00212426">
        <w:rPr>
          <w:rFonts w:ascii="Times New Roman" w:eastAsia="Times New Roman" w:hAnsi="Times New Roman" w:cs="Times New Roman"/>
          <w:sz w:val="16"/>
          <w:szCs w:val="16"/>
          <w:lang w:eastAsia="ru-RU"/>
        </w:rPr>
        <w:t>Первый заместитель</w:t>
      </w:r>
      <w:r w:rsidR="00212426">
        <w:rPr>
          <w:rFonts w:ascii="Times New Roman" w:eastAsia="Times New Roman" w:hAnsi="Times New Roman" w:cs="Times New Roman"/>
          <w:sz w:val="16"/>
          <w:szCs w:val="16"/>
          <w:lang w:eastAsia="ru-RU"/>
        </w:rPr>
        <w:t xml:space="preserve"> </w:t>
      </w:r>
      <w:r w:rsidRPr="00212426">
        <w:rPr>
          <w:rFonts w:ascii="Times New Roman" w:eastAsia="Times New Roman" w:hAnsi="Times New Roman" w:cs="Times New Roman"/>
          <w:sz w:val="16"/>
          <w:szCs w:val="16"/>
          <w:lang w:eastAsia="ru-RU"/>
        </w:rPr>
        <w:t>Главы Администрации                                    С.В. Федоров</w:t>
      </w:r>
    </w:p>
    <w:p w:rsidR="00B03B65" w:rsidRPr="00212426" w:rsidRDefault="00B03B65" w:rsidP="00212426">
      <w:pPr>
        <w:spacing w:after="0" w:line="240" w:lineRule="auto"/>
        <w:jc w:val="right"/>
        <w:rPr>
          <w:rFonts w:ascii="Times New Roman" w:eastAsia="Times New Roman" w:hAnsi="Times New Roman" w:cs="Times New Roman"/>
          <w:sz w:val="16"/>
          <w:szCs w:val="16"/>
          <w:lang w:eastAsia="ru-RU"/>
        </w:rPr>
      </w:pPr>
    </w:p>
    <w:p w:rsidR="00B03B65" w:rsidRDefault="00B03B65" w:rsidP="00B03B65">
      <w:pPr>
        <w:widowControl w:val="0"/>
        <w:tabs>
          <w:tab w:val="left" w:pos="306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p>
    <w:p w:rsidR="00212426" w:rsidRPr="00212426" w:rsidRDefault="00B03B65" w:rsidP="00212426">
      <w:pPr>
        <w:keepNext/>
        <w:spacing w:after="0" w:line="240" w:lineRule="auto"/>
        <w:jc w:val="center"/>
        <w:outlineLvl w:val="6"/>
        <w:rPr>
          <w:rFonts w:ascii="Times New Roman" w:hAnsi="Times New Roman" w:cs="Times New Roman"/>
          <w:sz w:val="16"/>
          <w:szCs w:val="16"/>
        </w:rPr>
      </w:pPr>
      <w:r w:rsidRPr="00212426">
        <w:rPr>
          <w:rFonts w:ascii="Times New Roman" w:hAnsi="Times New Roman" w:cs="Times New Roman"/>
          <w:sz w:val="16"/>
          <w:szCs w:val="16"/>
        </w:rPr>
        <w:t>Российская Федерация</w:t>
      </w:r>
      <w:r w:rsidR="00212426" w:rsidRPr="00212426">
        <w:rPr>
          <w:rFonts w:ascii="Times New Roman" w:hAnsi="Times New Roman" w:cs="Times New Roman"/>
          <w:sz w:val="16"/>
          <w:szCs w:val="16"/>
        </w:rPr>
        <w:t xml:space="preserve"> </w:t>
      </w:r>
      <w:r w:rsidR="00212426" w:rsidRPr="00212426">
        <w:rPr>
          <w:rFonts w:ascii="Times New Roman" w:hAnsi="Times New Roman" w:cs="Times New Roman"/>
          <w:sz w:val="16"/>
          <w:szCs w:val="16"/>
        </w:rPr>
        <w:t>Новгородская область</w:t>
      </w:r>
    </w:p>
    <w:p w:rsidR="00B03B65" w:rsidRPr="00212426" w:rsidRDefault="00B03B65" w:rsidP="00212426">
      <w:pPr>
        <w:keepNext/>
        <w:spacing w:after="0" w:line="240" w:lineRule="auto"/>
        <w:jc w:val="center"/>
        <w:outlineLvl w:val="2"/>
        <w:rPr>
          <w:rFonts w:ascii="Times New Roman" w:hAnsi="Times New Roman" w:cs="Times New Roman"/>
          <w:sz w:val="16"/>
          <w:szCs w:val="16"/>
        </w:rPr>
      </w:pPr>
      <w:r w:rsidRPr="00212426">
        <w:rPr>
          <w:rFonts w:ascii="Times New Roman" w:hAnsi="Times New Roman" w:cs="Times New Roman"/>
          <w:sz w:val="16"/>
          <w:szCs w:val="16"/>
        </w:rPr>
        <w:t>АДМИНИСТРАЦИЯ ВОЛОТОВСКОГО МУНИЦИПАЛЬНОГО ОКРУГА</w:t>
      </w:r>
    </w:p>
    <w:p w:rsidR="00212426" w:rsidRDefault="00B03B65" w:rsidP="00212426">
      <w:pPr>
        <w:spacing w:after="0" w:line="240" w:lineRule="auto"/>
        <w:jc w:val="center"/>
        <w:rPr>
          <w:rFonts w:ascii="Times New Roman" w:hAnsi="Times New Roman" w:cs="Times New Roman"/>
          <w:sz w:val="16"/>
          <w:szCs w:val="16"/>
        </w:rPr>
      </w:pPr>
      <w:proofErr w:type="gramStart"/>
      <w:r w:rsidRPr="00212426">
        <w:rPr>
          <w:rFonts w:ascii="Times New Roman" w:hAnsi="Times New Roman" w:cs="Times New Roman"/>
          <w:b/>
          <w:bCs/>
          <w:sz w:val="16"/>
          <w:szCs w:val="16"/>
        </w:rPr>
        <w:t>П</w:t>
      </w:r>
      <w:proofErr w:type="gramEnd"/>
      <w:r w:rsidRPr="00212426">
        <w:rPr>
          <w:rFonts w:ascii="Times New Roman" w:hAnsi="Times New Roman" w:cs="Times New Roman"/>
          <w:b/>
          <w:bCs/>
          <w:sz w:val="16"/>
          <w:szCs w:val="16"/>
        </w:rPr>
        <w:t xml:space="preserve"> О С Т А Н О В Л Е Н И Е</w:t>
      </w:r>
      <w:r w:rsidR="00212426" w:rsidRPr="00212426">
        <w:rPr>
          <w:rFonts w:ascii="Times New Roman" w:hAnsi="Times New Roman" w:cs="Times New Roman"/>
          <w:sz w:val="16"/>
          <w:szCs w:val="16"/>
        </w:rPr>
        <w:t xml:space="preserve"> </w:t>
      </w:r>
      <w:r w:rsidR="00212426" w:rsidRPr="00212426">
        <w:rPr>
          <w:rFonts w:ascii="Times New Roman" w:hAnsi="Times New Roman" w:cs="Times New Roman"/>
          <w:sz w:val="16"/>
          <w:szCs w:val="16"/>
        </w:rPr>
        <w:t>от 16.06.2025 № 459</w:t>
      </w:r>
      <w:r w:rsidR="00212426" w:rsidRPr="00212426">
        <w:rPr>
          <w:rFonts w:ascii="Times New Roman" w:hAnsi="Times New Roman" w:cs="Times New Roman"/>
          <w:sz w:val="16"/>
          <w:szCs w:val="16"/>
        </w:rPr>
        <w:t xml:space="preserve"> </w:t>
      </w:r>
      <w:r w:rsidR="00212426" w:rsidRPr="00212426">
        <w:rPr>
          <w:rFonts w:ascii="Times New Roman" w:hAnsi="Times New Roman" w:cs="Times New Roman"/>
          <w:sz w:val="16"/>
          <w:szCs w:val="16"/>
        </w:rPr>
        <w:t>п. Волот</w:t>
      </w:r>
      <w:bookmarkStart w:id="2" w:name="_GoBack"/>
      <w:bookmarkEnd w:id="2"/>
    </w:p>
    <w:p w:rsidR="00212426" w:rsidRPr="00212426" w:rsidRDefault="00212426" w:rsidP="00212426">
      <w:pPr>
        <w:spacing w:after="0" w:line="240" w:lineRule="auto"/>
        <w:jc w:val="center"/>
        <w:rPr>
          <w:rFonts w:ascii="Times New Roman" w:hAnsi="Times New Roman" w:cs="Times New Roman"/>
          <w:sz w:val="16"/>
          <w:szCs w:val="16"/>
        </w:rPr>
      </w:pPr>
    </w:p>
    <w:p w:rsidR="00B03B65" w:rsidRPr="00212426" w:rsidRDefault="00B03B65" w:rsidP="00212426">
      <w:pPr>
        <w:ind w:right="5"/>
        <w:jc w:val="center"/>
        <w:rPr>
          <w:rFonts w:ascii="Times New Roman" w:hAnsi="Times New Roman" w:cs="Times New Roman"/>
          <w:sz w:val="16"/>
          <w:szCs w:val="16"/>
        </w:rPr>
      </w:pPr>
      <w:r w:rsidRPr="00212426">
        <w:rPr>
          <w:rFonts w:ascii="Times New Roman" w:hAnsi="Times New Roman" w:cs="Times New Roman"/>
          <w:sz w:val="16"/>
          <w:szCs w:val="16"/>
        </w:rPr>
        <w:t>О внесении изменений в Устав Муниципального автономного общеобразовательного учр</w:t>
      </w:r>
      <w:r w:rsidRPr="00212426">
        <w:rPr>
          <w:rFonts w:ascii="Times New Roman" w:hAnsi="Times New Roman" w:cs="Times New Roman"/>
          <w:sz w:val="16"/>
          <w:szCs w:val="16"/>
        </w:rPr>
        <w:t>е</w:t>
      </w:r>
      <w:r w:rsidRPr="00212426">
        <w:rPr>
          <w:rFonts w:ascii="Times New Roman" w:hAnsi="Times New Roman" w:cs="Times New Roman"/>
          <w:sz w:val="16"/>
          <w:szCs w:val="16"/>
        </w:rPr>
        <w:t>ждения «</w:t>
      </w:r>
      <w:proofErr w:type="spellStart"/>
      <w:r w:rsidRPr="00212426">
        <w:rPr>
          <w:rFonts w:ascii="Times New Roman" w:hAnsi="Times New Roman" w:cs="Times New Roman"/>
          <w:sz w:val="16"/>
          <w:szCs w:val="16"/>
        </w:rPr>
        <w:t>Волотовская</w:t>
      </w:r>
      <w:proofErr w:type="spellEnd"/>
      <w:r w:rsidRPr="00212426">
        <w:rPr>
          <w:rFonts w:ascii="Times New Roman" w:hAnsi="Times New Roman" w:cs="Times New Roman"/>
          <w:sz w:val="16"/>
          <w:szCs w:val="16"/>
        </w:rPr>
        <w:t xml:space="preserve"> средняя школа»</w:t>
      </w:r>
    </w:p>
    <w:p w:rsidR="00B03B65" w:rsidRPr="00212426" w:rsidRDefault="00B03B65" w:rsidP="00212426">
      <w:pPr>
        <w:spacing w:after="0"/>
        <w:ind w:firstLine="709"/>
        <w:jc w:val="both"/>
        <w:rPr>
          <w:rFonts w:ascii="Times New Roman" w:hAnsi="Times New Roman" w:cs="Times New Roman"/>
          <w:sz w:val="16"/>
          <w:szCs w:val="16"/>
        </w:rPr>
      </w:pPr>
      <w:r w:rsidRPr="00212426">
        <w:rPr>
          <w:rFonts w:ascii="Times New Roman" w:hAnsi="Times New Roman" w:cs="Times New Roman"/>
          <w:sz w:val="16"/>
          <w:szCs w:val="16"/>
        </w:rPr>
        <w:t xml:space="preserve">В соответствии с Федеральным законом от 06.10.2003 № 131 -ФЗ "Об общих принципах организации местного самоуправления в Российской Федерации", Уставом </w:t>
      </w:r>
      <w:proofErr w:type="spellStart"/>
      <w:r w:rsidRPr="00212426">
        <w:rPr>
          <w:rFonts w:ascii="Times New Roman" w:hAnsi="Times New Roman" w:cs="Times New Roman"/>
          <w:sz w:val="16"/>
          <w:szCs w:val="16"/>
        </w:rPr>
        <w:t>Волотовского</w:t>
      </w:r>
      <w:proofErr w:type="spellEnd"/>
      <w:r w:rsidRPr="00212426">
        <w:rPr>
          <w:rFonts w:ascii="Times New Roman" w:hAnsi="Times New Roman" w:cs="Times New Roman"/>
          <w:sz w:val="16"/>
          <w:szCs w:val="16"/>
        </w:rPr>
        <w:t xml:space="preserve"> муниципального округа,</w:t>
      </w:r>
    </w:p>
    <w:p w:rsidR="00B03B65" w:rsidRPr="00212426" w:rsidRDefault="00B03B65" w:rsidP="00212426">
      <w:pPr>
        <w:spacing w:after="0"/>
        <w:ind w:firstLine="709"/>
        <w:jc w:val="both"/>
        <w:rPr>
          <w:rFonts w:ascii="Times New Roman" w:hAnsi="Times New Roman" w:cs="Times New Roman"/>
          <w:b/>
          <w:sz w:val="16"/>
          <w:szCs w:val="16"/>
        </w:rPr>
      </w:pPr>
      <w:r w:rsidRPr="00212426">
        <w:rPr>
          <w:rFonts w:ascii="Times New Roman" w:hAnsi="Times New Roman" w:cs="Times New Roman"/>
          <w:b/>
          <w:sz w:val="16"/>
          <w:szCs w:val="16"/>
        </w:rPr>
        <w:t>ПОСТАНОВЛЯЮ:</w:t>
      </w:r>
    </w:p>
    <w:p w:rsidR="00B03B65" w:rsidRPr="00212426" w:rsidRDefault="00B03B65" w:rsidP="00212426">
      <w:pPr>
        <w:spacing w:after="0"/>
        <w:jc w:val="both"/>
        <w:rPr>
          <w:rFonts w:ascii="Times New Roman" w:hAnsi="Times New Roman" w:cs="Times New Roman"/>
          <w:sz w:val="16"/>
          <w:szCs w:val="16"/>
        </w:rPr>
      </w:pPr>
      <w:r w:rsidRPr="00212426">
        <w:rPr>
          <w:rFonts w:ascii="Times New Roman" w:hAnsi="Times New Roman" w:cs="Times New Roman"/>
          <w:sz w:val="16"/>
          <w:szCs w:val="16"/>
        </w:rPr>
        <w:tab/>
        <w:t>1. Внести в Устав Муниципального автономного общеобразовательного учреждения «</w:t>
      </w:r>
      <w:proofErr w:type="spellStart"/>
      <w:r w:rsidRPr="00212426">
        <w:rPr>
          <w:rFonts w:ascii="Times New Roman" w:hAnsi="Times New Roman" w:cs="Times New Roman"/>
          <w:sz w:val="16"/>
          <w:szCs w:val="16"/>
        </w:rPr>
        <w:t>Волотовская</w:t>
      </w:r>
      <w:proofErr w:type="spellEnd"/>
      <w:r w:rsidRPr="00212426">
        <w:rPr>
          <w:rFonts w:ascii="Times New Roman" w:hAnsi="Times New Roman" w:cs="Times New Roman"/>
          <w:sz w:val="16"/>
          <w:szCs w:val="16"/>
        </w:rPr>
        <w:t xml:space="preserve"> средняя школа», </w:t>
      </w:r>
      <w:r w:rsidRPr="00212426">
        <w:rPr>
          <w:rFonts w:ascii="Times New Roman" w:hAnsi="Times New Roman" w:cs="Times New Roman"/>
          <w:spacing w:val="-3"/>
          <w:sz w:val="16"/>
          <w:szCs w:val="16"/>
        </w:rPr>
        <w:t>утвержденный</w:t>
      </w:r>
      <w:r w:rsidRPr="00212426">
        <w:rPr>
          <w:rFonts w:ascii="Times New Roman" w:hAnsi="Times New Roman" w:cs="Times New Roman"/>
          <w:sz w:val="16"/>
          <w:szCs w:val="16"/>
        </w:rPr>
        <w:t xml:space="preserve"> </w:t>
      </w:r>
      <w:r w:rsidRPr="00212426">
        <w:rPr>
          <w:rFonts w:ascii="Times New Roman" w:hAnsi="Times New Roman" w:cs="Times New Roman"/>
          <w:spacing w:val="-3"/>
          <w:sz w:val="16"/>
          <w:szCs w:val="16"/>
        </w:rPr>
        <w:t>постановл</w:t>
      </w:r>
      <w:r w:rsidRPr="00212426">
        <w:rPr>
          <w:rFonts w:ascii="Times New Roman" w:hAnsi="Times New Roman" w:cs="Times New Roman"/>
          <w:spacing w:val="-3"/>
          <w:sz w:val="16"/>
          <w:szCs w:val="16"/>
        </w:rPr>
        <w:t>е</w:t>
      </w:r>
      <w:r w:rsidRPr="00212426">
        <w:rPr>
          <w:rFonts w:ascii="Times New Roman" w:hAnsi="Times New Roman" w:cs="Times New Roman"/>
          <w:spacing w:val="-3"/>
          <w:sz w:val="16"/>
          <w:szCs w:val="16"/>
        </w:rPr>
        <w:t xml:space="preserve">нием </w:t>
      </w:r>
      <w:r w:rsidRPr="00212426">
        <w:rPr>
          <w:rFonts w:ascii="Times New Roman" w:hAnsi="Times New Roman" w:cs="Times New Roman"/>
          <w:spacing w:val="-2"/>
          <w:sz w:val="16"/>
          <w:szCs w:val="16"/>
        </w:rPr>
        <w:t xml:space="preserve">Администрации </w:t>
      </w:r>
      <w:proofErr w:type="spellStart"/>
      <w:r w:rsidRPr="00212426">
        <w:rPr>
          <w:rFonts w:ascii="Times New Roman" w:hAnsi="Times New Roman" w:cs="Times New Roman"/>
          <w:spacing w:val="-2"/>
          <w:sz w:val="16"/>
          <w:szCs w:val="16"/>
        </w:rPr>
        <w:t>Волотовского</w:t>
      </w:r>
      <w:proofErr w:type="spellEnd"/>
      <w:r w:rsidRPr="00212426">
        <w:rPr>
          <w:rFonts w:ascii="Times New Roman" w:hAnsi="Times New Roman" w:cs="Times New Roman"/>
          <w:spacing w:val="-2"/>
          <w:sz w:val="16"/>
          <w:szCs w:val="16"/>
        </w:rPr>
        <w:t xml:space="preserve"> </w:t>
      </w:r>
      <w:r w:rsidRPr="00212426">
        <w:rPr>
          <w:rFonts w:ascii="Times New Roman" w:hAnsi="Times New Roman" w:cs="Times New Roman"/>
          <w:sz w:val="16"/>
          <w:szCs w:val="16"/>
        </w:rPr>
        <w:t>муниципального округа от 18.03.2021 № 376 (далее - Устав), следующие и</w:t>
      </w:r>
      <w:r w:rsidRPr="00212426">
        <w:rPr>
          <w:rFonts w:ascii="Times New Roman" w:hAnsi="Times New Roman" w:cs="Times New Roman"/>
          <w:sz w:val="16"/>
          <w:szCs w:val="16"/>
        </w:rPr>
        <w:t>з</w:t>
      </w:r>
      <w:r w:rsidRPr="00212426">
        <w:rPr>
          <w:rFonts w:ascii="Times New Roman" w:hAnsi="Times New Roman" w:cs="Times New Roman"/>
          <w:sz w:val="16"/>
          <w:szCs w:val="16"/>
        </w:rPr>
        <w:t>менения:</w:t>
      </w:r>
    </w:p>
    <w:p w:rsidR="00B03B65" w:rsidRPr="00212426" w:rsidRDefault="00B03B65" w:rsidP="00212426">
      <w:pPr>
        <w:pStyle w:val="af7"/>
        <w:spacing w:line="276" w:lineRule="auto"/>
        <w:ind w:left="0"/>
        <w:jc w:val="both"/>
        <w:rPr>
          <w:sz w:val="16"/>
          <w:szCs w:val="16"/>
        </w:rPr>
      </w:pPr>
      <w:r w:rsidRPr="00212426">
        <w:rPr>
          <w:sz w:val="16"/>
          <w:szCs w:val="16"/>
        </w:rPr>
        <w:tab/>
        <w:t>1.1. Изложить пункт 1.11. Устава в следующей редакции:</w:t>
      </w:r>
    </w:p>
    <w:p w:rsidR="00B03B65" w:rsidRPr="00212426" w:rsidRDefault="00B03B65" w:rsidP="00212426">
      <w:pPr>
        <w:spacing w:after="0"/>
        <w:jc w:val="both"/>
        <w:rPr>
          <w:rFonts w:ascii="Times New Roman" w:hAnsi="Times New Roman" w:cs="Times New Roman"/>
          <w:sz w:val="16"/>
          <w:szCs w:val="16"/>
        </w:rPr>
      </w:pPr>
      <w:r w:rsidRPr="00212426">
        <w:rPr>
          <w:rFonts w:ascii="Times New Roman" w:hAnsi="Times New Roman" w:cs="Times New Roman"/>
          <w:sz w:val="16"/>
          <w:szCs w:val="16"/>
        </w:rPr>
        <w:tab/>
        <w:t>«1.11. Учреждение имеет следующие структурные подразделения:</w:t>
      </w:r>
    </w:p>
    <w:p w:rsidR="00B03B65" w:rsidRPr="00212426" w:rsidRDefault="00B03B65" w:rsidP="00212426">
      <w:pPr>
        <w:spacing w:after="0"/>
        <w:jc w:val="both"/>
        <w:rPr>
          <w:rFonts w:ascii="Times New Roman" w:hAnsi="Times New Roman" w:cs="Times New Roman"/>
          <w:sz w:val="16"/>
          <w:szCs w:val="16"/>
        </w:rPr>
      </w:pPr>
      <w:r w:rsidRPr="00212426">
        <w:rPr>
          <w:rFonts w:ascii="Times New Roman" w:hAnsi="Times New Roman" w:cs="Times New Roman"/>
          <w:sz w:val="16"/>
          <w:szCs w:val="16"/>
        </w:rPr>
        <w:tab/>
      </w:r>
      <w:proofErr w:type="gramStart"/>
      <w:r w:rsidRPr="00212426">
        <w:rPr>
          <w:rFonts w:ascii="Times New Roman" w:hAnsi="Times New Roman" w:cs="Times New Roman"/>
          <w:sz w:val="16"/>
          <w:szCs w:val="16"/>
        </w:rPr>
        <w:t>1) Центр образования цифрового и гуманитарного профилей «Точка роста», ре</w:t>
      </w:r>
      <w:r w:rsidRPr="00212426">
        <w:rPr>
          <w:rFonts w:ascii="Times New Roman" w:hAnsi="Times New Roman" w:cs="Times New Roman"/>
          <w:sz w:val="16"/>
          <w:szCs w:val="16"/>
        </w:rPr>
        <w:t>а</w:t>
      </w:r>
      <w:r w:rsidRPr="00212426">
        <w:rPr>
          <w:rFonts w:ascii="Times New Roman" w:hAnsi="Times New Roman" w:cs="Times New Roman"/>
          <w:sz w:val="16"/>
          <w:szCs w:val="16"/>
        </w:rPr>
        <w:t xml:space="preserve">лизующий основные и дополнительные общеобразовательные программы цифрового, естественно-научного и гуманитарного профилей, расположенный по адресу: 175100, Новгородская область, </w:t>
      </w:r>
      <w:proofErr w:type="spellStart"/>
      <w:r w:rsidRPr="00212426">
        <w:rPr>
          <w:rFonts w:ascii="Times New Roman" w:hAnsi="Times New Roman" w:cs="Times New Roman"/>
          <w:sz w:val="16"/>
          <w:szCs w:val="16"/>
        </w:rPr>
        <w:t>Волотовский</w:t>
      </w:r>
      <w:proofErr w:type="spellEnd"/>
      <w:r w:rsidRPr="00212426">
        <w:rPr>
          <w:rFonts w:ascii="Times New Roman" w:hAnsi="Times New Roman" w:cs="Times New Roman"/>
          <w:sz w:val="16"/>
          <w:szCs w:val="16"/>
        </w:rPr>
        <w:t xml:space="preserve"> район, п. Волот, ул. Комсомольская, д.17;</w:t>
      </w:r>
      <w:proofErr w:type="gramEnd"/>
    </w:p>
    <w:p w:rsidR="00B03B65" w:rsidRPr="00212426" w:rsidRDefault="00B03B65" w:rsidP="00212426">
      <w:pPr>
        <w:spacing w:after="0"/>
        <w:jc w:val="both"/>
        <w:rPr>
          <w:rFonts w:ascii="Times New Roman" w:hAnsi="Times New Roman" w:cs="Times New Roman"/>
          <w:sz w:val="16"/>
          <w:szCs w:val="16"/>
        </w:rPr>
      </w:pPr>
      <w:r w:rsidRPr="00212426">
        <w:rPr>
          <w:rFonts w:ascii="Times New Roman" w:hAnsi="Times New Roman" w:cs="Times New Roman"/>
          <w:sz w:val="16"/>
          <w:szCs w:val="16"/>
        </w:rPr>
        <w:tab/>
      </w:r>
      <w:proofErr w:type="gramStart"/>
      <w:r w:rsidRPr="00212426">
        <w:rPr>
          <w:rFonts w:ascii="Times New Roman" w:hAnsi="Times New Roman" w:cs="Times New Roman"/>
          <w:sz w:val="16"/>
          <w:szCs w:val="16"/>
        </w:rPr>
        <w:t>2) Центр дополнительного образования, расположенный по адресу: 175100, Но</w:t>
      </w:r>
      <w:r w:rsidRPr="00212426">
        <w:rPr>
          <w:rFonts w:ascii="Times New Roman" w:hAnsi="Times New Roman" w:cs="Times New Roman"/>
          <w:sz w:val="16"/>
          <w:szCs w:val="16"/>
        </w:rPr>
        <w:t>в</w:t>
      </w:r>
      <w:r w:rsidRPr="00212426">
        <w:rPr>
          <w:rFonts w:ascii="Times New Roman" w:hAnsi="Times New Roman" w:cs="Times New Roman"/>
          <w:sz w:val="16"/>
          <w:szCs w:val="16"/>
        </w:rPr>
        <w:t xml:space="preserve">городская область, </w:t>
      </w:r>
      <w:proofErr w:type="spellStart"/>
      <w:r w:rsidRPr="00212426">
        <w:rPr>
          <w:rFonts w:ascii="Times New Roman" w:hAnsi="Times New Roman" w:cs="Times New Roman"/>
          <w:sz w:val="16"/>
          <w:szCs w:val="16"/>
        </w:rPr>
        <w:t>Волотовский</w:t>
      </w:r>
      <w:proofErr w:type="spellEnd"/>
      <w:r w:rsidRPr="00212426">
        <w:rPr>
          <w:rFonts w:ascii="Times New Roman" w:hAnsi="Times New Roman" w:cs="Times New Roman"/>
          <w:sz w:val="16"/>
          <w:szCs w:val="16"/>
        </w:rPr>
        <w:t xml:space="preserve"> район, п. Волот, ул. имени Васькина, д.19а.».</w:t>
      </w:r>
      <w:proofErr w:type="gramEnd"/>
    </w:p>
    <w:p w:rsidR="00B03B65" w:rsidRPr="00212426" w:rsidRDefault="00B03B65" w:rsidP="00212426">
      <w:pPr>
        <w:shd w:val="clear" w:color="auto" w:fill="FFFFFF"/>
        <w:tabs>
          <w:tab w:val="left" w:pos="2969"/>
          <w:tab w:val="left" w:pos="5719"/>
          <w:tab w:val="left" w:pos="7989"/>
        </w:tabs>
        <w:spacing w:after="0"/>
        <w:ind w:firstLine="709"/>
        <w:jc w:val="both"/>
        <w:rPr>
          <w:rFonts w:ascii="Times New Roman" w:hAnsi="Times New Roman" w:cs="Times New Roman"/>
          <w:sz w:val="16"/>
          <w:szCs w:val="16"/>
        </w:rPr>
      </w:pPr>
      <w:r w:rsidRPr="00212426">
        <w:rPr>
          <w:rFonts w:ascii="Times New Roman" w:hAnsi="Times New Roman" w:cs="Times New Roman"/>
          <w:sz w:val="16"/>
          <w:szCs w:val="16"/>
        </w:rPr>
        <w:t>2. Уполномочить Петрову Нину Вениаминовну, директора Муниципального автономного общеобразовательного учреждения «</w:t>
      </w:r>
      <w:proofErr w:type="spellStart"/>
      <w:r w:rsidRPr="00212426">
        <w:rPr>
          <w:rFonts w:ascii="Times New Roman" w:hAnsi="Times New Roman" w:cs="Times New Roman"/>
          <w:sz w:val="16"/>
          <w:szCs w:val="16"/>
        </w:rPr>
        <w:t>Волотовская</w:t>
      </w:r>
      <w:proofErr w:type="spellEnd"/>
      <w:r w:rsidRPr="00212426">
        <w:rPr>
          <w:rFonts w:ascii="Times New Roman" w:hAnsi="Times New Roman" w:cs="Times New Roman"/>
          <w:sz w:val="16"/>
          <w:szCs w:val="16"/>
        </w:rPr>
        <w:t xml:space="preserve"> средняя школа», расположенного по адресу: Новгородская область, </w:t>
      </w:r>
      <w:proofErr w:type="spellStart"/>
      <w:r w:rsidRPr="00212426">
        <w:rPr>
          <w:rFonts w:ascii="Times New Roman" w:hAnsi="Times New Roman" w:cs="Times New Roman"/>
          <w:sz w:val="16"/>
          <w:szCs w:val="16"/>
        </w:rPr>
        <w:t>Волотовский</w:t>
      </w:r>
      <w:proofErr w:type="spellEnd"/>
      <w:r w:rsidRPr="00212426">
        <w:rPr>
          <w:rFonts w:ascii="Times New Roman" w:hAnsi="Times New Roman" w:cs="Times New Roman"/>
          <w:sz w:val="16"/>
          <w:szCs w:val="16"/>
        </w:rPr>
        <w:t xml:space="preserve"> район, п. Волот, ул. Комсомольская, д. 17, выступить в качестве заявит</w:t>
      </w:r>
      <w:r w:rsidRPr="00212426">
        <w:rPr>
          <w:rFonts w:ascii="Times New Roman" w:hAnsi="Times New Roman" w:cs="Times New Roman"/>
          <w:sz w:val="16"/>
          <w:szCs w:val="16"/>
        </w:rPr>
        <w:t>е</w:t>
      </w:r>
      <w:r w:rsidRPr="00212426">
        <w:rPr>
          <w:rFonts w:ascii="Times New Roman" w:hAnsi="Times New Roman" w:cs="Times New Roman"/>
          <w:sz w:val="16"/>
          <w:szCs w:val="16"/>
        </w:rPr>
        <w:t>ля при государственной регистрации изменений в Устав Муниципального автономного общеобразовательного учреждения «</w:t>
      </w:r>
      <w:proofErr w:type="spellStart"/>
      <w:r w:rsidRPr="00212426">
        <w:rPr>
          <w:rFonts w:ascii="Times New Roman" w:hAnsi="Times New Roman" w:cs="Times New Roman"/>
          <w:sz w:val="16"/>
          <w:szCs w:val="16"/>
        </w:rPr>
        <w:t>Волотовская</w:t>
      </w:r>
      <w:proofErr w:type="spellEnd"/>
      <w:r w:rsidRPr="00212426">
        <w:rPr>
          <w:rFonts w:ascii="Times New Roman" w:hAnsi="Times New Roman" w:cs="Times New Roman"/>
          <w:sz w:val="16"/>
          <w:szCs w:val="16"/>
        </w:rPr>
        <w:t xml:space="preserve"> средняя шк</w:t>
      </w:r>
      <w:r w:rsidRPr="00212426">
        <w:rPr>
          <w:rFonts w:ascii="Times New Roman" w:hAnsi="Times New Roman" w:cs="Times New Roman"/>
          <w:sz w:val="16"/>
          <w:szCs w:val="16"/>
        </w:rPr>
        <w:t>о</w:t>
      </w:r>
      <w:r w:rsidRPr="00212426">
        <w:rPr>
          <w:rFonts w:ascii="Times New Roman" w:hAnsi="Times New Roman" w:cs="Times New Roman"/>
          <w:sz w:val="16"/>
          <w:szCs w:val="16"/>
        </w:rPr>
        <w:t>ла».</w:t>
      </w:r>
    </w:p>
    <w:p w:rsidR="00B03B65" w:rsidRPr="00212426" w:rsidRDefault="00B03B65" w:rsidP="00212426">
      <w:pPr>
        <w:shd w:val="clear" w:color="auto" w:fill="FFFFFF"/>
        <w:spacing w:after="0"/>
        <w:ind w:firstLine="709"/>
        <w:jc w:val="both"/>
        <w:rPr>
          <w:rFonts w:ascii="Times New Roman" w:hAnsi="Times New Roman" w:cs="Times New Roman"/>
          <w:sz w:val="16"/>
          <w:szCs w:val="16"/>
        </w:rPr>
      </w:pPr>
      <w:r w:rsidRPr="00212426">
        <w:rPr>
          <w:rFonts w:ascii="Times New Roman" w:hAnsi="Times New Roman" w:cs="Times New Roman"/>
          <w:sz w:val="16"/>
          <w:szCs w:val="16"/>
        </w:rPr>
        <w:t>3. Опубликовать постановление в муниципальной газете «</w:t>
      </w:r>
      <w:proofErr w:type="spellStart"/>
      <w:r w:rsidRPr="00212426">
        <w:rPr>
          <w:rFonts w:ascii="Times New Roman" w:hAnsi="Times New Roman" w:cs="Times New Roman"/>
          <w:sz w:val="16"/>
          <w:szCs w:val="16"/>
        </w:rPr>
        <w:t>Волотовские</w:t>
      </w:r>
      <w:proofErr w:type="spellEnd"/>
      <w:r w:rsidRPr="00212426">
        <w:rPr>
          <w:rFonts w:ascii="Times New Roman" w:hAnsi="Times New Roman" w:cs="Times New Roman"/>
          <w:sz w:val="16"/>
          <w:szCs w:val="16"/>
        </w:rPr>
        <w:t xml:space="preserve"> ведомости» и разместить на официальном сайте Администрации мун</w:t>
      </w:r>
      <w:r w:rsidRPr="00212426">
        <w:rPr>
          <w:rFonts w:ascii="Times New Roman" w:hAnsi="Times New Roman" w:cs="Times New Roman"/>
          <w:sz w:val="16"/>
          <w:szCs w:val="16"/>
        </w:rPr>
        <w:t>и</w:t>
      </w:r>
      <w:r w:rsidRPr="00212426">
        <w:rPr>
          <w:rFonts w:ascii="Times New Roman" w:hAnsi="Times New Roman" w:cs="Times New Roman"/>
          <w:sz w:val="16"/>
          <w:szCs w:val="16"/>
        </w:rPr>
        <w:t>ципального округа в и</w:t>
      </w:r>
      <w:r w:rsidRPr="00212426">
        <w:rPr>
          <w:rFonts w:ascii="Times New Roman" w:hAnsi="Times New Roman" w:cs="Times New Roman"/>
          <w:sz w:val="16"/>
          <w:szCs w:val="16"/>
        </w:rPr>
        <w:t>н</w:t>
      </w:r>
      <w:r w:rsidRPr="00212426">
        <w:rPr>
          <w:rFonts w:ascii="Times New Roman" w:hAnsi="Times New Roman" w:cs="Times New Roman"/>
          <w:sz w:val="16"/>
          <w:szCs w:val="16"/>
        </w:rPr>
        <w:t>формационно-телекоммуникационной сети «Интернет».</w:t>
      </w:r>
    </w:p>
    <w:p w:rsidR="00B03B65" w:rsidRPr="00212426" w:rsidRDefault="00B03B65" w:rsidP="00212426">
      <w:pPr>
        <w:ind w:right="-39"/>
        <w:jc w:val="right"/>
        <w:rPr>
          <w:rFonts w:ascii="Times New Roman" w:hAnsi="Times New Roman" w:cs="Times New Roman"/>
          <w:sz w:val="16"/>
          <w:szCs w:val="16"/>
        </w:rPr>
      </w:pPr>
      <w:r w:rsidRPr="00212426">
        <w:rPr>
          <w:rFonts w:ascii="Times New Roman" w:hAnsi="Times New Roman" w:cs="Times New Roman"/>
          <w:sz w:val="16"/>
          <w:szCs w:val="16"/>
        </w:rPr>
        <w:t>Глава муниципального</w:t>
      </w:r>
      <w:r w:rsidR="00212426">
        <w:rPr>
          <w:rFonts w:ascii="Times New Roman" w:hAnsi="Times New Roman" w:cs="Times New Roman"/>
          <w:sz w:val="16"/>
          <w:szCs w:val="16"/>
        </w:rPr>
        <w:t xml:space="preserve"> </w:t>
      </w:r>
      <w:r w:rsidRPr="00212426">
        <w:rPr>
          <w:rFonts w:ascii="Times New Roman" w:hAnsi="Times New Roman" w:cs="Times New Roman"/>
          <w:sz w:val="16"/>
          <w:szCs w:val="16"/>
        </w:rPr>
        <w:t xml:space="preserve">округа                                                    А.И. </w:t>
      </w:r>
      <w:proofErr w:type="spellStart"/>
      <w:r w:rsidRPr="00212426">
        <w:rPr>
          <w:rFonts w:ascii="Times New Roman" w:hAnsi="Times New Roman" w:cs="Times New Roman"/>
          <w:sz w:val="16"/>
          <w:szCs w:val="16"/>
        </w:rPr>
        <w:t>Лыжов</w:t>
      </w:r>
      <w:proofErr w:type="spellEnd"/>
    </w:p>
    <w:p w:rsidR="00B03B65" w:rsidRPr="00530ED2" w:rsidRDefault="00B03B65" w:rsidP="00B03B65">
      <w:pPr>
        <w:jc w:val="center"/>
        <w:rPr>
          <w:sz w:val="28"/>
          <w:szCs w:val="28"/>
        </w:rPr>
      </w:pPr>
    </w:p>
    <w:p w:rsidR="00212426" w:rsidRPr="00212426" w:rsidRDefault="00B03B65" w:rsidP="00212426">
      <w:pPr>
        <w:keepNext/>
        <w:spacing w:after="0"/>
        <w:jc w:val="center"/>
        <w:outlineLvl w:val="6"/>
        <w:rPr>
          <w:rFonts w:ascii="Times New Roman" w:hAnsi="Times New Roman" w:cs="Times New Roman"/>
          <w:sz w:val="16"/>
          <w:szCs w:val="16"/>
        </w:rPr>
      </w:pPr>
      <w:r w:rsidRPr="00212426">
        <w:rPr>
          <w:rFonts w:ascii="Times New Roman" w:hAnsi="Times New Roman" w:cs="Times New Roman"/>
          <w:sz w:val="16"/>
          <w:szCs w:val="16"/>
        </w:rPr>
        <w:lastRenderedPageBreak/>
        <w:t>Российская Федерация</w:t>
      </w:r>
      <w:r w:rsidR="00212426" w:rsidRPr="00212426">
        <w:rPr>
          <w:rFonts w:ascii="Times New Roman" w:hAnsi="Times New Roman" w:cs="Times New Roman"/>
          <w:sz w:val="16"/>
          <w:szCs w:val="16"/>
        </w:rPr>
        <w:t xml:space="preserve"> </w:t>
      </w:r>
      <w:r w:rsidR="00212426" w:rsidRPr="00212426">
        <w:rPr>
          <w:rFonts w:ascii="Times New Roman" w:hAnsi="Times New Roman" w:cs="Times New Roman"/>
          <w:sz w:val="16"/>
          <w:szCs w:val="16"/>
        </w:rPr>
        <w:t>Новгородская область</w:t>
      </w:r>
    </w:p>
    <w:p w:rsidR="00B03B65" w:rsidRPr="00212426" w:rsidRDefault="00B03B65" w:rsidP="00212426">
      <w:pPr>
        <w:keepNext/>
        <w:spacing w:after="0"/>
        <w:jc w:val="center"/>
        <w:outlineLvl w:val="2"/>
        <w:rPr>
          <w:rFonts w:ascii="Times New Roman" w:hAnsi="Times New Roman" w:cs="Times New Roman"/>
          <w:sz w:val="16"/>
          <w:szCs w:val="16"/>
        </w:rPr>
      </w:pPr>
      <w:r w:rsidRPr="00212426">
        <w:rPr>
          <w:rFonts w:ascii="Times New Roman" w:hAnsi="Times New Roman" w:cs="Times New Roman"/>
          <w:sz w:val="16"/>
          <w:szCs w:val="16"/>
        </w:rPr>
        <w:t>АДМИНИСТРАЦИЯ ВОЛОТОВСКОГО МУНИЦИПАЛЬНОГО ОКРУГА</w:t>
      </w:r>
    </w:p>
    <w:p w:rsidR="00212426" w:rsidRPr="00212426" w:rsidRDefault="00B03B65" w:rsidP="00212426">
      <w:pPr>
        <w:spacing w:after="0"/>
        <w:jc w:val="center"/>
        <w:rPr>
          <w:rFonts w:ascii="Times New Roman" w:hAnsi="Times New Roman" w:cs="Times New Roman"/>
          <w:sz w:val="16"/>
          <w:szCs w:val="16"/>
        </w:rPr>
      </w:pPr>
      <w:proofErr w:type="gramStart"/>
      <w:r w:rsidRPr="00212426">
        <w:rPr>
          <w:rFonts w:ascii="Times New Roman" w:hAnsi="Times New Roman" w:cs="Times New Roman"/>
          <w:b/>
          <w:bCs/>
          <w:sz w:val="16"/>
          <w:szCs w:val="16"/>
        </w:rPr>
        <w:t>П</w:t>
      </w:r>
      <w:proofErr w:type="gramEnd"/>
      <w:r w:rsidRPr="00212426">
        <w:rPr>
          <w:rFonts w:ascii="Times New Roman" w:hAnsi="Times New Roman" w:cs="Times New Roman"/>
          <w:b/>
          <w:bCs/>
          <w:sz w:val="16"/>
          <w:szCs w:val="16"/>
        </w:rPr>
        <w:t xml:space="preserve"> О С Т А Н О В Л Е Н И Е</w:t>
      </w:r>
      <w:r w:rsidR="00212426" w:rsidRPr="00212426">
        <w:rPr>
          <w:rFonts w:ascii="Times New Roman" w:hAnsi="Times New Roman" w:cs="Times New Roman"/>
          <w:sz w:val="16"/>
          <w:szCs w:val="16"/>
        </w:rPr>
        <w:t xml:space="preserve"> </w:t>
      </w:r>
      <w:r w:rsidR="00212426" w:rsidRPr="00212426">
        <w:rPr>
          <w:rFonts w:ascii="Times New Roman" w:hAnsi="Times New Roman" w:cs="Times New Roman"/>
          <w:sz w:val="16"/>
          <w:szCs w:val="16"/>
        </w:rPr>
        <w:t>от 16.06.2025 № 460</w:t>
      </w:r>
      <w:r w:rsidR="00212426" w:rsidRPr="00212426">
        <w:rPr>
          <w:rFonts w:ascii="Times New Roman" w:hAnsi="Times New Roman" w:cs="Times New Roman"/>
          <w:sz w:val="16"/>
          <w:szCs w:val="16"/>
        </w:rPr>
        <w:t xml:space="preserve"> </w:t>
      </w:r>
      <w:r w:rsidR="00212426" w:rsidRPr="00212426">
        <w:rPr>
          <w:rFonts w:ascii="Times New Roman" w:hAnsi="Times New Roman" w:cs="Times New Roman"/>
          <w:sz w:val="16"/>
          <w:szCs w:val="16"/>
        </w:rPr>
        <w:t>п. Волот</w:t>
      </w:r>
    </w:p>
    <w:p w:rsidR="00B03B65" w:rsidRPr="00212426" w:rsidRDefault="00B03B65" w:rsidP="00212426">
      <w:pPr>
        <w:ind w:right="5"/>
        <w:jc w:val="center"/>
        <w:rPr>
          <w:rFonts w:ascii="Times New Roman" w:hAnsi="Times New Roman" w:cs="Times New Roman"/>
          <w:sz w:val="16"/>
          <w:szCs w:val="16"/>
        </w:rPr>
      </w:pPr>
      <w:r w:rsidRPr="00212426">
        <w:rPr>
          <w:rFonts w:ascii="Times New Roman" w:hAnsi="Times New Roman" w:cs="Times New Roman"/>
          <w:sz w:val="16"/>
          <w:szCs w:val="16"/>
        </w:rPr>
        <w:t>О внесении изменений в Устав Муниципального бюджетного дошкольного образов</w:t>
      </w:r>
      <w:r w:rsidRPr="00212426">
        <w:rPr>
          <w:rFonts w:ascii="Times New Roman" w:hAnsi="Times New Roman" w:cs="Times New Roman"/>
          <w:sz w:val="16"/>
          <w:szCs w:val="16"/>
        </w:rPr>
        <w:t>а</w:t>
      </w:r>
      <w:r w:rsidRPr="00212426">
        <w:rPr>
          <w:rFonts w:ascii="Times New Roman" w:hAnsi="Times New Roman" w:cs="Times New Roman"/>
          <w:sz w:val="16"/>
          <w:szCs w:val="16"/>
        </w:rPr>
        <w:t>тельного учреждения «Детский сад № 1 «Солнышко» п. Волот»</w:t>
      </w:r>
    </w:p>
    <w:p w:rsidR="00B03B65" w:rsidRPr="00212426" w:rsidRDefault="00B03B65" w:rsidP="00212426">
      <w:pPr>
        <w:spacing w:after="0"/>
        <w:ind w:firstLine="709"/>
        <w:jc w:val="both"/>
        <w:rPr>
          <w:rFonts w:ascii="Times New Roman" w:hAnsi="Times New Roman" w:cs="Times New Roman"/>
          <w:sz w:val="16"/>
          <w:szCs w:val="16"/>
        </w:rPr>
      </w:pPr>
      <w:r w:rsidRPr="00212426">
        <w:rPr>
          <w:rFonts w:ascii="Times New Roman" w:hAnsi="Times New Roman" w:cs="Times New Roman"/>
          <w:sz w:val="16"/>
          <w:szCs w:val="16"/>
        </w:rPr>
        <w:t xml:space="preserve">В соответствии с Федеральным законом от 06.10.2003 № 131 -ФЗ "Об общих принципах организации местного самоуправления в Российской Федерации", Уставом </w:t>
      </w:r>
      <w:proofErr w:type="spellStart"/>
      <w:r w:rsidRPr="00212426">
        <w:rPr>
          <w:rFonts w:ascii="Times New Roman" w:hAnsi="Times New Roman" w:cs="Times New Roman"/>
          <w:sz w:val="16"/>
          <w:szCs w:val="16"/>
        </w:rPr>
        <w:t>Волотовского</w:t>
      </w:r>
      <w:proofErr w:type="spellEnd"/>
      <w:r w:rsidRPr="00212426">
        <w:rPr>
          <w:rFonts w:ascii="Times New Roman" w:hAnsi="Times New Roman" w:cs="Times New Roman"/>
          <w:sz w:val="16"/>
          <w:szCs w:val="16"/>
        </w:rPr>
        <w:t xml:space="preserve"> муниципального округа,</w:t>
      </w:r>
    </w:p>
    <w:p w:rsidR="00B03B65" w:rsidRPr="00212426" w:rsidRDefault="00B03B65" w:rsidP="00212426">
      <w:pPr>
        <w:spacing w:after="0"/>
        <w:ind w:firstLine="709"/>
        <w:jc w:val="both"/>
        <w:rPr>
          <w:rFonts w:ascii="Times New Roman" w:hAnsi="Times New Roman" w:cs="Times New Roman"/>
          <w:b/>
          <w:sz w:val="16"/>
          <w:szCs w:val="16"/>
        </w:rPr>
      </w:pPr>
      <w:r w:rsidRPr="00212426">
        <w:rPr>
          <w:rFonts w:ascii="Times New Roman" w:hAnsi="Times New Roman" w:cs="Times New Roman"/>
          <w:b/>
          <w:sz w:val="16"/>
          <w:szCs w:val="16"/>
        </w:rPr>
        <w:t>ПОСТАНОВЛЯЮ:</w:t>
      </w:r>
    </w:p>
    <w:p w:rsidR="00B03B65" w:rsidRPr="00212426" w:rsidRDefault="00B03B65" w:rsidP="00212426">
      <w:pPr>
        <w:spacing w:after="0"/>
        <w:ind w:firstLine="709"/>
        <w:jc w:val="both"/>
        <w:rPr>
          <w:rFonts w:ascii="Times New Roman" w:hAnsi="Times New Roman" w:cs="Times New Roman"/>
          <w:sz w:val="16"/>
          <w:szCs w:val="16"/>
        </w:rPr>
      </w:pPr>
      <w:r w:rsidRPr="00212426">
        <w:rPr>
          <w:rFonts w:ascii="Times New Roman" w:hAnsi="Times New Roman" w:cs="Times New Roman"/>
          <w:sz w:val="16"/>
          <w:szCs w:val="16"/>
        </w:rPr>
        <w:t xml:space="preserve">1. Внести в Устав </w:t>
      </w:r>
      <w:r w:rsidRPr="00212426">
        <w:rPr>
          <w:rFonts w:ascii="Times New Roman" w:hAnsi="Times New Roman" w:cs="Times New Roman"/>
          <w:spacing w:val="-2"/>
          <w:sz w:val="16"/>
          <w:szCs w:val="16"/>
        </w:rPr>
        <w:t xml:space="preserve">Муниципального бюджетного </w:t>
      </w:r>
      <w:r w:rsidRPr="00212426">
        <w:rPr>
          <w:rFonts w:ascii="Times New Roman" w:hAnsi="Times New Roman" w:cs="Times New Roman"/>
          <w:sz w:val="16"/>
          <w:szCs w:val="16"/>
        </w:rPr>
        <w:t xml:space="preserve">дошкольного образовательного учреждения «Детский сад № 1 «Солнышко» п. Волот», </w:t>
      </w:r>
      <w:r w:rsidRPr="00212426">
        <w:rPr>
          <w:rFonts w:ascii="Times New Roman" w:hAnsi="Times New Roman" w:cs="Times New Roman"/>
          <w:spacing w:val="-3"/>
          <w:sz w:val="16"/>
          <w:szCs w:val="16"/>
        </w:rPr>
        <w:t>утве</w:t>
      </w:r>
      <w:r w:rsidRPr="00212426">
        <w:rPr>
          <w:rFonts w:ascii="Times New Roman" w:hAnsi="Times New Roman" w:cs="Times New Roman"/>
          <w:spacing w:val="-3"/>
          <w:sz w:val="16"/>
          <w:szCs w:val="16"/>
        </w:rPr>
        <w:t>р</w:t>
      </w:r>
      <w:r w:rsidRPr="00212426">
        <w:rPr>
          <w:rFonts w:ascii="Times New Roman" w:hAnsi="Times New Roman" w:cs="Times New Roman"/>
          <w:spacing w:val="-3"/>
          <w:sz w:val="16"/>
          <w:szCs w:val="16"/>
        </w:rPr>
        <w:t>жденный</w:t>
      </w:r>
      <w:r w:rsidRPr="00212426">
        <w:rPr>
          <w:rFonts w:ascii="Times New Roman" w:hAnsi="Times New Roman" w:cs="Times New Roman"/>
          <w:sz w:val="16"/>
          <w:szCs w:val="16"/>
        </w:rPr>
        <w:t xml:space="preserve"> </w:t>
      </w:r>
      <w:r w:rsidRPr="00212426">
        <w:rPr>
          <w:rFonts w:ascii="Times New Roman" w:hAnsi="Times New Roman" w:cs="Times New Roman"/>
          <w:spacing w:val="-3"/>
          <w:sz w:val="16"/>
          <w:szCs w:val="16"/>
        </w:rPr>
        <w:t xml:space="preserve">постановлением </w:t>
      </w:r>
      <w:r w:rsidRPr="00212426">
        <w:rPr>
          <w:rFonts w:ascii="Times New Roman" w:hAnsi="Times New Roman" w:cs="Times New Roman"/>
          <w:spacing w:val="-2"/>
          <w:sz w:val="16"/>
          <w:szCs w:val="16"/>
        </w:rPr>
        <w:t xml:space="preserve">Администрации </w:t>
      </w:r>
      <w:proofErr w:type="spellStart"/>
      <w:r w:rsidRPr="00212426">
        <w:rPr>
          <w:rFonts w:ascii="Times New Roman" w:hAnsi="Times New Roman" w:cs="Times New Roman"/>
          <w:spacing w:val="-2"/>
          <w:sz w:val="16"/>
          <w:szCs w:val="16"/>
        </w:rPr>
        <w:t>Волотовского</w:t>
      </w:r>
      <w:proofErr w:type="spellEnd"/>
      <w:r w:rsidRPr="00212426">
        <w:rPr>
          <w:rFonts w:ascii="Times New Roman" w:hAnsi="Times New Roman" w:cs="Times New Roman"/>
          <w:spacing w:val="-2"/>
          <w:sz w:val="16"/>
          <w:szCs w:val="16"/>
        </w:rPr>
        <w:t xml:space="preserve"> </w:t>
      </w:r>
      <w:r w:rsidRPr="00212426">
        <w:rPr>
          <w:rFonts w:ascii="Times New Roman" w:hAnsi="Times New Roman" w:cs="Times New Roman"/>
          <w:sz w:val="16"/>
          <w:szCs w:val="16"/>
        </w:rPr>
        <w:t>муниципального округа от 07.04.2021 № 266 (далее - Устав), следующие изменения:</w:t>
      </w:r>
    </w:p>
    <w:p w:rsidR="00B03B65" w:rsidRPr="00212426" w:rsidRDefault="00B03B65" w:rsidP="00212426">
      <w:pPr>
        <w:pStyle w:val="af7"/>
        <w:ind w:left="0"/>
        <w:jc w:val="both"/>
        <w:rPr>
          <w:sz w:val="16"/>
          <w:szCs w:val="16"/>
        </w:rPr>
      </w:pPr>
      <w:r w:rsidRPr="00212426">
        <w:rPr>
          <w:sz w:val="16"/>
          <w:szCs w:val="16"/>
        </w:rPr>
        <w:tab/>
        <w:t>1.1. Изложить пункт 1.8. Устава в следующей редакции:</w:t>
      </w:r>
    </w:p>
    <w:p w:rsidR="00B03B65" w:rsidRPr="00212426" w:rsidRDefault="00B03B65" w:rsidP="00212426">
      <w:pPr>
        <w:spacing w:after="0"/>
        <w:jc w:val="both"/>
        <w:rPr>
          <w:rFonts w:ascii="Times New Roman" w:hAnsi="Times New Roman" w:cs="Times New Roman"/>
          <w:sz w:val="16"/>
          <w:szCs w:val="16"/>
        </w:rPr>
      </w:pPr>
      <w:r w:rsidRPr="00212426">
        <w:rPr>
          <w:rFonts w:ascii="Times New Roman" w:hAnsi="Times New Roman" w:cs="Times New Roman"/>
          <w:sz w:val="16"/>
          <w:szCs w:val="16"/>
        </w:rPr>
        <w:tab/>
        <w:t>«1.8. Учреждение имеет структурное подразделение:</w:t>
      </w:r>
    </w:p>
    <w:p w:rsidR="00B03B65" w:rsidRPr="00212426" w:rsidRDefault="00B03B65" w:rsidP="00212426">
      <w:pPr>
        <w:spacing w:after="0"/>
        <w:jc w:val="both"/>
        <w:rPr>
          <w:rFonts w:ascii="Times New Roman" w:hAnsi="Times New Roman" w:cs="Times New Roman"/>
          <w:sz w:val="16"/>
          <w:szCs w:val="16"/>
        </w:rPr>
      </w:pPr>
      <w:r w:rsidRPr="00212426">
        <w:rPr>
          <w:rFonts w:ascii="Times New Roman" w:hAnsi="Times New Roman" w:cs="Times New Roman"/>
          <w:sz w:val="16"/>
          <w:szCs w:val="16"/>
        </w:rPr>
        <w:tab/>
      </w:r>
      <w:proofErr w:type="gramStart"/>
      <w:r w:rsidRPr="00212426">
        <w:rPr>
          <w:rFonts w:ascii="Times New Roman" w:hAnsi="Times New Roman" w:cs="Times New Roman"/>
          <w:sz w:val="16"/>
          <w:szCs w:val="16"/>
        </w:rPr>
        <w:t xml:space="preserve">1) Структурное подразделение «Детский сад № 2 п. Волот», расположенный по адресу: 175100 Новгородская область, </w:t>
      </w:r>
      <w:proofErr w:type="spellStart"/>
      <w:r w:rsidRPr="00212426">
        <w:rPr>
          <w:rFonts w:ascii="Times New Roman" w:hAnsi="Times New Roman" w:cs="Times New Roman"/>
          <w:sz w:val="16"/>
          <w:szCs w:val="16"/>
        </w:rPr>
        <w:t>Волотовский</w:t>
      </w:r>
      <w:proofErr w:type="spellEnd"/>
      <w:r w:rsidRPr="00212426">
        <w:rPr>
          <w:rFonts w:ascii="Times New Roman" w:hAnsi="Times New Roman" w:cs="Times New Roman"/>
          <w:sz w:val="16"/>
          <w:szCs w:val="16"/>
        </w:rPr>
        <w:t xml:space="preserve"> район, п. Волот, ул. Строителей, д. 13».</w:t>
      </w:r>
      <w:proofErr w:type="gramEnd"/>
    </w:p>
    <w:p w:rsidR="00B03B65" w:rsidRPr="00212426" w:rsidRDefault="00B03B65" w:rsidP="00212426">
      <w:pPr>
        <w:shd w:val="clear" w:color="auto" w:fill="FFFFFF"/>
        <w:tabs>
          <w:tab w:val="left" w:pos="2969"/>
          <w:tab w:val="left" w:pos="5719"/>
          <w:tab w:val="left" w:pos="7989"/>
        </w:tabs>
        <w:spacing w:after="0"/>
        <w:ind w:firstLine="709"/>
        <w:jc w:val="both"/>
        <w:rPr>
          <w:rFonts w:ascii="Times New Roman" w:hAnsi="Times New Roman" w:cs="Times New Roman"/>
          <w:sz w:val="16"/>
          <w:szCs w:val="16"/>
        </w:rPr>
      </w:pPr>
      <w:r w:rsidRPr="00212426">
        <w:rPr>
          <w:rFonts w:ascii="Times New Roman" w:hAnsi="Times New Roman" w:cs="Times New Roman"/>
          <w:sz w:val="16"/>
          <w:szCs w:val="16"/>
        </w:rPr>
        <w:t xml:space="preserve">2. Уполномочить </w:t>
      </w:r>
      <w:proofErr w:type="spellStart"/>
      <w:r w:rsidRPr="00212426">
        <w:rPr>
          <w:rFonts w:ascii="Times New Roman" w:hAnsi="Times New Roman" w:cs="Times New Roman"/>
          <w:sz w:val="16"/>
          <w:szCs w:val="16"/>
        </w:rPr>
        <w:t>Заводову</w:t>
      </w:r>
      <w:proofErr w:type="spellEnd"/>
      <w:r w:rsidRPr="00212426">
        <w:rPr>
          <w:rFonts w:ascii="Times New Roman" w:hAnsi="Times New Roman" w:cs="Times New Roman"/>
          <w:sz w:val="16"/>
          <w:szCs w:val="16"/>
        </w:rPr>
        <w:t xml:space="preserve"> Наталью Михайловну, заведующую </w:t>
      </w:r>
      <w:r w:rsidRPr="00212426">
        <w:rPr>
          <w:rFonts w:ascii="Times New Roman" w:hAnsi="Times New Roman" w:cs="Times New Roman"/>
          <w:spacing w:val="-2"/>
          <w:sz w:val="16"/>
          <w:szCs w:val="16"/>
        </w:rPr>
        <w:t xml:space="preserve">Муниципальным бюджетным </w:t>
      </w:r>
      <w:r w:rsidRPr="00212426">
        <w:rPr>
          <w:rFonts w:ascii="Times New Roman" w:hAnsi="Times New Roman" w:cs="Times New Roman"/>
          <w:sz w:val="16"/>
          <w:szCs w:val="16"/>
        </w:rPr>
        <w:t>дошкольным образовательным учреждением «Детский сад № 1 «Солны</w:t>
      </w:r>
      <w:r w:rsidRPr="00212426">
        <w:rPr>
          <w:rFonts w:ascii="Times New Roman" w:hAnsi="Times New Roman" w:cs="Times New Roman"/>
          <w:sz w:val="16"/>
          <w:szCs w:val="16"/>
        </w:rPr>
        <w:t>ш</w:t>
      </w:r>
      <w:r w:rsidRPr="00212426">
        <w:rPr>
          <w:rFonts w:ascii="Times New Roman" w:hAnsi="Times New Roman" w:cs="Times New Roman"/>
          <w:sz w:val="16"/>
          <w:szCs w:val="16"/>
        </w:rPr>
        <w:t xml:space="preserve">ко» п. Волот», расположенным по адресу: Новгородская область, </w:t>
      </w:r>
      <w:proofErr w:type="spellStart"/>
      <w:r w:rsidRPr="00212426">
        <w:rPr>
          <w:rFonts w:ascii="Times New Roman" w:hAnsi="Times New Roman" w:cs="Times New Roman"/>
          <w:sz w:val="16"/>
          <w:szCs w:val="16"/>
        </w:rPr>
        <w:t>Волотовский</w:t>
      </w:r>
      <w:proofErr w:type="spellEnd"/>
      <w:r w:rsidRPr="00212426">
        <w:rPr>
          <w:rFonts w:ascii="Times New Roman" w:hAnsi="Times New Roman" w:cs="Times New Roman"/>
          <w:sz w:val="16"/>
          <w:szCs w:val="16"/>
        </w:rPr>
        <w:t xml:space="preserve"> район, п. Волот, ул. Гагарина, д. 3, выступить в качестве заявителя при государственной регистрации изменений в Устав </w:t>
      </w:r>
      <w:r w:rsidRPr="00212426">
        <w:rPr>
          <w:rFonts w:ascii="Times New Roman" w:hAnsi="Times New Roman" w:cs="Times New Roman"/>
          <w:spacing w:val="-2"/>
          <w:sz w:val="16"/>
          <w:szCs w:val="16"/>
        </w:rPr>
        <w:t xml:space="preserve">Муниципального бюджетного </w:t>
      </w:r>
      <w:r w:rsidRPr="00212426">
        <w:rPr>
          <w:rFonts w:ascii="Times New Roman" w:hAnsi="Times New Roman" w:cs="Times New Roman"/>
          <w:sz w:val="16"/>
          <w:szCs w:val="16"/>
        </w:rPr>
        <w:t>дошкольного образовательного учреждения «Де</w:t>
      </w:r>
      <w:r w:rsidRPr="00212426">
        <w:rPr>
          <w:rFonts w:ascii="Times New Roman" w:hAnsi="Times New Roman" w:cs="Times New Roman"/>
          <w:sz w:val="16"/>
          <w:szCs w:val="16"/>
        </w:rPr>
        <w:t>т</w:t>
      </w:r>
      <w:r w:rsidRPr="00212426">
        <w:rPr>
          <w:rFonts w:ascii="Times New Roman" w:hAnsi="Times New Roman" w:cs="Times New Roman"/>
          <w:sz w:val="16"/>
          <w:szCs w:val="16"/>
        </w:rPr>
        <w:t>ский сад № 1 «Солнышко» п. Волот».</w:t>
      </w:r>
    </w:p>
    <w:p w:rsidR="00B03B65" w:rsidRPr="00212426" w:rsidRDefault="00B03B65" w:rsidP="00212426">
      <w:pPr>
        <w:shd w:val="clear" w:color="auto" w:fill="FFFFFF"/>
        <w:spacing w:after="0"/>
        <w:ind w:firstLine="709"/>
        <w:jc w:val="both"/>
        <w:rPr>
          <w:rFonts w:ascii="Times New Roman" w:hAnsi="Times New Roman" w:cs="Times New Roman"/>
          <w:sz w:val="16"/>
          <w:szCs w:val="16"/>
        </w:rPr>
      </w:pPr>
      <w:r w:rsidRPr="00212426">
        <w:rPr>
          <w:rFonts w:ascii="Times New Roman" w:hAnsi="Times New Roman" w:cs="Times New Roman"/>
          <w:sz w:val="16"/>
          <w:szCs w:val="16"/>
        </w:rPr>
        <w:t>3. Опубликовать постановление в муниципальной газете «</w:t>
      </w:r>
      <w:proofErr w:type="spellStart"/>
      <w:r w:rsidRPr="00212426">
        <w:rPr>
          <w:rFonts w:ascii="Times New Roman" w:hAnsi="Times New Roman" w:cs="Times New Roman"/>
          <w:sz w:val="16"/>
          <w:szCs w:val="16"/>
        </w:rPr>
        <w:t>Волотовские</w:t>
      </w:r>
      <w:proofErr w:type="spellEnd"/>
      <w:r w:rsidRPr="00212426">
        <w:rPr>
          <w:rFonts w:ascii="Times New Roman" w:hAnsi="Times New Roman" w:cs="Times New Roman"/>
          <w:sz w:val="16"/>
          <w:szCs w:val="16"/>
        </w:rPr>
        <w:t xml:space="preserve"> ведомости» и разместить на официальном сайте Администрации мун</w:t>
      </w:r>
      <w:r w:rsidRPr="00212426">
        <w:rPr>
          <w:rFonts w:ascii="Times New Roman" w:hAnsi="Times New Roman" w:cs="Times New Roman"/>
          <w:sz w:val="16"/>
          <w:szCs w:val="16"/>
        </w:rPr>
        <w:t>и</w:t>
      </w:r>
      <w:r w:rsidRPr="00212426">
        <w:rPr>
          <w:rFonts w:ascii="Times New Roman" w:hAnsi="Times New Roman" w:cs="Times New Roman"/>
          <w:sz w:val="16"/>
          <w:szCs w:val="16"/>
        </w:rPr>
        <w:t>ципального округа в и</w:t>
      </w:r>
      <w:r w:rsidRPr="00212426">
        <w:rPr>
          <w:rFonts w:ascii="Times New Roman" w:hAnsi="Times New Roman" w:cs="Times New Roman"/>
          <w:sz w:val="16"/>
          <w:szCs w:val="16"/>
        </w:rPr>
        <w:t>н</w:t>
      </w:r>
      <w:r w:rsidRPr="00212426">
        <w:rPr>
          <w:rFonts w:ascii="Times New Roman" w:hAnsi="Times New Roman" w:cs="Times New Roman"/>
          <w:sz w:val="16"/>
          <w:szCs w:val="16"/>
        </w:rPr>
        <w:t>формационно-телекоммуникационной сети «Интернет».</w:t>
      </w:r>
    </w:p>
    <w:p w:rsidR="00B03B65" w:rsidRPr="00212426" w:rsidRDefault="00B03B65" w:rsidP="00212426">
      <w:pPr>
        <w:spacing w:after="0"/>
        <w:ind w:right="-39" w:firstLine="705"/>
        <w:jc w:val="both"/>
        <w:rPr>
          <w:rFonts w:ascii="Times New Roman" w:hAnsi="Times New Roman" w:cs="Times New Roman"/>
          <w:sz w:val="16"/>
          <w:szCs w:val="16"/>
        </w:rPr>
      </w:pPr>
    </w:p>
    <w:p w:rsidR="00B03B65" w:rsidRPr="00212426" w:rsidRDefault="00B03B65" w:rsidP="00212426">
      <w:pPr>
        <w:spacing w:after="0"/>
        <w:ind w:right="-39"/>
        <w:jc w:val="right"/>
        <w:rPr>
          <w:rFonts w:ascii="Times New Roman" w:hAnsi="Times New Roman" w:cs="Times New Roman"/>
          <w:sz w:val="16"/>
          <w:szCs w:val="16"/>
        </w:rPr>
      </w:pPr>
      <w:r w:rsidRPr="00212426">
        <w:rPr>
          <w:rFonts w:ascii="Times New Roman" w:hAnsi="Times New Roman" w:cs="Times New Roman"/>
          <w:sz w:val="16"/>
          <w:szCs w:val="16"/>
        </w:rPr>
        <w:t>Глава муниципального</w:t>
      </w:r>
      <w:r w:rsidR="00212426">
        <w:rPr>
          <w:rFonts w:ascii="Times New Roman" w:hAnsi="Times New Roman" w:cs="Times New Roman"/>
          <w:sz w:val="16"/>
          <w:szCs w:val="16"/>
        </w:rPr>
        <w:t xml:space="preserve"> </w:t>
      </w:r>
      <w:r w:rsidRPr="00212426">
        <w:rPr>
          <w:rFonts w:ascii="Times New Roman" w:hAnsi="Times New Roman" w:cs="Times New Roman"/>
          <w:sz w:val="16"/>
          <w:szCs w:val="16"/>
        </w:rPr>
        <w:t xml:space="preserve">округа                                  </w:t>
      </w:r>
      <w:r w:rsidR="00212426">
        <w:rPr>
          <w:rFonts w:ascii="Times New Roman" w:hAnsi="Times New Roman" w:cs="Times New Roman"/>
          <w:sz w:val="16"/>
          <w:szCs w:val="16"/>
        </w:rPr>
        <w:t xml:space="preserve">                </w:t>
      </w:r>
      <w:r w:rsidRPr="00212426">
        <w:rPr>
          <w:rFonts w:ascii="Times New Roman" w:hAnsi="Times New Roman" w:cs="Times New Roman"/>
          <w:sz w:val="16"/>
          <w:szCs w:val="16"/>
        </w:rPr>
        <w:t xml:space="preserve">   А.И. </w:t>
      </w:r>
      <w:proofErr w:type="spellStart"/>
      <w:r w:rsidRPr="00212426">
        <w:rPr>
          <w:rFonts w:ascii="Times New Roman" w:hAnsi="Times New Roman" w:cs="Times New Roman"/>
          <w:sz w:val="16"/>
          <w:szCs w:val="16"/>
        </w:rPr>
        <w:t>Лыжов</w:t>
      </w:r>
      <w:proofErr w:type="spellEnd"/>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bookmarkStart w:id="3" w:name="штамп"/>
      <w:bookmarkEnd w:id="3"/>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7314DC" w:rsidRDefault="007314DC"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spellStart"/>
      <w:r w:rsidRPr="004921D5">
        <w:rPr>
          <w:rFonts w:ascii="Times New Roman" w:eastAsia="Times New Roman" w:hAnsi="Times New Roman"/>
          <w:color w:val="000000" w:themeColor="text1"/>
          <w:sz w:val="16"/>
          <w:szCs w:val="16"/>
          <w:lang w:eastAsia="ru-RU"/>
        </w:rPr>
        <w:t>Волотовские</w:t>
      </w:r>
      <w:proofErr w:type="spellEnd"/>
      <w:r w:rsidRPr="004921D5">
        <w:rPr>
          <w:rFonts w:ascii="Times New Roman" w:eastAsia="Times New Roman" w:hAnsi="Times New Roman"/>
          <w:color w:val="000000" w:themeColor="text1"/>
          <w:sz w:val="16"/>
          <w:szCs w:val="16"/>
          <w:lang w:eastAsia="ru-RU"/>
        </w:rPr>
        <w:t xml:space="preserve"> ведомости». Муниципальная газета № </w:t>
      </w:r>
      <w:r w:rsidR="00F12015">
        <w:rPr>
          <w:rFonts w:ascii="Times New Roman" w:eastAsia="Times New Roman" w:hAnsi="Times New Roman"/>
          <w:color w:val="000000" w:themeColor="text1"/>
          <w:sz w:val="16"/>
          <w:szCs w:val="16"/>
          <w:lang w:eastAsia="ru-RU"/>
        </w:rPr>
        <w:t>18</w:t>
      </w:r>
      <w:r w:rsidRPr="004921D5">
        <w:rPr>
          <w:rFonts w:ascii="Times New Roman" w:eastAsia="Times New Roman" w:hAnsi="Times New Roman"/>
          <w:color w:val="000000" w:themeColor="text1"/>
          <w:sz w:val="16"/>
          <w:szCs w:val="16"/>
          <w:lang w:eastAsia="ru-RU"/>
        </w:rPr>
        <w:t xml:space="preserve"> от  </w:t>
      </w:r>
      <w:r w:rsidR="00F12015">
        <w:rPr>
          <w:rFonts w:ascii="Times New Roman" w:eastAsia="Times New Roman" w:hAnsi="Times New Roman"/>
          <w:color w:val="000000" w:themeColor="text1"/>
          <w:sz w:val="16"/>
          <w:szCs w:val="16"/>
          <w:lang w:eastAsia="ru-RU"/>
        </w:rPr>
        <w:t>18</w:t>
      </w:r>
      <w:r w:rsidRPr="004921D5">
        <w:rPr>
          <w:rFonts w:ascii="Times New Roman" w:eastAsia="Times New Roman" w:hAnsi="Times New Roman"/>
          <w:color w:val="000000" w:themeColor="text1"/>
          <w:sz w:val="16"/>
          <w:szCs w:val="16"/>
          <w:lang w:eastAsia="ru-RU"/>
        </w:rPr>
        <w:t>.0</w:t>
      </w:r>
      <w:r w:rsidR="00F12015">
        <w:rPr>
          <w:rFonts w:ascii="Times New Roman" w:eastAsia="Times New Roman" w:hAnsi="Times New Roman"/>
          <w:color w:val="000000" w:themeColor="text1"/>
          <w:sz w:val="16"/>
          <w:szCs w:val="16"/>
          <w:lang w:eastAsia="ru-RU"/>
        </w:rPr>
        <w:t>6</w:t>
      </w:r>
      <w:r w:rsidRPr="004921D5">
        <w:rPr>
          <w:rFonts w:ascii="Times New Roman" w:eastAsia="Times New Roman" w:hAnsi="Times New Roman"/>
          <w:color w:val="000000" w:themeColor="text1"/>
          <w:sz w:val="16"/>
          <w:szCs w:val="16"/>
          <w:lang w:eastAsia="ru-RU"/>
        </w:rPr>
        <w:t>.2025</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Учредитель: Дума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 xml:space="preserve">Утверждена решением Думы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12.11.2020 № 32</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Главный редактор: Глава муниципального округа  </w:t>
      </w:r>
      <w:proofErr w:type="spellStart"/>
      <w:r w:rsidRPr="004921D5">
        <w:rPr>
          <w:rFonts w:ascii="Times New Roman" w:eastAsia="Times New Roman" w:hAnsi="Times New Roman"/>
          <w:color w:val="000000" w:themeColor="text1"/>
          <w:sz w:val="16"/>
          <w:szCs w:val="16"/>
          <w:lang w:eastAsia="ru-RU"/>
        </w:rPr>
        <w:t>А.И.Лыжов</w:t>
      </w:r>
      <w:proofErr w:type="spell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 xml:space="preserve">Отпечатано в Администрации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(Новгородская обл., </w:t>
      </w:r>
      <w:proofErr w:type="spellStart"/>
      <w:r w:rsidRPr="004921D5">
        <w:rPr>
          <w:rFonts w:ascii="Times New Roman" w:eastAsia="Times New Roman" w:hAnsi="Times New Roman"/>
          <w:color w:val="000000" w:themeColor="text1"/>
          <w:sz w:val="16"/>
          <w:szCs w:val="16"/>
          <w:lang w:eastAsia="ru-RU"/>
        </w:rPr>
        <w:t>Волотовский</w:t>
      </w:r>
      <w:proofErr w:type="spellEnd"/>
      <w:r w:rsidRPr="004921D5">
        <w:rPr>
          <w:rFonts w:ascii="Times New Roman" w:eastAsia="Times New Roman" w:hAnsi="Times New Roman"/>
          <w:color w:val="000000" w:themeColor="text1"/>
          <w:sz w:val="16"/>
          <w:szCs w:val="16"/>
          <w:lang w:eastAsia="ru-RU"/>
        </w:rPr>
        <w:t xml:space="preserve"> район,</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spellStart"/>
      <w:r w:rsidRPr="004921D5">
        <w:rPr>
          <w:rFonts w:ascii="Times New Roman" w:eastAsia="Times New Roman" w:hAnsi="Times New Roman"/>
          <w:color w:val="000000" w:themeColor="text1"/>
          <w:sz w:val="16"/>
          <w:szCs w:val="16"/>
          <w:lang w:eastAsia="ru-RU"/>
        </w:rPr>
        <w:t>п</w:t>
      </w:r>
      <w:proofErr w:type="gramStart"/>
      <w:r w:rsidRPr="004921D5">
        <w:rPr>
          <w:rFonts w:ascii="Times New Roman" w:eastAsia="Times New Roman" w:hAnsi="Times New Roman"/>
          <w:color w:val="000000" w:themeColor="text1"/>
          <w:sz w:val="16"/>
          <w:szCs w:val="16"/>
          <w:lang w:eastAsia="ru-RU"/>
        </w:rPr>
        <w:t>.В</w:t>
      </w:r>
      <w:proofErr w:type="gramEnd"/>
      <w:r w:rsidRPr="004921D5">
        <w:rPr>
          <w:rFonts w:ascii="Times New Roman" w:eastAsia="Times New Roman" w:hAnsi="Times New Roman"/>
          <w:color w:val="000000" w:themeColor="text1"/>
          <w:sz w:val="16"/>
          <w:szCs w:val="16"/>
          <w:lang w:eastAsia="ru-RU"/>
        </w:rPr>
        <w:t>олот</w:t>
      </w:r>
      <w:proofErr w:type="spellEnd"/>
      <w:r w:rsidRPr="004921D5">
        <w:rPr>
          <w:rFonts w:ascii="Times New Roman" w:eastAsia="Times New Roman" w:hAnsi="Times New Roman"/>
          <w:color w:val="000000" w:themeColor="text1"/>
          <w:sz w:val="16"/>
          <w:szCs w:val="16"/>
          <w:lang w:eastAsia="ru-RU"/>
        </w:rPr>
        <w:t xml:space="preserve">, </w:t>
      </w:r>
      <w:proofErr w:type="spellStart"/>
      <w:r w:rsidRPr="004921D5">
        <w:rPr>
          <w:rFonts w:ascii="Times New Roman" w:eastAsia="Times New Roman" w:hAnsi="Times New Roman"/>
          <w:color w:val="000000" w:themeColor="text1"/>
          <w:sz w:val="16"/>
          <w:szCs w:val="16"/>
          <w:lang w:eastAsia="ru-RU"/>
        </w:rPr>
        <w:t>ул.Комсомольская</w:t>
      </w:r>
      <w:proofErr w:type="spellEnd"/>
      <w:r w:rsidRPr="004921D5">
        <w:rPr>
          <w:rFonts w:ascii="Times New Roman" w:eastAsia="Times New Roman" w:hAnsi="Times New Roman"/>
          <w:color w:val="000000" w:themeColor="text1"/>
          <w:sz w:val="16"/>
          <w:szCs w:val="16"/>
          <w:lang w:eastAsia="ru-RU"/>
        </w:rPr>
        <w:t>, д.38, тел. 881662-61-086, e-</w:t>
      </w:r>
      <w:proofErr w:type="spellStart"/>
      <w:r w:rsidRPr="004921D5">
        <w:rPr>
          <w:rFonts w:ascii="Times New Roman" w:eastAsia="Times New Roman" w:hAnsi="Times New Roman"/>
          <w:color w:val="000000" w:themeColor="text1"/>
          <w:sz w:val="16"/>
          <w:szCs w:val="16"/>
          <w:lang w:eastAsia="ru-RU"/>
        </w:rPr>
        <w:t>mail</w:t>
      </w:r>
      <w:proofErr w:type="spellEnd"/>
      <w:r w:rsidRPr="004921D5">
        <w:rPr>
          <w:rFonts w:ascii="Times New Roman" w:eastAsia="Times New Roman" w:hAnsi="Times New Roman"/>
          <w:color w:val="000000" w:themeColor="text1"/>
          <w:sz w:val="16"/>
          <w:szCs w:val="16"/>
          <w:lang w:eastAsia="ru-RU"/>
        </w:rPr>
        <w:t xml:space="preserve">: </w:t>
      </w:r>
      <w:hyperlink r:id="rId11" w:history="1">
        <w:r w:rsidRPr="004921D5">
          <w:rPr>
            <w:rStyle w:val="aa"/>
            <w:rFonts w:ascii="Times New Roman" w:eastAsia="Times New Roman" w:hAnsi="Times New Roman"/>
            <w:color w:val="000000" w:themeColor="text1"/>
            <w:sz w:val="16"/>
            <w:szCs w:val="16"/>
            <w:lang w:eastAsia="ru-RU"/>
          </w:rPr>
          <w:t>adm.volot@mail.ru</w:t>
        </w:r>
      </w:hyperlink>
      <w:r w:rsidRPr="004921D5">
        <w:rPr>
          <w:rFonts w:ascii="Times New Roman" w:eastAsia="Times New Roman" w:hAnsi="Times New Roman"/>
          <w:color w:val="000000" w:themeColor="text1"/>
          <w:sz w:val="16"/>
          <w:szCs w:val="16"/>
          <w:lang w:eastAsia="ru-RU"/>
        </w:rPr>
        <w:t xml:space="preserve">; веб-сайт: : </w:t>
      </w:r>
      <w:r w:rsidRPr="004921D5">
        <w:rPr>
          <w:rFonts w:ascii="Times New Roman" w:eastAsia="Times New Roman" w:hAnsi="Times New Roman"/>
          <w:color w:val="000000" w:themeColor="text1"/>
          <w:sz w:val="16"/>
          <w:szCs w:val="16"/>
          <w:u w:val="single"/>
          <w:lang w:eastAsia="ru-RU"/>
        </w:rPr>
        <w:t>https://volotovskij-r49.gosweb.gosuslugi.ru/</w:t>
      </w:r>
      <w:r w:rsidRPr="004921D5">
        <w:rPr>
          <w:rFonts w:ascii="Times New Roman" w:eastAsia="Times New Roman" w:hAnsi="Times New Roman"/>
          <w:color w:val="000000" w:themeColor="text1"/>
          <w:sz w:val="16"/>
          <w:szCs w:val="16"/>
          <w:lang w:eastAsia="ru-RU"/>
        </w:rPr>
        <w:t>))</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Формат А</w:t>
      </w:r>
      <w:proofErr w:type="gramStart"/>
      <w:r w:rsidRPr="004921D5">
        <w:rPr>
          <w:rFonts w:ascii="Times New Roman" w:eastAsia="Times New Roman" w:hAnsi="Times New Roman"/>
          <w:color w:val="000000" w:themeColor="text1"/>
          <w:sz w:val="16"/>
          <w:szCs w:val="16"/>
          <w:lang w:eastAsia="ru-RU"/>
        </w:rPr>
        <w:t>4</w:t>
      </w:r>
      <w:proofErr w:type="gramEnd"/>
      <w:r w:rsidRPr="004921D5">
        <w:rPr>
          <w:rFonts w:ascii="Times New Roman" w:eastAsia="Times New Roman" w:hAnsi="Times New Roman"/>
          <w:color w:val="000000" w:themeColor="text1"/>
          <w:sz w:val="16"/>
          <w:szCs w:val="16"/>
          <w:lang w:eastAsia="ru-RU"/>
        </w:rPr>
        <w:t xml:space="preserve">. Объем 29 </w:t>
      </w:r>
      <w:proofErr w:type="spellStart"/>
      <w:r w:rsidRPr="004921D5">
        <w:rPr>
          <w:rFonts w:ascii="Times New Roman" w:eastAsia="Times New Roman" w:hAnsi="Times New Roman"/>
          <w:color w:val="000000" w:themeColor="text1"/>
          <w:sz w:val="16"/>
          <w:szCs w:val="16"/>
          <w:lang w:eastAsia="ru-RU"/>
        </w:rPr>
        <w:t>п.л</w:t>
      </w:r>
      <w:proofErr w:type="spellEnd"/>
      <w:r w:rsidRPr="004921D5">
        <w:rPr>
          <w:rFonts w:ascii="Times New Roman" w:eastAsia="Times New Roman" w:hAnsi="Times New Roman"/>
          <w:color w:val="000000" w:themeColor="text1"/>
          <w:sz w:val="16"/>
          <w:szCs w:val="16"/>
          <w:lang w:eastAsia="ru-RU"/>
        </w:rPr>
        <w:t>. Тираж 25 экз. Распространяется бесплатно.</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Все выпуски газеты можно найти на официальном сайте Администрации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w:t>
      </w:r>
    </w:p>
    <w:p w:rsidR="00BB52F5" w:rsidRPr="004921D5" w:rsidRDefault="00BB52F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sectPr w:rsidR="00BB52F5" w:rsidRPr="004921D5" w:rsidSect="00214DDF">
      <w:headerReference w:type="default" r:id="rId12"/>
      <w:footerReference w:type="default" r:id="rId13"/>
      <w:headerReference w:type="first" r:id="rId14"/>
      <w:footerReference w:type="first" r:id="rId15"/>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EA" w:rsidRDefault="00580DEA" w:rsidP="00851532">
      <w:pPr>
        <w:spacing w:after="0" w:line="240" w:lineRule="auto"/>
      </w:pPr>
      <w:r>
        <w:separator/>
      </w:r>
    </w:p>
  </w:endnote>
  <w:endnote w:type="continuationSeparator" w:id="0">
    <w:p w:rsidR="00580DEA" w:rsidRDefault="00580DEA"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482104"/>
      <w:docPartObj>
        <w:docPartGallery w:val="Page Numbers (Bottom of Page)"/>
        <w:docPartUnique/>
      </w:docPartObj>
    </w:sdtPr>
    <w:sdtEndPr>
      <w:rPr>
        <w:rFonts w:ascii="Times New Roman" w:hAnsi="Times New Roman" w:cs="Times New Roman"/>
        <w:sz w:val="16"/>
        <w:szCs w:val="16"/>
      </w:rPr>
    </w:sdtEndPr>
    <w:sdtContent>
      <w:p w:rsidR="008F7CB3" w:rsidRPr="008F7CB3" w:rsidRDefault="008F7CB3">
        <w:pPr>
          <w:pStyle w:val="aff"/>
          <w:jc w:val="right"/>
          <w:rPr>
            <w:rFonts w:ascii="Times New Roman" w:hAnsi="Times New Roman" w:cs="Times New Roman"/>
            <w:sz w:val="16"/>
            <w:szCs w:val="16"/>
          </w:rPr>
        </w:pPr>
        <w:r w:rsidRPr="008F7CB3">
          <w:rPr>
            <w:rFonts w:ascii="Times New Roman" w:hAnsi="Times New Roman" w:cs="Times New Roman"/>
            <w:sz w:val="16"/>
            <w:szCs w:val="16"/>
          </w:rPr>
          <w:fldChar w:fldCharType="begin"/>
        </w:r>
        <w:r w:rsidRPr="008F7CB3">
          <w:rPr>
            <w:rFonts w:ascii="Times New Roman" w:hAnsi="Times New Roman" w:cs="Times New Roman"/>
            <w:sz w:val="16"/>
            <w:szCs w:val="16"/>
          </w:rPr>
          <w:instrText>PAGE   \* MERGEFORMAT</w:instrText>
        </w:r>
        <w:r w:rsidRPr="008F7CB3">
          <w:rPr>
            <w:rFonts w:ascii="Times New Roman" w:hAnsi="Times New Roman" w:cs="Times New Roman"/>
            <w:sz w:val="16"/>
            <w:szCs w:val="16"/>
          </w:rPr>
          <w:fldChar w:fldCharType="separate"/>
        </w:r>
        <w:r>
          <w:rPr>
            <w:rFonts w:ascii="Times New Roman" w:hAnsi="Times New Roman" w:cs="Times New Roman"/>
            <w:noProof/>
            <w:sz w:val="16"/>
            <w:szCs w:val="16"/>
          </w:rPr>
          <w:t>4</w:t>
        </w:r>
        <w:r w:rsidRPr="008F7CB3">
          <w:rPr>
            <w:rFonts w:ascii="Times New Roman" w:hAnsi="Times New Roman" w:cs="Times New Roman"/>
            <w:sz w:val="16"/>
            <w:szCs w:val="16"/>
          </w:rPr>
          <w:fldChar w:fldCharType="end"/>
        </w:r>
      </w:p>
    </w:sdtContent>
  </w:sdt>
  <w:p w:rsidR="008F7CB3" w:rsidRPr="008F7CB3" w:rsidRDefault="008F7CB3">
    <w:pPr>
      <w:pStyle w:val="aff"/>
      <w:rPr>
        <w:sz w:val="16"/>
        <w:szCs w:val="16"/>
      </w:rPr>
    </w:pPr>
  </w:p>
  <w:p w:rsidR="008F7CB3" w:rsidRDefault="008F7C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554387"/>
      <w:docPartObj>
        <w:docPartGallery w:val="Page Numbers (Bottom of Page)"/>
        <w:docPartUnique/>
      </w:docPartObj>
    </w:sdtPr>
    <w:sdtContent>
      <w:p w:rsidR="008F7CB3" w:rsidRDefault="008F7CB3">
        <w:pPr>
          <w:pStyle w:val="aff"/>
          <w:jc w:val="right"/>
        </w:pPr>
        <w:r w:rsidRPr="008F7CB3">
          <w:rPr>
            <w:rFonts w:ascii="Times New Roman" w:hAnsi="Times New Roman" w:cs="Times New Roman"/>
            <w:sz w:val="16"/>
            <w:szCs w:val="16"/>
          </w:rPr>
          <w:fldChar w:fldCharType="begin"/>
        </w:r>
        <w:r w:rsidRPr="008F7CB3">
          <w:rPr>
            <w:rFonts w:ascii="Times New Roman" w:hAnsi="Times New Roman" w:cs="Times New Roman"/>
            <w:sz w:val="16"/>
            <w:szCs w:val="16"/>
          </w:rPr>
          <w:instrText>PAGE   \* MERGEFORMAT</w:instrText>
        </w:r>
        <w:r w:rsidRPr="008F7CB3">
          <w:rPr>
            <w:rFonts w:ascii="Times New Roman" w:hAnsi="Times New Roman" w:cs="Times New Roman"/>
            <w:sz w:val="16"/>
            <w:szCs w:val="16"/>
          </w:rPr>
          <w:fldChar w:fldCharType="separate"/>
        </w:r>
        <w:r>
          <w:rPr>
            <w:rFonts w:ascii="Times New Roman" w:hAnsi="Times New Roman" w:cs="Times New Roman"/>
            <w:noProof/>
            <w:sz w:val="16"/>
            <w:szCs w:val="16"/>
          </w:rPr>
          <w:t>1</w:t>
        </w:r>
        <w:r w:rsidRPr="008F7CB3">
          <w:rPr>
            <w:rFonts w:ascii="Times New Roman" w:hAnsi="Times New Roman" w:cs="Times New Roman"/>
            <w:sz w:val="16"/>
            <w:szCs w:val="16"/>
          </w:rPr>
          <w:fldChar w:fldCharType="end"/>
        </w:r>
      </w:p>
    </w:sdtContent>
  </w:sdt>
  <w:p w:rsidR="008F7CB3" w:rsidRDefault="008F7CB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EA" w:rsidRDefault="00580DEA" w:rsidP="00851532">
      <w:pPr>
        <w:spacing w:after="0" w:line="240" w:lineRule="auto"/>
      </w:pPr>
      <w:r>
        <w:separator/>
      </w:r>
    </w:p>
  </w:footnote>
  <w:footnote w:type="continuationSeparator" w:id="0">
    <w:p w:rsidR="00580DEA" w:rsidRDefault="00580DEA"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34" w:rsidRPr="00851532" w:rsidRDefault="00302B34">
    <w:pPr>
      <w:pStyle w:val="ac"/>
      <w:jc w:val="right"/>
      <w:rPr>
        <w:sz w:val="16"/>
        <w:szCs w:val="16"/>
      </w:rPr>
    </w:pPr>
  </w:p>
  <w:p w:rsidR="00302B34" w:rsidRDefault="00302B34">
    <w:pPr>
      <w:pStyle w:val="ac"/>
      <w:rPr>
        <w:i/>
        <w:sz w:val="16"/>
        <w:szCs w:val="16"/>
      </w:rPr>
    </w:pPr>
    <w:r w:rsidRPr="00851532">
      <w:rPr>
        <w:i/>
        <w:sz w:val="16"/>
        <w:szCs w:val="16"/>
      </w:rPr>
      <w:t>«</w:t>
    </w:r>
    <w:proofErr w:type="spellStart"/>
    <w:r w:rsidRPr="00851532">
      <w:rPr>
        <w:i/>
        <w:sz w:val="16"/>
        <w:szCs w:val="16"/>
      </w:rPr>
      <w:t>Волотовски</w:t>
    </w:r>
    <w:r>
      <w:rPr>
        <w:i/>
        <w:sz w:val="16"/>
        <w:szCs w:val="16"/>
      </w:rPr>
      <w:t>е</w:t>
    </w:r>
    <w:proofErr w:type="spellEnd"/>
    <w:r>
      <w:rPr>
        <w:i/>
        <w:sz w:val="16"/>
        <w:szCs w:val="16"/>
      </w:rPr>
      <w:t xml:space="preserve"> ведомости» № </w:t>
    </w:r>
    <w:r w:rsidR="00212426">
      <w:rPr>
        <w:i/>
        <w:sz w:val="16"/>
        <w:szCs w:val="16"/>
      </w:rPr>
      <w:t>18</w:t>
    </w:r>
  </w:p>
  <w:p w:rsidR="00302B34" w:rsidRPr="00273493" w:rsidRDefault="00302B34"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34" w:rsidRDefault="00302B34">
    <w:pPr>
      <w:pStyle w:val="ac"/>
      <w:rPr>
        <w:i/>
        <w:sz w:val="16"/>
        <w:szCs w:val="16"/>
      </w:rPr>
    </w:pPr>
  </w:p>
  <w:p w:rsidR="00302B34" w:rsidRPr="00844A3A" w:rsidRDefault="00004EB8">
    <w:pPr>
      <w:pStyle w:val="ac"/>
      <w:rPr>
        <w:i/>
        <w:sz w:val="16"/>
        <w:szCs w:val="16"/>
      </w:rPr>
    </w:pPr>
    <w:r>
      <w:rPr>
        <w:i/>
        <w:sz w:val="16"/>
        <w:szCs w:val="16"/>
      </w:rPr>
      <w:t>«</w:t>
    </w:r>
    <w:proofErr w:type="spellStart"/>
    <w:r>
      <w:rPr>
        <w:i/>
        <w:sz w:val="16"/>
        <w:szCs w:val="16"/>
      </w:rPr>
      <w:t>Волотовские</w:t>
    </w:r>
    <w:proofErr w:type="spellEnd"/>
    <w:r>
      <w:rPr>
        <w:i/>
        <w:sz w:val="16"/>
        <w:szCs w:val="16"/>
      </w:rPr>
      <w:t xml:space="preserve"> ведомости» № 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8AF70E"/>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5EC4E98"/>
    <w:multiLevelType w:val="hybridMultilevel"/>
    <w:tmpl w:val="6A76B152"/>
    <w:lvl w:ilvl="0" w:tplc="6B3AFC5E">
      <w:start w:val="1"/>
      <w:numFmt w:val="decimal"/>
      <w:lvlText w:val="%1."/>
      <w:lvlJc w:val="left"/>
      <w:pPr>
        <w:ind w:left="1578" w:hanging="8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96354DC"/>
    <w:multiLevelType w:val="multilevel"/>
    <w:tmpl w:val="096354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B3612B"/>
    <w:multiLevelType w:val="multilevel"/>
    <w:tmpl w:val="C1822EB6"/>
    <w:lvl w:ilvl="0">
      <w:start w:val="1"/>
      <w:numFmt w:val="decimal"/>
      <w:lvlText w:val="%1."/>
      <w:lvlJc w:val="left"/>
      <w:pPr>
        <w:ind w:left="960" w:hanging="360"/>
      </w:pPr>
      <w:rPr>
        <w:rFonts w:hint="default"/>
      </w:rPr>
    </w:lvl>
    <w:lvl w:ilvl="1">
      <w:start w:val="2"/>
      <w:numFmt w:val="decimal"/>
      <w:isLgl/>
      <w:lvlText w:val="%1.%2."/>
      <w:lvlJc w:val="left"/>
      <w:pPr>
        <w:ind w:left="1320" w:hanging="720"/>
      </w:pPr>
      <w:rPr>
        <w:rFonts w:hint="default"/>
        <w:color w:val="auto"/>
      </w:rPr>
    </w:lvl>
    <w:lvl w:ilvl="2">
      <w:start w:val="1"/>
      <w:numFmt w:val="decimal"/>
      <w:isLgl/>
      <w:lvlText w:val="%1.%2.%3."/>
      <w:lvlJc w:val="left"/>
      <w:pPr>
        <w:ind w:left="1320" w:hanging="720"/>
      </w:pPr>
      <w:rPr>
        <w:rFonts w:hint="default"/>
        <w:color w:val="auto"/>
      </w:rPr>
    </w:lvl>
    <w:lvl w:ilvl="3">
      <w:start w:val="1"/>
      <w:numFmt w:val="decimal"/>
      <w:isLgl/>
      <w:lvlText w:val="%1.%2.%3.%4."/>
      <w:lvlJc w:val="left"/>
      <w:pPr>
        <w:ind w:left="1680" w:hanging="1080"/>
      </w:pPr>
      <w:rPr>
        <w:rFonts w:hint="default"/>
        <w:color w:val="auto"/>
      </w:rPr>
    </w:lvl>
    <w:lvl w:ilvl="4">
      <w:start w:val="1"/>
      <w:numFmt w:val="decimal"/>
      <w:isLgl/>
      <w:lvlText w:val="%1.%2.%3.%4.%5."/>
      <w:lvlJc w:val="left"/>
      <w:pPr>
        <w:ind w:left="1680" w:hanging="1080"/>
      </w:pPr>
      <w:rPr>
        <w:rFonts w:hint="default"/>
        <w:color w:val="auto"/>
      </w:rPr>
    </w:lvl>
    <w:lvl w:ilvl="5">
      <w:start w:val="1"/>
      <w:numFmt w:val="decimal"/>
      <w:isLgl/>
      <w:lvlText w:val="%1.%2.%3.%4.%5.%6."/>
      <w:lvlJc w:val="left"/>
      <w:pPr>
        <w:ind w:left="2040" w:hanging="1440"/>
      </w:pPr>
      <w:rPr>
        <w:rFonts w:hint="default"/>
        <w:color w:val="auto"/>
      </w:rPr>
    </w:lvl>
    <w:lvl w:ilvl="6">
      <w:start w:val="1"/>
      <w:numFmt w:val="decimal"/>
      <w:isLgl/>
      <w:lvlText w:val="%1.%2.%3.%4.%5.%6.%7."/>
      <w:lvlJc w:val="left"/>
      <w:pPr>
        <w:ind w:left="2400" w:hanging="1800"/>
      </w:pPr>
      <w:rPr>
        <w:rFonts w:hint="default"/>
        <w:color w:val="auto"/>
      </w:rPr>
    </w:lvl>
    <w:lvl w:ilvl="7">
      <w:start w:val="1"/>
      <w:numFmt w:val="decimal"/>
      <w:isLgl/>
      <w:lvlText w:val="%1.%2.%3.%4.%5.%6.%7.%8."/>
      <w:lvlJc w:val="left"/>
      <w:pPr>
        <w:ind w:left="2400" w:hanging="1800"/>
      </w:pPr>
      <w:rPr>
        <w:rFonts w:hint="default"/>
        <w:color w:val="auto"/>
      </w:rPr>
    </w:lvl>
    <w:lvl w:ilvl="8">
      <w:start w:val="1"/>
      <w:numFmt w:val="decimal"/>
      <w:isLgl/>
      <w:lvlText w:val="%1.%2.%3.%4.%5.%6.%7.%8.%9."/>
      <w:lvlJc w:val="left"/>
      <w:pPr>
        <w:ind w:left="2760" w:hanging="2160"/>
      </w:pPr>
      <w:rPr>
        <w:rFonts w:hint="default"/>
        <w:color w:val="auto"/>
      </w:rPr>
    </w:lvl>
  </w:abstractNum>
  <w:abstractNum w:abstractNumId="11">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5">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6">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4377F40"/>
    <w:multiLevelType w:val="multilevel"/>
    <w:tmpl w:val="AA44755C"/>
    <w:lvl w:ilvl="0">
      <w:start w:val="1"/>
      <w:numFmt w:val="decimal"/>
      <w:lvlText w:val="%1."/>
      <w:lvlJc w:val="left"/>
      <w:pPr>
        <w:ind w:left="1365" w:hanging="885"/>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200" w:hanging="72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560" w:hanging="1080"/>
      </w:pPr>
      <w:rPr>
        <w:rFonts w:hint="default"/>
      </w:rPr>
    </w:lvl>
  </w:abstractNum>
  <w:abstractNum w:abstractNumId="19">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1">
    <w:nsid w:val="2F24274E"/>
    <w:multiLevelType w:val="multilevel"/>
    <w:tmpl w:val="E3EECA36"/>
    <w:lvl w:ilvl="0">
      <w:start w:val="1"/>
      <w:numFmt w:val="decimal"/>
      <w:lvlText w:val="%1."/>
      <w:lvlJc w:val="left"/>
      <w:pPr>
        <w:ind w:left="6740"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34A559CE"/>
    <w:multiLevelType w:val="multilevel"/>
    <w:tmpl w:val="57DE4416"/>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3C030FB3"/>
    <w:multiLevelType w:val="multilevel"/>
    <w:tmpl w:val="F62A3B1E"/>
    <w:lvl w:ilvl="0">
      <w:start w:val="3"/>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2"/>
      <w:numFmt w:val="decimal"/>
      <w:lvlText w:val="%1.%2.%3."/>
      <w:lvlJc w:val="left"/>
      <w:pPr>
        <w:ind w:left="1109" w:hanging="405"/>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480" w:hanging="72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3896" w:hanging="1080"/>
      </w:pPr>
      <w:rPr>
        <w:rFonts w:hint="default"/>
      </w:rPr>
    </w:lvl>
  </w:abstractNum>
  <w:abstractNum w:abstractNumId="25">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0EF1829"/>
    <w:multiLevelType w:val="multilevel"/>
    <w:tmpl w:val="2B301E74"/>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2"/>
      <w:numFmt w:val="decimal"/>
      <w:lvlText w:val="%1.%2.%3."/>
      <w:lvlJc w:val="left"/>
      <w:pPr>
        <w:ind w:left="689" w:hanging="405"/>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31">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nsid w:val="58644FA1"/>
    <w:multiLevelType w:val="hybridMultilevel"/>
    <w:tmpl w:val="3B7A441C"/>
    <w:lvl w:ilvl="0" w:tplc="B5F4CED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3">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5">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854F51"/>
    <w:multiLevelType w:val="multilevel"/>
    <w:tmpl w:val="43CAF118"/>
    <w:lvl w:ilvl="0">
      <w:start w:val="2"/>
      <w:numFmt w:val="decimal"/>
      <w:lvlText w:val="%1."/>
      <w:lvlJc w:val="left"/>
      <w:pPr>
        <w:ind w:left="450" w:hanging="45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7A2F2BF7"/>
    <w:multiLevelType w:val="multilevel"/>
    <w:tmpl w:val="DAD473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800"/>
        </w:tabs>
        <w:ind w:left="800" w:hanging="72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200"/>
        </w:tabs>
        <w:ind w:left="1200" w:hanging="1080"/>
      </w:pPr>
      <w:rPr>
        <w:rFonts w:hint="default"/>
      </w:rPr>
    </w:lvl>
    <w:lvl w:ilvl="7">
      <w:start w:val="1"/>
      <w:numFmt w:val="decimal"/>
      <w:lvlText w:val="%1.%2.%3.%4.%5.%6.%7.%8."/>
      <w:lvlJc w:val="left"/>
      <w:pPr>
        <w:tabs>
          <w:tab w:val="num" w:pos="1220"/>
        </w:tabs>
        <w:ind w:left="1220" w:hanging="1080"/>
      </w:pPr>
      <w:rPr>
        <w:rFonts w:hint="default"/>
      </w:rPr>
    </w:lvl>
    <w:lvl w:ilvl="8">
      <w:start w:val="1"/>
      <w:numFmt w:val="decimal"/>
      <w:lvlText w:val="%1.%2.%3.%4.%5.%6.%7.%8.%9."/>
      <w:lvlJc w:val="left"/>
      <w:pPr>
        <w:tabs>
          <w:tab w:val="num" w:pos="1600"/>
        </w:tabs>
        <w:ind w:left="1600" w:hanging="1440"/>
      </w:pPr>
      <w:rPr>
        <w:rFonts w:hint="default"/>
      </w:rPr>
    </w:lvl>
  </w:abstractNum>
  <w:abstractNum w:abstractNumId="39">
    <w:nsid w:val="7A317D0B"/>
    <w:multiLevelType w:val="hybridMultilevel"/>
    <w:tmpl w:val="DF928E36"/>
    <w:lvl w:ilvl="0" w:tplc="B59468E6">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775650"/>
    <w:multiLevelType w:val="multilevel"/>
    <w:tmpl w:val="DFB852C4"/>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7CE41D92"/>
    <w:multiLevelType w:val="multilevel"/>
    <w:tmpl w:val="5C34A8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800"/>
        </w:tabs>
        <w:ind w:left="800" w:hanging="72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200"/>
        </w:tabs>
        <w:ind w:left="1200" w:hanging="108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num w:numId="1">
    <w:abstractNumId w:val="1"/>
  </w:num>
  <w:num w:numId="2">
    <w:abstractNumId w:val="0"/>
  </w:num>
  <w:num w:numId="3">
    <w:abstractNumId w:val="34"/>
  </w:num>
  <w:num w:numId="4">
    <w:abstractNumId w:val="17"/>
  </w:num>
  <w:num w:numId="5">
    <w:abstractNumId w:val="1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9"/>
  </w:num>
  <w:num w:numId="18">
    <w:abstractNumId w:val="5"/>
  </w:num>
  <w:num w:numId="1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18"/>
  </w:num>
  <w:num w:numId="24">
    <w:abstractNumId w:val="13"/>
  </w:num>
  <w:num w:numId="25">
    <w:abstractNumId w:val="36"/>
  </w:num>
  <w:num w:numId="26">
    <w:abstractNumId w:val="21"/>
  </w:num>
  <w:num w:numId="27">
    <w:abstractNumId w:val="1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9"/>
  </w:num>
  <w:num w:numId="31">
    <w:abstractNumId w:val="24"/>
  </w:num>
  <w:num w:numId="32">
    <w:abstractNumId w:val="30"/>
  </w:num>
  <w:num w:numId="33">
    <w:abstractNumId w:val="9"/>
  </w:num>
  <w:num w:numId="34">
    <w:abstractNumId w:val="38"/>
  </w:num>
  <w:num w:numId="35">
    <w:abstractNumId w:val="41"/>
  </w:num>
  <w:num w:numId="36">
    <w:abstractNumId w:val="37"/>
  </w:num>
  <w:num w:numId="37">
    <w:abstractNumId w:val="32"/>
  </w:num>
  <w:num w:numId="38">
    <w:abstractNumId w:val="8"/>
  </w:num>
  <w:num w:numId="39">
    <w:abstractNumId w:val="10"/>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00E02"/>
    <w:rsid w:val="00004EB8"/>
    <w:rsid w:val="00016EAE"/>
    <w:rsid w:val="00020423"/>
    <w:rsid w:val="00027EE5"/>
    <w:rsid w:val="00031725"/>
    <w:rsid w:val="00035FBB"/>
    <w:rsid w:val="00041A42"/>
    <w:rsid w:val="00054B85"/>
    <w:rsid w:val="00061916"/>
    <w:rsid w:val="00072AE2"/>
    <w:rsid w:val="000757B8"/>
    <w:rsid w:val="000A381D"/>
    <w:rsid w:val="000A48F2"/>
    <w:rsid w:val="000B71AD"/>
    <w:rsid w:val="000E0D29"/>
    <w:rsid w:val="000F0DD6"/>
    <w:rsid w:val="000F6C7B"/>
    <w:rsid w:val="00107339"/>
    <w:rsid w:val="0011356A"/>
    <w:rsid w:val="001224F2"/>
    <w:rsid w:val="00123DD6"/>
    <w:rsid w:val="00143BC9"/>
    <w:rsid w:val="00175A70"/>
    <w:rsid w:val="00177EEE"/>
    <w:rsid w:val="001A472C"/>
    <w:rsid w:val="001A4911"/>
    <w:rsid w:val="001A640B"/>
    <w:rsid w:val="001C4481"/>
    <w:rsid w:val="001C4A69"/>
    <w:rsid w:val="001C69CD"/>
    <w:rsid w:val="001D0266"/>
    <w:rsid w:val="001F4A5D"/>
    <w:rsid w:val="001F73B7"/>
    <w:rsid w:val="00201959"/>
    <w:rsid w:val="00212426"/>
    <w:rsid w:val="00214DDF"/>
    <w:rsid w:val="00217710"/>
    <w:rsid w:val="00227D18"/>
    <w:rsid w:val="002336AD"/>
    <w:rsid w:val="0023658D"/>
    <w:rsid w:val="00241517"/>
    <w:rsid w:val="002453B7"/>
    <w:rsid w:val="0025021F"/>
    <w:rsid w:val="00251490"/>
    <w:rsid w:val="00273493"/>
    <w:rsid w:val="0027786E"/>
    <w:rsid w:val="00292B87"/>
    <w:rsid w:val="002B49B2"/>
    <w:rsid w:val="002C6CBA"/>
    <w:rsid w:val="002D0A17"/>
    <w:rsid w:val="002D3C02"/>
    <w:rsid w:val="002E2659"/>
    <w:rsid w:val="002F4BF1"/>
    <w:rsid w:val="002F5B1E"/>
    <w:rsid w:val="00302B34"/>
    <w:rsid w:val="00315B88"/>
    <w:rsid w:val="00336720"/>
    <w:rsid w:val="003507AF"/>
    <w:rsid w:val="00367007"/>
    <w:rsid w:val="00385BA4"/>
    <w:rsid w:val="00385F00"/>
    <w:rsid w:val="003A50E3"/>
    <w:rsid w:val="003A7BD3"/>
    <w:rsid w:val="003B026E"/>
    <w:rsid w:val="003B2DBB"/>
    <w:rsid w:val="003B6088"/>
    <w:rsid w:val="003D2DC9"/>
    <w:rsid w:val="003D429F"/>
    <w:rsid w:val="003D652A"/>
    <w:rsid w:val="003E31E9"/>
    <w:rsid w:val="003F6262"/>
    <w:rsid w:val="00402741"/>
    <w:rsid w:val="00405808"/>
    <w:rsid w:val="00424B4C"/>
    <w:rsid w:val="00424EE7"/>
    <w:rsid w:val="00425537"/>
    <w:rsid w:val="004523D3"/>
    <w:rsid w:val="004921D5"/>
    <w:rsid w:val="004A3764"/>
    <w:rsid w:val="004A6590"/>
    <w:rsid w:val="004A6F16"/>
    <w:rsid w:val="004B092F"/>
    <w:rsid w:val="004C191E"/>
    <w:rsid w:val="004F4F73"/>
    <w:rsid w:val="004F6821"/>
    <w:rsid w:val="004F7A63"/>
    <w:rsid w:val="00504D1B"/>
    <w:rsid w:val="00507A05"/>
    <w:rsid w:val="005234E2"/>
    <w:rsid w:val="00535CCF"/>
    <w:rsid w:val="00572AB7"/>
    <w:rsid w:val="00577601"/>
    <w:rsid w:val="00580DEA"/>
    <w:rsid w:val="00585826"/>
    <w:rsid w:val="00585F9A"/>
    <w:rsid w:val="005A0DEA"/>
    <w:rsid w:val="005A4CAE"/>
    <w:rsid w:val="005B7E5A"/>
    <w:rsid w:val="005C36E0"/>
    <w:rsid w:val="005C6DF9"/>
    <w:rsid w:val="005D4751"/>
    <w:rsid w:val="005D4A27"/>
    <w:rsid w:val="005E3A2C"/>
    <w:rsid w:val="005F4351"/>
    <w:rsid w:val="00601BFD"/>
    <w:rsid w:val="00605086"/>
    <w:rsid w:val="006112D9"/>
    <w:rsid w:val="006149A4"/>
    <w:rsid w:val="0061526E"/>
    <w:rsid w:val="00625CFA"/>
    <w:rsid w:val="00644454"/>
    <w:rsid w:val="00647F0C"/>
    <w:rsid w:val="00652E70"/>
    <w:rsid w:val="00656966"/>
    <w:rsid w:val="00657C67"/>
    <w:rsid w:val="0066409E"/>
    <w:rsid w:val="006650F0"/>
    <w:rsid w:val="00672357"/>
    <w:rsid w:val="00683D62"/>
    <w:rsid w:val="0068739F"/>
    <w:rsid w:val="00687C32"/>
    <w:rsid w:val="0069075B"/>
    <w:rsid w:val="00692C47"/>
    <w:rsid w:val="006A1E46"/>
    <w:rsid w:val="006A268A"/>
    <w:rsid w:val="006A3548"/>
    <w:rsid w:val="006B6B72"/>
    <w:rsid w:val="006C11E7"/>
    <w:rsid w:val="006C2B5E"/>
    <w:rsid w:val="006C4ABF"/>
    <w:rsid w:val="006D5706"/>
    <w:rsid w:val="006E1726"/>
    <w:rsid w:val="006E3104"/>
    <w:rsid w:val="006F4685"/>
    <w:rsid w:val="00704FF9"/>
    <w:rsid w:val="00711CBD"/>
    <w:rsid w:val="00723274"/>
    <w:rsid w:val="00725714"/>
    <w:rsid w:val="00730E62"/>
    <w:rsid w:val="007314DC"/>
    <w:rsid w:val="0073273D"/>
    <w:rsid w:val="00736B1E"/>
    <w:rsid w:val="007375F7"/>
    <w:rsid w:val="007467FB"/>
    <w:rsid w:val="00757C6C"/>
    <w:rsid w:val="0076252F"/>
    <w:rsid w:val="007626E2"/>
    <w:rsid w:val="00762A65"/>
    <w:rsid w:val="00764B11"/>
    <w:rsid w:val="00780D40"/>
    <w:rsid w:val="0078270D"/>
    <w:rsid w:val="00783F51"/>
    <w:rsid w:val="00785BA7"/>
    <w:rsid w:val="00785E50"/>
    <w:rsid w:val="00785F9A"/>
    <w:rsid w:val="007955B9"/>
    <w:rsid w:val="007A6D00"/>
    <w:rsid w:val="007B2DAE"/>
    <w:rsid w:val="007B4E98"/>
    <w:rsid w:val="007B6B78"/>
    <w:rsid w:val="007C3B09"/>
    <w:rsid w:val="007D0C49"/>
    <w:rsid w:val="007D4042"/>
    <w:rsid w:val="007E17CB"/>
    <w:rsid w:val="007E4BA6"/>
    <w:rsid w:val="00805FFA"/>
    <w:rsid w:val="008069C2"/>
    <w:rsid w:val="00806EA5"/>
    <w:rsid w:val="008303A3"/>
    <w:rsid w:val="00831DFC"/>
    <w:rsid w:val="0083459E"/>
    <w:rsid w:val="00841DAE"/>
    <w:rsid w:val="00844A3A"/>
    <w:rsid w:val="00850030"/>
    <w:rsid w:val="00851532"/>
    <w:rsid w:val="00856CDE"/>
    <w:rsid w:val="00864ED4"/>
    <w:rsid w:val="00865F2A"/>
    <w:rsid w:val="00883D68"/>
    <w:rsid w:val="00885871"/>
    <w:rsid w:val="00891BA9"/>
    <w:rsid w:val="00897449"/>
    <w:rsid w:val="008A7542"/>
    <w:rsid w:val="008B4846"/>
    <w:rsid w:val="008C3F09"/>
    <w:rsid w:val="008C7703"/>
    <w:rsid w:val="008D343F"/>
    <w:rsid w:val="008D77DD"/>
    <w:rsid w:val="008E4388"/>
    <w:rsid w:val="008E6066"/>
    <w:rsid w:val="008F0E6B"/>
    <w:rsid w:val="008F7CB3"/>
    <w:rsid w:val="009041B6"/>
    <w:rsid w:val="00912EC9"/>
    <w:rsid w:val="00914179"/>
    <w:rsid w:val="00924DE8"/>
    <w:rsid w:val="00933805"/>
    <w:rsid w:val="00943E79"/>
    <w:rsid w:val="00952676"/>
    <w:rsid w:val="00960DAF"/>
    <w:rsid w:val="009628E4"/>
    <w:rsid w:val="00976BFE"/>
    <w:rsid w:val="00986225"/>
    <w:rsid w:val="00994D56"/>
    <w:rsid w:val="00997E78"/>
    <w:rsid w:val="009A2623"/>
    <w:rsid w:val="009A6008"/>
    <w:rsid w:val="009B0012"/>
    <w:rsid w:val="009C01A4"/>
    <w:rsid w:val="009E0E5B"/>
    <w:rsid w:val="009E746B"/>
    <w:rsid w:val="009F4E09"/>
    <w:rsid w:val="00A035E8"/>
    <w:rsid w:val="00A07F5C"/>
    <w:rsid w:val="00A12BE4"/>
    <w:rsid w:val="00A14BE9"/>
    <w:rsid w:val="00A27137"/>
    <w:rsid w:val="00A423E9"/>
    <w:rsid w:val="00A424A9"/>
    <w:rsid w:val="00A47490"/>
    <w:rsid w:val="00A5717A"/>
    <w:rsid w:val="00A618CB"/>
    <w:rsid w:val="00A8056F"/>
    <w:rsid w:val="00A818D9"/>
    <w:rsid w:val="00A97463"/>
    <w:rsid w:val="00AA3A7F"/>
    <w:rsid w:val="00AA4F2D"/>
    <w:rsid w:val="00AB3A8A"/>
    <w:rsid w:val="00AD0488"/>
    <w:rsid w:val="00AD78D9"/>
    <w:rsid w:val="00AE062E"/>
    <w:rsid w:val="00AE2B04"/>
    <w:rsid w:val="00AF6587"/>
    <w:rsid w:val="00B00A18"/>
    <w:rsid w:val="00B00C8A"/>
    <w:rsid w:val="00B0176A"/>
    <w:rsid w:val="00B03B65"/>
    <w:rsid w:val="00B06C1C"/>
    <w:rsid w:val="00B31DDB"/>
    <w:rsid w:val="00B47432"/>
    <w:rsid w:val="00B53A9E"/>
    <w:rsid w:val="00B55EF4"/>
    <w:rsid w:val="00B70B80"/>
    <w:rsid w:val="00B766B8"/>
    <w:rsid w:val="00B8783F"/>
    <w:rsid w:val="00B97651"/>
    <w:rsid w:val="00BA5F22"/>
    <w:rsid w:val="00BB52F5"/>
    <w:rsid w:val="00BB6050"/>
    <w:rsid w:val="00BB7FEC"/>
    <w:rsid w:val="00BC3653"/>
    <w:rsid w:val="00BD3BBB"/>
    <w:rsid w:val="00BE5288"/>
    <w:rsid w:val="00C01349"/>
    <w:rsid w:val="00C127CB"/>
    <w:rsid w:val="00C14900"/>
    <w:rsid w:val="00C179B3"/>
    <w:rsid w:val="00C209E3"/>
    <w:rsid w:val="00C23B32"/>
    <w:rsid w:val="00C25817"/>
    <w:rsid w:val="00C515D9"/>
    <w:rsid w:val="00C52DCF"/>
    <w:rsid w:val="00C53905"/>
    <w:rsid w:val="00C56116"/>
    <w:rsid w:val="00C6402B"/>
    <w:rsid w:val="00C65B25"/>
    <w:rsid w:val="00C769F1"/>
    <w:rsid w:val="00C9555A"/>
    <w:rsid w:val="00C95ACD"/>
    <w:rsid w:val="00CA0D84"/>
    <w:rsid w:val="00CA4010"/>
    <w:rsid w:val="00CB6BFB"/>
    <w:rsid w:val="00CC2AA5"/>
    <w:rsid w:val="00CC31B4"/>
    <w:rsid w:val="00CC59FC"/>
    <w:rsid w:val="00CE0DCD"/>
    <w:rsid w:val="00D0254E"/>
    <w:rsid w:val="00D05127"/>
    <w:rsid w:val="00D20D0D"/>
    <w:rsid w:val="00D23DEE"/>
    <w:rsid w:val="00D26DF2"/>
    <w:rsid w:val="00D47512"/>
    <w:rsid w:val="00D54814"/>
    <w:rsid w:val="00D74AAC"/>
    <w:rsid w:val="00D833F3"/>
    <w:rsid w:val="00D857C6"/>
    <w:rsid w:val="00DB32D3"/>
    <w:rsid w:val="00DB6C68"/>
    <w:rsid w:val="00DC18B8"/>
    <w:rsid w:val="00DD6D10"/>
    <w:rsid w:val="00DE55D9"/>
    <w:rsid w:val="00E21BCC"/>
    <w:rsid w:val="00E24B4F"/>
    <w:rsid w:val="00E4101C"/>
    <w:rsid w:val="00E522E1"/>
    <w:rsid w:val="00E63EF2"/>
    <w:rsid w:val="00E66ABF"/>
    <w:rsid w:val="00E83A0E"/>
    <w:rsid w:val="00E93C3F"/>
    <w:rsid w:val="00E96635"/>
    <w:rsid w:val="00EB375F"/>
    <w:rsid w:val="00EC4F97"/>
    <w:rsid w:val="00ED26CB"/>
    <w:rsid w:val="00ED7E2F"/>
    <w:rsid w:val="00EE5D04"/>
    <w:rsid w:val="00F12015"/>
    <w:rsid w:val="00F32FFA"/>
    <w:rsid w:val="00F34B69"/>
    <w:rsid w:val="00F3637C"/>
    <w:rsid w:val="00F379F5"/>
    <w:rsid w:val="00F6415E"/>
    <w:rsid w:val="00F76C7A"/>
    <w:rsid w:val="00F81CB4"/>
    <w:rsid w:val="00F84255"/>
    <w:rsid w:val="00F9026C"/>
    <w:rsid w:val="00F9040E"/>
    <w:rsid w:val="00FA0B2A"/>
    <w:rsid w:val="00FA12F1"/>
    <w:rsid w:val="00FA3300"/>
    <w:rsid w:val="00FC0685"/>
    <w:rsid w:val="00FD4F68"/>
    <w:rsid w:val="00FD5445"/>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qFormat/>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uiPriority w:val="1"/>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uiPriority w:val="1"/>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uiPriority w:val="99"/>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uiPriority w:val="99"/>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uiPriority w:val="59"/>
    <w:rsid w:val="005B7E5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uiPriority w:val="1"/>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uiPriority w:val="99"/>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uiPriority w:val="99"/>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c"/>
    <w:uiPriority w:val="59"/>
    <w:rsid w:val="00AE06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c"/>
    <w:uiPriority w:val="59"/>
    <w:rsid w:val="00AE06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8"/>
    <w:next w:val="afc"/>
    <w:uiPriority w:val="59"/>
    <w:rsid w:val="00AE06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c"/>
    <w:uiPriority w:val="99"/>
    <w:rsid w:val="00C52DCF"/>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c"/>
    <w:uiPriority w:val="9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c"/>
    <w:uiPriority w:val="9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c"/>
    <w:uiPriority w:val="9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1"/>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Таблица простая 111"/>
    <w:basedOn w:val="a8"/>
    <w:uiPriority w:val="41"/>
    <w:rsid w:val="00A818D9"/>
    <w:rPr>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next w:val="afc"/>
    <w:uiPriority w:val="59"/>
    <w:rsid w:val="00730E6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8"/>
    <w:next w:val="afc"/>
    <w:uiPriority w:val="59"/>
    <w:rsid w:val="00177EE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c"/>
    <w:uiPriority w:val="59"/>
    <w:rsid w:val="007B4E9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Таблица простая 112"/>
    <w:basedOn w:val="a8"/>
    <w:uiPriority w:val="41"/>
    <w:rsid w:val="00B06C1C"/>
    <w:rPr>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uiPriority w:val="99"/>
    <w:rsid w:val="00AE2B04"/>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qFormat/>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uiPriority w:val="1"/>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uiPriority w:val="1"/>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uiPriority w:val="99"/>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uiPriority w:val="99"/>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uiPriority w:val="59"/>
    <w:rsid w:val="005B7E5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uiPriority w:val="1"/>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uiPriority w:val="99"/>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uiPriority w:val="99"/>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c"/>
    <w:uiPriority w:val="59"/>
    <w:rsid w:val="00AE06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c"/>
    <w:uiPriority w:val="59"/>
    <w:rsid w:val="00AE06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8"/>
    <w:next w:val="afc"/>
    <w:uiPriority w:val="59"/>
    <w:rsid w:val="00AE06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c"/>
    <w:uiPriority w:val="99"/>
    <w:rsid w:val="00C52DCF"/>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c"/>
    <w:uiPriority w:val="9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c"/>
    <w:uiPriority w:val="9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c"/>
    <w:uiPriority w:val="9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1"/>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Таблица простая 111"/>
    <w:basedOn w:val="a8"/>
    <w:uiPriority w:val="41"/>
    <w:rsid w:val="00A818D9"/>
    <w:rPr>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next w:val="afc"/>
    <w:uiPriority w:val="59"/>
    <w:rsid w:val="00730E6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8"/>
    <w:next w:val="afc"/>
    <w:uiPriority w:val="59"/>
    <w:rsid w:val="00177EE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c"/>
    <w:uiPriority w:val="59"/>
    <w:rsid w:val="007B4E9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Таблица простая 112"/>
    <w:basedOn w:val="a8"/>
    <w:uiPriority w:val="41"/>
    <w:rsid w:val="00B06C1C"/>
    <w:rPr>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uiPriority w:val="99"/>
    <w:rsid w:val="00AE2B04"/>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volot@mai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80666507D58D38B78CFC6386C46810E91A81E2BC5F7C7B7365515E5635799BD8E880C23E32A7A76AtC5F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3D3D-8B64-4446-B7DA-50E3FA2D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2662</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Урицкая С.В.</cp:lastModifiedBy>
  <cp:revision>21</cp:revision>
  <cp:lastPrinted>2025-06-18T13:37:00Z</cp:lastPrinted>
  <dcterms:created xsi:type="dcterms:W3CDTF">2022-12-12T07:00:00Z</dcterms:created>
  <dcterms:modified xsi:type="dcterms:W3CDTF">2025-06-18T13:40:00Z</dcterms:modified>
</cp:coreProperties>
</file>