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84" w:type="dxa"/>
        <w:tblInd w:w="-214" w:type="dxa"/>
        <w:tblLayout w:type="fixed"/>
        <w:tblLook w:val="01E0" w:firstRow="1" w:lastRow="1" w:firstColumn="1" w:lastColumn="1" w:noHBand="0" w:noVBand="0"/>
      </w:tblPr>
      <w:tblGrid>
        <w:gridCol w:w="108"/>
        <w:gridCol w:w="2233"/>
        <w:gridCol w:w="2607"/>
        <w:gridCol w:w="5827"/>
        <w:gridCol w:w="3509"/>
      </w:tblGrid>
      <w:tr w:rsidR="009F4E09" w:rsidRPr="009F4E09" w:rsidTr="000F0DD6">
        <w:trPr>
          <w:gridAfter w:val="1"/>
          <w:wAfter w:w="3509" w:type="dxa"/>
          <w:trHeight w:val="2845"/>
        </w:trPr>
        <w:tc>
          <w:tcPr>
            <w:tcW w:w="2341" w:type="dxa"/>
            <w:gridSpan w:val="2"/>
            <w:vAlign w:val="center"/>
          </w:tcPr>
          <w:p w:rsidR="00912EC9" w:rsidRPr="009F4E09" w:rsidRDefault="000F0DD6" w:rsidP="000F0DD6">
            <w:pPr>
              <w:spacing w:after="0" w:line="240" w:lineRule="auto"/>
              <w:jc w:val="center"/>
              <w:rPr>
                <w:rFonts w:ascii="Times New Roman" w:hAnsi="Times New Roman" w:cs="Times New Roman"/>
                <w:b/>
                <w:bCs/>
                <w:color w:val="000000" w:themeColor="text1"/>
                <w:sz w:val="16"/>
                <w:szCs w:val="16"/>
                <w:lang w:eastAsia="ru-RU"/>
              </w:rPr>
            </w:pPr>
            <w:r w:rsidRPr="009F4E09">
              <w:rPr>
                <w:rFonts w:ascii="Times New Roman" w:eastAsia="Times New Roman" w:hAnsi="Times New Roman" w:cs="Times New Roman"/>
                <w:noProof/>
                <w:color w:val="000000" w:themeColor="text1"/>
                <w:sz w:val="16"/>
                <w:szCs w:val="16"/>
                <w:lang w:eastAsia="ru-RU"/>
              </w:rPr>
              <w:drawing>
                <wp:inline distT="0" distB="0" distL="0" distR="0" wp14:anchorId="45F61C67" wp14:editId="0DAC8419">
                  <wp:extent cx="1393825" cy="1714345"/>
                  <wp:effectExtent l="0" t="0" r="0" b="635"/>
                  <wp:docPr id="3" name="Рисунок 3" descr="C:\Users\gen\Desktop\Волотовский р-н_герб_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Desktop\Волотовский р-н_герб_рис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3391" cy="1738410"/>
                          </a:xfrm>
                          <a:prstGeom prst="rect">
                            <a:avLst/>
                          </a:prstGeom>
                          <a:noFill/>
                          <a:ln>
                            <a:noFill/>
                          </a:ln>
                        </pic:spPr>
                      </pic:pic>
                    </a:graphicData>
                  </a:graphic>
                </wp:inline>
              </w:drawing>
            </w:r>
          </w:p>
        </w:tc>
        <w:tc>
          <w:tcPr>
            <w:tcW w:w="8434" w:type="dxa"/>
            <w:gridSpan w:val="2"/>
          </w:tcPr>
          <w:p w:rsidR="00912EC9" w:rsidRPr="009F4E09" w:rsidRDefault="003B026E" w:rsidP="00912EC9">
            <w:pPr>
              <w:tabs>
                <w:tab w:val="left" w:pos="9274"/>
              </w:tabs>
              <w:spacing w:after="0" w:line="240" w:lineRule="auto"/>
              <w:ind w:right="4442"/>
              <w:jc w:val="center"/>
              <w:rPr>
                <w:rFonts w:ascii="Times New Roman" w:hAnsi="Times New Roman" w:cs="Times New Roman"/>
                <w:b/>
                <w:bCs/>
                <w:color w:val="000000" w:themeColor="text1"/>
                <w:sz w:val="16"/>
                <w:szCs w:val="16"/>
                <w:lang w:eastAsia="ru-RU"/>
              </w:rPr>
            </w:pPr>
            <w:r w:rsidRPr="009F4E09">
              <w:rPr>
                <w:rFonts w:ascii="Impact" w:hAnsi="Impact" w:cs="Impact"/>
                <w:b/>
                <w:bCs/>
                <w:noProof/>
                <w:color w:val="000000" w:themeColor="text1"/>
                <w:sz w:val="16"/>
                <w:szCs w:val="16"/>
                <w:lang w:eastAsia="ru-RU"/>
              </w:rPr>
              <mc:AlternateContent>
                <mc:Choice Requires="wps">
                  <w:drawing>
                    <wp:inline distT="0" distB="0" distL="0" distR="0">
                      <wp:extent cx="5029200" cy="1648460"/>
                      <wp:effectExtent l="0" t="0" r="0" b="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1648460"/>
                              </a:xfrm>
                              <a:prstGeom prst="rect">
                                <a:avLst/>
                              </a:prstGeom>
                            </wps:spPr>
                            <wps:txbx>
                              <w:txbxContent>
                                <w:p w:rsidR="00C655CA" w:rsidRPr="00C209E3" w:rsidRDefault="00C655CA"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C655CA" w:rsidRPr="00C209E3" w:rsidRDefault="00C655CA"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7" o:spid="_x0000_s1026" type="#_x0000_t202" style="width:396pt;height:1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" filled="f" stroked="f">
                      <o:lock v:ext="edit" shapetype="t"/>
                      <v:textbox style="mso-fit-shape-to-text:t">
                        <w:txbxContent>
                          <w:p w:rsidR="00C655CA" w:rsidRPr="00C209E3" w:rsidRDefault="00C655CA"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C655CA" w:rsidRPr="00C209E3" w:rsidRDefault="00C655CA"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v:textbox>
                      <w10:anchorlock/>
                    </v:shape>
                  </w:pict>
                </mc:Fallback>
              </mc:AlternateContent>
            </w:r>
          </w:p>
        </w:tc>
      </w:tr>
      <w:tr w:rsidR="009F4E09" w:rsidRPr="009F4E09" w:rsidTr="000F0DD6">
        <w:trPr>
          <w:gridBefore w:val="1"/>
          <w:wBefore w:w="108" w:type="dxa"/>
          <w:trHeight w:val="171"/>
        </w:trPr>
        <w:tc>
          <w:tcPr>
            <w:tcW w:w="4840" w:type="dxa"/>
            <w:gridSpan w:val="2"/>
          </w:tcPr>
          <w:p w:rsidR="00AA3A7F" w:rsidRPr="009F4E09" w:rsidRDefault="00AA3A7F" w:rsidP="00153E8D">
            <w:pPr>
              <w:spacing w:after="0" w:line="240" w:lineRule="auto"/>
              <w:rPr>
                <w:rFonts w:ascii="Times New Roman" w:hAnsi="Times New Roman" w:cs="Times New Roman"/>
                <w:b/>
                <w:bCs/>
                <w:color w:val="000000" w:themeColor="text1"/>
                <w:sz w:val="20"/>
                <w:szCs w:val="20"/>
                <w:highlight w:val="yellow"/>
                <w:lang w:eastAsia="ru-RU"/>
              </w:rPr>
            </w:pPr>
            <w:r w:rsidRPr="009F4E09">
              <w:rPr>
                <w:rFonts w:ascii="Times New Roman" w:hAnsi="Times New Roman" w:cs="Times New Roman"/>
                <w:b/>
                <w:bCs/>
                <w:color w:val="000000" w:themeColor="text1"/>
                <w:sz w:val="20"/>
                <w:szCs w:val="20"/>
                <w:lang w:eastAsia="ru-RU"/>
              </w:rPr>
              <w:t xml:space="preserve">№ </w:t>
            </w:r>
            <w:r w:rsidR="007B4E98" w:rsidRPr="009F4E09">
              <w:rPr>
                <w:rFonts w:ascii="Times New Roman" w:hAnsi="Times New Roman" w:cs="Times New Roman"/>
                <w:b/>
                <w:bCs/>
                <w:color w:val="000000" w:themeColor="text1"/>
                <w:sz w:val="20"/>
                <w:szCs w:val="20"/>
                <w:lang w:eastAsia="ru-RU"/>
              </w:rPr>
              <w:t>3</w:t>
            </w:r>
            <w:r w:rsidR="00153E8D">
              <w:rPr>
                <w:rFonts w:ascii="Times New Roman" w:hAnsi="Times New Roman" w:cs="Times New Roman"/>
                <w:b/>
                <w:bCs/>
                <w:color w:val="000000" w:themeColor="text1"/>
                <w:sz w:val="20"/>
                <w:szCs w:val="20"/>
                <w:lang w:eastAsia="ru-RU"/>
              </w:rPr>
              <w:t>3</w:t>
            </w:r>
            <w:r w:rsidRPr="009F4E09">
              <w:rPr>
                <w:rFonts w:ascii="Times New Roman" w:hAnsi="Times New Roman" w:cs="Times New Roman"/>
                <w:b/>
                <w:bCs/>
                <w:color w:val="000000" w:themeColor="text1"/>
                <w:sz w:val="20"/>
                <w:szCs w:val="20"/>
                <w:lang w:eastAsia="ru-RU"/>
              </w:rPr>
              <w:t xml:space="preserve"> от </w:t>
            </w:r>
            <w:r w:rsidR="00153E8D">
              <w:rPr>
                <w:rFonts w:ascii="Times New Roman" w:hAnsi="Times New Roman" w:cs="Times New Roman"/>
                <w:b/>
                <w:bCs/>
                <w:color w:val="000000" w:themeColor="text1"/>
                <w:sz w:val="20"/>
                <w:szCs w:val="20"/>
                <w:lang w:eastAsia="ru-RU"/>
              </w:rPr>
              <w:t>14</w:t>
            </w:r>
            <w:r w:rsidRPr="009F4E09">
              <w:rPr>
                <w:rFonts w:ascii="Times New Roman" w:hAnsi="Times New Roman" w:cs="Times New Roman"/>
                <w:b/>
                <w:bCs/>
                <w:color w:val="000000" w:themeColor="text1"/>
                <w:sz w:val="20"/>
                <w:szCs w:val="20"/>
                <w:lang w:eastAsia="ru-RU"/>
              </w:rPr>
              <w:t>.</w:t>
            </w:r>
            <w:r w:rsidR="00D20D0D" w:rsidRPr="009F4E09">
              <w:rPr>
                <w:rFonts w:ascii="Times New Roman" w:hAnsi="Times New Roman" w:cs="Times New Roman"/>
                <w:b/>
                <w:bCs/>
                <w:color w:val="000000" w:themeColor="text1"/>
                <w:sz w:val="20"/>
                <w:szCs w:val="20"/>
                <w:lang w:eastAsia="ru-RU"/>
              </w:rPr>
              <w:t>1</w:t>
            </w:r>
            <w:r w:rsidR="00153E8D">
              <w:rPr>
                <w:rFonts w:ascii="Times New Roman" w:hAnsi="Times New Roman" w:cs="Times New Roman"/>
                <w:b/>
                <w:bCs/>
                <w:color w:val="000000" w:themeColor="text1"/>
                <w:sz w:val="20"/>
                <w:szCs w:val="20"/>
                <w:lang w:eastAsia="ru-RU"/>
              </w:rPr>
              <w:t>1</w:t>
            </w:r>
            <w:r w:rsidRPr="009F4E09">
              <w:rPr>
                <w:rFonts w:ascii="Times New Roman" w:hAnsi="Times New Roman" w:cs="Times New Roman"/>
                <w:b/>
                <w:bCs/>
                <w:color w:val="000000" w:themeColor="text1"/>
                <w:sz w:val="20"/>
                <w:szCs w:val="20"/>
                <w:lang w:eastAsia="ru-RU"/>
              </w:rPr>
              <w:t>.202</w:t>
            </w:r>
            <w:r w:rsidR="00153E8D">
              <w:rPr>
                <w:rFonts w:ascii="Times New Roman" w:hAnsi="Times New Roman" w:cs="Times New Roman"/>
                <w:b/>
                <w:bCs/>
                <w:color w:val="000000" w:themeColor="text1"/>
                <w:sz w:val="20"/>
                <w:szCs w:val="20"/>
                <w:lang w:eastAsia="ru-RU"/>
              </w:rPr>
              <w:t>4</w:t>
            </w:r>
          </w:p>
        </w:tc>
        <w:tc>
          <w:tcPr>
            <w:tcW w:w="9336" w:type="dxa"/>
            <w:gridSpan w:val="2"/>
          </w:tcPr>
          <w:p w:rsidR="00AA3A7F" w:rsidRPr="009F4E09" w:rsidRDefault="00B776E7" w:rsidP="00B776E7">
            <w:pPr>
              <w:spacing w:after="0" w:line="240" w:lineRule="auto"/>
              <w:rPr>
                <w:rFonts w:ascii="Times New Roman" w:hAnsi="Times New Roman" w:cs="Times New Roman"/>
                <w:b/>
                <w:bCs/>
                <w:color w:val="000000" w:themeColor="text1"/>
                <w:sz w:val="20"/>
                <w:szCs w:val="20"/>
                <w:lang w:eastAsia="ru-RU"/>
              </w:rPr>
            </w:pPr>
            <w:r>
              <w:rPr>
                <w:rFonts w:ascii="Times New Roman" w:hAnsi="Times New Roman" w:cs="Times New Roman"/>
                <w:b/>
                <w:bCs/>
                <w:color w:val="000000" w:themeColor="text1"/>
                <w:sz w:val="20"/>
                <w:szCs w:val="20"/>
                <w:lang w:eastAsia="ru-RU"/>
              </w:rPr>
              <w:t xml:space="preserve">                                                    </w:t>
            </w:r>
            <w:r w:rsidR="00AA3A7F" w:rsidRPr="009F4E09">
              <w:rPr>
                <w:rFonts w:ascii="Times New Roman" w:hAnsi="Times New Roman" w:cs="Times New Roman"/>
                <w:b/>
                <w:bCs/>
                <w:color w:val="000000" w:themeColor="text1"/>
                <w:sz w:val="20"/>
                <w:szCs w:val="20"/>
                <w:lang w:eastAsia="ru-RU"/>
              </w:rPr>
              <w:t>муниципальная газета</w:t>
            </w:r>
          </w:p>
        </w:tc>
      </w:tr>
    </w:tbl>
    <w:p w:rsidR="00806EA5" w:rsidRPr="009F4E09" w:rsidRDefault="00806EA5"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153E8D" w:rsidRDefault="00153E8D"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153E8D" w:rsidRPr="00B776E7" w:rsidRDefault="00153E8D" w:rsidP="00B776E7">
      <w:pPr>
        <w:spacing w:after="0" w:line="240" w:lineRule="exact"/>
        <w:ind w:firstLine="709"/>
        <w:jc w:val="center"/>
        <w:rPr>
          <w:rFonts w:ascii="Times New Roman" w:hAnsi="Times New Roman" w:cs="Times New Roman"/>
          <w:spacing w:val="-8"/>
          <w:sz w:val="16"/>
          <w:szCs w:val="16"/>
        </w:rPr>
      </w:pPr>
      <w:r w:rsidRPr="00B776E7">
        <w:rPr>
          <w:rFonts w:ascii="Times New Roman" w:hAnsi="Times New Roman" w:cs="Times New Roman"/>
          <w:spacing w:val="-8"/>
          <w:sz w:val="16"/>
          <w:szCs w:val="16"/>
        </w:rPr>
        <w:t>Информационное сообщение</w:t>
      </w:r>
    </w:p>
    <w:p w:rsidR="00153E8D" w:rsidRPr="00B776E7" w:rsidRDefault="00153E8D" w:rsidP="00B776E7">
      <w:pPr>
        <w:shd w:val="clear" w:color="auto" w:fill="FFFFFF"/>
        <w:tabs>
          <w:tab w:val="left" w:pos="6931"/>
        </w:tabs>
        <w:spacing w:after="0" w:line="240" w:lineRule="exact"/>
        <w:ind w:firstLine="851"/>
        <w:jc w:val="center"/>
        <w:rPr>
          <w:rFonts w:ascii="Times New Roman" w:hAnsi="Times New Roman" w:cs="Times New Roman"/>
          <w:spacing w:val="-8"/>
          <w:sz w:val="16"/>
          <w:szCs w:val="16"/>
        </w:rPr>
      </w:pPr>
      <w:r w:rsidRPr="00B776E7">
        <w:rPr>
          <w:rFonts w:ascii="Times New Roman" w:hAnsi="Times New Roman" w:cs="Times New Roman"/>
          <w:spacing w:val="-8"/>
          <w:sz w:val="16"/>
          <w:szCs w:val="16"/>
        </w:rPr>
        <w:t xml:space="preserve">об итогах </w:t>
      </w:r>
      <w:r w:rsidRPr="00B776E7">
        <w:rPr>
          <w:rFonts w:ascii="Times New Roman" w:hAnsi="Times New Roman" w:cs="Times New Roman"/>
          <w:sz w:val="16"/>
          <w:szCs w:val="16"/>
        </w:rPr>
        <w:t>открытого аукциона на право заключения договора на размещение нестационарного торгового объекта на территории Волотовского муниципального округа</w:t>
      </w:r>
      <w:r w:rsidRPr="00B776E7">
        <w:rPr>
          <w:rFonts w:ascii="Times New Roman" w:hAnsi="Times New Roman" w:cs="Times New Roman"/>
          <w:spacing w:val="-8"/>
          <w:sz w:val="16"/>
          <w:szCs w:val="16"/>
        </w:rPr>
        <w:t>, назначенного на  5 ноября     2024 года</w:t>
      </w:r>
    </w:p>
    <w:p w:rsidR="00153E8D" w:rsidRPr="00B776E7" w:rsidRDefault="00153E8D" w:rsidP="00B776E7">
      <w:pPr>
        <w:shd w:val="clear" w:color="auto" w:fill="FFFFFF"/>
        <w:tabs>
          <w:tab w:val="left" w:pos="6931"/>
        </w:tabs>
        <w:spacing w:after="0"/>
        <w:ind w:firstLine="709"/>
        <w:jc w:val="both"/>
        <w:rPr>
          <w:rFonts w:ascii="Times New Roman" w:hAnsi="Times New Roman" w:cs="Times New Roman"/>
          <w:sz w:val="16"/>
          <w:szCs w:val="16"/>
        </w:rPr>
      </w:pPr>
      <w:r w:rsidRPr="00B776E7">
        <w:rPr>
          <w:rFonts w:ascii="Times New Roman" w:hAnsi="Times New Roman" w:cs="Times New Roman"/>
          <w:sz w:val="16"/>
          <w:szCs w:val="16"/>
        </w:rPr>
        <w:t xml:space="preserve"> В соответствии с постановлением Администрации Волотовского муниципального округа  от 02.10.2024 № 792 «О проведении открытого аукциона на право заключения договора на размещение нестационарного торгового  объекта на территории Волотовского муниципального округа» комитет экономики и сельского хозяйства Волотовского  муниципального округа сообщает </w:t>
      </w:r>
      <w:r w:rsidRPr="00B776E7">
        <w:rPr>
          <w:rFonts w:ascii="Times New Roman" w:hAnsi="Times New Roman" w:cs="Times New Roman"/>
          <w:spacing w:val="-8"/>
          <w:sz w:val="16"/>
          <w:szCs w:val="16"/>
        </w:rPr>
        <w:t xml:space="preserve">об итогах </w:t>
      </w:r>
      <w:r w:rsidRPr="00B776E7">
        <w:rPr>
          <w:rFonts w:ascii="Times New Roman" w:hAnsi="Times New Roman" w:cs="Times New Roman"/>
          <w:sz w:val="16"/>
          <w:szCs w:val="16"/>
        </w:rPr>
        <w:t xml:space="preserve">открытого аукциона на право заключения договора на размещение нестационарного торгового объекта на территории Волотовского муниципального округа (далее – Аукцион), </w:t>
      </w:r>
      <w:r w:rsidRPr="00B776E7">
        <w:rPr>
          <w:rFonts w:ascii="Times New Roman" w:hAnsi="Times New Roman" w:cs="Times New Roman"/>
          <w:spacing w:val="-8"/>
          <w:sz w:val="16"/>
          <w:szCs w:val="16"/>
        </w:rPr>
        <w:t>назначенного на 5 ноября    2024года</w:t>
      </w:r>
      <w:r w:rsidRPr="00B776E7">
        <w:rPr>
          <w:rFonts w:ascii="Times New Roman" w:hAnsi="Times New Roman" w:cs="Times New Roman"/>
          <w:sz w:val="16"/>
          <w:szCs w:val="16"/>
        </w:rPr>
        <w:t>, проведенного по адресу: Российская  Федерация, Новгородская область, Волотовский муниципальный округ,  п. Волот, ул. Комсомольская д.38 (малый зал Администрации).</w:t>
      </w:r>
    </w:p>
    <w:p w:rsidR="00153E8D" w:rsidRPr="00B776E7" w:rsidRDefault="00153E8D" w:rsidP="00B776E7">
      <w:pPr>
        <w:spacing w:after="0"/>
        <w:ind w:firstLine="709"/>
        <w:jc w:val="both"/>
        <w:rPr>
          <w:rFonts w:ascii="Times New Roman" w:hAnsi="Times New Roman" w:cs="Times New Roman"/>
          <w:kern w:val="2"/>
          <w:sz w:val="16"/>
          <w:szCs w:val="16"/>
          <w:lang w:eastAsia="ar-SA"/>
        </w:rPr>
      </w:pPr>
      <w:r w:rsidRPr="00B776E7">
        <w:rPr>
          <w:rFonts w:ascii="Times New Roman" w:hAnsi="Times New Roman" w:cs="Times New Roman"/>
          <w:kern w:val="2"/>
          <w:sz w:val="16"/>
          <w:szCs w:val="16"/>
          <w:lang w:eastAsia="ar-SA"/>
        </w:rPr>
        <w:t xml:space="preserve">Аукцион на право заключения договора на размещение нестационарного торгового объекта, </w:t>
      </w:r>
      <w:r w:rsidRPr="00B776E7">
        <w:rPr>
          <w:rFonts w:ascii="Times New Roman" w:hAnsi="Times New Roman" w:cs="Times New Roman"/>
          <w:b/>
          <w:kern w:val="2"/>
          <w:sz w:val="16"/>
          <w:szCs w:val="16"/>
          <w:lang w:eastAsia="ar-SA"/>
        </w:rPr>
        <w:t>ЛОТ 1</w:t>
      </w:r>
      <w:r w:rsidRPr="00B776E7">
        <w:rPr>
          <w:rFonts w:ascii="Times New Roman" w:hAnsi="Times New Roman" w:cs="Times New Roman"/>
          <w:kern w:val="2"/>
          <w:sz w:val="16"/>
          <w:szCs w:val="16"/>
          <w:lang w:eastAsia="ar-SA"/>
        </w:rPr>
        <w:t xml:space="preserve"> </w:t>
      </w:r>
      <w:r w:rsidRPr="00B776E7">
        <w:rPr>
          <w:rFonts w:ascii="Times New Roman" w:hAnsi="Times New Roman" w:cs="Times New Roman"/>
          <w:b/>
          <w:kern w:val="2"/>
          <w:sz w:val="16"/>
          <w:szCs w:val="16"/>
          <w:lang w:eastAsia="ar-SA"/>
        </w:rPr>
        <w:t xml:space="preserve"> </w:t>
      </w:r>
      <w:r w:rsidRPr="00B776E7">
        <w:rPr>
          <w:rFonts w:ascii="Times New Roman" w:hAnsi="Times New Roman" w:cs="Times New Roman"/>
          <w:kern w:val="2"/>
          <w:sz w:val="16"/>
          <w:szCs w:val="16"/>
          <w:lang w:eastAsia="ar-SA"/>
        </w:rPr>
        <w:t>Российская Федерация, Новгородская область, Волотовский муниципальный округ,  п. Волот, ул. Вокзальная, з/у 2 е  кадастровый номер  53:04:0010602:9, з/у 2 г, целевое назначение - розничная торговля  непродовольственными товарами, общая площадь  26,43 кв. м.</w:t>
      </w:r>
    </w:p>
    <w:p w:rsidR="00153E8D" w:rsidRPr="00B776E7" w:rsidRDefault="00153E8D" w:rsidP="00B776E7">
      <w:pPr>
        <w:spacing w:after="0"/>
        <w:ind w:firstLine="709"/>
        <w:jc w:val="both"/>
        <w:rPr>
          <w:rFonts w:ascii="Times New Roman" w:hAnsi="Times New Roman" w:cs="Times New Roman"/>
          <w:kern w:val="2"/>
          <w:sz w:val="16"/>
          <w:szCs w:val="16"/>
          <w:lang w:eastAsia="ar-SA"/>
        </w:rPr>
      </w:pPr>
      <w:r w:rsidRPr="00B776E7">
        <w:rPr>
          <w:rFonts w:ascii="Times New Roman" w:hAnsi="Times New Roman" w:cs="Times New Roman"/>
          <w:kern w:val="2"/>
          <w:sz w:val="16"/>
          <w:szCs w:val="16"/>
          <w:lang w:eastAsia="ar-SA"/>
        </w:rPr>
        <w:t xml:space="preserve">Начальная цена –  34476,84 руб., сумма задатка для участия в аукционе  - 3447,68;  шаг аукциона (в размере 5 процентов от начальной цены предмета аукциона) – 1723,84 руб. </w:t>
      </w:r>
    </w:p>
    <w:p w:rsidR="00153E8D" w:rsidRPr="00B776E7" w:rsidRDefault="00153E8D" w:rsidP="00B776E7">
      <w:pPr>
        <w:spacing w:after="0"/>
        <w:ind w:firstLine="709"/>
        <w:jc w:val="both"/>
        <w:rPr>
          <w:rFonts w:ascii="Times New Roman" w:hAnsi="Times New Roman" w:cs="Times New Roman"/>
          <w:sz w:val="16"/>
          <w:szCs w:val="16"/>
        </w:rPr>
      </w:pPr>
      <w:r w:rsidRPr="00B776E7">
        <w:rPr>
          <w:rFonts w:ascii="Times New Roman" w:hAnsi="Times New Roman" w:cs="Times New Roman"/>
          <w:kern w:val="2"/>
          <w:sz w:val="16"/>
          <w:szCs w:val="16"/>
          <w:lang w:eastAsia="ar-SA"/>
        </w:rPr>
        <w:t>Сведения об участниках:</w:t>
      </w:r>
      <w:r w:rsidRPr="00B776E7">
        <w:rPr>
          <w:rFonts w:ascii="Times New Roman" w:hAnsi="Times New Roman" w:cs="Times New Roman"/>
          <w:b/>
          <w:kern w:val="2"/>
          <w:sz w:val="16"/>
          <w:szCs w:val="16"/>
          <w:lang w:eastAsia="ar-SA"/>
        </w:rPr>
        <w:t xml:space="preserve"> </w:t>
      </w:r>
      <w:r w:rsidRPr="00B776E7">
        <w:rPr>
          <w:rFonts w:ascii="Times New Roman" w:hAnsi="Times New Roman" w:cs="Times New Roman"/>
          <w:kern w:val="2"/>
          <w:sz w:val="16"/>
          <w:szCs w:val="16"/>
          <w:lang w:eastAsia="ar-SA"/>
        </w:rPr>
        <w:t>поступила 1 заявка от  индивидуального предпринимателя Васильевой Ксении Вячеславовны 22.10.2024 года в 15 часов 00 минут.</w:t>
      </w:r>
    </w:p>
    <w:p w:rsidR="00153E8D" w:rsidRPr="00B776E7" w:rsidRDefault="00153E8D" w:rsidP="00B776E7">
      <w:pPr>
        <w:pStyle w:val="af7"/>
        <w:ind w:left="0" w:firstLine="709"/>
        <w:jc w:val="both"/>
        <w:rPr>
          <w:sz w:val="16"/>
          <w:szCs w:val="16"/>
        </w:rPr>
      </w:pPr>
      <w:r w:rsidRPr="00B776E7">
        <w:rPr>
          <w:sz w:val="16"/>
          <w:szCs w:val="16"/>
        </w:rPr>
        <w:t>Аукцион признан несостоявшимся по причине участия менее двух участников по заявленному лоту.</w:t>
      </w:r>
    </w:p>
    <w:p w:rsidR="00153E8D" w:rsidRPr="00B776E7" w:rsidRDefault="00153E8D" w:rsidP="00B776E7">
      <w:pPr>
        <w:pStyle w:val="af7"/>
        <w:ind w:left="0" w:firstLine="709"/>
        <w:jc w:val="both"/>
        <w:rPr>
          <w:sz w:val="16"/>
          <w:szCs w:val="16"/>
        </w:rPr>
      </w:pPr>
      <w:r w:rsidRPr="00B776E7">
        <w:rPr>
          <w:sz w:val="16"/>
          <w:szCs w:val="16"/>
        </w:rPr>
        <w:t xml:space="preserve">В течение 10 дней после дня проведения аукциона   будет заключен договор с единственным участником аукциона. Цена приобретаемого права на заключение договора на размещение нестационарного торгового объекта  составляет 34476,84 руб. </w:t>
      </w:r>
    </w:p>
    <w:p w:rsidR="00153E8D" w:rsidRPr="00B776E7" w:rsidRDefault="00153E8D" w:rsidP="00B776E7">
      <w:pPr>
        <w:pStyle w:val="af7"/>
        <w:ind w:left="0" w:firstLine="709"/>
        <w:jc w:val="both"/>
        <w:rPr>
          <w:sz w:val="16"/>
          <w:szCs w:val="16"/>
        </w:rPr>
      </w:pPr>
    </w:p>
    <w:p w:rsidR="00153E8D" w:rsidRPr="00B776E7" w:rsidRDefault="00153E8D" w:rsidP="00B776E7">
      <w:pPr>
        <w:pStyle w:val="af7"/>
        <w:ind w:left="0"/>
        <w:jc w:val="right"/>
        <w:rPr>
          <w:sz w:val="16"/>
          <w:szCs w:val="16"/>
        </w:rPr>
      </w:pPr>
      <w:r w:rsidRPr="00B776E7">
        <w:rPr>
          <w:sz w:val="16"/>
          <w:szCs w:val="16"/>
        </w:rPr>
        <w:t>Первый заместитель</w:t>
      </w:r>
      <w:r w:rsidR="00B776E7">
        <w:rPr>
          <w:sz w:val="16"/>
          <w:szCs w:val="16"/>
        </w:rPr>
        <w:t xml:space="preserve"> </w:t>
      </w:r>
      <w:r w:rsidRPr="00B776E7">
        <w:rPr>
          <w:sz w:val="16"/>
          <w:szCs w:val="16"/>
        </w:rPr>
        <w:t xml:space="preserve">Главы администрации </w:t>
      </w:r>
      <w:r w:rsidR="00B776E7">
        <w:rPr>
          <w:sz w:val="16"/>
          <w:szCs w:val="16"/>
        </w:rPr>
        <w:t xml:space="preserve"> </w:t>
      </w:r>
      <w:proofErr w:type="spellStart"/>
      <w:r w:rsidRPr="00B776E7">
        <w:rPr>
          <w:sz w:val="16"/>
          <w:szCs w:val="16"/>
        </w:rPr>
        <w:t>Администрации</w:t>
      </w:r>
      <w:proofErr w:type="spellEnd"/>
      <w:r w:rsidRPr="00B776E7">
        <w:rPr>
          <w:sz w:val="16"/>
          <w:szCs w:val="16"/>
        </w:rPr>
        <w:t xml:space="preserve"> Волотовского </w:t>
      </w:r>
      <w:r w:rsidR="00B776E7">
        <w:rPr>
          <w:sz w:val="16"/>
          <w:szCs w:val="16"/>
        </w:rPr>
        <w:t xml:space="preserve"> </w:t>
      </w:r>
      <w:r w:rsidRPr="00B776E7">
        <w:rPr>
          <w:sz w:val="16"/>
          <w:szCs w:val="16"/>
        </w:rPr>
        <w:t xml:space="preserve">муниципального округа               </w:t>
      </w:r>
      <w:r w:rsidR="00B776E7">
        <w:rPr>
          <w:sz w:val="16"/>
          <w:szCs w:val="16"/>
        </w:rPr>
        <w:t xml:space="preserve">           </w:t>
      </w:r>
      <w:r w:rsidRPr="00B776E7">
        <w:rPr>
          <w:sz w:val="16"/>
          <w:szCs w:val="16"/>
        </w:rPr>
        <w:t xml:space="preserve"> С. В. Федоров</w:t>
      </w:r>
    </w:p>
    <w:p w:rsidR="00153E8D" w:rsidRPr="00153E8D" w:rsidRDefault="00153E8D" w:rsidP="007A6D0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p w:rsidR="00F17DD7" w:rsidRPr="00F17DD7" w:rsidRDefault="00F17DD7" w:rsidP="00F17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b/>
          <w:color w:val="000000"/>
          <w:sz w:val="16"/>
          <w:szCs w:val="16"/>
          <w:lang w:eastAsia="ru-RU"/>
        </w:rPr>
      </w:pPr>
      <w:r w:rsidRPr="00F17DD7">
        <w:rPr>
          <w:rFonts w:ascii="Times New Roman" w:eastAsia="Times New Roman" w:hAnsi="Times New Roman"/>
          <w:b/>
          <w:color w:val="000000"/>
          <w:sz w:val="16"/>
          <w:szCs w:val="16"/>
          <w:lang w:eastAsia="ru-RU"/>
        </w:rPr>
        <w:t xml:space="preserve">ИЗВЕЩЕНИЕ О ПРОВЕДЕНИИ СОБРАНИЯ О СОГЛАСОВАНИИ              </w:t>
      </w:r>
    </w:p>
    <w:p w:rsidR="00F17DD7" w:rsidRPr="00F17DD7" w:rsidRDefault="00F17DD7" w:rsidP="00F17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b/>
          <w:color w:val="000000"/>
          <w:sz w:val="16"/>
          <w:szCs w:val="16"/>
          <w:lang w:eastAsia="ru-RU"/>
        </w:rPr>
      </w:pPr>
      <w:r w:rsidRPr="00F17DD7">
        <w:rPr>
          <w:rFonts w:ascii="Times New Roman" w:eastAsia="Times New Roman" w:hAnsi="Times New Roman"/>
          <w:b/>
          <w:color w:val="000000"/>
          <w:sz w:val="16"/>
          <w:szCs w:val="16"/>
          <w:lang w:eastAsia="ru-RU"/>
        </w:rPr>
        <w:t xml:space="preserve">МЕСТОПОЛОЖЕНИЯ ГРАНИЦЫ ЗЕМЕЛЬНОГО УЧАСТКА </w:t>
      </w:r>
    </w:p>
    <w:p w:rsidR="00F17DD7" w:rsidRPr="00F17DD7" w:rsidRDefault="00F17DD7" w:rsidP="00F17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b/>
          <w:color w:val="000000"/>
          <w:sz w:val="16"/>
          <w:szCs w:val="16"/>
          <w:lang w:eastAsia="ru-RU"/>
        </w:rPr>
      </w:pPr>
      <w:r w:rsidRPr="00F17DD7">
        <w:rPr>
          <w:rFonts w:ascii="Times New Roman" w:eastAsia="Times New Roman" w:hAnsi="Times New Roman"/>
          <w:b/>
          <w:color w:val="000000"/>
          <w:sz w:val="16"/>
          <w:szCs w:val="16"/>
          <w:lang w:eastAsia="ru-RU"/>
        </w:rPr>
        <w:t xml:space="preserve">               </w:t>
      </w:r>
    </w:p>
    <w:p w:rsidR="00F17DD7" w:rsidRPr="00F17DD7" w:rsidRDefault="00F17DD7" w:rsidP="00F17DD7">
      <w:pPr>
        <w:tabs>
          <w:tab w:val="left" w:pos="993"/>
        </w:tabs>
        <w:spacing w:after="0" w:line="240" w:lineRule="auto"/>
        <w:ind w:firstLine="709"/>
        <w:jc w:val="both"/>
        <w:rPr>
          <w:rFonts w:ascii="Times New Roman" w:hAnsi="Times New Roman"/>
          <w:color w:val="000000"/>
          <w:sz w:val="16"/>
          <w:szCs w:val="16"/>
        </w:rPr>
      </w:pPr>
      <w:bookmarkStart w:id="0" w:name="dst100039"/>
      <w:bookmarkEnd w:id="0"/>
      <w:r w:rsidRPr="00F17DD7">
        <w:rPr>
          <w:rFonts w:ascii="Times New Roman" w:hAnsi="Times New Roman"/>
          <w:color w:val="000000"/>
          <w:sz w:val="16"/>
          <w:szCs w:val="16"/>
        </w:rPr>
        <w:t xml:space="preserve">Кадастровым инженером </w:t>
      </w:r>
      <w:proofErr w:type="spellStart"/>
      <w:r w:rsidRPr="00F17DD7">
        <w:rPr>
          <w:rFonts w:ascii="Times New Roman" w:hAnsi="Times New Roman"/>
          <w:color w:val="000000"/>
          <w:sz w:val="16"/>
          <w:szCs w:val="16"/>
        </w:rPr>
        <w:t>Чепурных</w:t>
      </w:r>
      <w:proofErr w:type="spellEnd"/>
      <w:r w:rsidRPr="00F17DD7">
        <w:rPr>
          <w:rFonts w:ascii="Times New Roman" w:hAnsi="Times New Roman"/>
          <w:color w:val="000000"/>
          <w:sz w:val="16"/>
          <w:szCs w:val="16"/>
        </w:rPr>
        <w:t xml:space="preserve"> Максимом Васильевичем</w:t>
      </w:r>
      <w:r w:rsidRPr="00F17DD7">
        <w:rPr>
          <w:rFonts w:ascii="Times New Roman" w:hAnsi="Times New Roman"/>
          <w:sz w:val="16"/>
          <w:szCs w:val="16"/>
        </w:rPr>
        <w:t>,  номер регистрации в государственном реестре лиц, осуществляющих кадастровую деятельность  №</w:t>
      </w:r>
      <w:r w:rsidRPr="00F17DD7">
        <w:rPr>
          <w:rFonts w:ascii="Times New Roman" w:hAnsi="Times New Roman"/>
          <w:color w:val="000000"/>
          <w:sz w:val="16"/>
          <w:szCs w:val="16"/>
        </w:rPr>
        <w:t>40309</w:t>
      </w:r>
      <w:r w:rsidRPr="00F17DD7">
        <w:rPr>
          <w:rFonts w:ascii="Times New Roman" w:hAnsi="Times New Roman"/>
          <w:sz w:val="16"/>
          <w:szCs w:val="16"/>
        </w:rPr>
        <w:t xml:space="preserve">, почтовый адрес: </w:t>
      </w:r>
      <w:r w:rsidRPr="00F17DD7">
        <w:rPr>
          <w:rFonts w:ascii="Times New Roman" w:hAnsi="Times New Roman"/>
          <w:color w:val="000000"/>
          <w:sz w:val="16"/>
          <w:szCs w:val="16"/>
        </w:rPr>
        <w:t xml:space="preserve">173021, </w:t>
      </w:r>
      <w:r w:rsidRPr="00F17DD7">
        <w:rPr>
          <w:rFonts w:ascii="Times New Roman" w:hAnsi="Times New Roman"/>
          <w:sz w:val="16"/>
          <w:szCs w:val="16"/>
        </w:rPr>
        <w:t xml:space="preserve">Новгородская область, </w:t>
      </w:r>
      <w:proofErr w:type="spellStart"/>
      <w:r w:rsidRPr="00F17DD7">
        <w:rPr>
          <w:rFonts w:ascii="Times New Roman" w:hAnsi="Times New Roman"/>
          <w:sz w:val="16"/>
          <w:szCs w:val="16"/>
        </w:rPr>
        <w:t>г.Великий</w:t>
      </w:r>
      <w:proofErr w:type="spellEnd"/>
      <w:r w:rsidRPr="00F17DD7">
        <w:rPr>
          <w:rFonts w:ascii="Times New Roman" w:hAnsi="Times New Roman"/>
          <w:sz w:val="16"/>
          <w:szCs w:val="16"/>
        </w:rPr>
        <w:t xml:space="preserve"> Новгород, </w:t>
      </w:r>
      <w:proofErr w:type="spellStart"/>
      <w:r w:rsidRPr="00F17DD7">
        <w:rPr>
          <w:rFonts w:ascii="Times New Roman" w:hAnsi="Times New Roman"/>
          <w:sz w:val="16"/>
          <w:szCs w:val="16"/>
        </w:rPr>
        <w:t>ул.Ломоносова</w:t>
      </w:r>
      <w:proofErr w:type="spellEnd"/>
      <w:r w:rsidRPr="00F17DD7">
        <w:rPr>
          <w:rFonts w:ascii="Times New Roman" w:hAnsi="Times New Roman"/>
          <w:sz w:val="16"/>
          <w:szCs w:val="16"/>
        </w:rPr>
        <w:t xml:space="preserve">, д.45, кв.124, адрес электронной почты </w:t>
      </w:r>
      <w:proofErr w:type="spellStart"/>
      <w:r w:rsidRPr="00F17DD7">
        <w:rPr>
          <w:rFonts w:ascii="Times New Roman" w:hAnsi="Times New Roman"/>
          <w:sz w:val="16"/>
          <w:szCs w:val="16"/>
          <w:lang w:val="en-US"/>
        </w:rPr>
        <w:t>schimovkon</w:t>
      </w:r>
      <w:proofErr w:type="spellEnd"/>
      <w:r w:rsidRPr="00F17DD7">
        <w:rPr>
          <w:rFonts w:ascii="Times New Roman" w:hAnsi="Times New Roman"/>
          <w:sz w:val="16"/>
          <w:szCs w:val="16"/>
        </w:rPr>
        <w:t>@</w:t>
      </w:r>
      <w:r w:rsidRPr="00F17DD7">
        <w:rPr>
          <w:rFonts w:ascii="Times New Roman" w:hAnsi="Times New Roman"/>
          <w:sz w:val="16"/>
          <w:szCs w:val="16"/>
          <w:lang w:val="en-US"/>
        </w:rPr>
        <w:t>mail</w:t>
      </w:r>
      <w:r w:rsidRPr="00F17DD7">
        <w:rPr>
          <w:rFonts w:ascii="Times New Roman" w:hAnsi="Times New Roman"/>
          <w:sz w:val="16"/>
          <w:szCs w:val="16"/>
        </w:rPr>
        <w:t>.</w:t>
      </w:r>
      <w:proofErr w:type="spellStart"/>
      <w:r w:rsidRPr="00F17DD7">
        <w:rPr>
          <w:rFonts w:ascii="Times New Roman" w:hAnsi="Times New Roman"/>
          <w:sz w:val="16"/>
          <w:szCs w:val="16"/>
          <w:lang w:val="en-US"/>
        </w:rPr>
        <w:t>ru</w:t>
      </w:r>
      <w:proofErr w:type="spellEnd"/>
      <w:r w:rsidRPr="00F17DD7">
        <w:rPr>
          <w:rFonts w:ascii="Times New Roman" w:hAnsi="Times New Roman"/>
          <w:color w:val="000000"/>
          <w:sz w:val="16"/>
          <w:szCs w:val="16"/>
        </w:rPr>
        <w:t xml:space="preserve">,  тел. 8-921-199-71-85, </w:t>
      </w:r>
      <w:r w:rsidRPr="00F17DD7">
        <w:rPr>
          <w:rFonts w:ascii="Times New Roman" w:hAnsi="Times New Roman"/>
          <w:sz w:val="16"/>
          <w:szCs w:val="16"/>
        </w:rPr>
        <w:t>выполняются кадастровые работы</w:t>
      </w:r>
      <w:r w:rsidRPr="00F17DD7">
        <w:rPr>
          <w:rFonts w:ascii="Times New Roman" w:hAnsi="Times New Roman"/>
          <w:color w:val="000000"/>
          <w:sz w:val="16"/>
          <w:szCs w:val="16"/>
        </w:rPr>
        <w:t xml:space="preserve"> по образованию земельного участка в кадастровом квартале 53:04:0010604</w:t>
      </w:r>
      <w:r w:rsidRPr="00F17DD7">
        <w:rPr>
          <w:rFonts w:ascii="Times New Roman" w:hAnsi="Times New Roman"/>
          <w:sz w:val="16"/>
          <w:szCs w:val="16"/>
        </w:rPr>
        <w:t xml:space="preserve">, расположенного: Российская Федерация, Новгородская область, Волотовский муниципальный округ, </w:t>
      </w:r>
      <w:proofErr w:type="spellStart"/>
      <w:r w:rsidRPr="00F17DD7">
        <w:rPr>
          <w:rFonts w:ascii="Times New Roman" w:hAnsi="Times New Roman"/>
          <w:sz w:val="16"/>
          <w:szCs w:val="16"/>
        </w:rPr>
        <w:t>п.Волот</w:t>
      </w:r>
      <w:proofErr w:type="spellEnd"/>
      <w:r w:rsidRPr="00F17DD7">
        <w:rPr>
          <w:rFonts w:ascii="Times New Roman" w:hAnsi="Times New Roman"/>
          <w:sz w:val="16"/>
          <w:szCs w:val="16"/>
        </w:rPr>
        <w:t xml:space="preserve">, ул. Комсомольская </w:t>
      </w:r>
      <w:proofErr w:type="spellStart"/>
      <w:r w:rsidRPr="00F17DD7">
        <w:rPr>
          <w:rFonts w:ascii="Times New Roman" w:hAnsi="Times New Roman"/>
          <w:sz w:val="16"/>
          <w:szCs w:val="16"/>
        </w:rPr>
        <w:t>зу</w:t>
      </w:r>
      <w:proofErr w:type="spellEnd"/>
      <w:r w:rsidRPr="00F17DD7">
        <w:rPr>
          <w:rFonts w:ascii="Times New Roman" w:hAnsi="Times New Roman"/>
          <w:sz w:val="16"/>
          <w:szCs w:val="16"/>
        </w:rPr>
        <w:t xml:space="preserve"> 29б.</w:t>
      </w:r>
    </w:p>
    <w:p w:rsidR="00F17DD7" w:rsidRPr="00F17DD7" w:rsidRDefault="00F17DD7" w:rsidP="00F17DD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16"/>
          <w:szCs w:val="16"/>
        </w:rPr>
      </w:pPr>
      <w:r w:rsidRPr="00F17DD7">
        <w:rPr>
          <w:rFonts w:ascii="Times New Roman" w:hAnsi="Times New Roman"/>
          <w:color w:val="000000"/>
          <w:sz w:val="16"/>
          <w:szCs w:val="16"/>
        </w:rPr>
        <w:tab/>
        <w:t xml:space="preserve">Заказчиком кадастровых работ является Администрация Волотовского муниципального округа, адрес 175100, Новгородская обл., Волотовский район, </w:t>
      </w:r>
      <w:proofErr w:type="spellStart"/>
      <w:r w:rsidRPr="00F17DD7">
        <w:rPr>
          <w:rFonts w:ascii="Times New Roman" w:hAnsi="Times New Roman"/>
          <w:color w:val="000000"/>
          <w:sz w:val="16"/>
          <w:szCs w:val="16"/>
        </w:rPr>
        <w:t>п.Волот</w:t>
      </w:r>
      <w:proofErr w:type="spellEnd"/>
      <w:r w:rsidRPr="00F17DD7">
        <w:rPr>
          <w:rFonts w:ascii="Times New Roman" w:hAnsi="Times New Roman"/>
          <w:color w:val="000000"/>
          <w:sz w:val="16"/>
          <w:szCs w:val="16"/>
        </w:rPr>
        <w:t xml:space="preserve">, </w:t>
      </w:r>
      <w:proofErr w:type="spellStart"/>
      <w:r w:rsidRPr="00F17DD7">
        <w:rPr>
          <w:rFonts w:ascii="Times New Roman" w:hAnsi="Times New Roman"/>
          <w:color w:val="000000"/>
          <w:sz w:val="16"/>
          <w:szCs w:val="16"/>
        </w:rPr>
        <w:t>ул.Комсомольская</w:t>
      </w:r>
      <w:proofErr w:type="spellEnd"/>
      <w:r w:rsidRPr="00F17DD7">
        <w:rPr>
          <w:rFonts w:ascii="Times New Roman" w:hAnsi="Times New Roman"/>
          <w:color w:val="000000"/>
          <w:sz w:val="16"/>
          <w:szCs w:val="16"/>
        </w:rPr>
        <w:t>, д.38</w:t>
      </w:r>
      <w:r w:rsidRPr="00F17DD7">
        <w:rPr>
          <w:rFonts w:ascii="Times New Roman" w:hAnsi="Times New Roman"/>
          <w:sz w:val="16"/>
          <w:szCs w:val="16"/>
        </w:rPr>
        <w:t xml:space="preserve">, </w:t>
      </w:r>
      <w:proofErr w:type="gramStart"/>
      <w:r w:rsidRPr="00F17DD7">
        <w:rPr>
          <w:rFonts w:ascii="Times New Roman" w:hAnsi="Times New Roman"/>
          <w:sz w:val="16"/>
          <w:szCs w:val="16"/>
        </w:rPr>
        <w:t>контактный  номер</w:t>
      </w:r>
      <w:proofErr w:type="gramEnd"/>
      <w:r w:rsidRPr="00F17DD7">
        <w:rPr>
          <w:rFonts w:ascii="Times New Roman" w:hAnsi="Times New Roman"/>
          <w:sz w:val="16"/>
          <w:szCs w:val="16"/>
        </w:rPr>
        <w:t xml:space="preserve"> телефона 8 (</w:t>
      </w:r>
      <w:r w:rsidRPr="00F17DD7">
        <w:rPr>
          <w:rFonts w:ascii="Times New Roman" w:hAnsi="Times New Roman"/>
          <w:color w:val="000000"/>
          <w:sz w:val="16"/>
          <w:szCs w:val="16"/>
        </w:rPr>
        <w:t>81662) 6-10-41.</w:t>
      </w:r>
    </w:p>
    <w:p w:rsidR="00F17DD7" w:rsidRPr="00F17DD7" w:rsidRDefault="00F17DD7" w:rsidP="00F17DD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16"/>
          <w:szCs w:val="16"/>
        </w:rPr>
      </w:pPr>
      <w:r w:rsidRPr="00F17DD7">
        <w:rPr>
          <w:rFonts w:ascii="Times New Roman" w:hAnsi="Times New Roman"/>
          <w:color w:val="000000"/>
          <w:sz w:val="16"/>
          <w:szCs w:val="16"/>
        </w:rPr>
        <w:t xml:space="preserve">Собрание по поводу согласования границ состоится по адресу: </w:t>
      </w:r>
      <w:r w:rsidRPr="00F17DD7">
        <w:rPr>
          <w:rFonts w:ascii="Times New Roman" w:hAnsi="Times New Roman"/>
          <w:color w:val="212529"/>
          <w:sz w:val="16"/>
          <w:szCs w:val="16"/>
          <w:shd w:val="clear" w:color="auto" w:fill="FFFFFF"/>
        </w:rPr>
        <w:t>173003</w:t>
      </w:r>
      <w:r w:rsidRPr="00F17DD7">
        <w:rPr>
          <w:rFonts w:ascii="Times New Roman" w:hAnsi="Times New Roman"/>
          <w:sz w:val="16"/>
          <w:szCs w:val="16"/>
        </w:rPr>
        <w:t xml:space="preserve">, Новгородская обл., </w:t>
      </w:r>
      <w:proofErr w:type="spellStart"/>
      <w:r w:rsidRPr="00F17DD7">
        <w:rPr>
          <w:rFonts w:ascii="Times New Roman" w:hAnsi="Times New Roman"/>
          <w:sz w:val="16"/>
          <w:szCs w:val="16"/>
        </w:rPr>
        <w:t>г.Великий</w:t>
      </w:r>
      <w:proofErr w:type="spellEnd"/>
      <w:r w:rsidRPr="00F17DD7">
        <w:rPr>
          <w:rFonts w:ascii="Times New Roman" w:hAnsi="Times New Roman"/>
          <w:sz w:val="16"/>
          <w:szCs w:val="16"/>
        </w:rPr>
        <w:t xml:space="preserve"> Новгород, </w:t>
      </w:r>
      <w:proofErr w:type="spellStart"/>
      <w:r w:rsidRPr="00F17DD7">
        <w:rPr>
          <w:rFonts w:ascii="Times New Roman" w:hAnsi="Times New Roman"/>
          <w:sz w:val="16"/>
          <w:szCs w:val="16"/>
        </w:rPr>
        <w:t>ул.Мусы</w:t>
      </w:r>
      <w:proofErr w:type="spellEnd"/>
      <w:r w:rsidRPr="00F17DD7">
        <w:rPr>
          <w:rFonts w:ascii="Times New Roman" w:hAnsi="Times New Roman"/>
          <w:sz w:val="16"/>
          <w:szCs w:val="16"/>
        </w:rPr>
        <w:t xml:space="preserve"> </w:t>
      </w:r>
      <w:proofErr w:type="spellStart"/>
      <w:r w:rsidRPr="00F17DD7">
        <w:rPr>
          <w:rFonts w:ascii="Times New Roman" w:hAnsi="Times New Roman"/>
          <w:sz w:val="16"/>
          <w:szCs w:val="16"/>
        </w:rPr>
        <w:t>Джалиля-Духовская</w:t>
      </w:r>
      <w:proofErr w:type="spellEnd"/>
      <w:r w:rsidRPr="00F17DD7">
        <w:rPr>
          <w:rFonts w:ascii="Times New Roman" w:hAnsi="Times New Roman"/>
          <w:sz w:val="16"/>
          <w:szCs w:val="16"/>
        </w:rPr>
        <w:t>, д.23, 1 этаж, пом.</w:t>
      </w:r>
      <w:proofErr w:type="gramStart"/>
      <w:r w:rsidRPr="00F17DD7">
        <w:rPr>
          <w:rFonts w:ascii="Times New Roman" w:hAnsi="Times New Roman"/>
          <w:sz w:val="16"/>
          <w:szCs w:val="16"/>
        </w:rPr>
        <w:t xml:space="preserve">15, </w:t>
      </w:r>
      <w:r w:rsidRPr="00F17DD7">
        <w:rPr>
          <w:rFonts w:ascii="Times New Roman" w:hAnsi="Times New Roman"/>
          <w:color w:val="000000"/>
          <w:sz w:val="16"/>
          <w:szCs w:val="16"/>
        </w:rPr>
        <w:t xml:space="preserve"> </w:t>
      </w:r>
      <w:r w:rsidRPr="00F17DD7">
        <w:rPr>
          <w:rFonts w:ascii="Times New Roman" w:hAnsi="Times New Roman"/>
          <w:b/>
          <w:sz w:val="16"/>
          <w:szCs w:val="16"/>
          <w:u w:val="single"/>
        </w:rPr>
        <w:t>17</w:t>
      </w:r>
      <w:proofErr w:type="gramEnd"/>
      <w:r w:rsidRPr="00F17DD7">
        <w:rPr>
          <w:rFonts w:ascii="Times New Roman" w:hAnsi="Times New Roman"/>
          <w:b/>
          <w:sz w:val="16"/>
          <w:szCs w:val="16"/>
          <w:u w:val="single"/>
        </w:rPr>
        <w:t xml:space="preserve"> декабря 2024 г.</w:t>
      </w:r>
      <w:r w:rsidRPr="00F17DD7">
        <w:rPr>
          <w:rFonts w:ascii="Times New Roman" w:hAnsi="Times New Roman"/>
          <w:color w:val="000000"/>
          <w:sz w:val="16"/>
          <w:szCs w:val="16"/>
        </w:rPr>
        <w:t xml:space="preserve"> в 09:30 часов.</w:t>
      </w:r>
    </w:p>
    <w:p w:rsidR="00F17DD7" w:rsidRPr="00F17DD7" w:rsidRDefault="00F17DD7" w:rsidP="00F17DD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6"/>
          <w:szCs w:val="16"/>
        </w:rPr>
      </w:pPr>
      <w:r w:rsidRPr="00F17DD7">
        <w:rPr>
          <w:rFonts w:ascii="Times New Roman" w:hAnsi="Times New Roman"/>
          <w:color w:val="000000"/>
          <w:sz w:val="16"/>
          <w:szCs w:val="16"/>
        </w:rPr>
        <w:t xml:space="preserve">С проектом межевого плана земельного участка можно ознакомиться по адресу: </w:t>
      </w:r>
      <w:r w:rsidRPr="00F17DD7">
        <w:rPr>
          <w:rFonts w:ascii="Times New Roman" w:hAnsi="Times New Roman"/>
          <w:color w:val="212529"/>
          <w:sz w:val="16"/>
          <w:szCs w:val="16"/>
          <w:shd w:val="clear" w:color="auto" w:fill="FFFFFF"/>
        </w:rPr>
        <w:t>173003</w:t>
      </w:r>
      <w:r w:rsidRPr="00F17DD7">
        <w:rPr>
          <w:rFonts w:ascii="Times New Roman" w:hAnsi="Times New Roman"/>
          <w:sz w:val="16"/>
          <w:szCs w:val="16"/>
        </w:rPr>
        <w:t xml:space="preserve">, Новгородская обл., </w:t>
      </w:r>
      <w:proofErr w:type="spellStart"/>
      <w:r w:rsidRPr="00F17DD7">
        <w:rPr>
          <w:rFonts w:ascii="Times New Roman" w:hAnsi="Times New Roman"/>
          <w:sz w:val="16"/>
          <w:szCs w:val="16"/>
        </w:rPr>
        <w:t>г.Великий</w:t>
      </w:r>
      <w:proofErr w:type="spellEnd"/>
      <w:r w:rsidRPr="00F17DD7">
        <w:rPr>
          <w:rFonts w:ascii="Times New Roman" w:hAnsi="Times New Roman"/>
          <w:sz w:val="16"/>
          <w:szCs w:val="16"/>
        </w:rPr>
        <w:t xml:space="preserve"> Новгород, </w:t>
      </w:r>
      <w:proofErr w:type="spellStart"/>
      <w:r w:rsidRPr="00F17DD7">
        <w:rPr>
          <w:rFonts w:ascii="Times New Roman" w:hAnsi="Times New Roman"/>
          <w:sz w:val="16"/>
          <w:szCs w:val="16"/>
        </w:rPr>
        <w:t>ул.Мусы</w:t>
      </w:r>
      <w:proofErr w:type="spellEnd"/>
      <w:r w:rsidRPr="00F17DD7">
        <w:rPr>
          <w:rFonts w:ascii="Times New Roman" w:hAnsi="Times New Roman"/>
          <w:sz w:val="16"/>
          <w:szCs w:val="16"/>
        </w:rPr>
        <w:t xml:space="preserve"> </w:t>
      </w:r>
      <w:proofErr w:type="spellStart"/>
      <w:r w:rsidRPr="00F17DD7">
        <w:rPr>
          <w:rFonts w:ascii="Times New Roman" w:hAnsi="Times New Roman"/>
          <w:sz w:val="16"/>
          <w:szCs w:val="16"/>
        </w:rPr>
        <w:t>Джалиля-Духовская</w:t>
      </w:r>
      <w:proofErr w:type="spellEnd"/>
      <w:r w:rsidRPr="00F17DD7">
        <w:rPr>
          <w:rFonts w:ascii="Times New Roman" w:hAnsi="Times New Roman"/>
          <w:sz w:val="16"/>
          <w:szCs w:val="16"/>
        </w:rPr>
        <w:t>, д.23, 1 этаж, пом.15.</w:t>
      </w:r>
    </w:p>
    <w:p w:rsidR="00F17DD7" w:rsidRPr="00F17DD7" w:rsidRDefault="00F17DD7" w:rsidP="00F17DD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16"/>
          <w:szCs w:val="16"/>
        </w:rPr>
      </w:pPr>
      <w:r w:rsidRPr="00F17DD7">
        <w:rPr>
          <w:rFonts w:ascii="Times New Roman" w:hAnsi="Times New Roman"/>
          <w:color w:val="000000"/>
          <w:sz w:val="16"/>
          <w:szCs w:val="16"/>
        </w:rPr>
        <w:t xml:space="preserve">Смежный земельный участок, с правообладателями которого требуется согласовать местоположение границ, являются: земельный участок с к.н. </w:t>
      </w:r>
      <w:r w:rsidRPr="00F17DD7">
        <w:rPr>
          <w:rFonts w:ascii="Times New Roman" w:hAnsi="Times New Roman"/>
          <w:color w:val="000000"/>
          <w:sz w:val="16"/>
          <w:szCs w:val="16"/>
          <w:shd w:val="clear" w:color="auto" w:fill="FFFFFF"/>
        </w:rPr>
        <w:t>53:04:0010604:6</w:t>
      </w:r>
      <w:r w:rsidRPr="00F17DD7">
        <w:rPr>
          <w:rFonts w:ascii="Times New Roman" w:hAnsi="Times New Roman"/>
          <w:color w:val="000000"/>
          <w:sz w:val="16"/>
          <w:szCs w:val="16"/>
        </w:rPr>
        <w:t xml:space="preserve">, расположенный: Российская Федерация, Новгородская область, Волотовский муниципальный округ, п Волот, </w:t>
      </w:r>
      <w:proofErr w:type="spellStart"/>
      <w:r w:rsidRPr="00F17DD7">
        <w:rPr>
          <w:rFonts w:ascii="Times New Roman" w:hAnsi="Times New Roman"/>
          <w:color w:val="000000"/>
          <w:sz w:val="16"/>
          <w:szCs w:val="16"/>
        </w:rPr>
        <w:t>ул</w:t>
      </w:r>
      <w:proofErr w:type="spellEnd"/>
      <w:r w:rsidRPr="00F17DD7">
        <w:rPr>
          <w:rFonts w:ascii="Times New Roman" w:hAnsi="Times New Roman"/>
          <w:color w:val="000000"/>
          <w:sz w:val="16"/>
          <w:szCs w:val="16"/>
        </w:rPr>
        <w:t xml:space="preserve"> </w:t>
      </w:r>
      <w:proofErr w:type="gramStart"/>
      <w:r w:rsidRPr="00F17DD7">
        <w:rPr>
          <w:rFonts w:ascii="Times New Roman" w:hAnsi="Times New Roman"/>
          <w:color w:val="000000"/>
          <w:sz w:val="16"/>
          <w:szCs w:val="16"/>
        </w:rPr>
        <w:t>Комсомольская,,</w:t>
      </w:r>
      <w:proofErr w:type="gramEnd"/>
      <w:r w:rsidRPr="00F17DD7">
        <w:rPr>
          <w:rFonts w:ascii="Times New Roman" w:hAnsi="Times New Roman"/>
          <w:color w:val="000000"/>
          <w:sz w:val="16"/>
          <w:szCs w:val="16"/>
        </w:rPr>
        <w:t xml:space="preserve"> на земельном участке расположено здание, жилой дом, 29.</w:t>
      </w:r>
    </w:p>
    <w:p w:rsidR="00F17DD7" w:rsidRPr="00F17DD7" w:rsidRDefault="00F17DD7" w:rsidP="00F17DD7">
      <w:pPr>
        <w:pStyle w:val="ConsPlusNonformat"/>
        <w:tabs>
          <w:tab w:val="left" w:pos="851"/>
        </w:tabs>
        <w:ind w:firstLine="709"/>
        <w:jc w:val="both"/>
        <w:rPr>
          <w:rFonts w:ascii="Times New Roman" w:hAnsi="Times New Roman" w:cs="Times New Roman"/>
          <w:sz w:val="16"/>
          <w:szCs w:val="16"/>
        </w:rPr>
      </w:pPr>
      <w:r w:rsidRPr="00F17DD7">
        <w:rPr>
          <w:rFonts w:ascii="Times New Roman" w:hAnsi="Times New Roman" w:cs="Times New Roman"/>
          <w:sz w:val="16"/>
          <w:szCs w:val="16"/>
        </w:rPr>
        <w:t xml:space="preserve">Требования о </w:t>
      </w:r>
      <w:proofErr w:type="gramStart"/>
      <w:r w:rsidRPr="00F17DD7">
        <w:rPr>
          <w:rFonts w:ascii="Times New Roman" w:hAnsi="Times New Roman" w:cs="Times New Roman"/>
          <w:sz w:val="16"/>
          <w:szCs w:val="16"/>
        </w:rPr>
        <w:t>проведении  согласования</w:t>
      </w:r>
      <w:proofErr w:type="gramEnd"/>
      <w:r w:rsidRPr="00F17DD7">
        <w:rPr>
          <w:rFonts w:ascii="Times New Roman" w:hAnsi="Times New Roman" w:cs="Times New Roman"/>
          <w:sz w:val="16"/>
          <w:szCs w:val="16"/>
        </w:rPr>
        <w:t xml:space="preserve">  местоположения  границ земельных участков на местности, обоснованные возражения  о местоположении границ земельных участков после ознакомления с проектом межевого плана принимаются с момента опубликования  извещения в течении 30 календарных дней по адресу: </w:t>
      </w:r>
      <w:r w:rsidRPr="00F17DD7">
        <w:rPr>
          <w:rFonts w:ascii="Times New Roman" w:hAnsi="Times New Roman" w:cs="Times New Roman"/>
          <w:color w:val="212529"/>
          <w:sz w:val="16"/>
          <w:szCs w:val="16"/>
          <w:shd w:val="clear" w:color="auto" w:fill="FFFFFF"/>
        </w:rPr>
        <w:t>173003</w:t>
      </w:r>
      <w:r w:rsidRPr="00F17DD7">
        <w:rPr>
          <w:rFonts w:ascii="Times New Roman" w:hAnsi="Times New Roman" w:cs="Times New Roman"/>
          <w:sz w:val="16"/>
          <w:szCs w:val="16"/>
        </w:rPr>
        <w:t xml:space="preserve">, Новгородская обл., </w:t>
      </w:r>
      <w:proofErr w:type="spellStart"/>
      <w:r w:rsidRPr="00F17DD7">
        <w:rPr>
          <w:rFonts w:ascii="Times New Roman" w:hAnsi="Times New Roman" w:cs="Times New Roman"/>
          <w:sz w:val="16"/>
          <w:szCs w:val="16"/>
        </w:rPr>
        <w:t>г.Великий</w:t>
      </w:r>
      <w:proofErr w:type="spellEnd"/>
      <w:r w:rsidRPr="00F17DD7">
        <w:rPr>
          <w:rFonts w:ascii="Times New Roman" w:hAnsi="Times New Roman" w:cs="Times New Roman"/>
          <w:sz w:val="16"/>
          <w:szCs w:val="16"/>
        </w:rPr>
        <w:t xml:space="preserve"> Новгород, </w:t>
      </w:r>
      <w:proofErr w:type="spellStart"/>
      <w:r w:rsidRPr="00F17DD7">
        <w:rPr>
          <w:rFonts w:ascii="Times New Roman" w:hAnsi="Times New Roman" w:cs="Times New Roman"/>
          <w:sz w:val="16"/>
          <w:szCs w:val="16"/>
        </w:rPr>
        <w:t>ул.Мусы</w:t>
      </w:r>
      <w:proofErr w:type="spellEnd"/>
      <w:r w:rsidRPr="00F17DD7">
        <w:rPr>
          <w:rFonts w:ascii="Times New Roman" w:hAnsi="Times New Roman" w:cs="Times New Roman"/>
          <w:sz w:val="16"/>
          <w:szCs w:val="16"/>
        </w:rPr>
        <w:t xml:space="preserve"> </w:t>
      </w:r>
      <w:proofErr w:type="spellStart"/>
      <w:r w:rsidRPr="00F17DD7">
        <w:rPr>
          <w:rFonts w:ascii="Times New Roman" w:hAnsi="Times New Roman" w:cs="Times New Roman"/>
          <w:sz w:val="16"/>
          <w:szCs w:val="16"/>
        </w:rPr>
        <w:t>Джалиля-Духовская</w:t>
      </w:r>
      <w:proofErr w:type="spellEnd"/>
      <w:r w:rsidRPr="00F17DD7">
        <w:rPr>
          <w:rFonts w:ascii="Times New Roman" w:hAnsi="Times New Roman" w:cs="Times New Roman"/>
          <w:sz w:val="16"/>
          <w:szCs w:val="16"/>
        </w:rPr>
        <w:t>, д.23, 1 этаж, пом.15</w:t>
      </w:r>
      <w:r w:rsidRPr="00F17DD7">
        <w:rPr>
          <w:rFonts w:ascii="Times New Roman" w:hAnsi="Times New Roman" w:cs="Times New Roman"/>
          <w:color w:val="000000"/>
          <w:sz w:val="16"/>
          <w:szCs w:val="16"/>
        </w:rPr>
        <w:t>.</w:t>
      </w:r>
    </w:p>
    <w:p w:rsidR="00F17DD7" w:rsidRPr="00F17DD7" w:rsidRDefault="00F17DD7" w:rsidP="00F17DD7">
      <w:pPr>
        <w:pStyle w:val="ConsPlusNonformat"/>
        <w:tabs>
          <w:tab w:val="left" w:pos="851"/>
        </w:tabs>
        <w:ind w:firstLine="709"/>
        <w:jc w:val="both"/>
        <w:rPr>
          <w:rFonts w:ascii="Times New Roman" w:hAnsi="Times New Roman" w:cs="Times New Roman"/>
          <w:sz w:val="16"/>
          <w:szCs w:val="16"/>
        </w:rPr>
      </w:pPr>
      <w:r w:rsidRPr="00F17DD7">
        <w:rPr>
          <w:rFonts w:ascii="Times New Roman" w:hAnsi="Times New Roman" w:cs="Times New Roman"/>
          <w:sz w:val="16"/>
          <w:szCs w:val="16"/>
        </w:rPr>
        <w:t xml:space="preserve">При проведении </w:t>
      </w:r>
      <w:proofErr w:type="gramStart"/>
      <w:r w:rsidRPr="00F17DD7">
        <w:rPr>
          <w:rFonts w:ascii="Times New Roman" w:hAnsi="Times New Roman" w:cs="Times New Roman"/>
          <w:sz w:val="16"/>
          <w:szCs w:val="16"/>
        </w:rPr>
        <w:t>согласования  местоположения</w:t>
      </w:r>
      <w:proofErr w:type="gramEnd"/>
      <w:r w:rsidRPr="00F17DD7">
        <w:rPr>
          <w:rFonts w:ascii="Times New Roman" w:hAnsi="Times New Roman" w:cs="Times New Roman"/>
          <w:sz w:val="16"/>
          <w:szCs w:val="16"/>
        </w:rPr>
        <w:t xml:space="preserve">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N 221-ФЗ "О кадастровой деятельности").</w:t>
      </w:r>
    </w:p>
    <w:p w:rsidR="00F17DD7" w:rsidRDefault="00F17DD7" w:rsidP="00B776E7">
      <w:pPr>
        <w:spacing w:after="0" w:line="240" w:lineRule="auto"/>
        <w:jc w:val="center"/>
        <w:rPr>
          <w:rFonts w:ascii="Times New Roman" w:hAnsi="Times New Roman"/>
          <w:color w:val="000000"/>
          <w:sz w:val="16"/>
          <w:szCs w:val="16"/>
        </w:rPr>
      </w:pPr>
    </w:p>
    <w:p w:rsidR="00B776E7" w:rsidRPr="00B776E7" w:rsidRDefault="00216DC5" w:rsidP="00B776E7">
      <w:pPr>
        <w:spacing w:after="0" w:line="240" w:lineRule="auto"/>
        <w:jc w:val="center"/>
        <w:rPr>
          <w:rFonts w:ascii="Times New Roman" w:hAnsi="Times New Roman" w:cs="Times New Roman"/>
          <w:sz w:val="16"/>
          <w:szCs w:val="16"/>
        </w:rPr>
      </w:pPr>
      <w:r w:rsidRPr="00B776E7">
        <w:rPr>
          <w:rFonts w:ascii="Times New Roman" w:hAnsi="Times New Roman" w:cs="Times New Roman"/>
          <w:sz w:val="16"/>
          <w:szCs w:val="16"/>
        </w:rPr>
        <w:t>Российская Федерация</w:t>
      </w:r>
      <w:r w:rsidR="00B776E7" w:rsidRPr="00B776E7">
        <w:rPr>
          <w:rFonts w:ascii="Times New Roman" w:hAnsi="Times New Roman" w:cs="Times New Roman"/>
          <w:sz w:val="16"/>
          <w:szCs w:val="16"/>
        </w:rPr>
        <w:t xml:space="preserve"> Новгородская область</w:t>
      </w:r>
    </w:p>
    <w:p w:rsidR="00216DC5" w:rsidRPr="00B776E7" w:rsidRDefault="00216DC5" w:rsidP="00216DC5">
      <w:pPr>
        <w:spacing w:after="0" w:line="240" w:lineRule="auto"/>
        <w:jc w:val="center"/>
        <w:rPr>
          <w:rFonts w:ascii="Times New Roman" w:hAnsi="Times New Roman" w:cs="Times New Roman"/>
          <w:sz w:val="16"/>
          <w:szCs w:val="16"/>
        </w:rPr>
      </w:pPr>
      <w:r w:rsidRPr="00B776E7">
        <w:rPr>
          <w:rFonts w:ascii="Times New Roman" w:hAnsi="Times New Roman" w:cs="Times New Roman"/>
          <w:sz w:val="16"/>
          <w:szCs w:val="16"/>
        </w:rPr>
        <w:t>ДУМА ВОЛОТОВСКОГО МУНИЦИПАЛЬНОГО ОКРУГА</w:t>
      </w:r>
    </w:p>
    <w:p w:rsidR="00B776E7" w:rsidRDefault="00216DC5" w:rsidP="00B776E7">
      <w:pPr>
        <w:keepNext/>
        <w:keepLines/>
        <w:spacing w:after="0" w:line="240" w:lineRule="auto"/>
        <w:jc w:val="center"/>
        <w:rPr>
          <w:rFonts w:ascii="Times New Roman" w:hAnsi="Times New Roman" w:cs="Times New Roman"/>
          <w:sz w:val="16"/>
          <w:szCs w:val="16"/>
        </w:rPr>
      </w:pPr>
      <w:r w:rsidRPr="00B776E7">
        <w:rPr>
          <w:rFonts w:ascii="Times New Roman" w:hAnsi="Times New Roman" w:cs="Times New Roman"/>
          <w:b/>
          <w:sz w:val="16"/>
          <w:szCs w:val="16"/>
        </w:rPr>
        <w:t>Р Е Ш Е Н И Е</w:t>
      </w:r>
      <w:r w:rsidR="00B776E7" w:rsidRPr="00B776E7">
        <w:rPr>
          <w:rFonts w:ascii="Times New Roman" w:hAnsi="Times New Roman" w:cs="Times New Roman"/>
          <w:sz w:val="16"/>
          <w:szCs w:val="16"/>
        </w:rPr>
        <w:t xml:space="preserve"> от 13.11.2024 № 458 п. Волот</w:t>
      </w:r>
    </w:p>
    <w:p w:rsidR="00B776E7" w:rsidRPr="00B776E7" w:rsidRDefault="00B776E7" w:rsidP="00B776E7">
      <w:pPr>
        <w:keepNext/>
        <w:keepLines/>
        <w:spacing w:after="0" w:line="240" w:lineRule="auto"/>
        <w:jc w:val="center"/>
        <w:rPr>
          <w:rFonts w:ascii="Times New Roman" w:hAnsi="Times New Roman" w:cs="Times New Roman"/>
          <w:sz w:val="16"/>
          <w:szCs w:val="16"/>
        </w:rPr>
      </w:pPr>
    </w:p>
    <w:p w:rsidR="00216DC5" w:rsidRPr="00B776E7" w:rsidRDefault="00216DC5" w:rsidP="00B776E7">
      <w:pPr>
        <w:spacing w:after="0" w:line="240" w:lineRule="auto"/>
        <w:ind w:right="-1"/>
        <w:jc w:val="center"/>
        <w:rPr>
          <w:rFonts w:ascii="Times New Roman" w:hAnsi="Times New Roman" w:cs="Times New Roman"/>
          <w:sz w:val="16"/>
          <w:szCs w:val="16"/>
        </w:rPr>
      </w:pPr>
      <w:r w:rsidRPr="00B776E7">
        <w:rPr>
          <w:rFonts w:ascii="Times New Roman" w:hAnsi="Times New Roman" w:cs="Times New Roman"/>
          <w:sz w:val="16"/>
          <w:szCs w:val="16"/>
        </w:rPr>
        <w:t>О внесении изменений в решение Думы Волотовского муниципального округа от 26.01.2024 № 381 «О плане работы Думы Волотовского муниципального округа на 2024 год»</w:t>
      </w:r>
    </w:p>
    <w:p w:rsidR="00216DC5" w:rsidRPr="00B776E7" w:rsidRDefault="00216DC5" w:rsidP="00B776E7">
      <w:pPr>
        <w:spacing w:after="0" w:line="240" w:lineRule="auto"/>
        <w:ind w:firstLine="567"/>
        <w:contextualSpacing/>
        <w:jc w:val="both"/>
        <w:rPr>
          <w:rFonts w:ascii="Times New Roman" w:hAnsi="Times New Roman" w:cs="Times New Roman"/>
          <w:sz w:val="16"/>
          <w:szCs w:val="16"/>
        </w:rPr>
      </w:pPr>
      <w:r w:rsidRPr="00B776E7">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округа</w:t>
      </w:r>
    </w:p>
    <w:p w:rsidR="00216DC5" w:rsidRPr="00B776E7" w:rsidRDefault="00216DC5" w:rsidP="00B776E7">
      <w:pPr>
        <w:spacing w:after="0" w:line="240" w:lineRule="auto"/>
        <w:ind w:firstLine="567"/>
        <w:jc w:val="both"/>
        <w:rPr>
          <w:rFonts w:ascii="Times New Roman" w:hAnsi="Times New Roman" w:cs="Times New Roman"/>
          <w:b/>
          <w:sz w:val="16"/>
          <w:szCs w:val="16"/>
        </w:rPr>
      </w:pPr>
      <w:r w:rsidRPr="00B776E7">
        <w:rPr>
          <w:rFonts w:ascii="Times New Roman" w:hAnsi="Times New Roman" w:cs="Times New Roman"/>
          <w:b/>
          <w:sz w:val="16"/>
          <w:szCs w:val="16"/>
        </w:rPr>
        <w:t>Дума Волотовского муниципального округа</w:t>
      </w:r>
    </w:p>
    <w:p w:rsidR="00216DC5" w:rsidRPr="00B776E7" w:rsidRDefault="00216DC5" w:rsidP="00B776E7">
      <w:pPr>
        <w:spacing w:after="0" w:line="240" w:lineRule="auto"/>
        <w:ind w:firstLine="567"/>
        <w:jc w:val="both"/>
        <w:rPr>
          <w:rFonts w:ascii="Times New Roman" w:hAnsi="Times New Roman" w:cs="Times New Roman"/>
          <w:b/>
          <w:sz w:val="16"/>
          <w:szCs w:val="16"/>
        </w:rPr>
      </w:pPr>
      <w:r w:rsidRPr="00B776E7">
        <w:rPr>
          <w:rFonts w:ascii="Times New Roman" w:hAnsi="Times New Roman" w:cs="Times New Roman"/>
          <w:b/>
          <w:sz w:val="16"/>
          <w:szCs w:val="16"/>
        </w:rPr>
        <w:t>РЕШИЛА:</w:t>
      </w:r>
    </w:p>
    <w:p w:rsidR="00216DC5" w:rsidRPr="00B776E7" w:rsidRDefault="00216DC5" w:rsidP="00B776E7">
      <w:pPr>
        <w:pStyle w:val="af7"/>
        <w:ind w:left="0" w:firstLine="567"/>
        <w:jc w:val="both"/>
        <w:rPr>
          <w:sz w:val="16"/>
          <w:szCs w:val="16"/>
        </w:rPr>
      </w:pPr>
      <w:r w:rsidRPr="00B776E7">
        <w:rPr>
          <w:sz w:val="16"/>
          <w:szCs w:val="16"/>
        </w:rPr>
        <w:t>1. Внести изменения в План работы Думы Волотовского муниципального округа на 2024 год, утвержденный решением Думы Волотовского муниципального округа № 381 от 26.01.2024, добавив в План строку 10 в следующей редакции:</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6845"/>
        <w:gridCol w:w="2410"/>
      </w:tblGrid>
      <w:tr w:rsidR="00216DC5" w:rsidRPr="00B776E7" w:rsidTr="00F17DD7">
        <w:trPr>
          <w:trHeight w:val="20"/>
        </w:trPr>
        <w:tc>
          <w:tcPr>
            <w:tcW w:w="1490" w:type="dxa"/>
            <w:vMerge w:val="restart"/>
          </w:tcPr>
          <w:p w:rsidR="00216DC5" w:rsidRPr="00B776E7" w:rsidRDefault="00216DC5" w:rsidP="00B776E7">
            <w:pPr>
              <w:spacing w:after="0" w:line="240" w:lineRule="auto"/>
              <w:rPr>
                <w:rFonts w:ascii="Times New Roman" w:hAnsi="Times New Roman" w:cs="Times New Roman"/>
                <w:sz w:val="16"/>
                <w:szCs w:val="16"/>
              </w:rPr>
            </w:pPr>
            <w:r w:rsidRPr="00B776E7">
              <w:rPr>
                <w:rFonts w:ascii="Times New Roman" w:hAnsi="Times New Roman" w:cs="Times New Roman"/>
                <w:sz w:val="16"/>
                <w:szCs w:val="16"/>
              </w:rPr>
              <w:t>«13.11.2024</w:t>
            </w:r>
          </w:p>
        </w:tc>
        <w:tc>
          <w:tcPr>
            <w:tcW w:w="6845" w:type="dxa"/>
          </w:tcPr>
          <w:p w:rsidR="00216DC5" w:rsidRPr="00B776E7" w:rsidRDefault="00216DC5" w:rsidP="00B776E7">
            <w:pPr>
              <w:spacing w:after="0" w:line="240" w:lineRule="auto"/>
              <w:jc w:val="both"/>
              <w:rPr>
                <w:rFonts w:ascii="Times New Roman" w:hAnsi="Times New Roman" w:cs="Times New Roman"/>
                <w:color w:val="000000"/>
                <w:sz w:val="16"/>
                <w:szCs w:val="16"/>
              </w:rPr>
            </w:pPr>
            <w:r w:rsidRPr="00B776E7">
              <w:rPr>
                <w:rFonts w:ascii="Times New Roman" w:hAnsi="Times New Roman" w:cs="Times New Roman"/>
                <w:color w:val="000000"/>
                <w:sz w:val="16"/>
                <w:szCs w:val="16"/>
              </w:rPr>
              <w:t>1. О внесении изменений в решение Думы Волотовского муниципального округа от 26.01.2024 № 381 «О плане работы Думы Волотовского муниципального округа на 2024 год».</w:t>
            </w:r>
          </w:p>
        </w:tc>
        <w:tc>
          <w:tcPr>
            <w:tcW w:w="2410" w:type="dxa"/>
          </w:tcPr>
          <w:p w:rsidR="00216DC5" w:rsidRPr="00B776E7" w:rsidRDefault="00216DC5" w:rsidP="00B776E7">
            <w:pPr>
              <w:spacing w:after="0" w:line="240" w:lineRule="auto"/>
              <w:jc w:val="both"/>
              <w:rPr>
                <w:rFonts w:ascii="Times New Roman" w:hAnsi="Times New Roman" w:cs="Times New Roman"/>
                <w:sz w:val="16"/>
                <w:szCs w:val="16"/>
              </w:rPr>
            </w:pPr>
            <w:r w:rsidRPr="00B776E7">
              <w:rPr>
                <w:rFonts w:ascii="Times New Roman" w:hAnsi="Times New Roman" w:cs="Times New Roman"/>
                <w:sz w:val="16"/>
                <w:szCs w:val="16"/>
              </w:rPr>
              <w:t>Председатель Думы Лебедева Г.А.</w:t>
            </w:r>
          </w:p>
        </w:tc>
      </w:tr>
      <w:tr w:rsidR="00216DC5" w:rsidRPr="00B776E7" w:rsidTr="00F17DD7">
        <w:trPr>
          <w:trHeight w:val="20"/>
        </w:trPr>
        <w:tc>
          <w:tcPr>
            <w:tcW w:w="1490" w:type="dxa"/>
            <w:vMerge/>
          </w:tcPr>
          <w:p w:rsidR="00216DC5" w:rsidRPr="00B776E7" w:rsidRDefault="00216DC5" w:rsidP="00B776E7">
            <w:pPr>
              <w:spacing w:after="0" w:line="240" w:lineRule="auto"/>
              <w:rPr>
                <w:rFonts w:ascii="Times New Roman" w:hAnsi="Times New Roman" w:cs="Times New Roman"/>
                <w:sz w:val="16"/>
                <w:szCs w:val="16"/>
              </w:rPr>
            </w:pPr>
          </w:p>
        </w:tc>
        <w:tc>
          <w:tcPr>
            <w:tcW w:w="6845" w:type="dxa"/>
          </w:tcPr>
          <w:p w:rsidR="00216DC5" w:rsidRPr="00F17DD7" w:rsidRDefault="00216DC5" w:rsidP="00B776E7">
            <w:pPr>
              <w:spacing w:after="0" w:line="240" w:lineRule="auto"/>
              <w:jc w:val="both"/>
              <w:rPr>
                <w:rFonts w:ascii="Times New Roman" w:hAnsi="Times New Roman" w:cs="Times New Roman"/>
                <w:sz w:val="16"/>
                <w:szCs w:val="16"/>
              </w:rPr>
            </w:pPr>
            <w:r w:rsidRPr="00B776E7">
              <w:rPr>
                <w:rFonts w:ascii="Times New Roman" w:hAnsi="Times New Roman" w:cs="Times New Roman"/>
                <w:sz w:val="16"/>
                <w:szCs w:val="16"/>
              </w:rPr>
              <w:t xml:space="preserve">2. </w:t>
            </w:r>
            <w:r w:rsidRPr="00B776E7">
              <w:rPr>
                <w:rFonts w:ascii="Times New Roman" w:hAnsi="Times New Roman" w:cs="Times New Roman"/>
                <w:color w:val="000000"/>
                <w:spacing w:val="-4"/>
                <w:sz w:val="16"/>
                <w:szCs w:val="16"/>
              </w:rPr>
              <w:t xml:space="preserve">Об утверждении схемы </w:t>
            </w:r>
            <w:proofErr w:type="spellStart"/>
            <w:r w:rsidRPr="00B776E7">
              <w:rPr>
                <w:rFonts w:ascii="Times New Roman" w:hAnsi="Times New Roman" w:cs="Times New Roman"/>
                <w:color w:val="000000"/>
                <w:spacing w:val="-4"/>
                <w:sz w:val="16"/>
                <w:szCs w:val="16"/>
              </w:rPr>
              <w:t>пятимандатных</w:t>
            </w:r>
            <w:proofErr w:type="spellEnd"/>
            <w:r w:rsidRPr="00B776E7">
              <w:rPr>
                <w:rFonts w:ascii="Times New Roman" w:hAnsi="Times New Roman" w:cs="Times New Roman"/>
                <w:color w:val="000000"/>
                <w:spacing w:val="-4"/>
                <w:sz w:val="16"/>
                <w:szCs w:val="16"/>
              </w:rPr>
              <w:t xml:space="preserve"> избирательных округов для проведения выборов депутатов Думы Волотовского муниципального округа </w:t>
            </w:r>
            <w:r w:rsidRPr="00B776E7">
              <w:rPr>
                <w:rFonts w:ascii="Times New Roman" w:hAnsi="Times New Roman" w:cs="Times New Roman"/>
                <w:noProof/>
                <w:sz w:val="16"/>
                <w:szCs w:val="16"/>
              </w:rPr>
              <w:t>в 2025-2035 годах.</w:t>
            </w:r>
          </w:p>
        </w:tc>
        <w:tc>
          <w:tcPr>
            <w:tcW w:w="2410" w:type="dxa"/>
          </w:tcPr>
          <w:p w:rsidR="00216DC5" w:rsidRPr="00B776E7" w:rsidRDefault="00216DC5" w:rsidP="00B776E7">
            <w:pPr>
              <w:spacing w:after="0" w:line="240" w:lineRule="auto"/>
              <w:jc w:val="both"/>
              <w:rPr>
                <w:rFonts w:ascii="Times New Roman" w:hAnsi="Times New Roman" w:cs="Times New Roman"/>
                <w:sz w:val="16"/>
                <w:szCs w:val="16"/>
              </w:rPr>
            </w:pPr>
            <w:r w:rsidRPr="00B776E7">
              <w:rPr>
                <w:rFonts w:ascii="Times New Roman" w:hAnsi="Times New Roman" w:cs="Times New Roman"/>
                <w:sz w:val="16"/>
                <w:szCs w:val="16"/>
              </w:rPr>
              <w:t xml:space="preserve">Председатель ТИК </w:t>
            </w:r>
            <w:proofErr w:type="spellStart"/>
            <w:r w:rsidRPr="00B776E7">
              <w:rPr>
                <w:rFonts w:ascii="Times New Roman" w:hAnsi="Times New Roman" w:cs="Times New Roman"/>
                <w:sz w:val="16"/>
                <w:szCs w:val="16"/>
              </w:rPr>
              <w:t>Пыталев</w:t>
            </w:r>
            <w:proofErr w:type="spellEnd"/>
            <w:r w:rsidRPr="00B776E7">
              <w:rPr>
                <w:rFonts w:ascii="Times New Roman" w:hAnsi="Times New Roman" w:cs="Times New Roman"/>
                <w:sz w:val="16"/>
                <w:szCs w:val="16"/>
              </w:rPr>
              <w:t xml:space="preserve"> В.Н.</w:t>
            </w:r>
          </w:p>
        </w:tc>
      </w:tr>
    </w:tbl>
    <w:p w:rsidR="00216DC5" w:rsidRPr="00B776E7" w:rsidRDefault="00216DC5" w:rsidP="00B776E7">
      <w:pPr>
        <w:pStyle w:val="ConsPlusNormal"/>
        <w:widowControl/>
        <w:ind w:firstLine="567"/>
        <w:jc w:val="both"/>
        <w:rPr>
          <w:rFonts w:ascii="Times New Roman" w:hAnsi="Times New Roman" w:cs="Times New Roman"/>
          <w:sz w:val="16"/>
          <w:szCs w:val="16"/>
        </w:rPr>
      </w:pPr>
      <w:r w:rsidRPr="00B776E7">
        <w:rPr>
          <w:rFonts w:ascii="Times New Roman" w:hAnsi="Times New Roman" w:cs="Times New Roman"/>
          <w:sz w:val="16"/>
          <w:szCs w:val="16"/>
        </w:rPr>
        <w:t>2. Опубликовать решение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 – телекоммуникационной сети «Интернет».</w:t>
      </w:r>
    </w:p>
    <w:p w:rsidR="00216DC5" w:rsidRPr="00B776E7" w:rsidRDefault="00216DC5" w:rsidP="00B776E7">
      <w:pPr>
        <w:pStyle w:val="ConsPlusNormal"/>
        <w:widowControl/>
        <w:ind w:firstLine="0"/>
        <w:jc w:val="both"/>
        <w:rPr>
          <w:rFonts w:ascii="Times New Roman" w:hAnsi="Times New Roman" w:cs="Times New Roman"/>
          <w:sz w:val="16"/>
          <w:szCs w:val="16"/>
        </w:rPr>
      </w:pPr>
    </w:p>
    <w:tbl>
      <w:tblPr>
        <w:tblW w:w="0" w:type="auto"/>
        <w:tblLook w:val="04A0" w:firstRow="1" w:lastRow="0" w:firstColumn="1" w:lastColumn="0" w:noHBand="0" w:noVBand="1"/>
      </w:tblPr>
      <w:tblGrid>
        <w:gridCol w:w="4673"/>
        <w:gridCol w:w="4672"/>
      </w:tblGrid>
      <w:tr w:rsidR="00216DC5" w:rsidRPr="00B776E7" w:rsidTr="00216DC5">
        <w:tc>
          <w:tcPr>
            <w:tcW w:w="4673" w:type="dxa"/>
            <w:shd w:val="clear" w:color="auto" w:fill="auto"/>
          </w:tcPr>
          <w:p w:rsidR="00216DC5" w:rsidRPr="00B776E7" w:rsidRDefault="00216DC5" w:rsidP="00B776E7">
            <w:pPr>
              <w:spacing w:after="0" w:line="240" w:lineRule="auto"/>
              <w:jc w:val="both"/>
              <w:rPr>
                <w:rFonts w:ascii="Times New Roman" w:hAnsi="Times New Roman" w:cs="Times New Roman"/>
                <w:sz w:val="16"/>
                <w:szCs w:val="16"/>
              </w:rPr>
            </w:pPr>
            <w:r w:rsidRPr="00B776E7">
              <w:rPr>
                <w:rFonts w:ascii="Times New Roman" w:hAnsi="Times New Roman" w:cs="Times New Roman"/>
                <w:sz w:val="16"/>
                <w:szCs w:val="16"/>
              </w:rPr>
              <w:t>Глава Волотовского муниципального округа</w:t>
            </w:r>
          </w:p>
          <w:p w:rsidR="00216DC5" w:rsidRPr="00B776E7" w:rsidRDefault="00216DC5" w:rsidP="00B776E7">
            <w:pPr>
              <w:spacing w:after="0" w:line="240" w:lineRule="auto"/>
              <w:rPr>
                <w:rFonts w:ascii="Times New Roman" w:hAnsi="Times New Roman" w:cs="Times New Roman"/>
                <w:sz w:val="16"/>
                <w:szCs w:val="16"/>
              </w:rPr>
            </w:pPr>
            <w:r w:rsidRPr="00B776E7">
              <w:rPr>
                <w:rFonts w:ascii="Times New Roman" w:hAnsi="Times New Roman" w:cs="Times New Roman"/>
                <w:sz w:val="16"/>
                <w:szCs w:val="16"/>
              </w:rPr>
              <w:t xml:space="preserve">                                         А.И. Лыжов</w:t>
            </w:r>
          </w:p>
        </w:tc>
        <w:tc>
          <w:tcPr>
            <w:tcW w:w="4672" w:type="dxa"/>
            <w:shd w:val="clear" w:color="auto" w:fill="auto"/>
          </w:tcPr>
          <w:p w:rsidR="00216DC5" w:rsidRPr="00B776E7" w:rsidRDefault="00216DC5" w:rsidP="00B776E7">
            <w:pPr>
              <w:spacing w:after="0" w:line="240" w:lineRule="auto"/>
              <w:rPr>
                <w:rFonts w:ascii="Times New Roman" w:hAnsi="Times New Roman" w:cs="Times New Roman"/>
                <w:sz w:val="16"/>
                <w:szCs w:val="16"/>
              </w:rPr>
            </w:pPr>
            <w:r w:rsidRPr="00B776E7">
              <w:rPr>
                <w:rFonts w:ascii="Times New Roman" w:hAnsi="Times New Roman" w:cs="Times New Roman"/>
                <w:sz w:val="16"/>
                <w:szCs w:val="16"/>
              </w:rPr>
              <w:t xml:space="preserve">   Председатель Думы Волотовского</w:t>
            </w:r>
          </w:p>
          <w:p w:rsidR="00216DC5" w:rsidRPr="00B776E7" w:rsidRDefault="00216DC5" w:rsidP="00B776E7">
            <w:pPr>
              <w:spacing w:after="0" w:line="240" w:lineRule="auto"/>
              <w:rPr>
                <w:rFonts w:ascii="Times New Roman" w:hAnsi="Times New Roman" w:cs="Times New Roman"/>
                <w:sz w:val="16"/>
                <w:szCs w:val="16"/>
              </w:rPr>
            </w:pPr>
            <w:r w:rsidRPr="00B776E7">
              <w:rPr>
                <w:rFonts w:ascii="Times New Roman" w:hAnsi="Times New Roman" w:cs="Times New Roman"/>
                <w:sz w:val="16"/>
                <w:szCs w:val="16"/>
              </w:rPr>
              <w:t xml:space="preserve">   муниципального округа</w:t>
            </w:r>
          </w:p>
          <w:p w:rsidR="00216DC5" w:rsidRPr="00B776E7" w:rsidRDefault="00216DC5" w:rsidP="00B776E7">
            <w:pPr>
              <w:spacing w:after="0" w:line="240" w:lineRule="auto"/>
              <w:rPr>
                <w:rFonts w:ascii="Times New Roman" w:hAnsi="Times New Roman" w:cs="Times New Roman"/>
                <w:sz w:val="16"/>
                <w:szCs w:val="16"/>
              </w:rPr>
            </w:pPr>
            <w:r w:rsidRPr="00B776E7">
              <w:rPr>
                <w:rFonts w:ascii="Times New Roman" w:hAnsi="Times New Roman" w:cs="Times New Roman"/>
                <w:sz w:val="16"/>
                <w:szCs w:val="16"/>
              </w:rPr>
              <w:t xml:space="preserve">                                      Г.А. Лебедева</w:t>
            </w:r>
          </w:p>
        </w:tc>
      </w:tr>
    </w:tbl>
    <w:p w:rsidR="00F17DD7" w:rsidRDefault="00F17DD7" w:rsidP="00B776E7">
      <w:pPr>
        <w:spacing w:after="0"/>
        <w:jc w:val="center"/>
        <w:rPr>
          <w:rFonts w:ascii="Times New Roman" w:hAnsi="Times New Roman" w:cs="Times New Roman"/>
          <w:sz w:val="16"/>
          <w:szCs w:val="16"/>
        </w:rPr>
      </w:pPr>
    </w:p>
    <w:p w:rsidR="00B776E7" w:rsidRPr="00B776E7" w:rsidRDefault="00153E8D" w:rsidP="00B776E7">
      <w:pPr>
        <w:spacing w:after="0"/>
        <w:jc w:val="center"/>
        <w:rPr>
          <w:rFonts w:ascii="Times New Roman" w:hAnsi="Times New Roman" w:cs="Times New Roman"/>
          <w:sz w:val="16"/>
          <w:szCs w:val="16"/>
        </w:rPr>
      </w:pPr>
      <w:r w:rsidRPr="00B776E7">
        <w:rPr>
          <w:rFonts w:ascii="Times New Roman" w:hAnsi="Times New Roman" w:cs="Times New Roman"/>
          <w:sz w:val="16"/>
          <w:szCs w:val="16"/>
        </w:rPr>
        <w:t>Российская Федерация</w:t>
      </w:r>
      <w:r w:rsidR="00B776E7" w:rsidRPr="00B776E7">
        <w:rPr>
          <w:rFonts w:ascii="Times New Roman" w:hAnsi="Times New Roman" w:cs="Times New Roman"/>
          <w:sz w:val="16"/>
          <w:szCs w:val="16"/>
        </w:rPr>
        <w:t xml:space="preserve"> Новгородская область</w:t>
      </w:r>
    </w:p>
    <w:p w:rsidR="00153E8D" w:rsidRPr="00B776E7" w:rsidRDefault="00153E8D" w:rsidP="00B776E7">
      <w:pPr>
        <w:spacing w:after="0"/>
        <w:jc w:val="center"/>
        <w:rPr>
          <w:rFonts w:ascii="Times New Roman" w:hAnsi="Times New Roman" w:cs="Times New Roman"/>
          <w:sz w:val="16"/>
          <w:szCs w:val="16"/>
        </w:rPr>
      </w:pPr>
      <w:r w:rsidRPr="00B776E7">
        <w:rPr>
          <w:rFonts w:ascii="Times New Roman" w:hAnsi="Times New Roman" w:cs="Times New Roman"/>
          <w:sz w:val="16"/>
          <w:szCs w:val="16"/>
        </w:rPr>
        <w:t>ДУМА ВОЛОТОВСКОГО МУНИЦИПАЛЬНОГО ОКРУГА</w:t>
      </w:r>
    </w:p>
    <w:p w:rsidR="00B776E7" w:rsidRPr="00B776E7" w:rsidRDefault="00153E8D" w:rsidP="00B776E7">
      <w:pPr>
        <w:keepNext/>
        <w:keepLines/>
        <w:spacing w:after="0"/>
        <w:jc w:val="center"/>
        <w:rPr>
          <w:rFonts w:ascii="Times New Roman" w:hAnsi="Times New Roman" w:cs="Times New Roman"/>
          <w:sz w:val="16"/>
          <w:szCs w:val="16"/>
        </w:rPr>
      </w:pPr>
      <w:r w:rsidRPr="00B776E7">
        <w:rPr>
          <w:rFonts w:ascii="Times New Roman" w:hAnsi="Times New Roman" w:cs="Times New Roman"/>
          <w:b/>
          <w:sz w:val="16"/>
          <w:szCs w:val="16"/>
        </w:rPr>
        <w:t>Р Е Ш Е Н И Е</w:t>
      </w:r>
      <w:r w:rsidR="00B776E7" w:rsidRPr="00B776E7">
        <w:rPr>
          <w:rFonts w:ascii="Times New Roman" w:hAnsi="Times New Roman" w:cs="Times New Roman"/>
          <w:sz w:val="16"/>
          <w:szCs w:val="16"/>
        </w:rPr>
        <w:t xml:space="preserve"> от 13.11.2024 № 459 п. Волот</w:t>
      </w:r>
    </w:p>
    <w:p w:rsidR="00B776E7" w:rsidRPr="00B776E7" w:rsidRDefault="00B776E7" w:rsidP="00B776E7">
      <w:pPr>
        <w:keepNext/>
        <w:keepLines/>
        <w:tabs>
          <w:tab w:val="left" w:pos="2268"/>
        </w:tabs>
        <w:spacing w:after="0"/>
        <w:jc w:val="center"/>
        <w:rPr>
          <w:rFonts w:ascii="Times New Roman" w:hAnsi="Times New Roman" w:cs="Times New Roman"/>
          <w:sz w:val="16"/>
          <w:szCs w:val="16"/>
        </w:rPr>
      </w:pPr>
    </w:p>
    <w:p w:rsidR="00153E8D" w:rsidRDefault="00153E8D" w:rsidP="00F17DD7">
      <w:pPr>
        <w:pStyle w:val="ConsPlusNormal"/>
        <w:widowControl/>
        <w:ind w:right="-1"/>
        <w:jc w:val="center"/>
        <w:rPr>
          <w:rFonts w:ascii="Times New Roman" w:hAnsi="Times New Roman" w:cs="Times New Roman"/>
          <w:color w:val="000000"/>
          <w:spacing w:val="-4"/>
          <w:sz w:val="16"/>
          <w:szCs w:val="16"/>
        </w:rPr>
      </w:pPr>
      <w:r w:rsidRPr="00B776E7">
        <w:rPr>
          <w:rFonts w:ascii="Times New Roman" w:hAnsi="Times New Roman" w:cs="Times New Roman"/>
          <w:color w:val="000000"/>
          <w:spacing w:val="-4"/>
          <w:sz w:val="16"/>
          <w:szCs w:val="16"/>
        </w:rPr>
        <w:t xml:space="preserve">Об утверждении Схемы </w:t>
      </w:r>
      <w:proofErr w:type="spellStart"/>
      <w:r w:rsidRPr="00B776E7">
        <w:rPr>
          <w:rFonts w:ascii="Times New Roman" w:hAnsi="Times New Roman" w:cs="Times New Roman"/>
          <w:color w:val="000000"/>
          <w:spacing w:val="-4"/>
          <w:sz w:val="16"/>
          <w:szCs w:val="16"/>
        </w:rPr>
        <w:t>пятимандатных</w:t>
      </w:r>
      <w:proofErr w:type="spellEnd"/>
      <w:r w:rsidRPr="00B776E7">
        <w:rPr>
          <w:rFonts w:ascii="Times New Roman" w:hAnsi="Times New Roman" w:cs="Times New Roman"/>
          <w:color w:val="000000"/>
          <w:spacing w:val="-4"/>
          <w:sz w:val="16"/>
          <w:szCs w:val="16"/>
        </w:rPr>
        <w:t xml:space="preserve"> избирательных округов для проведения выборов депутатов Думы Волотовского муниципального округа</w:t>
      </w:r>
    </w:p>
    <w:p w:rsidR="00F17DD7" w:rsidRPr="00F17DD7" w:rsidRDefault="00F17DD7" w:rsidP="00F17DD7">
      <w:pPr>
        <w:pStyle w:val="ConsPlusNormal"/>
        <w:widowControl/>
        <w:ind w:right="-1"/>
        <w:jc w:val="center"/>
        <w:rPr>
          <w:rFonts w:ascii="Times New Roman" w:hAnsi="Times New Roman" w:cs="Times New Roman"/>
          <w:noProof/>
          <w:sz w:val="16"/>
          <w:szCs w:val="16"/>
        </w:rPr>
      </w:pPr>
    </w:p>
    <w:p w:rsidR="00153E8D" w:rsidRPr="00B776E7" w:rsidRDefault="00153E8D" w:rsidP="00B776E7">
      <w:pPr>
        <w:spacing w:after="0"/>
        <w:jc w:val="both"/>
        <w:rPr>
          <w:rFonts w:ascii="Times New Roman" w:hAnsi="Times New Roman" w:cs="Times New Roman"/>
          <w:color w:val="000000"/>
          <w:spacing w:val="-4"/>
          <w:sz w:val="16"/>
          <w:szCs w:val="16"/>
        </w:rPr>
      </w:pPr>
      <w:r>
        <w:rPr>
          <w:noProof/>
          <w:sz w:val="28"/>
          <w:szCs w:val="28"/>
        </w:rPr>
        <w:tab/>
      </w:r>
      <w:r w:rsidRPr="00B776E7">
        <w:rPr>
          <w:rFonts w:ascii="Times New Roman" w:hAnsi="Times New Roman" w:cs="Times New Roman"/>
          <w:color w:val="000000"/>
          <w:spacing w:val="-4"/>
          <w:sz w:val="16"/>
          <w:szCs w:val="16"/>
        </w:rPr>
        <w:t xml:space="preserve">В соответствии </w:t>
      </w:r>
      <w:r w:rsidRPr="00B776E7">
        <w:rPr>
          <w:rFonts w:ascii="Times New Roman" w:hAnsi="Times New Roman" w:cs="Times New Roman"/>
          <w:sz w:val="16"/>
          <w:szCs w:val="16"/>
        </w:rPr>
        <w:t>со статьей 18 Федерального закона от 12.06.2002 № 67 ФЗ «Об основных гарантиях избирательных прав и права на участие в референдуме граждан Российской Федерации»; статьей 12 областного закона от 30.07.2007 № 147-ОЗ «О выборах депутатов представительного органа муниципального образования в Новгородской области», п</w:t>
      </w:r>
      <w:r w:rsidRPr="00B776E7">
        <w:rPr>
          <w:rFonts w:ascii="Times New Roman" w:hAnsi="Times New Roman" w:cs="Times New Roman"/>
          <w:color w:val="000000"/>
          <w:spacing w:val="-4"/>
          <w:sz w:val="16"/>
          <w:szCs w:val="16"/>
        </w:rPr>
        <w:t xml:space="preserve">остановлением Территориальной избирательной комиссии Волотовского района от 06.11.2024 года № 75/2-4 «О Схеме </w:t>
      </w:r>
      <w:proofErr w:type="spellStart"/>
      <w:r w:rsidRPr="00B776E7">
        <w:rPr>
          <w:rFonts w:ascii="Times New Roman" w:hAnsi="Times New Roman" w:cs="Times New Roman"/>
          <w:color w:val="000000"/>
          <w:spacing w:val="-4"/>
          <w:sz w:val="16"/>
          <w:szCs w:val="16"/>
        </w:rPr>
        <w:t>пятимандатных</w:t>
      </w:r>
      <w:proofErr w:type="spellEnd"/>
      <w:r w:rsidRPr="00B776E7">
        <w:rPr>
          <w:rFonts w:ascii="Times New Roman" w:hAnsi="Times New Roman" w:cs="Times New Roman"/>
          <w:color w:val="000000"/>
          <w:spacing w:val="-4"/>
          <w:sz w:val="16"/>
          <w:szCs w:val="16"/>
        </w:rPr>
        <w:t xml:space="preserve"> избирательных округов для проведения выборов депутатов Думы Волотовского муниципального округа»</w:t>
      </w:r>
    </w:p>
    <w:p w:rsidR="00153E8D" w:rsidRPr="00B776E7" w:rsidRDefault="00153E8D" w:rsidP="00B776E7">
      <w:pPr>
        <w:spacing w:after="0"/>
        <w:jc w:val="both"/>
        <w:rPr>
          <w:rFonts w:ascii="Times New Roman" w:hAnsi="Times New Roman" w:cs="Times New Roman"/>
          <w:b/>
          <w:noProof/>
          <w:sz w:val="16"/>
          <w:szCs w:val="16"/>
        </w:rPr>
      </w:pPr>
      <w:r w:rsidRPr="00B776E7">
        <w:rPr>
          <w:rFonts w:ascii="Times New Roman" w:hAnsi="Times New Roman" w:cs="Times New Roman"/>
          <w:b/>
          <w:noProof/>
          <w:sz w:val="16"/>
          <w:szCs w:val="16"/>
        </w:rPr>
        <w:tab/>
        <w:t>Дума Волотовского муниципального округа</w:t>
      </w:r>
    </w:p>
    <w:p w:rsidR="00153E8D" w:rsidRPr="00B776E7" w:rsidRDefault="00153E8D" w:rsidP="00B776E7">
      <w:pPr>
        <w:spacing w:after="0"/>
        <w:jc w:val="both"/>
        <w:rPr>
          <w:rFonts w:ascii="Times New Roman" w:hAnsi="Times New Roman" w:cs="Times New Roman"/>
          <w:b/>
          <w:noProof/>
          <w:sz w:val="16"/>
          <w:szCs w:val="16"/>
        </w:rPr>
      </w:pPr>
      <w:r w:rsidRPr="00B776E7">
        <w:rPr>
          <w:rFonts w:ascii="Times New Roman" w:hAnsi="Times New Roman" w:cs="Times New Roman"/>
          <w:b/>
          <w:noProof/>
          <w:sz w:val="16"/>
          <w:szCs w:val="16"/>
        </w:rPr>
        <w:tab/>
        <w:t>РЕШИЛА:</w:t>
      </w:r>
    </w:p>
    <w:p w:rsidR="00153E8D" w:rsidRPr="00B776E7" w:rsidRDefault="00153E8D" w:rsidP="00B776E7">
      <w:pPr>
        <w:spacing w:after="0"/>
        <w:jc w:val="both"/>
        <w:rPr>
          <w:rFonts w:ascii="Times New Roman" w:hAnsi="Times New Roman" w:cs="Times New Roman"/>
          <w:noProof/>
          <w:sz w:val="16"/>
          <w:szCs w:val="16"/>
        </w:rPr>
      </w:pPr>
      <w:r w:rsidRPr="00B776E7">
        <w:rPr>
          <w:rFonts w:ascii="Times New Roman" w:hAnsi="Times New Roman" w:cs="Times New Roman"/>
          <w:noProof/>
          <w:sz w:val="16"/>
          <w:szCs w:val="16"/>
        </w:rPr>
        <w:tab/>
        <w:t xml:space="preserve">1. </w:t>
      </w:r>
      <w:r w:rsidRPr="00B776E7">
        <w:rPr>
          <w:rStyle w:val="fontstyle01"/>
          <w:sz w:val="16"/>
          <w:szCs w:val="16"/>
        </w:rPr>
        <w:t xml:space="preserve">Утвердить прилагаемую Схему </w:t>
      </w:r>
      <w:proofErr w:type="spellStart"/>
      <w:r w:rsidRPr="00B776E7">
        <w:rPr>
          <w:rStyle w:val="fontstyle01"/>
          <w:sz w:val="16"/>
          <w:szCs w:val="16"/>
        </w:rPr>
        <w:t>пятимандатных</w:t>
      </w:r>
      <w:proofErr w:type="spellEnd"/>
      <w:r w:rsidRPr="00B776E7">
        <w:rPr>
          <w:rStyle w:val="fontstyle01"/>
          <w:sz w:val="16"/>
          <w:szCs w:val="16"/>
        </w:rPr>
        <w:t xml:space="preserve"> избирательных</w:t>
      </w:r>
      <w:r w:rsidR="00F17DD7">
        <w:rPr>
          <w:rFonts w:ascii="Times New Roman" w:hAnsi="Times New Roman" w:cs="Times New Roman"/>
          <w:color w:val="000000"/>
          <w:sz w:val="16"/>
          <w:szCs w:val="16"/>
        </w:rPr>
        <w:t xml:space="preserve"> </w:t>
      </w:r>
      <w:r w:rsidRPr="00B776E7">
        <w:rPr>
          <w:rStyle w:val="fontstyle01"/>
          <w:sz w:val="16"/>
          <w:szCs w:val="16"/>
        </w:rPr>
        <w:t>округов для проведения выборов депутатов Думы Волотовского муниципального округа, включая ее графическое изображение</w:t>
      </w:r>
      <w:r w:rsidRPr="00B776E7">
        <w:rPr>
          <w:rFonts w:ascii="Times New Roman" w:hAnsi="Times New Roman" w:cs="Times New Roman"/>
          <w:noProof/>
          <w:sz w:val="16"/>
          <w:szCs w:val="16"/>
        </w:rPr>
        <w:t>.</w:t>
      </w:r>
    </w:p>
    <w:p w:rsidR="00153E8D" w:rsidRPr="00B776E7" w:rsidRDefault="00153E8D" w:rsidP="00B776E7">
      <w:pPr>
        <w:spacing w:after="0"/>
        <w:ind w:firstLine="709"/>
        <w:jc w:val="both"/>
        <w:rPr>
          <w:rFonts w:ascii="Times New Roman" w:hAnsi="Times New Roman" w:cs="Times New Roman"/>
          <w:i/>
          <w:sz w:val="16"/>
          <w:szCs w:val="16"/>
        </w:rPr>
      </w:pPr>
      <w:r w:rsidRPr="00B776E7">
        <w:rPr>
          <w:rFonts w:ascii="Times New Roman" w:hAnsi="Times New Roman" w:cs="Times New Roman"/>
          <w:sz w:val="16"/>
          <w:szCs w:val="16"/>
        </w:rPr>
        <w:t xml:space="preserve">2. </w:t>
      </w:r>
      <w:r w:rsidRPr="00B776E7">
        <w:rPr>
          <w:rStyle w:val="fontstyle01"/>
          <w:sz w:val="16"/>
          <w:szCs w:val="16"/>
        </w:rPr>
        <w:t xml:space="preserve">Опубликовать Схему </w:t>
      </w:r>
      <w:proofErr w:type="spellStart"/>
      <w:r w:rsidRPr="00B776E7">
        <w:rPr>
          <w:rStyle w:val="fontstyle01"/>
          <w:sz w:val="16"/>
          <w:szCs w:val="16"/>
        </w:rPr>
        <w:t>пятимандатных</w:t>
      </w:r>
      <w:proofErr w:type="spellEnd"/>
      <w:r w:rsidRPr="00B776E7">
        <w:rPr>
          <w:rStyle w:val="fontstyle01"/>
          <w:sz w:val="16"/>
          <w:szCs w:val="16"/>
        </w:rPr>
        <w:t xml:space="preserve"> избирательных округов для проведения выборов депутатов Думы Волотовского муниципального округа, включая ее графическое изображение, в муниципальной газете «Волотовские ведомости»</w:t>
      </w:r>
      <w:r w:rsidRPr="00B776E7">
        <w:rPr>
          <w:rFonts w:ascii="Times New Roman" w:hAnsi="Times New Roman" w:cs="Times New Roman"/>
          <w:sz w:val="16"/>
          <w:szCs w:val="16"/>
        </w:rPr>
        <w:t xml:space="preserve"> </w:t>
      </w:r>
      <w:r w:rsidRPr="00B776E7">
        <w:rPr>
          <w:rFonts w:ascii="Times New Roman" w:hAnsi="Times New Roman" w:cs="Times New Roman"/>
          <w:noProof/>
          <w:sz w:val="16"/>
          <w:szCs w:val="16"/>
        </w:rPr>
        <w:t>и разместить на официальном сайте Администрации Волотовского муниципального округа в информационно – телекоммуникационной сети «Интернет».</w:t>
      </w:r>
    </w:p>
    <w:tbl>
      <w:tblPr>
        <w:tblW w:w="0" w:type="auto"/>
        <w:tblInd w:w="-106" w:type="dxa"/>
        <w:tblLook w:val="00A0" w:firstRow="1" w:lastRow="0" w:firstColumn="1" w:lastColumn="0" w:noHBand="0" w:noVBand="0"/>
      </w:tblPr>
      <w:tblGrid>
        <w:gridCol w:w="4785"/>
        <w:gridCol w:w="4785"/>
      </w:tblGrid>
      <w:tr w:rsidR="00153E8D" w:rsidRPr="00B776E7" w:rsidTr="00216DC5">
        <w:tc>
          <w:tcPr>
            <w:tcW w:w="4785" w:type="dxa"/>
          </w:tcPr>
          <w:p w:rsidR="00153E8D" w:rsidRPr="00B776E7" w:rsidRDefault="00153E8D" w:rsidP="00B776E7">
            <w:pPr>
              <w:spacing w:after="0"/>
              <w:jc w:val="both"/>
              <w:rPr>
                <w:rFonts w:ascii="Times New Roman" w:hAnsi="Times New Roman" w:cs="Times New Roman"/>
                <w:bCs/>
                <w:noProof/>
                <w:sz w:val="16"/>
                <w:szCs w:val="16"/>
              </w:rPr>
            </w:pPr>
            <w:r w:rsidRPr="00B776E7">
              <w:rPr>
                <w:rFonts w:ascii="Times New Roman" w:hAnsi="Times New Roman" w:cs="Times New Roman"/>
                <w:bCs/>
                <w:noProof/>
                <w:sz w:val="16"/>
                <w:szCs w:val="16"/>
              </w:rPr>
              <w:t>Глава Волотовского муниципального округа</w:t>
            </w:r>
          </w:p>
          <w:p w:rsidR="00153E8D" w:rsidRPr="00B776E7" w:rsidRDefault="00153E8D" w:rsidP="00B776E7">
            <w:pPr>
              <w:spacing w:after="0"/>
              <w:jc w:val="both"/>
              <w:rPr>
                <w:rFonts w:ascii="Times New Roman" w:hAnsi="Times New Roman" w:cs="Times New Roman"/>
                <w:bCs/>
                <w:noProof/>
                <w:sz w:val="16"/>
                <w:szCs w:val="16"/>
              </w:rPr>
            </w:pPr>
            <w:r w:rsidRPr="00B776E7">
              <w:rPr>
                <w:rFonts w:ascii="Times New Roman" w:hAnsi="Times New Roman" w:cs="Times New Roman"/>
                <w:bCs/>
                <w:noProof/>
                <w:sz w:val="16"/>
                <w:szCs w:val="16"/>
              </w:rPr>
              <w:t xml:space="preserve">                                           А.И. Лыжов</w:t>
            </w:r>
          </w:p>
        </w:tc>
        <w:tc>
          <w:tcPr>
            <w:tcW w:w="4785" w:type="dxa"/>
          </w:tcPr>
          <w:p w:rsidR="00153E8D" w:rsidRPr="00B776E7" w:rsidRDefault="00153E8D" w:rsidP="00B776E7">
            <w:pPr>
              <w:spacing w:after="0"/>
              <w:jc w:val="both"/>
              <w:rPr>
                <w:rFonts w:ascii="Times New Roman" w:hAnsi="Times New Roman" w:cs="Times New Roman"/>
                <w:bCs/>
                <w:noProof/>
                <w:sz w:val="16"/>
                <w:szCs w:val="16"/>
              </w:rPr>
            </w:pPr>
            <w:r w:rsidRPr="00B776E7">
              <w:rPr>
                <w:rFonts w:ascii="Times New Roman" w:hAnsi="Times New Roman" w:cs="Times New Roman"/>
                <w:bCs/>
                <w:noProof/>
                <w:sz w:val="16"/>
                <w:szCs w:val="16"/>
              </w:rPr>
              <w:t>Председатель Думы Волотовского      муниципального округа</w:t>
            </w:r>
          </w:p>
          <w:p w:rsidR="00153E8D" w:rsidRPr="00B776E7" w:rsidRDefault="00153E8D" w:rsidP="00B776E7">
            <w:pPr>
              <w:spacing w:after="0"/>
              <w:jc w:val="both"/>
              <w:rPr>
                <w:rFonts w:ascii="Times New Roman" w:hAnsi="Times New Roman" w:cs="Times New Roman"/>
                <w:bCs/>
                <w:noProof/>
                <w:sz w:val="16"/>
                <w:szCs w:val="16"/>
              </w:rPr>
            </w:pPr>
            <w:r w:rsidRPr="00B776E7">
              <w:rPr>
                <w:rFonts w:ascii="Times New Roman" w:hAnsi="Times New Roman" w:cs="Times New Roman"/>
                <w:bCs/>
                <w:noProof/>
                <w:sz w:val="16"/>
                <w:szCs w:val="16"/>
              </w:rPr>
              <w:t xml:space="preserve">                                         Г.А. Лебедева</w:t>
            </w:r>
          </w:p>
        </w:tc>
      </w:tr>
    </w:tbl>
    <w:p w:rsidR="00153E8D" w:rsidRPr="00B776E7" w:rsidRDefault="00153E8D" w:rsidP="00B776E7">
      <w:pPr>
        <w:widowControl w:val="0"/>
        <w:spacing w:line="240" w:lineRule="exact"/>
        <w:jc w:val="right"/>
        <w:rPr>
          <w:rFonts w:ascii="Times New Roman" w:hAnsi="Times New Roman" w:cs="Times New Roman"/>
          <w:sz w:val="16"/>
          <w:szCs w:val="16"/>
        </w:rPr>
      </w:pPr>
      <w:r w:rsidRPr="00B776E7">
        <w:rPr>
          <w:rFonts w:ascii="Times New Roman" w:hAnsi="Times New Roman" w:cs="Times New Roman"/>
          <w:sz w:val="16"/>
          <w:szCs w:val="16"/>
        </w:rPr>
        <w:t>Приложение</w:t>
      </w:r>
      <w:r w:rsidR="00B776E7" w:rsidRPr="00B776E7">
        <w:rPr>
          <w:rFonts w:ascii="Times New Roman" w:hAnsi="Times New Roman" w:cs="Times New Roman"/>
          <w:sz w:val="16"/>
          <w:szCs w:val="16"/>
        </w:rPr>
        <w:t xml:space="preserve">  </w:t>
      </w:r>
      <w:r w:rsidRPr="00B776E7">
        <w:rPr>
          <w:rFonts w:ascii="Times New Roman" w:hAnsi="Times New Roman" w:cs="Times New Roman"/>
          <w:bCs/>
          <w:sz w:val="16"/>
          <w:szCs w:val="16"/>
        </w:rPr>
        <w:t xml:space="preserve">к решению Думы Волотовского муниципального округа </w:t>
      </w:r>
      <w:r w:rsidRPr="00B776E7">
        <w:rPr>
          <w:rFonts w:ascii="Times New Roman" w:hAnsi="Times New Roman" w:cs="Times New Roman"/>
          <w:sz w:val="16"/>
          <w:szCs w:val="16"/>
        </w:rPr>
        <w:t>от 13.11.2024 № 459</w:t>
      </w:r>
    </w:p>
    <w:p w:rsidR="00F17DD7" w:rsidRDefault="00153E8D" w:rsidP="00F17DD7">
      <w:pPr>
        <w:pStyle w:val="ConsPlusNormal"/>
        <w:jc w:val="center"/>
        <w:rPr>
          <w:rFonts w:ascii="Times New Roman" w:hAnsi="Times New Roman" w:cs="Times New Roman"/>
          <w:sz w:val="16"/>
          <w:szCs w:val="16"/>
        </w:rPr>
      </w:pPr>
      <w:r w:rsidRPr="00B776E7">
        <w:rPr>
          <w:rFonts w:ascii="Times New Roman" w:hAnsi="Times New Roman" w:cs="Times New Roman"/>
          <w:b/>
          <w:sz w:val="16"/>
          <w:szCs w:val="16"/>
        </w:rPr>
        <w:t>Схема</w:t>
      </w:r>
      <w:r w:rsidR="00F17DD7">
        <w:rPr>
          <w:rFonts w:ascii="Times New Roman" w:hAnsi="Times New Roman" w:cs="Times New Roman"/>
          <w:b/>
          <w:sz w:val="16"/>
          <w:szCs w:val="16"/>
        </w:rPr>
        <w:t xml:space="preserve"> </w:t>
      </w:r>
      <w:proofErr w:type="spellStart"/>
      <w:r w:rsidRPr="00B776E7">
        <w:rPr>
          <w:rFonts w:ascii="Times New Roman" w:hAnsi="Times New Roman" w:cs="Times New Roman"/>
          <w:sz w:val="16"/>
          <w:szCs w:val="16"/>
        </w:rPr>
        <w:t>пятимандатных</w:t>
      </w:r>
      <w:proofErr w:type="spellEnd"/>
      <w:r w:rsidRPr="00B776E7">
        <w:rPr>
          <w:rFonts w:ascii="Times New Roman" w:hAnsi="Times New Roman" w:cs="Times New Roman"/>
          <w:sz w:val="16"/>
          <w:szCs w:val="16"/>
        </w:rPr>
        <w:t xml:space="preserve"> избир</w:t>
      </w:r>
      <w:r w:rsidR="00F17DD7">
        <w:rPr>
          <w:rFonts w:ascii="Times New Roman" w:hAnsi="Times New Roman" w:cs="Times New Roman"/>
          <w:sz w:val="16"/>
          <w:szCs w:val="16"/>
        </w:rPr>
        <w:t xml:space="preserve">ательных округов для проведения </w:t>
      </w:r>
      <w:r w:rsidRPr="00B776E7">
        <w:rPr>
          <w:rFonts w:ascii="Times New Roman" w:hAnsi="Times New Roman" w:cs="Times New Roman"/>
          <w:sz w:val="16"/>
          <w:szCs w:val="16"/>
        </w:rPr>
        <w:t>выборов депутатов Думы Волотовского муниципального округа</w:t>
      </w:r>
    </w:p>
    <w:p w:rsidR="00153E8D" w:rsidRPr="00F17DD7" w:rsidRDefault="00153E8D" w:rsidP="00F17DD7">
      <w:pPr>
        <w:pStyle w:val="ConsPlusNormal"/>
        <w:jc w:val="center"/>
        <w:rPr>
          <w:rFonts w:ascii="Times New Roman" w:hAnsi="Times New Roman" w:cs="Times New Roman"/>
          <w:b/>
          <w:sz w:val="16"/>
          <w:szCs w:val="16"/>
        </w:rPr>
      </w:pPr>
      <w:r w:rsidRPr="00B776E7">
        <w:rPr>
          <w:rFonts w:ascii="Times New Roman" w:hAnsi="Times New Roman" w:cs="Times New Roman"/>
          <w:sz w:val="16"/>
          <w:szCs w:val="16"/>
        </w:rPr>
        <w:br/>
        <w:t>Численность избирателей, зарегистрированных на территории Волотовского муниципального округа по состоянию на 01 июля 2024 года, - 3224 чел.</w:t>
      </w:r>
    </w:p>
    <w:p w:rsidR="00153E8D" w:rsidRPr="00B776E7" w:rsidRDefault="00153E8D" w:rsidP="00B776E7">
      <w:pPr>
        <w:pStyle w:val="afe"/>
        <w:ind w:firstLine="708"/>
        <w:jc w:val="both"/>
        <w:rPr>
          <w:rFonts w:ascii="Times New Roman" w:hAnsi="Times New Roman" w:cs="Times New Roman"/>
          <w:sz w:val="16"/>
          <w:szCs w:val="16"/>
        </w:rPr>
      </w:pPr>
      <w:r w:rsidRPr="00B776E7">
        <w:rPr>
          <w:rFonts w:ascii="Times New Roman" w:hAnsi="Times New Roman" w:cs="Times New Roman"/>
          <w:sz w:val="16"/>
          <w:szCs w:val="16"/>
        </w:rPr>
        <w:t xml:space="preserve">Количество </w:t>
      </w:r>
      <w:proofErr w:type="spellStart"/>
      <w:r w:rsidRPr="00B776E7">
        <w:rPr>
          <w:rFonts w:ascii="Times New Roman" w:hAnsi="Times New Roman" w:cs="Times New Roman"/>
          <w:sz w:val="16"/>
          <w:szCs w:val="16"/>
        </w:rPr>
        <w:t>пятимандатных</w:t>
      </w:r>
      <w:proofErr w:type="spellEnd"/>
      <w:r w:rsidRPr="00B776E7">
        <w:rPr>
          <w:rFonts w:ascii="Times New Roman" w:hAnsi="Times New Roman" w:cs="Times New Roman"/>
          <w:sz w:val="16"/>
          <w:szCs w:val="16"/>
        </w:rPr>
        <w:t xml:space="preserve"> избирательных округов - 2.</w:t>
      </w:r>
    </w:p>
    <w:p w:rsidR="00153E8D" w:rsidRPr="00B776E7" w:rsidRDefault="00153E8D" w:rsidP="00B776E7">
      <w:pPr>
        <w:pStyle w:val="afe"/>
        <w:ind w:firstLine="708"/>
        <w:jc w:val="both"/>
        <w:rPr>
          <w:rFonts w:ascii="Times New Roman" w:hAnsi="Times New Roman" w:cs="Times New Roman"/>
          <w:sz w:val="16"/>
          <w:szCs w:val="16"/>
        </w:rPr>
      </w:pPr>
      <w:r w:rsidRPr="00B776E7">
        <w:rPr>
          <w:rFonts w:ascii="Times New Roman" w:hAnsi="Times New Roman" w:cs="Times New Roman"/>
          <w:sz w:val="16"/>
          <w:szCs w:val="16"/>
        </w:rPr>
        <w:t>Максимально допустимое число избирателей в округе при отклонении от средней нормы представительства 10 % - 1644 чел.</w:t>
      </w:r>
    </w:p>
    <w:p w:rsidR="00153E8D" w:rsidRPr="00B776E7" w:rsidRDefault="00153E8D" w:rsidP="00B776E7">
      <w:pPr>
        <w:pStyle w:val="afe"/>
        <w:ind w:firstLine="708"/>
        <w:jc w:val="both"/>
        <w:rPr>
          <w:rFonts w:ascii="Times New Roman" w:hAnsi="Times New Roman" w:cs="Times New Roman"/>
          <w:sz w:val="16"/>
          <w:szCs w:val="16"/>
        </w:rPr>
      </w:pPr>
      <w:r w:rsidRPr="00B776E7">
        <w:rPr>
          <w:rFonts w:ascii="Times New Roman" w:hAnsi="Times New Roman" w:cs="Times New Roman"/>
          <w:sz w:val="16"/>
          <w:szCs w:val="16"/>
        </w:rPr>
        <w:t>Минимально допустимое число избирателей в округе при отклонении от средней нормы представительства 10 % -1580</w:t>
      </w:r>
      <w:r w:rsidRPr="00B776E7">
        <w:rPr>
          <w:rFonts w:ascii="Times New Roman" w:hAnsi="Times New Roman" w:cs="Times New Roman"/>
          <w:color w:val="FF0000"/>
          <w:sz w:val="16"/>
          <w:szCs w:val="16"/>
        </w:rPr>
        <w:t xml:space="preserve"> </w:t>
      </w:r>
      <w:r w:rsidRPr="00B776E7">
        <w:rPr>
          <w:rFonts w:ascii="Times New Roman" w:hAnsi="Times New Roman" w:cs="Times New Roman"/>
          <w:sz w:val="16"/>
          <w:szCs w:val="16"/>
        </w:rPr>
        <w:t>чел.</w:t>
      </w:r>
    </w:p>
    <w:p w:rsidR="00153E8D" w:rsidRPr="00B776E7" w:rsidRDefault="00153E8D" w:rsidP="00B776E7">
      <w:pPr>
        <w:pStyle w:val="ConsPlusNormal"/>
        <w:jc w:val="center"/>
        <w:outlineLvl w:val="2"/>
        <w:rPr>
          <w:rFonts w:ascii="Times New Roman" w:hAnsi="Times New Roman" w:cs="Times New Roman"/>
          <w:b/>
          <w:sz w:val="16"/>
          <w:szCs w:val="16"/>
        </w:rPr>
      </w:pPr>
      <w:proofErr w:type="spellStart"/>
      <w:r w:rsidRPr="00B776E7">
        <w:rPr>
          <w:rFonts w:ascii="Times New Roman" w:hAnsi="Times New Roman" w:cs="Times New Roman"/>
          <w:b/>
          <w:sz w:val="16"/>
          <w:szCs w:val="16"/>
        </w:rPr>
        <w:t>Пятимандатный</w:t>
      </w:r>
      <w:proofErr w:type="spellEnd"/>
      <w:r w:rsidRPr="00B776E7">
        <w:rPr>
          <w:rFonts w:ascii="Times New Roman" w:hAnsi="Times New Roman" w:cs="Times New Roman"/>
          <w:b/>
          <w:sz w:val="16"/>
          <w:szCs w:val="16"/>
        </w:rPr>
        <w:t xml:space="preserve"> избирательный округ № 1</w:t>
      </w:r>
    </w:p>
    <w:p w:rsidR="00153E8D" w:rsidRPr="00B776E7" w:rsidRDefault="00153E8D" w:rsidP="00B776E7">
      <w:pPr>
        <w:pStyle w:val="afe"/>
        <w:ind w:firstLine="708"/>
        <w:jc w:val="both"/>
        <w:rPr>
          <w:rFonts w:ascii="Times New Roman" w:hAnsi="Times New Roman" w:cs="Times New Roman"/>
          <w:sz w:val="16"/>
          <w:szCs w:val="16"/>
        </w:rPr>
      </w:pPr>
      <w:r w:rsidRPr="00B776E7">
        <w:rPr>
          <w:rFonts w:ascii="Times New Roman" w:hAnsi="Times New Roman" w:cs="Times New Roman"/>
          <w:sz w:val="16"/>
          <w:szCs w:val="16"/>
        </w:rPr>
        <w:t>В состав округа входят:</w:t>
      </w:r>
    </w:p>
    <w:p w:rsidR="00153E8D" w:rsidRPr="00B776E7" w:rsidRDefault="00153E8D" w:rsidP="00B776E7">
      <w:pPr>
        <w:pStyle w:val="afe"/>
        <w:ind w:firstLine="708"/>
        <w:jc w:val="both"/>
        <w:rPr>
          <w:rFonts w:ascii="Times New Roman" w:hAnsi="Times New Roman" w:cs="Times New Roman"/>
          <w:bCs/>
          <w:iCs/>
          <w:sz w:val="16"/>
          <w:szCs w:val="16"/>
        </w:rPr>
      </w:pPr>
      <w:r w:rsidRPr="00B776E7">
        <w:rPr>
          <w:rFonts w:ascii="Times New Roman" w:hAnsi="Times New Roman" w:cs="Times New Roman"/>
          <w:bCs/>
          <w:iCs/>
          <w:sz w:val="16"/>
          <w:szCs w:val="16"/>
        </w:rPr>
        <w:t>поселок Волот;</w:t>
      </w:r>
    </w:p>
    <w:p w:rsidR="00153E8D" w:rsidRPr="00B776E7" w:rsidRDefault="00153E8D" w:rsidP="00B776E7">
      <w:pPr>
        <w:pStyle w:val="afe"/>
        <w:ind w:firstLine="708"/>
        <w:jc w:val="both"/>
        <w:rPr>
          <w:rFonts w:ascii="Times New Roman" w:hAnsi="Times New Roman" w:cs="Times New Roman"/>
          <w:sz w:val="16"/>
          <w:szCs w:val="16"/>
        </w:rPr>
      </w:pPr>
      <w:r w:rsidRPr="00B776E7">
        <w:rPr>
          <w:rFonts w:ascii="Times New Roman" w:hAnsi="Times New Roman" w:cs="Times New Roman"/>
          <w:bCs/>
          <w:iCs/>
          <w:sz w:val="16"/>
          <w:szCs w:val="16"/>
        </w:rPr>
        <w:t xml:space="preserve">деревни </w:t>
      </w:r>
      <w:proofErr w:type="spellStart"/>
      <w:r w:rsidRPr="00B776E7">
        <w:rPr>
          <w:rFonts w:ascii="Times New Roman" w:hAnsi="Times New Roman" w:cs="Times New Roman"/>
          <w:sz w:val="16"/>
          <w:szCs w:val="16"/>
        </w:rPr>
        <w:t>Бозино</w:t>
      </w:r>
      <w:proofErr w:type="spellEnd"/>
      <w:r w:rsidRPr="00B776E7">
        <w:rPr>
          <w:rFonts w:ascii="Times New Roman" w:hAnsi="Times New Roman" w:cs="Times New Roman"/>
          <w:sz w:val="16"/>
          <w:szCs w:val="16"/>
        </w:rPr>
        <w:t xml:space="preserve">, </w:t>
      </w:r>
      <w:proofErr w:type="spellStart"/>
      <w:r w:rsidRPr="00B776E7">
        <w:rPr>
          <w:rFonts w:ascii="Times New Roman" w:hAnsi="Times New Roman" w:cs="Times New Roman"/>
          <w:sz w:val="16"/>
          <w:szCs w:val="16"/>
        </w:rPr>
        <w:t>Борыни</w:t>
      </w:r>
      <w:proofErr w:type="spellEnd"/>
      <w:r w:rsidRPr="00B776E7">
        <w:rPr>
          <w:rFonts w:ascii="Times New Roman" w:hAnsi="Times New Roman" w:cs="Times New Roman"/>
          <w:sz w:val="16"/>
          <w:szCs w:val="16"/>
        </w:rPr>
        <w:t xml:space="preserve">, </w:t>
      </w:r>
      <w:r w:rsidRPr="00B776E7">
        <w:rPr>
          <w:rFonts w:ascii="Times New Roman" w:hAnsi="Times New Roman" w:cs="Times New Roman"/>
          <w:bCs/>
          <w:iCs/>
          <w:sz w:val="16"/>
          <w:szCs w:val="16"/>
        </w:rPr>
        <w:t>В</w:t>
      </w:r>
      <w:r w:rsidRPr="00B776E7">
        <w:rPr>
          <w:rFonts w:ascii="Times New Roman" w:hAnsi="Times New Roman" w:cs="Times New Roman"/>
          <w:sz w:val="16"/>
          <w:szCs w:val="16"/>
        </w:rPr>
        <w:t xml:space="preserve">ояжа, </w:t>
      </w:r>
      <w:proofErr w:type="spellStart"/>
      <w:r w:rsidRPr="00B776E7">
        <w:rPr>
          <w:rFonts w:ascii="Times New Roman" w:hAnsi="Times New Roman" w:cs="Times New Roman"/>
          <w:sz w:val="16"/>
          <w:szCs w:val="16"/>
        </w:rPr>
        <w:t>Гниловец</w:t>
      </w:r>
      <w:proofErr w:type="spellEnd"/>
      <w:r w:rsidRPr="00B776E7">
        <w:rPr>
          <w:rFonts w:ascii="Times New Roman" w:hAnsi="Times New Roman" w:cs="Times New Roman"/>
          <w:sz w:val="16"/>
          <w:szCs w:val="16"/>
        </w:rPr>
        <w:t xml:space="preserve">, Горки (Ратицкий ТО), </w:t>
      </w:r>
      <w:proofErr w:type="spellStart"/>
      <w:r w:rsidRPr="00B776E7">
        <w:rPr>
          <w:rFonts w:ascii="Times New Roman" w:hAnsi="Times New Roman" w:cs="Times New Roman"/>
          <w:sz w:val="16"/>
          <w:szCs w:val="16"/>
        </w:rPr>
        <w:t>Дерглец</w:t>
      </w:r>
      <w:proofErr w:type="spellEnd"/>
      <w:r w:rsidRPr="00B776E7">
        <w:rPr>
          <w:rFonts w:ascii="Times New Roman" w:hAnsi="Times New Roman" w:cs="Times New Roman"/>
          <w:sz w:val="16"/>
          <w:szCs w:val="16"/>
        </w:rPr>
        <w:t xml:space="preserve">, </w:t>
      </w:r>
      <w:proofErr w:type="spellStart"/>
      <w:r w:rsidRPr="00B776E7">
        <w:rPr>
          <w:rFonts w:ascii="Times New Roman" w:hAnsi="Times New Roman" w:cs="Times New Roman"/>
          <w:sz w:val="16"/>
          <w:szCs w:val="16"/>
        </w:rPr>
        <w:t>Ивье</w:t>
      </w:r>
      <w:proofErr w:type="spellEnd"/>
      <w:r w:rsidRPr="00B776E7">
        <w:rPr>
          <w:rFonts w:ascii="Times New Roman" w:hAnsi="Times New Roman" w:cs="Times New Roman"/>
          <w:sz w:val="16"/>
          <w:szCs w:val="16"/>
        </w:rPr>
        <w:t xml:space="preserve">, </w:t>
      </w:r>
      <w:proofErr w:type="spellStart"/>
      <w:r w:rsidRPr="00B776E7">
        <w:rPr>
          <w:rFonts w:ascii="Times New Roman" w:hAnsi="Times New Roman" w:cs="Times New Roman"/>
          <w:sz w:val="16"/>
          <w:szCs w:val="16"/>
        </w:rPr>
        <w:t>Кленовец</w:t>
      </w:r>
      <w:proofErr w:type="spellEnd"/>
      <w:r w:rsidRPr="00B776E7">
        <w:rPr>
          <w:rFonts w:ascii="Times New Roman" w:hAnsi="Times New Roman" w:cs="Times New Roman"/>
          <w:sz w:val="16"/>
          <w:szCs w:val="16"/>
        </w:rPr>
        <w:t xml:space="preserve">, </w:t>
      </w:r>
      <w:proofErr w:type="spellStart"/>
      <w:r w:rsidRPr="00B776E7">
        <w:rPr>
          <w:rFonts w:ascii="Times New Roman" w:hAnsi="Times New Roman" w:cs="Times New Roman"/>
          <w:sz w:val="16"/>
          <w:szCs w:val="16"/>
        </w:rPr>
        <w:t>Пуково</w:t>
      </w:r>
      <w:proofErr w:type="spellEnd"/>
      <w:r w:rsidRPr="00B776E7">
        <w:rPr>
          <w:rFonts w:ascii="Times New Roman" w:hAnsi="Times New Roman" w:cs="Times New Roman"/>
          <w:sz w:val="16"/>
          <w:szCs w:val="16"/>
        </w:rPr>
        <w:t>, Раменье, Ручьи, Точка.</w:t>
      </w:r>
    </w:p>
    <w:p w:rsidR="00153E8D" w:rsidRPr="00B776E7" w:rsidRDefault="00153E8D" w:rsidP="00B776E7">
      <w:pPr>
        <w:pStyle w:val="afe"/>
        <w:ind w:firstLine="708"/>
        <w:jc w:val="both"/>
        <w:rPr>
          <w:rFonts w:ascii="Times New Roman" w:hAnsi="Times New Roman" w:cs="Times New Roman"/>
          <w:sz w:val="16"/>
          <w:szCs w:val="16"/>
        </w:rPr>
      </w:pPr>
      <w:r w:rsidRPr="00B776E7">
        <w:rPr>
          <w:rFonts w:ascii="Times New Roman" w:hAnsi="Times New Roman" w:cs="Times New Roman"/>
          <w:sz w:val="16"/>
          <w:szCs w:val="16"/>
        </w:rPr>
        <w:t>Количество избирателей – 1601 чел.</w:t>
      </w:r>
    </w:p>
    <w:p w:rsidR="00153E8D" w:rsidRPr="00B776E7" w:rsidRDefault="00153E8D" w:rsidP="00B776E7">
      <w:pPr>
        <w:pStyle w:val="ConsPlusNormal"/>
        <w:jc w:val="center"/>
        <w:outlineLvl w:val="2"/>
        <w:rPr>
          <w:rFonts w:ascii="Times New Roman" w:hAnsi="Times New Roman" w:cs="Times New Roman"/>
          <w:b/>
          <w:sz w:val="16"/>
          <w:szCs w:val="16"/>
        </w:rPr>
      </w:pPr>
      <w:proofErr w:type="spellStart"/>
      <w:r w:rsidRPr="00B776E7">
        <w:rPr>
          <w:rFonts w:ascii="Times New Roman" w:hAnsi="Times New Roman" w:cs="Times New Roman"/>
          <w:b/>
          <w:sz w:val="16"/>
          <w:szCs w:val="16"/>
        </w:rPr>
        <w:t>Пятимандатный</w:t>
      </w:r>
      <w:proofErr w:type="spellEnd"/>
      <w:r w:rsidRPr="00B776E7">
        <w:rPr>
          <w:rFonts w:ascii="Times New Roman" w:hAnsi="Times New Roman" w:cs="Times New Roman"/>
          <w:b/>
          <w:sz w:val="16"/>
          <w:szCs w:val="16"/>
        </w:rPr>
        <w:t xml:space="preserve"> избирательный округ № 2</w:t>
      </w:r>
    </w:p>
    <w:p w:rsidR="00153E8D" w:rsidRPr="00B776E7" w:rsidRDefault="00153E8D" w:rsidP="00B776E7">
      <w:pPr>
        <w:pStyle w:val="af3"/>
        <w:ind w:left="0" w:firstLine="709"/>
        <w:jc w:val="both"/>
        <w:rPr>
          <w:sz w:val="16"/>
          <w:szCs w:val="16"/>
        </w:rPr>
      </w:pPr>
      <w:r w:rsidRPr="00B776E7">
        <w:rPr>
          <w:sz w:val="16"/>
          <w:szCs w:val="16"/>
        </w:rPr>
        <w:t>В состав округа входят д</w:t>
      </w:r>
      <w:r w:rsidRPr="00B776E7">
        <w:rPr>
          <w:bCs/>
          <w:iCs/>
          <w:sz w:val="16"/>
          <w:szCs w:val="16"/>
        </w:rPr>
        <w:t>еревни</w:t>
      </w:r>
      <w:r w:rsidRPr="00B776E7">
        <w:rPr>
          <w:sz w:val="16"/>
          <w:szCs w:val="16"/>
        </w:rPr>
        <w:t xml:space="preserve"> </w:t>
      </w:r>
      <w:proofErr w:type="spellStart"/>
      <w:r w:rsidRPr="00B776E7">
        <w:rPr>
          <w:sz w:val="16"/>
          <w:szCs w:val="16"/>
        </w:rPr>
        <w:t>Бехово</w:t>
      </w:r>
      <w:proofErr w:type="spellEnd"/>
      <w:r w:rsidRPr="00B776E7">
        <w:rPr>
          <w:sz w:val="16"/>
          <w:szCs w:val="16"/>
        </w:rPr>
        <w:t xml:space="preserve">, Борок, Взгляды, Веретье, </w:t>
      </w:r>
      <w:proofErr w:type="spellStart"/>
      <w:r w:rsidRPr="00B776E7">
        <w:rPr>
          <w:sz w:val="16"/>
          <w:szCs w:val="16"/>
        </w:rPr>
        <w:t>Верехново</w:t>
      </w:r>
      <w:proofErr w:type="spellEnd"/>
      <w:r w:rsidRPr="00B776E7">
        <w:rPr>
          <w:sz w:val="16"/>
          <w:szCs w:val="16"/>
        </w:rPr>
        <w:t>,</w:t>
      </w:r>
      <w:r w:rsidRPr="00B776E7">
        <w:rPr>
          <w:b/>
          <w:bCs/>
          <w:i/>
          <w:iCs/>
          <w:sz w:val="16"/>
          <w:szCs w:val="16"/>
        </w:rPr>
        <w:t xml:space="preserve"> </w:t>
      </w:r>
      <w:r w:rsidRPr="00B776E7">
        <w:rPr>
          <w:sz w:val="16"/>
          <w:szCs w:val="16"/>
        </w:rPr>
        <w:t xml:space="preserve">Волот, Восход, Выдра, </w:t>
      </w:r>
      <w:proofErr w:type="spellStart"/>
      <w:r w:rsidRPr="00B776E7">
        <w:rPr>
          <w:sz w:val="16"/>
          <w:szCs w:val="16"/>
        </w:rPr>
        <w:t>Вязовня</w:t>
      </w:r>
      <w:proofErr w:type="spellEnd"/>
      <w:r w:rsidRPr="00B776E7">
        <w:rPr>
          <w:sz w:val="16"/>
          <w:szCs w:val="16"/>
        </w:rPr>
        <w:t xml:space="preserve">, </w:t>
      </w:r>
      <w:proofErr w:type="spellStart"/>
      <w:r w:rsidRPr="00B776E7">
        <w:rPr>
          <w:sz w:val="16"/>
          <w:szCs w:val="16"/>
        </w:rPr>
        <w:t>Гаврилково</w:t>
      </w:r>
      <w:proofErr w:type="spellEnd"/>
      <w:r w:rsidRPr="00B776E7">
        <w:rPr>
          <w:sz w:val="16"/>
          <w:szCs w:val="16"/>
        </w:rPr>
        <w:t xml:space="preserve">, Горки (Волотовский ТО), Городище, Горки </w:t>
      </w:r>
      <w:proofErr w:type="spellStart"/>
      <w:r w:rsidRPr="00B776E7">
        <w:rPr>
          <w:sz w:val="16"/>
          <w:szCs w:val="16"/>
        </w:rPr>
        <w:t>Бухаровы</w:t>
      </w:r>
      <w:proofErr w:type="spellEnd"/>
      <w:r w:rsidRPr="00B776E7">
        <w:rPr>
          <w:sz w:val="16"/>
          <w:szCs w:val="16"/>
        </w:rPr>
        <w:t xml:space="preserve">, Горки </w:t>
      </w:r>
      <w:proofErr w:type="spellStart"/>
      <w:r w:rsidRPr="00B776E7">
        <w:rPr>
          <w:sz w:val="16"/>
          <w:szCs w:val="16"/>
        </w:rPr>
        <w:t>Ратицкие</w:t>
      </w:r>
      <w:proofErr w:type="spellEnd"/>
      <w:r w:rsidRPr="00B776E7">
        <w:rPr>
          <w:sz w:val="16"/>
          <w:szCs w:val="16"/>
        </w:rPr>
        <w:t xml:space="preserve">, Горицы, Городок, Городцы, </w:t>
      </w:r>
      <w:proofErr w:type="spellStart"/>
      <w:r w:rsidRPr="00B776E7">
        <w:rPr>
          <w:sz w:val="16"/>
          <w:szCs w:val="16"/>
        </w:rPr>
        <w:t>Гумнище</w:t>
      </w:r>
      <w:proofErr w:type="spellEnd"/>
      <w:r w:rsidRPr="00B776E7">
        <w:rPr>
          <w:sz w:val="16"/>
          <w:szCs w:val="16"/>
        </w:rPr>
        <w:t xml:space="preserve">, </w:t>
      </w:r>
      <w:proofErr w:type="spellStart"/>
      <w:r w:rsidRPr="00B776E7">
        <w:rPr>
          <w:sz w:val="16"/>
          <w:szCs w:val="16"/>
        </w:rPr>
        <w:t>Должино</w:t>
      </w:r>
      <w:proofErr w:type="spellEnd"/>
      <w:r w:rsidRPr="00B776E7">
        <w:rPr>
          <w:sz w:val="16"/>
          <w:szCs w:val="16"/>
        </w:rPr>
        <w:t xml:space="preserve">, Жарки, </w:t>
      </w:r>
      <w:proofErr w:type="spellStart"/>
      <w:r w:rsidRPr="00B776E7">
        <w:rPr>
          <w:sz w:val="16"/>
          <w:szCs w:val="16"/>
        </w:rPr>
        <w:t>Жизлино</w:t>
      </w:r>
      <w:proofErr w:type="spellEnd"/>
      <w:r w:rsidRPr="00B776E7">
        <w:rPr>
          <w:sz w:val="16"/>
          <w:szCs w:val="16"/>
        </w:rPr>
        <w:t xml:space="preserve">, Жуково-Дуброво, Заболотье, </w:t>
      </w:r>
      <w:proofErr w:type="spellStart"/>
      <w:r w:rsidRPr="00B776E7">
        <w:rPr>
          <w:sz w:val="16"/>
          <w:szCs w:val="16"/>
        </w:rPr>
        <w:t>Заполосье</w:t>
      </w:r>
      <w:proofErr w:type="spellEnd"/>
      <w:r w:rsidRPr="00B776E7">
        <w:rPr>
          <w:sz w:val="16"/>
          <w:szCs w:val="16"/>
        </w:rPr>
        <w:t xml:space="preserve">, </w:t>
      </w:r>
      <w:proofErr w:type="spellStart"/>
      <w:r w:rsidRPr="00B776E7">
        <w:rPr>
          <w:sz w:val="16"/>
          <w:szCs w:val="16"/>
        </w:rPr>
        <w:t>Зеремо</w:t>
      </w:r>
      <w:proofErr w:type="spellEnd"/>
      <w:r w:rsidRPr="00B776E7">
        <w:rPr>
          <w:sz w:val="16"/>
          <w:szCs w:val="16"/>
        </w:rPr>
        <w:t xml:space="preserve">, Заречье (Ратицкий ТО), Заречье (Славитинский ТО), Ильино, Камень, </w:t>
      </w:r>
      <w:proofErr w:type="spellStart"/>
      <w:r w:rsidRPr="00B776E7">
        <w:rPr>
          <w:sz w:val="16"/>
          <w:szCs w:val="16"/>
        </w:rPr>
        <w:t>Кашенка</w:t>
      </w:r>
      <w:proofErr w:type="spellEnd"/>
      <w:r w:rsidRPr="00B776E7">
        <w:rPr>
          <w:sz w:val="16"/>
          <w:szCs w:val="16"/>
        </w:rPr>
        <w:t xml:space="preserve">, </w:t>
      </w:r>
      <w:proofErr w:type="spellStart"/>
      <w:r w:rsidRPr="00B776E7">
        <w:rPr>
          <w:sz w:val="16"/>
          <w:szCs w:val="16"/>
        </w:rPr>
        <w:t>Кисляково</w:t>
      </w:r>
      <w:proofErr w:type="spellEnd"/>
      <w:r w:rsidRPr="00B776E7">
        <w:rPr>
          <w:sz w:val="16"/>
          <w:szCs w:val="16"/>
        </w:rPr>
        <w:t xml:space="preserve">, </w:t>
      </w:r>
      <w:proofErr w:type="spellStart"/>
      <w:r w:rsidRPr="00B776E7">
        <w:rPr>
          <w:sz w:val="16"/>
          <w:szCs w:val="16"/>
        </w:rPr>
        <w:t>Клевицы</w:t>
      </w:r>
      <w:proofErr w:type="spellEnd"/>
      <w:r w:rsidRPr="00B776E7">
        <w:rPr>
          <w:sz w:val="16"/>
          <w:szCs w:val="16"/>
        </w:rPr>
        <w:t xml:space="preserve">, </w:t>
      </w:r>
      <w:proofErr w:type="spellStart"/>
      <w:r w:rsidRPr="00B776E7">
        <w:rPr>
          <w:sz w:val="16"/>
          <w:szCs w:val="16"/>
        </w:rPr>
        <w:t>Клинково</w:t>
      </w:r>
      <w:proofErr w:type="spellEnd"/>
      <w:r w:rsidRPr="00B776E7">
        <w:rPr>
          <w:sz w:val="16"/>
          <w:szCs w:val="16"/>
        </w:rPr>
        <w:t xml:space="preserve">, </w:t>
      </w:r>
      <w:proofErr w:type="spellStart"/>
      <w:r w:rsidRPr="00B776E7">
        <w:rPr>
          <w:sz w:val="16"/>
          <w:szCs w:val="16"/>
        </w:rPr>
        <w:t>Клопцы</w:t>
      </w:r>
      <w:proofErr w:type="spellEnd"/>
      <w:r w:rsidRPr="00B776E7">
        <w:rPr>
          <w:sz w:val="16"/>
          <w:szCs w:val="16"/>
        </w:rPr>
        <w:t xml:space="preserve">, </w:t>
      </w:r>
      <w:proofErr w:type="spellStart"/>
      <w:r w:rsidRPr="00B776E7">
        <w:rPr>
          <w:sz w:val="16"/>
          <w:szCs w:val="16"/>
        </w:rPr>
        <w:t>Кованцы</w:t>
      </w:r>
      <w:proofErr w:type="spellEnd"/>
      <w:r w:rsidRPr="00B776E7">
        <w:rPr>
          <w:sz w:val="16"/>
          <w:szCs w:val="16"/>
        </w:rPr>
        <w:t xml:space="preserve">, </w:t>
      </w:r>
      <w:proofErr w:type="spellStart"/>
      <w:r w:rsidRPr="00B776E7">
        <w:rPr>
          <w:sz w:val="16"/>
          <w:szCs w:val="16"/>
        </w:rPr>
        <w:t>Кознобицы</w:t>
      </w:r>
      <w:proofErr w:type="spellEnd"/>
      <w:r w:rsidRPr="00B776E7">
        <w:rPr>
          <w:sz w:val="16"/>
          <w:szCs w:val="16"/>
        </w:rPr>
        <w:t xml:space="preserve">, Колесницы, </w:t>
      </w:r>
      <w:proofErr w:type="spellStart"/>
      <w:r w:rsidRPr="00B776E7">
        <w:rPr>
          <w:sz w:val="16"/>
          <w:szCs w:val="16"/>
        </w:rPr>
        <w:t>Колотилово</w:t>
      </w:r>
      <w:proofErr w:type="spellEnd"/>
      <w:r w:rsidRPr="00B776E7">
        <w:rPr>
          <w:sz w:val="16"/>
          <w:szCs w:val="16"/>
        </w:rPr>
        <w:t xml:space="preserve">, </w:t>
      </w:r>
      <w:proofErr w:type="spellStart"/>
      <w:r w:rsidRPr="00B776E7">
        <w:rPr>
          <w:sz w:val="16"/>
          <w:szCs w:val="16"/>
        </w:rPr>
        <w:t>Конотопцы</w:t>
      </w:r>
      <w:proofErr w:type="spellEnd"/>
      <w:r w:rsidRPr="00B776E7">
        <w:rPr>
          <w:sz w:val="16"/>
          <w:szCs w:val="16"/>
        </w:rPr>
        <w:t xml:space="preserve">, </w:t>
      </w:r>
      <w:proofErr w:type="spellStart"/>
      <w:r w:rsidRPr="00B776E7">
        <w:rPr>
          <w:sz w:val="16"/>
          <w:szCs w:val="16"/>
        </w:rPr>
        <w:t>Красницы</w:t>
      </w:r>
      <w:proofErr w:type="spellEnd"/>
      <w:r w:rsidRPr="00B776E7">
        <w:rPr>
          <w:sz w:val="16"/>
          <w:szCs w:val="16"/>
        </w:rPr>
        <w:t xml:space="preserve">, Красный Луч, </w:t>
      </w:r>
      <w:proofErr w:type="spellStart"/>
      <w:r w:rsidRPr="00B776E7">
        <w:rPr>
          <w:sz w:val="16"/>
          <w:szCs w:val="16"/>
        </w:rPr>
        <w:t>Кривицы</w:t>
      </w:r>
      <w:proofErr w:type="spellEnd"/>
      <w:r w:rsidRPr="00B776E7">
        <w:rPr>
          <w:sz w:val="16"/>
          <w:szCs w:val="16"/>
        </w:rPr>
        <w:t xml:space="preserve">, </w:t>
      </w:r>
      <w:proofErr w:type="spellStart"/>
      <w:r w:rsidRPr="00B776E7">
        <w:rPr>
          <w:sz w:val="16"/>
          <w:szCs w:val="16"/>
        </w:rPr>
        <w:t>Крутец</w:t>
      </w:r>
      <w:proofErr w:type="spellEnd"/>
      <w:r w:rsidRPr="00B776E7">
        <w:rPr>
          <w:sz w:val="16"/>
          <w:szCs w:val="16"/>
        </w:rPr>
        <w:t xml:space="preserve">, Лесная, </w:t>
      </w:r>
      <w:proofErr w:type="spellStart"/>
      <w:r w:rsidRPr="00B776E7">
        <w:rPr>
          <w:sz w:val="16"/>
          <w:szCs w:val="16"/>
        </w:rPr>
        <w:t>Личино</w:t>
      </w:r>
      <w:proofErr w:type="spellEnd"/>
      <w:r w:rsidRPr="00B776E7">
        <w:rPr>
          <w:sz w:val="16"/>
          <w:szCs w:val="16"/>
        </w:rPr>
        <w:t xml:space="preserve">, </w:t>
      </w:r>
      <w:proofErr w:type="spellStart"/>
      <w:r w:rsidRPr="00B776E7">
        <w:rPr>
          <w:sz w:val="16"/>
          <w:szCs w:val="16"/>
        </w:rPr>
        <w:t>Лоша</w:t>
      </w:r>
      <w:proofErr w:type="spellEnd"/>
      <w:r w:rsidRPr="00B776E7">
        <w:rPr>
          <w:sz w:val="16"/>
          <w:szCs w:val="16"/>
        </w:rPr>
        <w:t xml:space="preserve">, Лужки, </w:t>
      </w:r>
      <w:proofErr w:type="spellStart"/>
      <w:r w:rsidRPr="00B776E7">
        <w:rPr>
          <w:sz w:val="16"/>
          <w:szCs w:val="16"/>
        </w:rPr>
        <w:t>Лухино</w:t>
      </w:r>
      <w:proofErr w:type="spellEnd"/>
      <w:r w:rsidRPr="00B776E7">
        <w:rPr>
          <w:sz w:val="16"/>
          <w:szCs w:val="16"/>
        </w:rPr>
        <w:t xml:space="preserve">, Малое Заболотье, </w:t>
      </w:r>
      <w:proofErr w:type="spellStart"/>
      <w:r w:rsidRPr="00B776E7">
        <w:rPr>
          <w:sz w:val="16"/>
          <w:szCs w:val="16"/>
        </w:rPr>
        <w:t>Меньково</w:t>
      </w:r>
      <w:proofErr w:type="spellEnd"/>
      <w:r w:rsidRPr="00B776E7">
        <w:rPr>
          <w:sz w:val="16"/>
          <w:szCs w:val="16"/>
        </w:rPr>
        <w:t xml:space="preserve">, </w:t>
      </w:r>
      <w:proofErr w:type="spellStart"/>
      <w:r w:rsidRPr="00B776E7">
        <w:rPr>
          <w:sz w:val="16"/>
          <w:szCs w:val="16"/>
        </w:rPr>
        <w:t>Марьково</w:t>
      </w:r>
      <w:proofErr w:type="spellEnd"/>
      <w:r w:rsidRPr="00B776E7">
        <w:rPr>
          <w:sz w:val="16"/>
          <w:szCs w:val="16"/>
        </w:rPr>
        <w:t xml:space="preserve">, Междуречье, </w:t>
      </w:r>
      <w:proofErr w:type="spellStart"/>
      <w:r w:rsidRPr="00B776E7">
        <w:rPr>
          <w:sz w:val="16"/>
          <w:szCs w:val="16"/>
        </w:rPr>
        <w:t>Мелочево</w:t>
      </w:r>
      <w:proofErr w:type="spellEnd"/>
      <w:r w:rsidRPr="00B776E7">
        <w:rPr>
          <w:sz w:val="16"/>
          <w:szCs w:val="16"/>
        </w:rPr>
        <w:t xml:space="preserve">, </w:t>
      </w:r>
      <w:proofErr w:type="spellStart"/>
      <w:r w:rsidRPr="00B776E7">
        <w:rPr>
          <w:sz w:val="16"/>
          <w:szCs w:val="16"/>
        </w:rPr>
        <w:t>Микшицы</w:t>
      </w:r>
      <w:proofErr w:type="spellEnd"/>
      <w:r w:rsidRPr="00B776E7">
        <w:rPr>
          <w:sz w:val="16"/>
          <w:szCs w:val="16"/>
        </w:rPr>
        <w:t xml:space="preserve">, </w:t>
      </w:r>
      <w:proofErr w:type="spellStart"/>
      <w:r w:rsidRPr="00B776E7">
        <w:rPr>
          <w:sz w:val="16"/>
          <w:szCs w:val="16"/>
        </w:rPr>
        <w:t>Михалково</w:t>
      </w:r>
      <w:proofErr w:type="spellEnd"/>
      <w:r w:rsidRPr="00B776E7">
        <w:rPr>
          <w:sz w:val="16"/>
          <w:szCs w:val="16"/>
        </w:rPr>
        <w:t xml:space="preserve">, </w:t>
      </w:r>
      <w:proofErr w:type="spellStart"/>
      <w:r w:rsidRPr="00B776E7">
        <w:rPr>
          <w:sz w:val="16"/>
          <w:szCs w:val="16"/>
        </w:rPr>
        <w:t>Мостище</w:t>
      </w:r>
      <w:proofErr w:type="spellEnd"/>
      <w:r w:rsidRPr="00B776E7">
        <w:rPr>
          <w:sz w:val="16"/>
          <w:szCs w:val="16"/>
        </w:rPr>
        <w:t xml:space="preserve">, Никулино, </w:t>
      </w:r>
      <w:proofErr w:type="spellStart"/>
      <w:r w:rsidRPr="00B776E7">
        <w:rPr>
          <w:sz w:val="16"/>
          <w:szCs w:val="16"/>
        </w:rPr>
        <w:t>Нивки</w:t>
      </w:r>
      <w:proofErr w:type="spellEnd"/>
      <w:r w:rsidRPr="00B776E7">
        <w:rPr>
          <w:sz w:val="16"/>
          <w:szCs w:val="16"/>
        </w:rPr>
        <w:t xml:space="preserve">, </w:t>
      </w:r>
      <w:proofErr w:type="spellStart"/>
      <w:r w:rsidRPr="00B776E7">
        <w:rPr>
          <w:sz w:val="16"/>
          <w:szCs w:val="16"/>
        </w:rPr>
        <w:t>Окроево</w:t>
      </w:r>
      <w:proofErr w:type="spellEnd"/>
      <w:r w:rsidRPr="00B776E7">
        <w:rPr>
          <w:sz w:val="16"/>
          <w:szCs w:val="16"/>
        </w:rPr>
        <w:t xml:space="preserve">, Осиновка, Остров, Парник, </w:t>
      </w:r>
      <w:proofErr w:type="spellStart"/>
      <w:r w:rsidRPr="00B776E7">
        <w:rPr>
          <w:sz w:val="16"/>
          <w:szCs w:val="16"/>
        </w:rPr>
        <w:t>Пескова</w:t>
      </w:r>
      <w:proofErr w:type="spellEnd"/>
      <w:r w:rsidRPr="00B776E7">
        <w:rPr>
          <w:sz w:val="16"/>
          <w:szCs w:val="16"/>
        </w:rPr>
        <w:t xml:space="preserve">, Плакса, </w:t>
      </w:r>
      <w:proofErr w:type="spellStart"/>
      <w:r w:rsidRPr="00B776E7">
        <w:rPr>
          <w:sz w:val="16"/>
          <w:szCs w:val="16"/>
        </w:rPr>
        <w:t>Погляздово</w:t>
      </w:r>
      <w:proofErr w:type="spellEnd"/>
      <w:r w:rsidRPr="00B776E7">
        <w:rPr>
          <w:sz w:val="16"/>
          <w:szCs w:val="16"/>
        </w:rPr>
        <w:t xml:space="preserve">, </w:t>
      </w:r>
      <w:proofErr w:type="spellStart"/>
      <w:r w:rsidRPr="00B776E7">
        <w:rPr>
          <w:sz w:val="16"/>
          <w:szCs w:val="16"/>
        </w:rPr>
        <w:t>Подостровье</w:t>
      </w:r>
      <w:proofErr w:type="spellEnd"/>
      <w:r w:rsidRPr="00B776E7">
        <w:rPr>
          <w:sz w:val="16"/>
          <w:szCs w:val="16"/>
        </w:rPr>
        <w:t xml:space="preserve">, Погорелец, </w:t>
      </w:r>
      <w:proofErr w:type="spellStart"/>
      <w:r w:rsidRPr="00B776E7">
        <w:rPr>
          <w:sz w:val="16"/>
          <w:szCs w:val="16"/>
        </w:rPr>
        <w:t>Подсосонье</w:t>
      </w:r>
      <w:proofErr w:type="spellEnd"/>
      <w:r w:rsidRPr="00B776E7">
        <w:rPr>
          <w:sz w:val="16"/>
          <w:szCs w:val="16"/>
        </w:rPr>
        <w:t xml:space="preserve">, Порожки, Раглицы, </w:t>
      </w:r>
      <w:proofErr w:type="spellStart"/>
      <w:r w:rsidRPr="00B776E7">
        <w:rPr>
          <w:sz w:val="16"/>
          <w:szCs w:val="16"/>
        </w:rPr>
        <w:t>Ракитно</w:t>
      </w:r>
      <w:proofErr w:type="spellEnd"/>
      <w:r w:rsidRPr="00B776E7">
        <w:rPr>
          <w:sz w:val="16"/>
          <w:szCs w:val="16"/>
        </w:rPr>
        <w:t xml:space="preserve">, </w:t>
      </w:r>
      <w:proofErr w:type="spellStart"/>
      <w:r w:rsidRPr="00B776E7">
        <w:rPr>
          <w:sz w:val="16"/>
          <w:szCs w:val="16"/>
        </w:rPr>
        <w:t>Ратицы</w:t>
      </w:r>
      <w:proofErr w:type="spellEnd"/>
      <w:r w:rsidRPr="00B776E7">
        <w:rPr>
          <w:sz w:val="16"/>
          <w:szCs w:val="16"/>
        </w:rPr>
        <w:t xml:space="preserve">, </w:t>
      </w:r>
      <w:proofErr w:type="spellStart"/>
      <w:r w:rsidRPr="00B776E7">
        <w:rPr>
          <w:sz w:val="16"/>
          <w:szCs w:val="16"/>
        </w:rPr>
        <w:t>Ретле</w:t>
      </w:r>
      <w:proofErr w:type="spellEnd"/>
      <w:r w:rsidRPr="00B776E7">
        <w:rPr>
          <w:sz w:val="16"/>
          <w:szCs w:val="16"/>
        </w:rPr>
        <w:t xml:space="preserve">, </w:t>
      </w:r>
      <w:proofErr w:type="spellStart"/>
      <w:r w:rsidRPr="00B776E7">
        <w:rPr>
          <w:sz w:val="16"/>
          <w:szCs w:val="16"/>
        </w:rPr>
        <w:t>Рно</w:t>
      </w:r>
      <w:proofErr w:type="spellEnd"/>
      <w:r w:rsidRPr="00B776E7">
        <w:rPr>
          <w:sz w:val="16"/>
          <w:szCs w:val="16"/>
        </w:rPr>
        <w:t xml:space="preserve">, Сельцо (Славитинский ТО), Сельцо (Ратицкий ТО), </w:t>
      </w:r>
      <w:proofErr w:type="spellStart"/>
      <w:r w:rsidRPr="00B776E7">
        <w:rPr>
          <w:sz w:val="16"/>
          <w:szCs w:val="16"/>
        </w:rPr>
        <w:t>Славитино</w:t>
      </w:r>
      <w:proofErr w:type="spellEnd"/>
      <w:r w:rsidRPr="00B776E7">
        <w:rPr>
          <w:sz w:val="16"/>
          <w:szCs w:val="16"/>
        </w:rPr>
        <w:t xml:space="preserve">, Снежка, Соловьево, Соломенка, </w:t>
      </w:r>
      <w:proofErr w:type="spellStart"/>
      <w:r w:rsidRPr="00B776E7">
        <w:rPr>
          <w:sz w:val="16"/>
          <w:szCs w:val="16"/>
        </w:rPr>
        <w:t>Станишино</w:t>
      </w:r>
      <w:proofErr w:type="spellEnd"/>
      <w:r w:rsidRPr="00B776E7">
        <w:rPr>
          <w:sz w:val="16"/>
          <w:szCs w:val="16"/>
        </w:rPr>
        <w:t xml:space="preserve">, </w:t>
      </w:r>
      <w:proofErr w:type="spellStart"/>
      <w:r w:rsidRPr="00B776E7">
        <w:rPr>
          <w:sz w:val="16"/>
          <w:szCs w:val="16"/>
        </w:rPr>
        <w:t>Средня</w:t>
      </w:r>
      <w:proofErr w:type="spellEnd"/>
      <w:r w:rsidRPr="00B776E7">
        <w:rPr>
          <w:sz w:val="16"/>
          <w:szCs w:val="16"/>
        </w:rPr>
        <w:t xml:space="preserve">, Старо, </w:t>
      </w:r>
      <w:proofErr w:type="spellStart"/>
      <w:r w:rsidRPr="00B776E7">
        <w:rPr>
          <w:sz w:val="16"/>
          <w:szCs w:val="16"/>
        </w:rPr>
        <w:t>Сутоки</w:t>
      </w:r>
      <w:proofErr w:type="spellEnd"/>
      <w:r w:rsidRPr="00B776E7">
        <w:rPr>
          <w:sz w:val="16"/>
          <w:szCs w:val="16"/>
        </w:rPr>
        <w:t xml:space="preserve">, </w:t>
      </w:r>
      <w:proofErr w:type="spellStart"/>
      <w:r w:rsidRPr="00B776E7">
        <w:rPr>
          <w:sz w:val="16"/>
          <w:szCs w:val="16"/>
        </w:rPr>
        <w:t>Сухарево</w:t>
      </w:r>
      <w:proofErr w:type="spellEnd"/>
      <w:r w:rsidRPr="00B776E7">
        <w:rPr>
          <w:sz w:val="16"/>
          <w:szCs w:val="16"/>
        </w:rPr>
        <w:t xml:space="preserve">, </w:t>
      </w:r>
      <w:proofErr w:type="spellStart"/>
      <w:r w:rsidRPr="00B776E7">
        <w:rPr>
          <w:sz w:val="16"/>
          <w:szCs w:val="16"/>
        </w:rPr>
        <w:t>Токариха</w:t>
      </w:r>
      <w:proofErr w:type="spellEnd"/>
      <w:r w:rsidRPr="00B776E7">
        <w:rPr>
          <w:sz w:val="16"/>
          <w:szCs w:val="16"/>
        </w:rPr>
        <w:t xml:space="preserve">, </w:t>
      </w:r>
      <w:proofErr w:type="spellStart"/>
      <w:r w:rsidRPr="00B776E7">
        <w:rPr>
          <w:sz w:val="16"/>
          <w:szCs w:val="16"/>
        </w:rPr>
        <w:t>Тюриково</w:t>
      </w:r>
      <w:proofErr w:type="spellEnd"/>
      <w:r w:rsidRPr="00B776E7">
        <w:rPr>
          <w:sz w:val="16"/>
          <w:szCs w:val="16"/>
        </w:rPr>
        <w:t xml:space="preserve">, </w:t>
      </w:r>
      <w:proofErr w:type="spellStart"/>
      <w:r w:rsidRPr="00B776E7">
        <w:rPr>
          <w:sz w:val="16"/>
          <w:szCs w:val="16"/>
        </w:rPr>
        <w:t>Уницы</w:t>
      </w:r>
      <w:proofErr w:type="spellEnd"/>
      <w:r w:rsidRPr="00B776E7">
        <w:rPr>
          <w:sz w:val="16"/>
          <w:szCs w:val="16"/>
        </w:rPr>
        <w:t xml:space="preserve">, </w:t>
      </w:r>
      <w:proofErr w:type="spellStart"/>
      <w:r w:rsidRPr="00B776E7">
        <w:rPr>
          <w:sz w:val="16"/>
          <w:szCs w:val="16"/>
        </w:rPr>
        <w:t>Устицы</w:t>
      </w:r>
      <w:proofErr w:type="spellEnd"/>
      <w:r w:rsidRPr="00B776E7">
        <w:rPr>
          <w:sz w:val="16"/>
          <w:szCs w:val="16"/>
        </w:rPr>
        <w:t xml:space="preserve">, </w:t>
      </w:r>
      <w:proofErr w:type="spellStart"/>
      <w:r w:rsidRPr="00B776E7">
        <w:rPr>
          <w:sz w:val="16"/>
          <w:szCs w:val="16"/>
        </w:rPr>
        <w:t>Учно</w:t>
      </w:r>
      <w:proofErr w:type="spellEnd"/>
      <w:r w:rsidRPr="00B776E7">
        <w:rPr>
          <w:sz w:val="16"/>
          <w:szCs w:val="16"/>
        </w:rPr>
        <w:t xml:space="preserve">, </w:t>
      </w:r>
      <w:proofErr w:type="spellStart"/>
      <w:r w:rsidRPr="00B776E7">
        <w:rPr>
          <w:sz w:val="16"/>
          <w:szCs w:val="16"/>
        </w:rPr>
        <w:t>Хотигоще</w:t>
      </w:r>
      <w:proofErr w:type="spellEnd"/>
      <w:r w:rsidRPr="00B776E7">
        <w:rPr>
          <w:sz w:val="16"/>
          <w:szCs w:val="16"/>
        </w:rPr>
        <w:t xml:space="preserve">, </w:t>
      </w:r>
      <w:proofErr w:type="spellStart"/>
      <w:r w:rsidRPr="00B776E7">
        <w:rPr>
          <w:sz w:val="16"/>
          <w:szCs w:val="16"/>
        </w:rPr>
        <w:t>Хотяжа</w:t>
      </w:r>
      <w:proofErr w:type="spellEnd"/>
      <w:r w:rsidRPr="00B776E7">
        <w:rPr>
          <w:sz w:val="16"/>
          <w:szCs w:val="16"/>
        </w:rPr>
        <w:t xml:space="preserve">, </w:t>
      </w:r>
      <w:proofErr w:type="spellStart"/>
      <w:r w:rsidRPr="00B776E7">
        <w:rPr>
          <w:sz w:val="16"/>
          <w:szCs w:val="16"/>
          <w:shd w:val="clear" w:color="auto" w:fill="FFFFFF"/>
        </w:rPr>
        <w:t>Х</w:t>
      </w:r>
      <w:r w:rsidRPr="00B776E7">
        <w:rPr>
          <w:sz w:val="16"/>
          <w:szCs w:val="16"/>
        </w:rPr>
        <w:t>утонка</w:t>
      </w:r>
      <w:proofErr w:type="spellEnd"/>
      <w:r w:rsidRPr="00B776E7">
        <w:rPr>
          <w:sz w:val="16"/>
          <w:szCs w:val="16"/>
        </w:rPr>
        <w:t xml:space="preserve">, </w:t>
      </w:r>
      <w:proofErr w:type="spellStart"/>
      <w:r w:rsidRPr="00B776E7">
        <w:rPr>
          <w:sz w:val="16"/>
          <w:szCs w:val="16"/>
        </w:rPr>
        <w:t>Черенцово</w:t>
      </w:r>
      <w:proofErr w:type="spellEnd"/>
      <w:r w:rsidRPr="00B776E7">
        <w:rPr>
          <w:sz w:val="16"/>
          <w:szCs w:val="16"/>
        </w:rPr>
        <w:t xml:space="preserve">, </w:t>
      </w:r>
      <w:proofErr w:type="spellStart"/>
      <w:r w:rsidRPr="00B776E7">
        <w:rPr>
          <w:sz w:val="16"/>
          <w:szCs w:val="16"/>
        </w:rPr>
        <w:t>Чураково</w:t>
      </w:r>
      <w:proofErr w:type="spellEnd"/>
      <w:r w:rsidRPr="00B776E7">
        <w:rPr>
          <w:sz w:val="16"/>
          <w:szCs w:val="16"/>
        </w:rPr>
        <w:t xml:space="preserve">, Шилова Гора, </w:t>
      </w:r>
      <w:proofErr w:type="spellStart"/>
      <w:r w:rsidRPr="00B776E7">
        <w:rPr>
          <w:sz w:val="16"/>
          <w:szCs w:val="16"/>
        </w:rPr>
        <w:t>Язвино</w:t>
      </w:r>
      <w:proofErr w:type="spellEnd"/>
      <w:r w:rsidRPr="00B776E7">
        <w:rPr>
          <w:sz w:val="16"/>
          <w:szCs w:val="16"/>
        </w:rPr>
        <w:t>.</w:t>
      </w:r>
    </w:p>
    <w:p w:rsidR="00153E8D" w:rsidRPr="00B776E7" w:rsidRDefault="00153E8D" w:rsidP="00B776E7">
      <w:pPr>
        <w:pStyle w:val="ConsPlusNormal"/>
        <w:widowControl/>
        <w:pBdr>
          <w:bottom w:val="single" w:sz="12" w:space="1" w:color="auto"/>
        </w:pBdr>
        <w:ind w:firstLine="539"/>
        <w:rPr>
          <w:rFonts w:ascii="Times New Roman" w:hAnsi="Times New Roman" w:cs="Times New Roman"/>
          <w:bCs/>
          <w:sz w:val="16"/>
          <w:szCs w:val="16"/>
        </w:rPr>
      </w:pPr>
      <w:r w:rsidRPr="00B776E7">
        <w:rPr>
          <w:rFonts w:ascii="Times New Roman" w:hAnsi="Times New Roman" w:cs="Times New Roman"/>
          <w:bCs/>
          <w:sz w:val="16"/>
          <w:szCs w:val="16"/>
        </w:rPr>
        <w:t>Количество избирателей – 1623 чел.</w:t>
      </w:r>
    </w:p>
    <w:p w:rsidR="00153E8D" w:rsidRPr="00B776E7" w:rsidRDefault="00F17DD7" w:rsidP="00B776E7">
      <w:pPr>
        <w:pStyle w:val="ConsPlusNormal"/>
        <w:widowControl/>
        <w:jc w:val="center"/>
        <w:rPr>
          <w:rFonts w:ascii="Times New Roman" w:hAnsi="Times New Roman" w:cs="Times New Roman"/>
          <w:sz w:val="16"/>
          <w:szCs w:val="16"/>
        </w:rPr>
      </w:pPr>
      <w:r>
        <w:rPr>
          <w:rFonts w:ascii="Times New Roman" w:hAnsi="Times New Roman" w:cs="Times New Roman"/>
          <w:sz w:val="16"/>
          <w:szCs w:val="16"/>
        </w:rPr>
        <w:t xml:space="preserve">Графическое изображение </w:t>
      </w:r>
      <w:r w:rsidR="00153E8D" w:rsidRPr="00B776E7">
        <w:rPr>
          <w:rFonts w:ascii="Times New Roman" w:hAnsi="Times New Roman" w:cs="Times New Roman"/>
          <w:sz w:val="16"/>
          <w:szCs w:val="16"/>
        </w:rPr>
        <w:t xml:space="preserve">Схемы </w:t>
      </w:r>
      <w:proofErr w:type="spellStart"/>
      <w:r w:rsidR="00153E8D" w:rsidRPr="00B776E7">
        <w:rPr>
          <w:rFonts w:ascii="Times New Roman" w:hAnsi="Times New Roman" w:cs="Times New Roman"/>
          <w:sz w:val="16"/>
          <w:szCs w:val="16"/>
        </w:rPr>
        <w:t>пятимандатных</w:t>
      </w:r>
      <w:proofErr w:type="spellEnd"/>
      <w:r w:rsidR="00153E8D" w:rsidRPr="00B776E7">
        <w:rPr>
          <w:rFonts w:ascii="Times New Roman" w:hAnsi="Times New Roman" w:cs="Times New Roman"/>
          <w:sz w:val="16"/>
          <w:szCs w:val="16"/>
        </w:rPr>
        <w:t xml:space="preserve"> избир</w:t>
      </w:r>
      <w:r>
        <w:rPr>
          <w:rFonts w:ascii="Times New Roman" w:hAnsi="Times New Roman" w:cs="Times New Roman"/>
          <w:sz w:val="16"/>
          <w:szCs w:val="16"/>
        </w:rPr>
        <w:t xml:space="preserve">ательных округов для проведения </w:t>
      </w:r>
      <w:r w:rsidR="00153E8D" w:rsidRPr="00B776E7">
        <w:rPr>
          <w:rFonts w:ascii="Times New Roman" w:hAnsi="Times New Roman" w:cs="Times New Roman"/>
          <w:sz w:val="16"/>
          <w:szCs w:val="16"/>
        </w:rPr>
        <w:t>выборов депутатов Думы Волотовского муниципального округа</w:t>
      </w:r>
      <w:r w:rsidR="00153E8D" w:rsidRPr="00B776E7">
        <w:rPr>
          <w:rFonts w:ascii="Times New Roman" w:hAnsi="Times New Roman" w:cs="Times New Roman"/>
          <w:sz w:val="16"/>
          <w:szCs w:val="16"/>
        </w:rPr>
        <w:br/>
      </w:r>
    </w:p>
    <w:p w:rsidR="00153E8D" w:rsidRDefault="00153E8D" w:rsidP="00153E8D">
      <w:pPr>
        <w:jc w:val="center"/>
        <w:rPr>
          <w:b/>
          <w:sz w:val="28"/>
          <w:szCs w:val="28"/>
        </w:rPr>
      </w:pPr>
      <w:r>
        <w:rPr>
          <w:noProof/>
          <w:lang w:eastAsia="ru-RU"/>
        </w:rPr>
        <w:drawing>
          <wp:inline distT="0" distB="0" distL="0" distR="0">
            <wp:extent cx="2038350" cy="2903103"/>
            <wp:effectExtent l="0" t="0" r="0" b="0"/>
            <wp:docPr id="1" name="Рисунок 1" descr="C:\ОКРУГА 2025\НП Волотовский район вар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ОКРУГА 2025\НП Волотовский район вар 2.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3218" cy="2910036"/>
                    </a:xfrm>
                    <a:prstGeom prst="rect">
                      <a:avLst/>
                    </a:prstGeom>
                    <a:noFill/>
                    <a:ln>
                      <a:noFill/>
                    </a:ln>
                  </pic:spPr>
                </pic:pic>
              </a:graphicData>
            </a:graphic>
          </wp:inline>
        </w:drawing>
      </w:r>
    </w:p>
    <w:p w:rsidR="00153E8D" w:rsidRDefault="00153E8D" w:rsidP="00F17DD7">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B776E7" w:rsidRPr="00B776E7" w:rsidRDefault="00216DC5" w:rsidP="00B776E7">
      <w:pPr>
        <w:spacing w:after="0"/>
        <w:jc w:val="center"/>
        <w:rPr>
          <w:rFonts w:ascii="Times New Roman" w:hAnsi="Times New Roman" w:cs="Times New Roman"/>
          <w:sz w:val="16"/>
          <w:szCs w:val="16"/>
          <w:lang w:val="ru"/>
        </w:rPr>
      </w:pPr>
      <w:r w:rsidRPr="00B776E7">
        <w:rPr>
          <w:rFonts w:ascii="Times New Roman" w:hAnsi="Times New Roman" w:cs="Times New Roman"/>
          <w:sz w:val="16"/>
          <w:szCs w:val="16"/>
          <w:lang w:val="ru" w:eastAsia="zh-CN" w:bidi="ar"/>
        </w:rPr>
        <w:t>Российская Федерация</w:t>
      </w:r>
      <w:r w:rsidR="00B776E7" w:rsidRPr="00B776E7">
        <w:rPr>
          <w:rFonts w:ascii="Times New Roman" w:hAnsi="Times New Roman" w:cs="Times New Roman"/>
          <w:sz w:val="16"/>
          <w:szCs w:val="16"/>
          <w:lang w:val="ru" w:eastAsia="zh-CN" w:bidi="ar"/>
        </w:rPr>
        <w:t xml:space="preserve"> Новгородская область</w:t>
      </w:r>
    </w:p>
    <w:p w:rsidR="00216DC5" w:rsidRPr="00B776E7" w:rsidRDefault="00216DC5" w:rsidP="00B776E7">
      <w:pPr>
        <w:spacing w:after="0"/>
        <w:jc w:val="center"/>
        <w:rPr>
          <w:rFonts w:ascii="Times New Roman" w:hAnsi="Times New Roman" w:cs="Times New Roman"/>
          <w:sz w:val="16"/>
          <w:szCs w:val="16"/>
          <w:lang w:val="ru"/>
        </w:rPr>
      </w:pPr>
      <w:r w:rsidRPr="00B776E7">
        <w:rPr>
          <w:rFonts w:ascii="Times New Roman" w:hAnsi="Times New Roman" w:cs="Times New Roman"/>
          <w:sz w:val="16"/>
          <w:szCs w:val="16"/>
          <w:lang w:val="ru" w:eastAsia="zh-CN" w:bidi="ar"/>
        </w:rPr>
        <w:t>АДМИНИСТРАЦИЯ ВОЛОТОВСКОГО МУНИЦИПАЛЬНОГО ОКРУГА</w:t>
      </w:r>
    </w:p>
    <w:p w:rsidR="00B776E7" w:rsidRDefault="00216DC5" w:rsidP="00B776E7">
      <w:pPr>
        <w:spacing w:after="0"/>
        <w:jc w:val="center"/>
        <w:rPr>
          <w:rFonts w:ascii="Times New Roman" w:hAnsi="Times New Roman" w:cs="Times New Roman"/>
          <w:sz w:val="16"/>
          <w:szCs w:val="16"/>
          <w:lang w:val="ru" w:eastAsia="zh-CN" w:bidi="ar"/>
        </w:rPr>
      </w:pPr>
      <w:r w:rsidRPr="00B776E7">
        <w:rPr>
          <w:rFonts w:ascii="Times New Roman" w:hAnsi="Times New Roman" w:cs="Times New Roman"/>
          <w:b/>
          <w:sz w:val="16"/>
          <w:szCs w:val="16"/>
          <w:lang w:val="ru" w:eastAsia="zh-CN" w:bidi="ar"/>
        </w:rPr>
        <w:t>Р А С П О Р Я Ж Е Н И Е</w:t>
      </w:r>
      <w:r w:rsidR="00B776E7" w:rsidRPr="00B776E7">
        <w:rPr>
          <w:rFonts w:ascii="Times New Roman" w:hAnsi="Times New Roman" w:cs="Times New Roman"/>
          <w:sz w:val="16"/>
          <w:szCs w:val="16"/>
          <w:lang w:val="ru" w:eastAsia="zh-CN" w:bidi="ar"/>
        </w:rPr>
        <w:t xml:space="preserve"> </w:t>
      </w:r>
      <w:r w:rsidR="00B776E7">
        <w:rPr>
          <w:rFonts w:ascii="Times New Roman" w:hAnsi="Times New Roman" w:cs="Times New Roman"/>
          <w:sz w:val="16"/>
          <w:szCs w:val="16"/>
          <w:lang w:val="ru" w:eastAsia="zh-CN" w:bidi="ar"/>
        </w:rPr>
        <w:t xml:space="preserve">от </w:t>
      </w:r>
      <w:proofErr w:type="gramStart"/>
      <w:r w:rsidR="00B776E7">
        <w:rPr>
          <w:rFonts w:ascii="Times New Roman" w:hAnsi="Times New Roman" w:cs="Times New Roman"/>
          <w:sz w:val="16"/>
          <w:szCs w:val="16"/>
          <w:lang w:val="ru" w:eastAsia="zh-CN" w:bidi="ar"/>
        </w:rPr>
        <w:t xml:space="preserve">06.11.2024 </w:t>
      </w:r>
      <w:r w:rsidR="00B776E7" w:rsidRPr="00B776E7">
        <w:rPr>
          <w:rFonts w:ascii="Times New Roman" w:hAnsi="Times New Roman" w:cs="Times New Roman"/>
          <w:sz w:val="16"/>
          <w:szCs w:val="16"/>
          <w:lang w:val="ru" w:eastAsia="zh-CN" w:bidi="ar"/>
        </w:rPr>
        <w:t xml:space="preserve"> №</w:t>
      </w:r>
      <w:proofErr w:type="gramEnd"/>
      <w:r w:rsidR="00B776E7" w:rsidRPr="00B776E7">
        <w:rPr>
          <w:rFonts w:ascii="Times New Roman" w:hAnsi="Times New Roman" w:cs="Times New Roman"/>
          <w:sz w:val="16"/>
          <w:szCs w:val="16"/>
          <w:lang w:val="ru" w:eastAsia="zh-CN" w:bidi="ar"/>
        </w:rPr>
        <w:t xml:space="preserve"> 220-рз п. Волот</w:t>
      </w:r>
    </w:p>
    <w:p w:rsidR="00B776E7" w:rsidRPr="00B776E7" w:rsidRDefault="00B776E7" w:rsidP="00B776E7">
      <w:pPr>
        <w:spacing w:after="0"/>
        <w:jc w:val="center"/>
        <w:rPr>
          <w:rFonts w:ascii="Times New Roman" w:hAnsi="Times New Roman" w:cs="Times New Roman"/>
          <w:sz w:val="16"/>
          <w:szCs w:val="16"/>
          <w:lang w:val="ru"/>
        </w:rPr>
      </w:pPr>
    </w:p>
    <w:p w:rsidR="00216DC5" w:rsidRPr="00B776E7" w:rsidRDefault="00216DC5" w:rsidP="00B776E7">
      <w:pPr>
        <w:ind w:right="5"/>
        <w:jc w:val="center"/>
        <w:rPr>
          <w:rFonts w:ascii="Times New Roman" w:hAnsi="Times New Roman" w:cs="Times New Roman"/>
          <w:bCs/>
          <w:sz w:val="16"/>
          <w:szCs w:val="16"/>
          <w:lang w:val="ru"/>
        </w:rPr>
      </w:pPr>
      <w:r w:rsidRPr="00B776E7">
        <w:rPr>
          <w:rFonts w:ascii="Times New Roman" w:hAnsi="Times New Roman" w:cs="Times New Roman"/>
          <w:sz w:val="16"/>
          <w:szCs w:val="16"/>
          <w:lang w:bidi="ar"/>
        </w:rPr>
        <w:t xml:space="preserve">Об </w:t>
      </w:r>
      <w:r w:rsidRPr="00B776E7">
        <w:rPr>
          <w:rFonts w:ascii="Times New Roman" w:hAnsi="Times New Roman" w:cs="Times New Roman"/>
          <w:bCs/>
          <w:sz w:val="16"/>
          <w:szCs w:val="16"/>
          <w:lang w:bidi="ar"/>
        </w:rPr>
        <w:t xml:space="preserve">утверждении Программы профилактики рисков </w:t>
      </w:r>
      <w:r w:rsidRPr="00B776E7">
        <w:rPr>
          <w:rFonts w:ascii="Times New Roman" w:hAnsi="Times New Roman" w:cs="Times New Roman"/>
          <w:sz w:val="16"/>
          <w:szCs w:val="16"/>
          <w:lang w:bidi="ar"/>
        </w:rPr>
        <w:t>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2025 год</w:t>
      </w:r>
    </w:p>
    <w:p w:rsidR="00216DC5" w:rsidRPr="00B776E7" w:rsidRDefault="00216DC5" w:rsidP="00B776E7">
      <w:pPr>
        <w:spacing w:after="0"/>
        <w:ind w:firstLine="709"/>
        <w:jc w:val="both"/>
        <w:outlineLvl w:val="0"/>
        <w:rPr>
          <w:rFonts w:ascii="Times New Roman" w:hAnsi="Times New Roman" w:cs="Times New Roman"/>
          <w:sz w:val="16"/>
          <w:szCs w:val="16"/>
          <w:lang w:val="ru"/>
        </w:rPr>
      </w:pPr>
      <w:r w:rsidRPr="00B776E7">
        <w:rPr>
          <w:rFonts w:ascii="Times New Roman" w:hAnsi="Times New Roman" w:cs="Times New Roman"/>
          <w:sz w:val="16"/>
          <w:szCs w:val="16"/>
          <w:lang w:val="ru" w:eastAsia="zh-CN" w:bidi="ar"/>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Федеральным законом от 31.07.2020 № 248-ФЗ «О государственном контроле (надзоре) и муниципальном контроле в Российской Федерации», </w:t>
      </w:r>
      <w:r w:rsidRPr="00B776E7">
        <w:rPr>
          <w:rFonts w:ascii="Times New Roman" w:hAnsi="Times New Roman" w:cs="Times New Roman"/>
          <w:color w:val="000000"/>
          <w:sz w:val="16"/>
          <w:szCs w:val="16"/>
          <w:lang w:val="ru" w:eastAsia="zh-CN" w:bidi="ar"/>
        </w:rPr>
        <w:t>постановлением</w:t>
      </w:r>
      <w:r w:rsidRPr="00B776E7">
        <w:rPr>
          <w:rFonts w:ascii="Times New Roman" w:hAnsi="Times New Roman" w:cs="Times New Roman"/>
          <w:sz w:val="16"/>
          <w:szCs w:val="16"/>
          <w:lang w:val="ru" w:eastAsia="zh-CN" w:bidi="ar"/>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16DC5" w:rsidRPr="00B776E7" w:rsidRDefault="00216DC5" w:rsidP="00B776E7">
      <w:pPr>
        <w:autoSpaceDE w:val="0"/>
        <w:autoSpaceDN w:val="0"/>
        <w:adjustRightInd w:val="0"/>
        <w:spacing w:after="0"/>
        <w:ind w:firstLine="567"/>
        <w:jc w:val="both"/>
        <w:rPr>
          <w:rFonts w:ascii="Times New Roman" w:hAnsi="Times New Roman" w:cs="Times New Roman"/>
          <w:sz w:val="16"/>
          <w:szCs w:val="16"/>
          <w:lang w:val="ru"/>
        </w:rPr>
      </w:pPr>
      <w:r w:rsidRPr="00B776E7">
        <w:rPr>
          <w:rFonts w:ascii="Times New Roman" w:hAnsi="Times New Roman" w:cs="Times New Roman"/>
          <w:sz w:val="16"/>
          <w:szCs w:val="16"/>
          <w:lang w:val="ru" w:eastAsia="zh-CN" w:bidi="ar"/>
        </w:rPr>
        <w:t>1. Утвердить прилагаемую Программу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2025 год.</w:t>
      </w:r>
    </w:p>
    <w:p w:rsidR="00216DC5" w:rsidRPr="00B776E7" w:rsidRDefault="00216DC5" w:rsidP="00B776E7">
      <w:pPr>
        <w:overflowPunct w:val="0"/>
        <w:autoSpaceDE w:val="0"/>
        <w:autoSpaceDN w:val="0"/>
        <w:adjustRightInd w:val="0"/>
        <w:spacing w:after="0"/>
        <w:ind w:firstLine="567"/>
        <w:jc w:val="both"/>
        <w:outlineLvl w:val="0"/>
        <w:rPr>
          <w:rFonts w:ascii="Times New Roman" w:hAnsi="Times New Roman" w:cs="Times New Roman"/>
          <w:bCs/>
          <w:sz w:val="16"/>
          <w:szCs w:val="16"/>
          <w:lang w:val="ru"/>
        </w:rPr>
      </w:pPr>
      <w:r w:rsidRPr="00B776E7">
        <w:rPr>
          <w:rFonts w:ascii="Times New Roman" w:hAnsi="Times New Roman" w:cs="Times New Roman"/>
          <w:bCs/>
          <w:sz w:val="16"/>
          <w:szCs w:val="16"/>
          <w:lang w:val="ru" w:eastAsia="zh-CN" w:bidi="ar"/>
        </w:rPr>
        <w:t>2. Опубликовать настоящее распоряжение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216DC5" w:rsidRPr="00B776E7" w:rsidRDefault="00216DC5" w:rsidP="00B776E7">
      <w:pPr>
        <w:spacing w:after="0"/>
        <w:jc w:val="both"/>
        <w:rPr>
          <w:rFonts w:ascii="Times New Roman" w:hAnsi="Times New Roman" w:cs="Times New Roman"/>
          <w:sz w:val="16"/>
          <w:szCs w:val="16"/>
          <w:lang w:val="ru"/>
        </w:rPr>
      </w:pPr>
    </w:p>
    <w:p w:rsidR="00216DC5" w:rsidRPr="00B776E7" w:rsidRDefault="00216DC5" w:rsidP="00B776E7">
      <w:pPr>
        <w:spacing w:after="0"/>
        <w:jc w:val="right"/>
        <w:rPr>
          <w:rFonts w:ascii="Times New Roman" w:hAnsi="Times New Roman" w:cs="Times New Roman"/>
          <w:sz w:val="16"/>
          <w:szCs w:val="16"/>
          <w:lang w:val="ru" w:eastAsia="zh-CN" w:bidi="ar"/>
        </w:rPr>
      </w:pPr>
      <w:r w:rsidRPr="00B776E7">
        <w:rPr>
          <w:rFonts w:ascii="Times New Roman" w:hAnsi="Times New Roman" w:cs="Times New Roman"/>
          <w:sz w:val="16"/>
          <w:szCs w:val="16"/>
          <w:lang w:val="ru" w:eastAsia="zh-CN" w:bidi="ar"/>
        </w:rPr>
        <w:t>Первый заместитель</w:t>
      </w:r>
      <w:r w:rsidR="00B776E7">
        <w:rPr>
          <w:rFonts w:ascii="Times New Roman" w:hAnsi="Times New Roman" w:cs="Times New Roman"/>
          <w:sz w:val="16"/>
          <w:szCs w:val="16"/>
          <w:lang w:val="ru" w:eastAsia="zh-CN" w:bidi="ar"/>
        </w:rPr>
        <w:t xml:space="preserve"> </w:t>
      </w:r>
      <w:r w:rsidRPr="00B776E7">
        <w:rPr>
          <w:rFonts w:ascii="Times New Roman" w:hAnsi="Times New Roman" w:cs="Times New Roman"/>
          <w:sz w:val="16"/>
          <w:szCs w:val="16"/>
          <w:lang w:val="ru" w:eastAsia="zh-CN" w:bidi="ar"/>
        </w:rPr>
        <w:t xml:space="preserve">Главы Администрации   </w:t>
      </w:r>
      <w:r w:rsidR="00B776E7">
        <w:rPr>
          <w:rFonts w:ascii="Times New Roman" w:hAnsi="Times New Roman" w:cs="Times New Roman"/>
          <w:sz w:val="16"/>
          <w:szCs w:val="16"/>
          <w:lang w:val="ru" w:eastAsia="zh-CN" w:bidi="ar"/>
        </w:rPr>
        <w:t xml:space="preserve">                   </w:t>
      </w:r>
      <w:r w:rsidRPr="00B776E7">
        <w:rPr>
          <w:rFonts w:ascii="Times New Roman" w:hAnsi="Times New Roman" w:cs="Times New Roman"/>
          <w:sz w:val="16"/>
          <w:szCs w:val="16"/>
          <w:lang w:val="ru" w:eastAsia="zh-CN" w:bidi="ar"/>
        </w:rPr>
        <w:t xml:space="preserve">  С.В. Федоров</w:t>
      </w:r>
    </w:p>
    <w:p w:rsidR="00216DC5" w:rsidRPr="00B776E7" w:rsidRDefault="00216DC5" w:rsidP="00B776E7">
      <w:pPr>
        <w:jc w:val="right"/>
        <w:outlineLvl w:val="1"/>
        <w:rPr>
          <w:rFonts w:ascii="Times New Roman" w:hAnsi="Times New Roman" w:cs="Times New Roman"/>
          <w:sz w:val="16"/>
          <w:szCs w:val="16"/>
          <w:lang w:val="ru"/>
        </w:rPr>
      </w:pPr>
      <w:r w:rsidRPr="00B776E7">
        <w:rPr>
          <w:rFonts w:ascii="Times New Roman" w:hAnsi="Times New Roman" w:cs="Times New Roman"/>
          <w:sz w:val="16"/>
          <w:szCs w:val="16"/>
          <w:lang w:val="ru" w:eastAsia="zh-CN" w:bidi="ar"/>
        </w:rPr>
        <w:t>Утверждена</w:t>
      </w:r>
      <w:r w:rsidR="00B776E7" w:rsidRPr="00B776E7">
        <w:rPr>
          <w:rFonts w:ascii="Times New Roman" w:hAnsi="Times New Roman" w:cs="Times New Roman"/>
          <w:sz w:val="16"/>
          <w:szCs w:val="16"/>
          <w:lang w:val="ru"/>
        </w:rPr>
        <w:t xml:space="preserve"> </w:t>
      </w:r>
      <w:r w:rsidRPr="00B776E7">
        <w:rPr>
          <w:rFonts w:ascii="Times New Roman" w:hAnsi="Times New Roman" w:cs="Times New Roman"/>
          <w:sz w:val="16"/>
          <w:szCs w:val="16"/>
          <w:lang w:val="ru" w:eastAsia="zh-CN" w:bidi="ar"/>
        </w:rPr>
        <w:t>распоряжением Администрации</w:t>
      </w:r>
      <w:r w:rsidR="00B776E7" w:rsidRPr="00B776E7">
        <w:rPr>
          <w:rFonts w:ascii="Times New Roman" w:hAnsi="Times New Roman" w:cs="Times New Roman"/>
          <w:sz w:val="16"/>
          <w:szCs w:val="16"/>
          <w:lang w:val="ru"/>
        </w:rPr>
        <w:t xml:space="preserve"> </w:t>
      </w:r>
      <w:r w:rsidRPr="00B776E7">
        <w:rPr>
          <w:rFonts w:ascii="Times New Roman" w:hAnsi="Times New Roman" w:cs="Times New Roman"/>
          <w:sz w:val="16"/>
          <w:szCs w:val="16"/>
          <w:lang w:val="ru" w:eastAsia="zh-CN" w:bidi="ar"/>
        </w:rPr>
        <w:t>Волотовского муниципального округа</w:t>
      </w:r>
      <w:r w:rsidR="00B776E7" w:rsidRPr="00B776E7">
        <w:rPr>
          <w:rFonts w:ascii="Times New Roman" w:hAnsi="Times New Roman" w:cs="Times New Roman"/>
          <w:sz w:val="16"/>
          <w:szCs w:val="16"/>
          <w:lang w:val="ru"/>
        </w:rPr>
        <w:t xml:space="preserve"> </w:t>
      </w:r>
      <w:r w:rsidR="00B776E7" w:rsidRPr="00B776E7">
        <w:rPr>
          <w:rFonts w:ascii="Times New Roman" w:hAnsi="Times New Roman" w:cs="Times New Roman"/>
          <w:sz w:val="16"/>
          <w:szCs w:val="16"/>
          <w:lang w:val="ru" w:eastAsia="zh-CN" w:bidi="ar"/>
        </w:rPr>
        <w:t>от 06.11.2024</w:t>
      </w:r>
      <w:r w:rsidRPr="00B776E7">
        <w:rPr>
          <w:rFonts w:ascii="Times New Roman" w:hAnsi="Times New Roman" w:cs="Times New Roman"/>
          <w:sz w:val="16"/>
          <w:szCs w:val="16"/>
          <w:lang w:val="ru" w:eastAsia="zh-CN" w:bidi="ar"/>
        </w:rPr>
        <w:t xml:space="preserve"> № 220-рз</w:t>
      </w:r>
    </w:p>
    <w:p w:rsidR="00216DC5" w:rsidRPr="00B776E7" w:rsidRDefault="00216DC5" w:rsidP="00B776E7">
      <w:pPr>
        <w:spacing w:after="0"/>
        <w:jc w:val="center"/>
        <w:outlineLvl w:val="1"/>
        <w:rPr>
          <w:rFonts w:ascii="Times New Roman" w:hAnsi="Times New Roman" w:cs="Times New Roman"/>
          <w:b/>
          <w:sz w:val="16"/>
          <w:szCs w:val="16"/>
          <w:lang w:val="ru"/>
        </w:rPr>
      </w:pPr>
      <w:r w:rsidRPr="00B776E7">
        <w:rPr>
          <w:rFonts w:ascii="Times New Roman" w:hAnsi="Times New Roman" w:cs="Times New Roman"/>
          <w:b/>
          <w:sz w:val="16"/>
          <w:szCs w:val="16"/>
          <w:lang w:val="ru" w:eastAsia="zh-CN" w:bidi="ar"/>
        </w:rPr>
        <w:t xml:space="preserve">Программа профилактики рисков причинения вреда (ущерба) охраняемым законом ценностям в сфере </w:t>
      </w:r>
      <w:r w:rsidRPr="00B776E7">
        <w:rPr>
          <w:rFonts w:ascii="Times New Roman" w:hAnsi="Times New Roman" w:cs="Times New Roman"/>
          <w:b/>
          <w:bCs/>
          <w:sz w:val="16"/>
          <w:szCs w:val="16"/>
          <w:lang w:val="ru" w:eastAsia="zh-CN" w:bidi="ar"/>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B776E7">
        <w:rPr>
          <w:rFonts w:ascii="Times New Roman" w:hAnsi="Times New Roman" w:cs="Times New Roman"/>
          <w:b/>
          <w:bCs/>
          <w:color w:val="010101"/>
          <w:sz w:val="16"/>
          <w:szCs w:val="16"/>
          <w:lang w:val="ru" w:eastAsia="zh-CN" w:bidi="ar"/>
        </w:rPr>
        <w:t xml:space="preserve"> на 2025 год</w:t>
      </w:r>
    </w:p>
    <w:p w:rsidR="00216DC5" w:rsidRPr="00B776E7" w:rsidRDefault="00216DC5" w:rsidP="00B776E7">
      <w:pPr>
        <w:spacing w:after="0"/>
        <w:jc w:val="center"/>
        <w:rPr>
          <w:rFonts w:ascii="Times New Roman" w:hAnsi="Times New Roman" w:cs="Times New Roman"/>
          <w:b/>
          <w:bCs/>
          <w:sz w:val="16"/>
          <w:szCs w:val="16"/>
          <w:lang w:val="ru"/>
        </w:rPr>
      </w:pPr>
      <w:r w:rsidRPr="00B776E7">
        <w:rPr>
          <w:rFonts w:ascii="Times New Roman" w:hAnsi="Times New Roman" w:cs="Times New Roman"/>
          <w:b/>
          <w:bCs/>
          <w:sz w:val="16"/>
          <w:szCs w:val="16"/>
          <w:lang w:val="ru" w:eastAsia="zh-CN" w:bidi="ar"/>
        </w:rPr>
        <w:t xml:space="preserve">1. Общие положения </w:t>
      </w:r>
    </w:p>
    <w:p w:rsidR="00216DC5" w:rsidRPr="00B776E7" w:rsidRDefault="00216DC5" w:rsidP="00B776E7">
      <w:pPr>
        <w:spacing w:after="0"/>
        <w:ind w:firstLine="700"/>
        <w:jc w:val="both"/>
        <w:rPr>
          <w:rFonts w:ascii="Times New Roman" w:hAnsi="Times New Roman" w:cs="Times New Roman"/>
          <w:color w:val="010101"/>
          <w:sz w:val="16"/>
          <w:szCs w:val="16"/>
          <w:lang w:val="ru"/>
        </w:rPr>
      </w:pPr>
      <w:r w:rsidRPr="00B776E7">
        <w:rPr>
          <w:rFonts w:ascii="Times New Roman" w:hAnsi="Times New Roman" w:cs="Times New Roman"/>
          <w:sz w:val="16"/>
          <w:szCs w:val="16"/>
          <w:lang w:val="ru" w:eastAsia="zh-CN" w:bidi="ar"/>
        </w:rPr>
        <w:t>Программа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B776E7">
        <w:rPr>
          <w:rFonts w:ascii="Times New Roman" w:hAnsi="Times New Roman" w:cs="Times New Roman"/>
          <w:color w:val="010101"/>
          <w:sz w:val="16"/>
          <w:szCs w:val="16"/>
          <w:lang w:val="ru" w:eastAsia="zh-CN" w:bidi="ar"/>
        </w:rPr>
        <w:t xml:space="preserve"> (далее – Программа) </w:t>
      </w:r>
      <w:r w:rsidRPr="00B776E7">
        <w:rPr>
          <w:rFonts w:ascii="Times New Roman" w:hAnsi="Times New Roman" w:cs="Times New Roman"/>
          <w:sz w:val="16"/>
          <w:szCs w:val="16"/>
          <w:lang w:val="ru" w:eastAsia="zh-CN" w:bidi="ar"/>
        </w:rPr>
        <w:t>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(далее – муниципальный контроль)</w:t>
      </w:r>
      <w:r w:rsidRPr="00B776E7">
        <w:rPr>
          <w:rFonts w:ascii="Times New Roman" w:hAnsi="Times New Roman" w:cs="Times New Roman"/>
          <w:color w:val="010101"/>
          <w:sz w:val="16"/>
          <w:szCs w:val="16"/>
          <w:lang w:val="ru" w:eastAsia="zh-CN" w:bidi="ar"/>
        </w:rPr>
        <w:t>.</w:t>
      </w:r>
    </w:p>
    <w:p w:rsidR="00216DC5" w:rsidRPr="00B776E7" w:rsidRDefault="00216DC5" w:rsidP="00B776E7">
      <w:pPr>
        <w:spacing w:after="0"/>
        <w:ind w:firstLine="567"/>
        <w:jc w:val="center"/>
        <w:rPr>
          <w:rFonts w:ascii="Times New Roman" w:hAnsi="Times New Roman" w:cs="Times New Roman"/>
          <w:color w:val="010101"/>
          <w:sz w:val="16"/>
          <w:szCs w:val="16"/>
          <w:lang w:val="ru"/>
        </w:rPr>
      </w:pPr>
      <w:r w:rsidRPr="00B776E7">
        <w:rPr>
          <w:rFonts w:ascii="Times New Roman" w:hAnsi="Times New Roman" w:cs="Times New Roman"/>
          <w:b/>
          <w:bCs/>
          <w:color w:val="010101"/>
          <w:sz w:val="16"/>
          <w:szCs w:val="16"/>
          <w:lang w:val="ru" w:eastAsia="zh-CN" w:bidi="ar"/>
        </w:rPr>
        <w:t>2. Аналитическая часть Программы</w:t>
      </w:r>
    </w:p>
    <w:p w:rsidR="00216DC5" w:rsidRPr="00B776E7" w:rsidRDefault="00216DC5" w:rsidP="00B776E7">
      <w:pPr>
        <w:spacing w:after="0"/>
        <w:ind w:firstLine="700"/>
        <w:jc w:val="both"/>
        <w:rPr>
          <w:rFonts w:ascii="Times New Roman" w:hAnsi="Times New Roman" w:cs="Times New Roman"/>
          <w:color w:val="010101"/>
          <w:sz w:val="16"/>
          <w:szCs w:val="16"/>
          <w:lang w:val="ru"/>
        </w:rPr>
      </w:pPr>
      <w:r w:rsidRPr="00B776E7">
        <w:rPr>
          <w:rFonts w:ascii="Times New Roman" w:hAnsi="Times New Roman" w:cs="Times New Roman"/>
          <w:color w:val="010101"/>
          <w:sz w:val="16"/>
          <w:szCs w:val="16"/>
          <w:lang w:val="ru" w:eastAsia="zh-CN" w:bidi="ar"/>
        </w:rPr>
        <w:t>2.1. Вид осуществляемого муниципального контроля.</w:t>
      </w:r>
    </w:p>
    <w:p w:rsidR="00216DC5" w:rsidRPr="00B776E7" w:rsidRDefault="00216DC5" w:rsidP="00B776E7">
      <w:pPr>
        <w:spacing w:after="0"/>
        <w:ind w:firstLine="697"/>
        <w:jc w:val="both"/>
        <w:rPr>
          <w:rFonts w:ascii="Times New Roman" w:hAnsi="Times New Roman" w:cs="Times New Roman"/>
          <w:color w:val="010101"/>
          <w:sz w:val="16"/>
          <w:szCs w:val="16"/>
          <w:lang w:val="ru"/>
        </w:rPr>
      </w:pPr>
      <w:r w:rsidRPr="00B776E7">
        <w:rPr>
          <w:rFonts w:ascii="Times New Roman" w:hAnsi="Times New Roman" w:cs="Times New Roman"/>
          <w:color w:val="010101"/>
          <w:sz w:val="16"/>
          <w:szCs w:val="16"/>
          <w:lang w:val="ru" w:eastAsia="zh-CN" w:bidi="ar"/>
        </w:rPr>
        <w:t>Муниципальный контроль осуществляется Администрацией Волотовского муниципального округа (далее – орган муниципального контроля).</w:t>
      </w:r>
    </w:p>
    <w:p w:rsidR="00216DC5" w:rsidRPr="00B776E7" w:rsidRDefault="00216DC5" w:rsidP="00B776E7">
      <w:pPr>
        <w:pStyle w:val="aff8"/>
        <w:suppressAutoHyphens/>
        <w:autoSpaceDE w:val="0"/>
        <w:autoSpaceDN w:val="0"/>
        <w:adjustRightInd w:val="0"/>
        <w:ind w:firstLine="697"/>
        <w:rPr>
          <w:color w:val="010101"/>
          <w:sz w:val="16"/>
          <w:szCs w:val="16"/>
          <w:lang w:val="ru" w:eastAsia="zh-CN" w:bidi="ar"/>
        </w:rPr>
      </w:pPr>
      <w:r w:rsidRPr="00B776E7">
        <w:rPr>
          <w:color w:val="010101"/>
          <w:sz w:val="16"/>
          <w:szCs w:val="16"/>
          <w:lang w:val="ru" w:eastAsia="zh-CN" w:bidi="ar"/>
        </w:rPr>
        <w:t>2.2. Обзор по виду муниципального контроля.</w:t>
      </w:r>
    </w:p>
    <w:p w:rsidR="00216DC5" w:rsidRPr="00B776E7" w:rsidRDefault="00216DC5" w:rsidP="00B776E7">
      <w:pPr>
        <w:pStyle w:val="aff8"/>
        <w:suppressAutoHyphens/>
        <w:autoSpaceDE w:val="0"/>
        <w:autoSpaceDN w:val="0"/>
        <w:adjustRightInd w:val="0"/>
        <w:ind w:firstLine="697"/>
        <w:rPr>
          <w:color w:val="010101"/>
          <w:sz w:val="16"/>
          <w:szCs w:val="16"/>
          <w:lang w:val="ru" w:eastAsia="zh-CN" w:bidi="ar"/>
        </w:rPr>
      </w:pPr>
      <w:r w:rsidRPr="00B776E7">
        <w:rPr>
          <w:color w:val="010101"/>
          <w:sz w:val="16"/>
          <w:szCs w:val="16"/>
          <w:lang w:val="ru" w:eastAsia="zh-CN" w:bidi="ar"/>
        </w:rPr>
        <w:t>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 190-ФЗ от 27.07.2010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216DC5" w:rsidRPr="00B776E7" w:rsidRDefault="00216DC5" w:rsidP="00B776E7">
      <w:pPr>
        <w:pStyle w:val="aff8"/>
        <w:suppressAutoHyphens/>
        <w:autoSpaceDE w:val="0"/>
        <w:autoSpaceDN w:val="0"/>
        <w:adjustRightInd w:val="0"/>
        <w:ind w:firstLine="697"/>
        <w:rPr>
          <w:bCs/>
          <w:sz w:val="16"/>
          <w:szCs w:val="16"/>
          <w:lang w:val="ru"/>
        </w:rPr>
      </w:pPr>
      <w:r w:rsidRPr="00B776E7">
        <w:rPr>
          <w:sz w:val="16"/>
          <w:szCs w:val="16"/>
          <w:lang w:val="ru"/>
        </w:rPr>
        <w:t>2.3. Объектами муниципального контроля являются:</w:t>
      </w:r>
    </w:p>
    <w:p w:rsidR="00216DC5" w:rsidRPr="00B776E7" w:rsidRDefault="00216DC5" w:rsidP="00B776E7">
      <w:pPr>
        <w:pStyle w:val="aff8"/>
        <w:suppressAutoHyphens/>
        <w:autoSpaceDE w:val="0"/>
        <w:autoSpaceDN w:val="0"/>
        <w:adjustRightInd w:val="0"/>
        <w:ind w:firstLine="697"/>
        <w:rPr>
          <w:bCs/>
          <w:sz w:val="16"/>
          <w:szCs w:val="16"/>
          <w:lang w:val="ru"/>
        </w:rPr>
      </w:pPr>
      <w:r w:rsidRPr="00B776E7">
        <w:rPr>
          <w:sz w:val="16"/>
          <w:szCs w:val="16"/>
          <w:lang w:val="ru"/>
        </w:rPr>
        <w:t>- деятельность, действия (бездействие) контролируемых лиц, связанные с соблюдением обязательных требований;</w:t>
      </w:r>
    </w:p>
    <w:p w:rsidR="00216DC5" w:rsidRPr="00B776E7" w:rsidRDefault="00216DC5" w:rsidP="00B776E7">
      <w:pPr>
        <w:pStyle w:val="aff8"/>
        <w:suppressAutoHyphens/>
        <w:autoSpaceDE w:val="0"/>
        <w:autoSpaceDN w:val="0"/>
        <w:adjustRightInd w:val="0"/>
        <w:ind w:firstLine="697"/>
        <w:rPr>
          <w:sz w:val="16"/>
          <w:szCs w:val="16"/>
          <w:lang w:val="ru"/>
        </w:rPr>
      </w:pPr>
      <w:r w:rsidRPr="00B776E7">
        <w:rPr>
          <w:sz w:val="16"/>
          <w:szCs w:val="16"/>
          <w:lang w:val="ru"/>
        </w:rPr>
        <w:t>- объекты теплоснабжения которыми контролируемые лицами владеют и (или) пользуются и к которым предъявляются обязательные требования.</w:t>
      </w:r>
    </w:p>
    <w:p w:rsidR="00216DC5" w:rsidRPr="00B776E7" w:rsidRDefault="00216DC5" w:rsidP="00B776E7">
      <w:pPr>
        <w:pStyle w:val="aff8"/>
        <w:suppressAutoHyphens/>
        <w:autoSpaceDE w:val="0"/>
        <w:autoSpaceDN w:val="0"/>
        <w:adjustRightInd w:val="0"/>
        <w:ind w:firstLine="697"/>
        <w:rPr>
          <w:sz w:val="16"/>
          <w:szCs w:val="16"/>
          <w:lang w:val="ru"/>
        </w:rPr>
      </w:pPr>
      <w:r w:rsidRPr="00B776E7">
        <w:rPr>
          <w:color w:val="010101"/>
          <w:sz w:val="16"/>
          <w:szCs w:val="16"/>
          <w:lang w:val="ru"/>
        </w:rPr>
        <w:t>2.4. Подконтрольные субъекты:</w:t>
      </w:r>
    </w:p>
    <w:p w:rsidR="00216DC5" w:rsidRPr="00B776E7" w:rsidRDefault="00216DC5" w:rsidP="00B776E7">
      <w:pPr>
        <w:pStyle w:val="aff8"/>
        <w:widowControl w:val="0"/>
        <w:suppressAutoHyphens/>
        <w:autoSpaceDE w:val="0"/>
        <w:autoSpaceDN w:val="0"/>
        <w:adjustRightInd w:val="0"/>
        <w:ind w:firstLine="697"/>
        <w:outlineLvl w:val="1"/>
        <w:rPr>
          <w:bCs/>
          <w:sz w:val="16"/>
          <w:szCs w:val="16"/>
          <w:lang w:val="ru"/>
        </w:rPr>
      </w:pPr>
      <w:r w:rsidRPr="00B776E7">
        <w:rPr>
          <w:bCs/>
          <w:sz w:val="16"/>
          <w:szCs w:val="16"/>
          <w:lang w:val="ru"/>
        </w:rPr>
        <w:t xml:space="preserve">- граждане и организации, указанные в части 1 </w:t>
      </w:r>
      <w:hyperlink r:id="rId10" w:tooltip="Федеральный закон от 31.07.2020 N 248-ФЗ (ред. от 11.06.2021) " w:history="1">
        <w:r w:rsidRPr="00B776E7">
          <w:rPr>
            <w:rStyle w:val="aa"/>
            <w:sz w:val="16"/>
            <w:szCs w:val="16"/>
            <w:lang w:val="ru"/>
          </w:rPr>
          <w:t>статьи 31</w:t>
        </w:r>
      </w:hyperlink>
      <w:r w:rsidRPr="00B776E7">
        <w:rPr>
          <w:bCs/>
          <w:sz w:val="16"/>
          <w:szCs w:val="16"/>
          <w:lang w:val="ru"/>
        </w:rPr>
        <w:t xml:space="preserve"> Федерального закона от 31.07.2021 №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216DC5" w:rsidRPr="00B776E7" w:rsidRDefault="00216DC5" w:rsidP="00B776E7">
      <w:pPr>
        <w:spacing w:after="0"/>
        <w:ind w:firstLine="700"/>
        <w:jc w:val="both"/>
        <w:rPr>
          <w:rFonts w:ascii="Times New Roman" w:hAnsi="Times New Roman" w:cs="Times New Roman"/>
          <w:color w:val="010101"/>
          <w:sz w:val="16"/>
          <w:szCs w:val="16"/>
          <w:lang w:val="ru"/>
        </w:rPr>
      </w:pPr>
      <w:r w:rsidRPr="00B776E7">
        <w:rPr>
          <w:rFonts w:ascii="Times New Roman" w:hAnsi="Times New Roman" w:cs="Times New Roman"/>
          <w:color w:val="010101"/>
          <w:sz w:val="16"/>
          <w:szCs w:val="16"/>
          <w:lang w:val="ru" w:eastAsia="zh-CN" w:bidi="ar"/>
        </w:rPr>
        <w:t xml:space="preserve">2.5. </w:t>
      </w:r>
      <w:r w:rsidRPr="00B776E7">
        <w:rPr>
          <w:rFonts w:ascii="Times New Roman" w:hAnsi="Times New Roman" w:cs="Times New Roman"/>
          <w:sz w:val="16"/>
          <w:szCs w:val="16"/>
          <w:lang w:val="ru" w:eastAsia="zh-CN" w:bidi="ar"/>
        </w:rPr>
        <w:t xml:space="preserve">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Федеральным законом от 31.07.2020 № 248-ФЗ «О государственном контроле (надзоре) и муниципальном контроле в Российской Федерации», </w:t>
      </w:r>
      <w:r w:rsidRPr="00B776E7">
        <w:rPr>
          <w:rFonts w:ascii="Times New Roman" w:hAnsi="Times New Roman" w:cs="Times New Roman"/>
          <w:color w:val="000000"/>
          <w:sz w:val="16"/>
          <w:szCs w:val="16"/>
          <w:lang w:val="ru" w:eastAsia="zh-CN" w:bidi="ar"/>
        </w:rPr>
        <w:t>постановлением</w:t>
      </w:r>
      <w:r w:rsidRPr="00B776E7">
        <w:rPr>
          <w:rFonts w:ascii="Times New Roman" w:hAnsi="Times New Roman" w:cs="Times New Roman"/>
          <w:sz w:val="16"/>
          <w:szCs w:val="16"/>
          <w:lang w:val="ru" w:eastAsia="zh-CN" w:bidi="ar"/>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sidRPr="00B776E7">
        <w:rPr>
          <w:rFonts w:ascii="Times New Roman" w:hAnsi="Times New Roman" w:cs="Times New Roman"/>
          <w:color w:val="010101"/>
          <w:sz w:val="16"/>
          <w:szCs w:val="16"/>
          <w:lang w:val="ru" w:eastAsia="zh-CN" w:bidi="ar"/>
        </w:rPr>
        <w:t>.</w:t>
      </w:r>
    </w:p>
    <w:p w:rsidR="00216DC5" w:rsidRPr="00B776E7" w:rsidRDefault="00216DC5" w:rsidP="00B776E7">
      <w:pPr>
        <w:spacing w:after="0"/>
        <w:ind w:firstLine="700"/>
        <w:jc w:val="both"/>
        <w:rPr>
          <w:rFonts w:ascii="Times New Roman" w:hAnsi="Times New Roman" w:cs="Times New Roman"/>
          <w:sz w:val="16"/>
          <w:szCs w:val="16"/>
          <w:lang w:val="ru"/>
        </w:rPr>
      </w:pPr>
      <w:r w:rsidRPr="00B776E7">
        <w:rPr>
          <w:rFonts w:ascii="Times New Roman" w:hAnsi="Times New Roman" w:cs="Times New Roman"/>
          <w:color w:val="010101"/>
          <w:sz w:val="16"/>
          <w:szCs w:val="16"/>
          <w:lang w:val="ru" w:eastAsia="zh-CN" w:bidi="ar"/>
        </w:rPr>
        <w:t xml:space="preserve">2.6. </w:t>
      </w:r>
      <w:r w:rsidRPr="00B776E7">
        <w:rPr>
          <w:rFonts w:ascii="Times New Roman" w:hAnsi="Times New Roman" w:cs="Times New Roman"/>
          <w:sz w:val="16"/>
          <w:szCs w:val="16"/>
          <w:lang w:val="ru" w:eastAsia="zh-CN" w:bidi="ar"/>
        </w:rPr>
        <w:t>Текущее развитие профилактической деятельности контрольного органа осуществляется путем соблюдения подконтрольными субъектами утвержденных муниципальных и региональных нормативно – правовых актов:</w:t>
      </w:r>
    </w:p>
    <w:p w:rsidR="00216DC5" w:rsidRPr="00B776E7" w:rsidRDefault="00216DC5" w:rsidP="00B776E7">
      <w:pPr>
        <w:spacing w:after="0"/>
        <w:ind w:firstLine="700"/>
        <w:jc w:val="both"/>
        <w:rPr>
          <w:rFonts w:ascii="Times New Roman" w:hAnsi="Times New Roman" w:cs="Times New Roman"/>
          <w:sz w:val="16"/>
          <w:szCs w:val="16"/>
          <w:lang w:val="ru"/>
        </w:rPr>
      </w:pPr>
      <w:r w:rsidRPr="00B776E7">
        <w:rPr>
          <w:rFonts w:ascii="Times New Roman" w:hAnsi="Times New Roman" w:cs="Times New Roman"/>
          <w:sz w:val="16"/>
          <w:szCs w:val="16"/>
          <w:lang w:val="ru" w:eastAsia="zh-CN" w:bidi="ar"/>
        </w:rPr>
        <w:t>- постановление Администрации Волотовского муниципального округа от 16.05.2024 № 361 «Об актуализации Схемы теплоснабжения Волотовского муниципального округа Новгородской области на период до 2033 года на 2025 год»;</w:t>
      </w:r>
    </w:p>
    <w:p w:rsidR="00216DC5" w:rsidRPr="00B776E7" w:rsidRDefault="00216DC5" w:rsidP="00B776E7">
      <w:pPr>
        <w:tabs>
          <w:tab w:val="left" w:pos="0"/>
          <w:tab w:val="left" w:pos="980"/>
        </w:tabs>
        <w:spacing w:after="0"/>
        <w:ind w:firstLine="700"/>
        <w:jc w:val="both"/>
        <w:rPr>
          <w:rFonts w:ascii="Times New Roman" w:hAnsi="Times New Roman" w:cs="Times New Roman"/>
          <w:sz w:val="16"/>
          <w:szCs w:val="16"/>
          <w:lang w:val="ru"/>
        </w:rPr>
      </w:pPr>
      <w:r w:rsidRPr="00B776E7">
        <w:rPr>
          <w:rFonts w:ascii="Times New Roman" w:hAnsi="Times New Roman" w:cs="Times New Roman"/>
          <w:sz w:val="16"/>
          <w:szCs w:val="16"/>
          <w:lang w:val="ru" w:eastAsia="zh-CN" w:bidi="ar"/>
        </w:rPr>
        <w:t>- постановление Администрации Волотовского муниципального округа от 13.06.2024 № 460 «О внесении изменений в постановление Администрации Волотовского муниципального округа от 16.05.2024 № 361»;</w:t>
      </w:r>
    </w:p>
    <w:p w:rsidR="00216DC5" w:rsidRPr="00B776E7" w:rsidRDefault="00216DC5" w:rsidP="00B776E7">
      <w:pPr>
        <w:tabs>
          <w:tab w:val="left" w:pos="0"/>
          <w:tab w:val="left" w:pos="980"/>
        </w:tabs>
        <w:spacing w:after="0"/>
        <w:ind w:firstLine="700"/>
        <w:jc w:val="both"/>
        <w:rPr>
          <w:rFonts w:ascii="Times New Roman" w:hAnsi="Times New Roman" w:cs="Times New Roman"/>
          <w:sz w:val="16"/>
          <w:szCs w:val="16"/>
          <w:highlight w:val="yellow"/>
          <w:lang w:val="ru"/>
        </w:rPr>
      </w:pPr>
      <w:r w:rsidRPr="00B776E7">
        <w:rPr>
          <w:rFonts w:ascii="Times New Roman" w:hAnsi="Times New Roman" w:cs="Times New Roman"/>
          <w:sz w:val="16"/>
          <w:szCs w:val="16"/>
          <w:lang w:val="ru" w:eastAsia="zh-CN" w:bidi="ar"/>
        </w:rPr>
        <w:t xml:space="preserve">- постановление комитета по тарифной политике Новгородской области от 18.12.2018 N 65/12 (ред. от 31.07.2023) "О долгосрочных параметрах регулирования, тарифах на тепловую энергию (мощность) общества с ограниченной ответственностью "Тепловая Компания Новгородская" (кроме системы коммунальной инфраструктуры теплоснабжения, являющейся объектом концессионного соглашения от 29.04.2016, котельных: N 85 д. Новоселицы Новгородского муниципального района; N 1 р. п. Неболчи, ул. Комсомольская, д. 2а, и N 2 р. п. Неболчи, ул. Школьная, д. 3, </w:t>
      </w:r>
      <w:proofErr w:type="spellStart"/>
      <w:r w:rsidRPr="00B776E7">
        <w:rPr>
          <w:rFonts w:ascii="Times New Roman" w:hAnsi="Times New Roman" w:cs="Times New Roman"/>
          <w:sz w:val="16"/>
          <w:szCs w:val="16"/>
          <w:lang w:val="ru" w:eastAsia="zh-CN" w:bidi="ar"/>
        </w:rPr>
        <w:t>Любытинского</w:t>
      </w:r>
      <w:proofErr w:type="spellEnd"/>
      <w:r w:rsidRPr="00B776E7">
        <w:rPr>
          <w:rFonts w:ascii="Times New Roman" w:hAnsi="Times New Roman" w:cs="Times New Roman"/>
          <w:sz w:val="16"/>
          <w:szCs w:val="16"/>
          <w:lang w:val="ru" w:eastAsia="zh-CN" w:bidi="ar"/>
        </w:rPr>
        <w:t xml:space="preserve"> муниципального района и объектов теплоснабжения, расположенных на территории </w:t>
      </w:r>
      <w:proofErr w:type="spellStart"/>
      <w:r w:rsidRPr="00B776E7">
        <w:rPr>
          <w:rFonts w:ascii="Times New Roman" w:hAnsi="Times New Roman" w:cs="Times New Roman"/>
          <w:sz w:val="16"/>
          <w:szCs w:val="16"/>
          <w:lang w:val="ru" w:eastAsia="zh-CN" w:bidi="ar"/>
        </w:rPr>
        <w:t>Хвойнинского</w:t>
      </w:r>
      <w:proofErr w:type="spellEnd"/>
      <w:r w:rsidRPr="00B776E7">
        <w:rPr>
          <w:rFonts w:ascii="Times New Roman" w:hAnsi="Times New Roman" w:cs="Times New Roman"/>
          <w:sz w:val="16"/>
          <w:szCs w:val="16"/>
          <w:lang w:val="ru" w:eastAsia="zh-CN" w:bidi="ar"/>
        </w:rPr>
        <w:t xml:space="preserve"> муниципального округа, являющихся объектом концессионного соглашения от 12.07.2021 N 519 и объектов теплоснабжения, являющихся объектом концессионного соглашения от 31.10.2022)»;</w:t>
      </w:r>
    </w:p>
    <w:p w:rsidR="00216DC5" w:rsidRPr="00B776E7" w:rsidRDefault="00216DC5" w:rsidP="00B776E7">
      <w:pPr>
        <w:tabs>
          <w:tab w:val="left" w:pos="0"/>
          <w:tab w:val="left" w:pos="980"/>
        </w:tabs>
        <w:spacing w:after="0"/>
        <w:ind w:firstLine="700"/>
        <w:jc w:val="both"/>
        <w:rPr>
          <w:rFonts w:ascii="Times New Roman" w:hAnsi="Times New Roman" w:cs="Times New Roman"/>
          <w:sz w:val="16"/>
          <w:szCs w:val="16"/>
          <w:lang w:val="ru"/>
        </w:rPr>
      </w:pPr>
      <w:r w:rsidRPr="00B776E7">
        <w:rPr>
          <w:rFonts w:ascii="Times New Roman" w:hAnsi="Times New Roman" w:cs="Times New Roman"/>
          <w:sz w:val="16"/>
          <w:szCs w:val="16"/>
          <w:lang w:val="ru" w:eastAsia="zh-CN" w:bidi="ar"/>
        </w:rPr>
        <w:t>- постановление комитета по тарифной политике Новгородской области от 05.11.2020 N 54 (ред. от 12.10.2023) "О долгосрочных параметрах регулирования, тарифах на тепловую энергию (мощность) акционерного общества "</w:t>
      </w:r>
      <w:proofErr w:type="spellStart"/>
      <w:r w:rsidRPr="00B776E7">
        <w:rPr>
          <w:rFonts w:ascii="Times New Roman" w:hAnsi="Times New Roman" w:cs="Times New Roman"/>
          <w:sz w:val="16"/>
          <w:szCs w:val="16"/>
          <w:lang w:val="ru" w:eastAsia="zh-CN" w:bidi="ar"/>
        </w:rPr>
        <w:t>НордЭнерго</w:t>
      </w:r>
      <w:proofErr w:type="spellEnd"/>
      <w:r w:rsidRPr="00B776E7">
        <w:rPr>
          <w:rFonts w:ascii="Times New Roman" w:hAnsi="Times New Roman" w:cs="Times New Roman"/>
          <w:sz w:val="16"/>
          <w:szCs w:val="16"/>
          <w:lang w:val="ru" w:eastAsia="zh-CN" w:bidi="ar"/>
        </w:rPr>
        <w:t xml:space="preserve">" в отношении котельных, расположенных на территории Новгородской области (кроме г. Пестово, г. Старая Русса, д. </w:t>
      </w:r>
      <w:proofErr w:type="spellStart"/>
      <w:r w:rsidRPr="00B776E7">
        <w:rPr>
          <w:rFonts w:ascii="Times New Roman" w:hAnsi="Times New Roman" w:cs="Times New Roman"/>
          <w:sz w:val="16"/>
          <w:szCs w:val="16"/>
          <w:lang w:val="ru" w:eastAsia="zh-CN" w:bidi="ar"/>
        </w:rPr>
        <w:t>Ивантеево</w:t>
      </w:r>
      <w:proofErr w:type="spellEnd"/>
      <w:r w:rsidRPr="00B776E7">
        <w:rPr>
          <w:rFonts w:ascii="Times New Roman" w:hAnsi="Times New Roman" w:cs="Times New Roman"/>
          <w:sz w:val="16"/>
          <w:szCs w:val="16"/>
          <w:lang w:val="ru" w:eastAsia="zh-CN" w:bidi="ar"/>
        </w:rPr>
        <w:t xml:space="preserve"> Валдайского района) на 2021 - 2025 годы";</w:t>
      </w:r>
    </w:p>
    <w:p w:rsidR="00216DC5" w:rsidRPr="00B776E7" w:rsidRDefault="00216DC5" w:rsidP="00B776E7">
      <w:pPr>
        <w:tabs>
          <w:tab w:val="left" w:pos="0"/>
          <w:tab w:val="left" w:pos="980"/>
        </w:tabs>
        <w:spacing w:after="0"/>
        <w:ind w:firstLine="700"/>
        <w:jc w:val="both"/>
        <w:rPr>
          <w:rFonts w:ascii="Times New Roman" w:hAnsi="Times New Roman" w:cs="Times New Roman"/>
          <w:sz w:val="16"/>
          <w:szCs w:val="16"/>
          <w:lang w:val="ru"/>
        </w:rPr>
      </w:pPr>
      <w:r w:rsidRPr="00B776E7">
        <w:rPr>
          <w:rFonts w:ascii="Times New Roman" w:hAnsi="Times New Roman" w:cs="Times New Roman"/>
          <w:sz w:val="16"/>
          <w:szCs w:val="16"/>
          <w:lang w:val="ru" w:eastAsia="zh-CN" w:bidi="ar"/>
        </w:rPr>
        <w:t>- постановление комитета по тарифной политике Новгородской области от 20.12.2021 N 96/8 (ред. от 30.11.2023) "О долгосрочных параметрах регулирования, тарифах на тепловую энергию (мощность) общества с ограниченной ответственностью "Тепловая Компания Северная" на 2022 - 2026 годы" (с изм. и доп., вступившими в силу с 01.01.2024).</w:t>
      </w:r>
    </w:p>
    <w:p w:rsidR="00216DC5" w:rsidRPr="00B776E7" w:rsidRDefault="00216DC5" w:rsidP="00B776E7">
      <w:pPr>
        <w:tabs>
          <w:tab w:val="left" w:pos="0"/>
          <w:tab w:val="left" w:pos="980"/>
        </w:tabs>
        <w:spacing w:after="0"/>
        <w:ind w:firstLine="700"/>
        <w:jc w:val="both"/>
        <w:rPr>
          <w:rFonts w:ascii="Times New Roman" w:hAnsi="Times New Roman" w:cs="Times New Roman"/>
          <w:sz w:val="16"/>
          <w:szCs w:val="16"/>
          <w:lang w:val="ru"/>
        </w:rPr>
      </w:pPr>
      <w:r w:rsidRPr="00B776E7">
        <w:rPr>
          <w:rFonts w:ascii="Times New Roman" w:hAnsi="Times New Roman" w:cs="Times New Roman"/>
          <w:sz w:val="16"/>
          <w:szCs w:val="16"/>
          <w:lang w:val="ru" w:eastAsia="zh-CN" w:bidi="ar"/>
        </w:rPr>
        <w:lastRenderedPageBreak/>
        <w:t>На территории Волотовского муниципального округа осуществляют деятельность 3 теплоснабжающих организации (далее – ЕТО), в собственности которых имеется 9 котельных, из них две котельные на электроэнергии, остальные на природном и сжиженном газе.</w:t>
      </w:r>
    </w:p>
    <w:p w:rsidR="00216DC5" w:rsidRPr="00B776E7" w:rsidRDefault="00216DC5" w:rsidP="00B776E7">
      <w:pPr>
        <w:pStyle w:val="aff8"/>
        <w:suppressAutoHyphens/>
        <w:ind w:firstLine="697"/>
        <w:rPr>
          <w:sz w:val="16"/>
          <w:szCs w:val="16"/>
          <w:lang w:val="ru"/>
        </w:rPr>
      </w:pPr>
      <w:r w:rsidRPr="00B776E7">
        <w:rPr>
          <w:sz w:val="16"/>
          <w:szCs w:val="16"/>
          <w:lang w:val="ru"/>
        </w:rPr>
        <w:t>При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Орган местного самоуправления в соответствии с законодательством вправе осуществлять муниципальный контроль за соблюдением ЕТО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 теплоснабжении» и иных нормативных правовых актов, в том числе соответствие таких реализуемых мероприятий схеме теплоснабжения.</w:t>
      </w:r>
    </w:p>
    <w:p w:rsidR="00216DC5" w:rsidRPr="00B776E7" w:rsidRDefault="00216DC5" w:rsidP="00B776E7">
      <w:pPr>
        <w:spacing w:after="0"/>
        <w:ind w:firstLine="700"/>
        <w:jc w:val="both"/>
        <w:rPr>
          <w:rFonts w:ascii="Times New Roman" w:hAnsi="Times New Roman" w:cs="Times New Roman"/>
          <w:sz w:val="16"/>
          <w:szCs w:val="16"/>
          <w:lang w:val="ru"/>
        </w:rPr>
      </w:pPr>
      <w:r w:rsidRPr="00B776E7">
        <w:rPr>
          <w:rFonts w:ascii="Times New Roman" w:hAnsi="Times New Roman" w:cs="Times New Roman"/>
          <w:sz w:val="16"/>
          <w:szCs w:val="16"/>
          <w:lang w:val="ru" w:eastAsia="zh-CN" w:bidi="ar"/>
        </w:rPr>
        <w:t xml:space="preserve">2.7. Характеристика проблем, на решение которых направлена программа профилактики. </w:t>
      </w:r>
    </w:p>
    <w:p w:rsidR="00216DC5" w:rsidRPr="00B776E7" w:rsidRDefault="00216DC5" w:rsidP="00B776E7">
      <w:pPr>
        <w:spacing w:after="0"/>
        <w:ind w:firstLine="700"/>
        <w:jc w:val="both"/>
        <w:rPr>
          <w:rFonts w:ascii="Times New Roman" w:hAnsi="Times New Roman" w:cs="Times New Roman"/>
          <w:color w:val="010101"/>
          <w:sz w:val="16"/>
          <w:szCs w:val="16"/>
          <w:lang w:val="ru"/>
        </w:rPr>
      </w:pPr>
      <w:r w:rsidRPr="00B776E7">
        <w:rPr>
          <w:rFonts w:ascii="Times New Roman" w:hAnsi="Times New Roman" w:cs="Times New Roman"/>
          <w:sz w:val="16"/>
          <w:szCs w:val="16"/>
          <w:lang w:val="ru" w:eastAsia="zh-CN" w:bidi="ar"/>
        </w:rPr>
        <w:t>Программа направлена на решение проблем по недопущению нарушений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надёжности и энергетической эффективности системы теплоснабжения и определённых для неё в схеме теплоснабжения, требований Федерального закона № 190-ФЗ от 27.07.2010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216DC5" w:rsidRPr="00B776E7" w:rsidRDefault="00216DC5" w:rsidP="00B776E7">
      <w:pPr>
        <w:spacing w:after="0"/>
        <w:ind w:firstLine="567"/>
        <w:jc w:val="center"/>
        <w:rPr>
          <w:rFonts w:ascii="Times New Roman" w:hAnsi="Times New Roman" w:cs="Times New Roman"/>
          <w:b/>
          <w:bCs/>
          <w:color w:val="010101"/>
          <w:sz w:val="16"/>
          <w:szCs w:val="16"/>
          <w:lang w:val="ru"/>
        </w:rPr>
      </w:pPr>
      <w:r w:rsidRPr="00B776E7">
        <w:rPr>
          <w:rFonts w:ascii="Times New Roman" w:hAnsi="Times New Roman" w:cs="Times New Roman"/>
          <w:b/>
          <w:bCs/>
          <w:color w:val="010101"/>
          <w:sz w:val="16"/>
          <w:szCs w:val="16"/>
          <w:lang w:val="ru" w:eastAsia="zh-CN" w:bidi="ar"/>
        </w:rPr>
        <w:t>3. Цели и задачи Программы</w:t>
      </w:r>
    </w:p>
    <w:p w:rsidR="00216DC5" w:rsidRPr="00B776E7" w:rsidRDefault="00216DC5" w:rsidP="00B776E7">
      <w:pPr>
        <w:spacing w:after="0"/>
        <w:ind w:firstLine="700"/>
        <w:jc w:val="both"/>
        <w:rPr>
          <w:rFonts w:ascii="Times New Roman" w:hAnsi="Times New Roman" w:cs="Times New Roman"/>
          <w:color w:val="010101"/>
          <w:sz w:val="16"/>
          <w:szCs w:val="16"/>
          <w:lang w:val="ru"/>
        </w:rPr>
      </w:pPr>
      <w:r w:rsidRPr="00B776E7">
        <w:rPr>
          <w:rFonts w:ascii="Times New Roman" w:hAnsi="Times New Roman" w:cs="Times New Roman"/>
          <w:color w:val="010101"/>
          <w:sz w:val="16"/>
          <w:szCs w:val="16"/>
          <w:lang w:val="ru" w:eastAsia="zh-CN" w:bidi="ar"/>
        </w:rPr>
        <w:t>3.1. Цели Программы:</w:t>
      </w:r>
    </w:p>
    <w:p w:rsidR="00216DC5" w:rsidRPr="00B776E7" w:rsidRDefault="00216DC5" w:rsidP="00B776E7">
      <w:pPr>
        <w:spacing w:after="0"/>
        <w:ind w:firstLine="700"/>
        <w:jc w:val="both"/>
        <w:rPr>
          <w:rFonts w:ascii="Times New Roman" w:hAnsi="Times New Roman" w:cs="Times New Roman"/>
          <w:color w:val="010101"/>
          <w:sz w:val="16"/>
          <w:szCs w:val="16"/>
          <w:lang w:val="ru"/>
        </w:rPr>
      </w:pPr>
      <w:r w:rsidRPr="00B776E7">
        <w:rPr>
          <w:rFonts w:ascii="Times New Roman" w:hAnsi="Times New Roman" w:cs="Times New Roman"/>
          <w:color w:val="010101"/>
          <w:sz w:val="16"/>
          <w:szCs w:val="16"/>
          <w:lang w:val="ru" w:eastAsia="zh-CN" w:bidi="ar"/>
        </w:rPr>
        <w:t>- стимулирование добросовестного соблюдения обязательных требований всеми контролируемыми лицами;</w:t>
      </w:r>
    </w:p>
    <w:p w:rsidR="00216DC5" w:rsidRPr="00B776E7" w:rsidRDefault="00216DC5" w:rsidP="00B776E7">
      <w:pPr>
        <w:spacing w:after="0"/>
        <w:ind w:firstLine="700"/>
        <w:jc w:val="both"/>
        <w:rPr>
          <w:rFonts w:ascii="Times New Roman" w:hAnsi="Times New Roman" w:cs="Times New Roman"/>
          <w:color w:val="010101"/>
          <w:sz w:val="16"/>
          <w:szCs w:val="16"/>
          <w:lang w:val="ru"/>
        </w:rPr>
      </w:pPr>
      <w:r w:rsidRPr="00B776E7">
        <w:rPr>
          <w:rFonts w:ascii="Times New Roman" w:hAnsi="Times New Roman" w:cs="Times New Roman"/>
          <w:color w:val="010101"/>
          <w:sz w:val="16"/>
          <w:szCs w:val="16"/>
          <w:lang w:val="ru" w:eastAsia="zh-CN" w:bidi="ar"/>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16DC5" w:rsidRPr="00B776E7" w:rsidRDefault="00216DC5" w:rsidP="00B776E7">
      <w:pPr>
        <w:spacing w:after="0"/>
        <w:ind w:firstLine="700"/>
        <w:jc w:val="both"/>
        <w:rPr>
          <w:rFonts w:ascii="Times New Roman" w:hAnsi="Times New Roman" w:cs="Times New Roman"/>
          <w:color w:val="010101"/>
          <w:sz w:val="16"/>
          <w:szCs w:val="16"/>
          <w:lang w:val="ru"/>
        </w:rPr>
      </w:pPr>
      <w:r w:rsidRPr="00B776E7">
        <w:rPr>
          <w:rFonts w:ascii="Times New Roman" w:hAnsi="Times New Roman" w:cs="Times New Roman"/>
          <w:color w:val="010101"/>
          <w:sz w:val="16"/>
          <w:szCs w:val="16"/>
          <w:lang w:val="ru" w:eastAsia="zh-CN" w:bidi="ar"/>
        </w:rPr>
        <w:t>- создание условий для доведения обязательных требований до контролируемых лиц, повышение информированности о способах их соблюдения.</w:t>
      </w:r>
    </w:p>
    <w:p w:rsidR="00216DC5" w:rsidRPr="00B776E7" w:rsidRDefault="00216DC5" w:rsidP="00B776E7">
      <w:pPr>
        <w:spacing w:after="0"/>
        <w:ind w:firstLine="700"/>
        <w:jc w:val="both"/>
        <w:rPr>
          <w:rFonts w:ascii="Times New Roman" w:hAnsi="Times New Roman" w:cs="Times New Roman"/>
          <w:color w:val="010101"/>
          <w:sz w:val="16"/>
          <w:szCs w:val="16"/>
          <w:lang w:val="ru"/>
        </w:rPr>
      </w:pPr>
      <w:r w:rsidRPr="00B776E7">
        <w:rPr>
          <w:rFonts w:ascii="Times New Roman" w:hAnsi="Times New Roman" w:cs="Times New Roman"/>
          <w:color w:val="010101"/>
          <w:sz w:val="16"/>
          <w:szCs w:val="16"/>
          <w:lang w:val="ru" w:eastAsia="zh-CN" w:bidi="ar"/>
        </w:rPr>
        <w:t>3.2. Задачи Программы:</w:t>
      </w:r>
    </w:p>
    <w:p w:rsidR="00216DC5" w:rsidRPr="00B776E7" w:rsidRDefault="00216DC5" w:rsidP="00B776E7">
      <w:pPr>
        <w:spacing w:after="0"/>
        <w:ind w:firstLine="700"/>
        <w:jc w:val="both"/>
        <w:rPr>
          <w:rFonts w:ascii="Times New Roman" w:hAnsi="Times New Roman" w:cs="Times New Roman"/>
          <w:color w:val="010101"/>
          <w:sz w:val="16"/>
          <w:szCs w:val="16"/>
          <w:lang w:val="ru"/>
        </w:rPr>
      </w:pPr>
      <w:r w:rsidRPr="00B776E7">
        <w:rPr>
          <w:rFonts w:ascii="Times New Roman" w:hAnsi="Times New Roman" w:cs="Times New Roman"/>
          <w:color w:val="010101"/>
          <w:sz w:val="16"/>
          <w:szCs w:val="16"/>
          <w:lang w:val="ru" w:eastAsia="zh-CN" w:bidi="ar"/>
        </w:rPr>
        <w:t xml:space="preserve">- </w:t>
      </w:r>
      <w:r w:rsidRPr="00B776E7">
        <w:rPr>
          <w:rFonts w:ascii="Times New Roman" w:hAnsi="Times New Roman" w:cs="Times New Roman"/>
          <w:sz w:val="16"/>
          <w:szCs w:val="16"/>
          <w:lang w:val="ru" w:eastAsia="zh-CN" w:bidi="ar"/>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r w:rsidRPr="00B776E7">
        <w:rPr>
          <w:rFonts w:ascii="Times New Roman" w:hAnsi="Times New Roman" w:cs="Times New Roman"/>
          <w:color w:val="010101"/>
          <w:sz w:val="16"/>
          <w:szCs w:val="16"/>
          <w:lang w:val="ru" w:eastAsia="zh-CN" w:bidi="ar"/>
        </w:rPr>
        <w:t>;</w:t>
      </w:r>
    </w:p>
    <w:p w:rsidR="00216DC5" w:rsidRPr="00B776E7" w:rsidRDefault="00216DC5" w:rsidP="00B776E7">
      <w:pPr>
        <w:spacing w:after="0"/>
        <w:ind w:firstLine="700"/>
        <w:jc w:val="both"/>
        <w:rPr>
          <w:rFonts w:ascii="Times New Roman" w:hAnsi="Times New Roman" w:cs="Times New Roman"/>
          <w:color w:val="010101"/>
          <w:sz w:val="16"/>
          <w:szCs w:val="16"/>
          <w:lang w:val="ru"/>
        </w:rPr>
      </w:pPr>
      <w:r w:rsidRPr="00B776E7">
        <w:rPr>
          <w:rFonts w:ascii="Times New Roman" w:hAnsi="Times New Roman" w:cs="Times New Roman"/>
          <w:color w:val="010101"/>
          <w:sz w:val="16"/>
          <w:szCs w:val="16"/>
          <w:lang w:val="ru" w:eastAsia="zh-CN" w:bidi="ar"/>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216DC5" w:rsidRPr="00B776E7" w:rsidRDefault="00216DC5" w:rsidP="00B776E7">
      <w:pPr>
        <w:spacing w:after="0"/>
        <w:ind w:firstLine="700"/>
        <w:jc w:val="both"/>
        <w:rPr>
          <w:rFonts w:ascii="Times New Roman" w:hAnsi="Times New Roman" w:cs="Times New Roman"/>
          <w:color w:val="010101"/>
          <w:sz w:val="16"/>
          <w:szCs w:val="16"/>
          <w:lang w:val="ru"/>
        </w:rPr>
      </w:pPr>
      <w:r w:rsidRPr="00B776E7">
        <w:rPr>
          <w:rFonts w:ascii="Times New Roman" w:hAnsi="Times New Roman" w:cs="Times New Roman"/>
          <w:color w:val="010101"/>
          <w:sz w:val="16"/>
          <w:szCs w:val="16"/>
          <w:lang w:val="ru" w:eastAsia="zh-CN" w:bidi="ar"/>
        </w:rPr>
        <w:t>- повышение прозрачности осуществляемой органом муниципального контроля контрольной деятельности;</w:t>
      </w:r>
    </w:p>
    <w:p w:rsidR="00216DC5" w:rsidRPr="00B776E7" w:rsidRDefault="00216DC5" w:rsidP="00B776E7">
      <w:pPr>
        <w:spacing w:after="0"/>
        <w:ind w:firstLine="700"/>
        <w:jc w:val="both"/>
        <w:rPr>
          <w:rFonts w:ascii="Times New Roman" w:hAnsi="Times New Roman" w:cs="Times New Roman"/>
          <w:color w:val="010101"/>
          <w:sz w:val="16"/>
          <w:szCs w:val="16"/>
          <w:lang w:val="ru"/>
        </w:rPr>
      </w:pPr>
      <w:r w:rsidRPr="00B776E7">
        <w:rPr>
          <w:rFonts w:ascii="Times New Roman" w:hAnsi="Times New Roman" w:cs="Times New Roman"/>
          <w:color w:val="010101"/>
          <w:sz w:val="16"/>
          <w:szCs w:val="16"/>
          <w:lang w:val="ru" w:eastAsia="zh-CN" w:bidi="ar"/>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216DC5" w:rsidRPr="00B776E7" w:rsidRDefault="00216DC5" w:rsidP="00B776E7">
      <w:pPr>
        <w:spacing w:after="0"/>
        <w:ind w:firstLine="567"/>
        <w:jc w:val="center"/>
        <w:rPr>
          <w:rFonts w:ascii="Times New Roman" w:hAnsi="Times New Roman" w:cs="Times New Roman"/>
          <w:b/>
          <w:bCs/>
          <w:color w:val="010101"/>
          <w:sz w:val="16"/>
          <w:szCs w:val="16"/>
          <w:lang w:val="ru"/>
        </w:rPr>
      </w:pPr>
      <w:r w:rsidRPr="00B776E7">
        <w:rPr>
          <w:rFonts w:ascii="Times New Roman" w:hAnsi="Times New Roman" w:cs="Times New Roman"/>
          <w:b/>
          <w:bCs/>
          <w:color w:val="010101"/>
          <w:sz w:val="16"/>
          <w:szCs w:val="16"/>
          <w:lang w:val="ru" w:eastAsia="zh-CN" w:bidi="ar"/>
        </w:rPr>
        <w:t>4. План профилактических мероприятий</w:t>
      </w:r>
    </w:p>
    <w:p w:rsidR="00216DC5" w:rsidRPr="00B776E7" w:rsidRDefault="00216DC5" w:rsidP="00B776E7">
      <w:pPr>
        <w:spacing w:after="0"/>
        <w:ind w:firstLine="700"/>
        <w:jc w:val="both"/>
        <w:rPr>
          <w:rFonts w:ascii="Times New Roman" w:hAnsi="Times New Roman" w:cs="Times New Roman"/>
          <w:color w:val="010101"/>
          <w:sz w:val="16"/>
          <w:szCs w:val="16"/>
          <w:lang w:val="ru"/>
        </w:rPr>
      </w:pPr>
      <w:r w:rsidRPr="00B776E7">
        <w:rPr>
          <w:rFonts w:ascii="Times New Roman" w:hAnsi="Times New Roman" w:cs="Times New Roman"/>
          <w:color w:val="010101"/>
          <w:sz w:val="16"/>
          <w:szCs w:val="16"/>
          <w:lang w:val="ru" w:eastAsia="zh-CN" w:bidi="ar"/>
        </w:rPr>
        <w:t xml:space="preserve">Мероприятия Программы представляют собой комплекс мер, направленных на достижение целей и решение основных задач Программы. </w:t>
      </w:r>
      <w:r w:rsidRPr="00B776E7">
        <w:rPr>
          <w:rFonts w:ascii="Times New Roman" w:hAnsi="Times New Roman" w:cs="Times New Roman"/>
          <w:color w:val="010101"/>
          <w:sz w:val="16"/>
          <w:szCs w:val="16"/>
          <w:lang w:val="ru" w:eastAsia="zh-CN" w:bidi="ar"/>
        </w:rPr>
        <w:tab/>
        <w:t>Перечень мероприятий Программы на 2025 год, сроки (периодичность) их проведения и ответственные структурные подразделения приведены в Плане профилактических мероприятий на 2025 год (приложение).</w:t>
      </w:r>
    </w:p>
    <w:p w:rsidR="00216DC5" w:rsidRPr="00B776E7" w:rsidRDefault="00216DC5" w:rsidP="00B776E7">
      <w:pPr>
        <w:spacing w:after="0"/>
        <w:ind w:firstLine="567"/>
        <w:jc w:val="center"/>
        <w:rPr>
          <w:rFonts w:ascii="Times New Roman" w:hAnsi="Times New Roman" w:cs="Times New Roman"/>
          <w:iCs/>
          <w:sz w:val="16"/>
          <w:szCs w:val="16"/>
          <w:lang w:val="ru"/>
        </w:rPr>
      </w:pPr>
      <w:r w:rsidRPr="00B776E7">
        <w:rPr>
          <w:rFonts w:ascii="Times New Roman" w:hAnsi="Times New Roman" w:cs="Times New Roman"/>
          <w:b/>
          <w:bCs/>
          <w:color w:val="010101"/>
          <w:sz w:val="16"/>
          <w:szCs w:val="16"/>
          <w:lang w:val="ru" w:eastAsia="zh-CN" w:bidi="ar"/>
        </w:rPr>
        <w:t>5. Показатели результативности и эффективности Программы</w:t>
      </w:r>
    </w:p>
    <w:p w:rsidR="00216DC5" w:rsidRPr="00B776E7" w:rsidRDefault="00216DC5" w:rsidP="00B776E7">
      <w:pPr>
        <w:autoSpaceDE w:val="0"/>
        <w:autoSpaceDN w:val="0"/>
        <w:adjustRightInd w:val="0"/>
        <w:spacing w:after="0"/>
        <w:ind w:firstLine="700"/>
        <w:jc w:val="both"/>
        <w:rPr>
          <w:rFonts w:ascii="Times New Roman" w:hAnsi="Times New Roman" w:cs="Times New Roman"/>
          <w:iCs/>
          <w:sz w:val="16"/>
          <w:szCs w:val="16"/>
          <w:lang w:val="ru"/>
        </w:rPr>
      </w:pPr>
      <w:r w:rsidRPr="00B776E7">
        <w:rPr>
          <w:rFonts w:ascii="Times New Roman" w:hAnsi="Times New Roman" w:cs="Times New Roman"/>
          <w:iCs/>
          <w:sz w:val="16"/>
          <w:szCs w:val="16"/>
          <w:lang w:val="ru" w:eastAsia="zh-CN" w:bidi="ar"/>
        </w:rPr>
        <w:t>Оценка результативности и эффективности Программы осуществляется по годам в течение всего срока реализации Программы и (при необходимости) после ее реализации.</w:t>
      </w:r>
    </w:p>
    <w:p w:rsidR="00216DC5" w:rsidRPr="00B776E7" w:rsidRDefault="00216DC5" w:rsidP="00B776E7">
      <w:pPr>
        <w:autoSpaceDE w:val="0"/>
        <w:autoSpaceDN w:val="0"/>
        <w:adjustRightInd w:val="0"/>
        <w:spacing w:after="0"/>
        <w:ind w:firstLine="700"/>
        <w:jc w:val="both"/>
        <w:rPr>
          <w:rFonts w:ascii="Times New Roman" w:hAnsi="Times New Roman" w:cs="Times New Roman"/>
          <w:iCs/>
          <w:sz w:val="16"/>
          <w:szCs w:val="16"/>
          <w:lang w:val="ru"/>
        </w:rPr>
      </w:pPr>
      <w:r w:rsidRPr="00B776E7">
        <w:rPr>
          <w:rFonts w:ascii="Times New Roman" w:hAnsi="Times New Roman" w:cs="Times New Roman"/>
          <w:iCs/>
          <w:sz w:val="16"/>
          <w:szCs w:val="16"/>
          <w:lang w:val="ru" w:eastAsia="zh-CN" w:bidi="ar"/>
        </w:rPr>
        <w:t>В разделе дается описание поддающихся количественной оценке ожидаемых результатов реализации Программы, включая как непосредственные результаты (реализованные мероприятия и их итоги), так и конечные результаты (социальный и экономический эффект от реализованных мероприятий).</w:t>
      </w:r>
    </w:p>
    <w:p w:rsidR="00216DC5" w:rsidRPr="00B776E7" w:rsidRDefault="00216DC5" w:rsidP="00B776E7">
      <w:pPr>
        <w:spacing w:after="0"/>
        <w:ind w:firstLine="567"/>
        <w:jc w:val="both"/>
        <w:rPr>
          <w:rFonts w:ascii="Times New Roman" w:hAnsi="Times New Roman" w:cs="Times New Roman"/>
          <w:b/>
          <w:sz w:val="16"/>
          <w:szCs w:val="16"/>
          <w:lang w:val="ru" w:eastAsia="zh-CN" w:bidi="ar"/>
        </w:rPr>
      </w:pPr>
      <w:r w:rsidRPr="00B776E7">
        <w:rPr>
          <w:rFonts w:ascii="Times New Roman" w:hAnsi="Times New Roman" w:cs="Times New Roman"/>
          <w:b/>
          <w:sz w:val="16"/>
          <w:szCs w:val="16"/>
          <w:lang w:val="ru" w:eastAsia="zh-CN" w:bidi="ar"/>
        </w:rPr>
        <w:t>Показатели по профилактическим мероприятиям информирование, объявление предостережения, консультирование и профилактический визит:</w:t>
      </w:r>
    </w:p>
    <w:tbl>
      <w:tblPr>
        <w:tblW w:w="0" w:type="auto"/>
        <w:tblLayout w:type="fixed"/>
        <w:tblCellMar>
          <w:top w:w="100" w:type="dxa"/>
          <w:left w:w="60" w:type="dxa"/>
          <w:bottom w:w="100" w:type="dxa"/>
          <w:right w:w="60" w:type="dxa"/>
        </w:tblCellMar>
        <w:tblLook w:val="04A0" w:firstRow="1" w:lastRow="0" w:firstColumn="1" w:lastColumn="0" w:noHBand="0" w:noVBand="1"/>
      </w:tblPr>
      <w:tblGrid>
        <w:gridCol w:w="620"/>
        <w:gridCol w:w="6670"/>
        <w:gridCol w:w="3118"/>
      </w:tblGrid>
      <w:tr w:rsidR="00216DC5" w:rsidTr="00B776E7">
        <w:trPr>
          <w:trHeight w:val="20"/>
        </w:trPr>
        <w:tc>
          <w:tcPr>
            <w:tcW w:w="620"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center"/>
              <w:rPr>
                <w:rFonts w:ascii="Times New Roman" w:hAnsi="Times New Roman" w:cs="Times New Roman"/>
                <w:sz w:val="16"/>
                <w:szCs w:val="16"/>
              </w:rPr>
            </w:pPr>
            <w:r w:rsidRPr="00B776E7">
              <w:rPr>
                <w:rFonts w:ascii="Times New Roman" w:hAnsi="Times New Roman" w:cs="Times New Roman"/>
                <w:sz w:val="16"/>
                <w:szCs w:val="16"/>
                <w:lang w:val="en-US" w:bidi="ar"/>
              </w:rPr>
              <w:t>№ п/п</w:t>
            </w:r>
          </w:p>
        </w:tc>
        <w:tc>
          <w:tcPr>
            <w:tcW w:w="6670"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center"/>
              <w:rPr>
                <w:rFonts w:ascii="Times New Roman" w:hAnsi="Times New Roman" w:cs="Times New Roman"/>
                <w:sz w:val="16"/>
                <w:szCs w:val="16"/>
              </w:rPr>
            </w:pPr>
            <w:proofErr w:type="spellStart"/>
            <w:r w:rsidRPr="00B776E7">
              <w:rPr>
                <w:rFonts w:ascii="Times New Roman" w:hAnsi="Times New Roman" w:cs="Times New Roman"/>
                <w:sz w:val="16"/>
                <w:szCs w:val="16"/>
                <w:lang w:val="en-US" w:bidi="ar"/>
              </w:rPr>
              <w:t>Наименование</w:t>
            </w:r>
            <w:proofErr w:type="spellEnd"/>
            <w:r w:rsidRPr="00B776E7">
              <w:rPr>
                <w:rFonts w:ascii="Times New Roman" w:hAnsi="Times New Roman" w:cs="Times New Roman"/>
                <w:sz w:val="16"/>
                <w:szCs w:val="16"/>
                <w:lang w:val="en-US" w:bidi="ar"/>
              </w:rPr>
              <w:t xml:space="preserve"> </w:t>
            </w:r>
            <w:proofErr w:type="spellStart"/>
            <w:r w:rsidRPr="00B776E7">
              <w:rPr>
                <w:rFonts w:ascii="Times New Roman" w:hAnsi="Times New Roman" w:cs="Times New Roman"/>
                <w:sz w:val="16"/>
                <w:szCs w:val="16"/>
                <w:lang w:val="en-US" w:bidi="ar"/>
              </w:rPr>
              <w:t>показателя</w:t>
            </w:r>
            <w:proofErr w:type="spellEnd"/>
          </w:p>
        </w:tc>
        <w:tc>
          <w:tcPr>
            <w:tcW w:w="3118"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center"/>
              <w:rPr>
                <w:rFonts w:ascii="Times New Roman" w:hAnsi="Times New Roman" w:cs="Times New Roman"/>
                <w:sz w:val="16"/>
                <w:szCs w:val="16"/>
              </w:rPr>
            </w:pPr>
            <w:proofErr w:type="spellStart"/>
            <w:r w:rsidRPr="00B776E7">
              <w:rPr>
                <w:rFonts w:ascii="Times New Roman" w:hAnsi="Times New Roman" w:cs="Times New Roman"/>
                <w:sz w:val="16"/>
                <w:szCs w:val="16"/>
                <w:lang w:val="en-US" w:bidi="ar"/>
              </w:rPr>
              <w:t>Величина</w:t>
            </w:r>
            <w:proofErr w:type="spellEnd"/>
          </w:p>
        </w:tc>
      </w:tr>
      <w:tr w:rsidR="00216DC5" w:rsidTr="00B776E7">
        <w:trPr>
          <w:trHeight w:val="20"/>
        </w:trPr>
        <w:tc>
          <w:tcPr>
            <w:tcW w:w="620"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center"/>
              <w:rPr>
                <w:rFonts w:ascii="Times New Roman" w:hAnsi="Times New Roman" w:cs="Times New Roman"/>
                <w:sz w:val="16"/>
                <w:szCs w:val="16"/>
              </w:rPr>
            </w:pPr>
            <w:r w:rsidRPr="00B776E7">
              <w:rPr>
                <w:rFonts w:ascii="Times New Roman" w:hAnsi="Times New Roman" w:cs="Times New Roman"/>
                <w:sz w:val="16"/>
                <w:szCs w:val="16"/>
                <w:lang w:val="en-US" w:bidi="ar"/>
              </w:rPr>
              <w:t>1.</w:t>
            </w:r>
          </w:p>
        </w:tc>
        <w:tc>
          <w:tcPr>
            <w:tcW w:w="6670"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both"/>
              <w:rPr>
                <w:rFonts w:ascii="Times New Roman" w:hAnsi="Times New Roman" w:cs="Times New Roman"/>
                <w:sz w:val="16"/>
                <w:szCs w:val="16"/>
              </w:rPr>
            </w:pPr>
            <w:r w:rsidRPr="00B776E7">
              <w:rPr>
                <w:rFonts w:ascii="Times New Roman" w:hAnsi="Times New Roman" w:cs="Times New Roman"/>
                <w:sz w:val="16"/>
                <w:szCs w:val="16"/>
                <w:lang w:bidi="ar"/>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center"/>
              <w:rPr>
                <w:rFonts w:ascii="Times New Roman" w:hAnsi="Times New Roman" w:cs="Times New Roman"/>
                <w:sz w:val="16"/>
                <w:szCs w:val="16"/>
              </w:rPr>
            </w:pPr>
            <w:r w:rsidRPr="00B776E7">
              <w:rPr>
                <w:rFonts w:ascii="Times New Roman" w:hAnsi="Times New Roman" w:cs="Times New Roman"/>
                <w:sz w:val="16"/>
                <w:szCs w:val="16"/>
                <w:lang w:val="en-US" w:bidi="ar"/>
              </w:rPr>
              <w:t>100 %</w:t>
            </w:r>
          </w:p>
        </w:tc>
      </w:tr>
      <w:tr w:rsidR="00216DC5" w:rsidTr="00B776E7">
        <w:trPr>
          <w:trHeight w:val="20"/>
        </w:trPr>
        <w:tc>
          <w:tcPr>
            <w:tcW w:w="620"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center"/>
              <w:rPr>
                <w:rFonts w:ascii="Times New Roman" w:hAnsi="Times New Roman" w:cs="Times New Roman"/>
                <w:sz w:val="16"/>
                <w:szCs w:val="16"/>
              </w:rPr>
            </w:pPr>
            <w:r w:rsidRPr="00B776E7">
              <w:rPr>
                <w:rFonts w:ascii="Times New Roman" w:hAnsi="Times New Roman" w:cs="Times New Roman"/>
                <w:sz w:val="16"/>
                <w:szCs w:val="16"/>
                <w:lang w:val="en-US" w:bidi="ar"/>
              </w:rPr>
              <w:t>2.</w:t>
            </w:r>
          </w:p>
        </w:tc>
        <w:tc>
          <w:tcPr>
            <w:tcW w:w="6670"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both"/>
              <w:rPr>
                <w:rFonts w:ascii="Times New Roman" w:hAnsi="Times New Roman" w:cs="Times New Roman"/>
                <w:sz w:val="16"/>
                <w:szCs w:val="16"/>
              </w:rPr>
            </w:pPr>
            <w:proofErr w:type="spellStart"/>
            <w:r w:rsidRPr="00B776E7">
              <w:rPr>
                <w:rFonts w:ascii="Times New Roman" w:hAnsi="Times New Roman" w:cs="Times New Roman"/>
                <w:sz w:val="16"/>
                <w:szCs w:val="16"/>
                <w:lang w:val="en-US" w:bidi="ar"/>
              </w:rPr>
              <w:t>Количество</w:t>
            </w:r>
            <w:proofErr w:type="spellEnd"/>
            <w:r w:rsidRPr="00B776E7">
              <w:rPr>
                <w:rFonts w:ascii="Times New Roman" w:hAnsi="Times New Roman" w:cs="Times New Roman"/>
                <w:sz w:val="16"/>
                <w:szCs w:val="16"/>
                <w:lang w:val="en-US" w:bidi="ar"/>
              </w:rPr>
              <w:t xml:space="preserve"> </w:t>
            </w:r>
            <w:proofErr w:type="spellStart"/>
            <w:r w:rsidRPr="00B776E7">
              <w:rPr>
                <w:rFonts w:ascii="Times New Roman" w:hAnsi="Times New Roman" w:cs="Times New Roman"/>
                <w:sz w:val="16"/>
                <w:szCs w:val="16"/>
                <w:lang w:val="en-US" w:bidi="ar"/>
              </w:rPr>
              <w:t>объявленных</w:t>
            </w:r>
            <w:proofErr w:type="spellEnd"/>
            <w:r w:rsidRPr="00B776E7">
              <w:rPr>
                <w:rFonts w:ascii="Times New Roman" w:hAnsi="Times New Roman" w:cs="Times New Roman"/>
                <w:sz w:val="16"/>
                <w:szCs w:val="16"/>
                <w:lang w:val="en-US" w:bidi="ar"/>
              </w:rPr>
              <w:t xml:space="preserve"> </w:t>
            </w:r>
            <w:proofErr w:type="spellStart"/>
            <w:r w:rsidRPr="00B776E7">
              <w:rPr>
                <w:rFonts w:ascii="Times New Roman" w:hAnsi="Times New Roman" w:cs="Times New Roman"/>
                <w:sz w:val="16"/>
                <w:szCs w:val="16"/>
                <w:lang w:val="en-US" w:bidi="ar"/>
              </w:rPr>
              <w:t>предостережений</w:t>
            </w:r>
            <w:proofErr w:type="spellEnd"/>
          </w:p>
        </w:tc>
        <w:tc>
          <w:tcPr>
            <w:tcW w:w="3118"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center"/>
              <w:rPr>
                <w:rFonts w:ascii="Times New Roman" w:hAnsi="Times New Roman" w:cs="Times New Roman"/>
                <w:sz w:val="16"/>
                <w:szCs w:val="16"/>
              </w:rPr>
            </w:pPr>
            <w:r w:rsidRPr="00B776E7">
              <w:rPr>
                <w:rFonts w:ascii="Times New Roman" w:hAnsi="Times New Roman" w:cs="Times New Roman"/>
                <w:sz w:val="16"/>
                <w:szCs w:val="16"/>
                <w:lang w:val="en-US" w:bidi="ar"/>
              </w:rPr>
              <w:t>0</w:t>
            </w:r>
          </w:p>
        </w:tc>
      </w:tr>
      <w:tr w:rsidR="00216DC5" w:rsidTr="00B776E7">
        <w:trPr>
          <w:trHeight w:val="20"/>
        </w:trPr>
        <w:tc>
          <w:tcPr>
            <w:tcW w:w="620"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center"/>
              <w:rPr>
                <w:rFonts w:ascii="Times New Roman" w:hAnsi="Times New Roman" w:cs="Times New Roman"/>
                <w:sz w:val="16"/>
                <w:szCs w:val="16"/>
              </w:rPr>
            </w:pPr>
            <w:r w:rsidRPr="00B776E7">
              <w:rPr>
                <w:rFonts w:ascii="Times New Roman" w:hAnsi="Times New Roman" w:cs="Times New Roman"/>
                <w:sz w:val="16"/>
                <w:szCs w:val="16"/>
                <w:lang w:val="en-US" w:bidi="ar"/>
              </w:rPr>
              <w:t>3.</w:t>
            </w:r>
          </w:p>
        </w:tc>
        <w:tc>
          <w:tcPr>
            <w:tcW w:w="6670"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both"/>
              <w:rPr>
                <w:rFonts w:ascii="Times New Roman" w:hAnsi="Times New Roman" w:cs="Times New Roman"/>
                <w:sz w:val="16"/>
                <w:szCs w:val="16"/>
              </w:rPr>
            </w:pPr>
            <w:r w:rsidRPr="00B776E7">
              <w:rPr>
                <w:rFonts w:ascii="Times New Roman" w:hAnsi="Times New Roman" w:cs="Times New Roman"/>
                <w:sz w:val="16"/>
                <w:szCs w:val="16"/>
                <w:lang w:bidi="ar"/>
              </w:rPr>
              <w:t>Удовлетворенность контролируемых лиц и их представителей консультированием контрольного органа</w:t>
            </w:r>
          </w:p>
        </w:tc>
        <w:tc>
          <w:tcPr>
            <w:tcW w:w="3118"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center"/>
              <w:rPr>
                <w:rFonts w:ascii="Times New Roman" w:hAnsi="Times New Roman" w:cs="Times New Roman"/>
                <w:sz w:val="16"/>
                <w:szCs w:val="16"/>
              </w:rPr>
            </w:pPr>
            <w:r w:rsidRPr="00B776E7">
              <w:rPr>
                <w:rFonts w:ascii="Times New Roman" w:hAnsi="Times New Roman" w:cs="Times New Roman"/>
                <w:sz w:val="16"/>
                <w:szCs w:val="16"/>
                <w:lang w:bidi="ar"/>
              </w:rPr>
              <w:t>обращения в 2024 году не поступали</w:t>
            </w:r>
          </w:p>
        </w:tc>
      </w:tr>
      <w:tr w:rsidR="00216DC5" w:rsidTr="00B776E7">
        <w:trPr>
          <w:trHeight w:val="20"/>
        </w:trPr>
        <w:tc>
          <w:tcPr>
            <w:tcW w:w="620"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center"/>
              <w:rPr>
                <w:rFonts w:ascii="Times New Roman" w:hAnsi="Times New Roman" w:cs="Times New Roman"/>
                <w:sz w:val="16"/>
                <w:szCs w:val="16"/>
              </w:rPr>
            </w:pPr>
            <w:r w:rsidRPr="00B776E7">
              <w:rPr>
                <w:rFonts w:ascii="Times New Roman" w:hAnsi="Times New Roman" w:cs="Times New Roman"/>
                <w:sz w:val="16"/>
                <w:szCs w:val="16"/>
                <w:lang w:val="en-US" w:bidi="ar"/>
              </w:rPr>
              <w:t>4.</w:t>
            </w:r>
          </w:p>
        </w:tc>
        <w:tc>
          <w:tcPr>
            <w:tcW w:w="6670"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both"/>
              <w:rPr>
                <w:rFonts w:ascii="Times New Roman" w:hAnsi="Times New Roman" w:cs="Times New Roman"/>
                <w:sz w:val="16"/>
                <w:szCs w:val="16"/>
              </w:rPr>
            </w:pPr>
            <w:proofErr w:type="spellStart"/>
            <w:r w:rsidRPr="00B776E7">
              <w:rPr>
                <w:rFonts w:ascii="Times New Roman" w:hAnsi="Times New Roman" w:cs="Times New Roman"/>
                <w:sz w:val="16"/>
                <w:szCs w:val="16"/>
                <w:lang w:val="en-US" w:bidi="ar"/>
              </w:rPr>
              <w:t>Количество</w:t>
            </w:r>
            <w:proofErr w:type="spellEnd"/>
            <w:r w:rsidRPr="00B776E7">
              <w:rPr>
                <w:rFonts w:ascii="Times New Roman" w:hAnsi="Times New Roman" w:cs="Times New Roman"/>
                <w:sz w:val="16"/>
                <w:szCs w:val="16"/>
                <w:lang w:val="en-US" w:bidi="ar"/>
              </w:rPr>
              <w:t xml:space="preserve"> </w:t>
            </w:r>
            <w:proofErr w:type="spellStart"/>
            <w:r w:rsidRPr="00B776E7">
              <w:rPr>
                <w:rFonts w:ascii="Times New Roman" w:hAnsi="Times New Roman" w:cs="Times New Roman"/>
                <w:sz w:val="16"/>
                <w:szCs w:val="16"/>
                <w:lang w:val="en-US" w:bidi="ar"/>
              </w:rPr>
              <w:t>проведенных</w:t>
            </w:r>
            <w:proofErr w:type="spellEnd"/>
            <w:r w:rsidRPr="00B776E7">
              <w:rPr>
                <w:rFonts w:ascii="Times New Roman" w:hAnsi="Times New Roman" w:cs="Times New Roman"/>
                <w:sz w:val="16"/>
                <w:szCs w:val="16"/>
                <w:lang w:val="en-US" w:bidi="ar"/>
              </w:rPr>
              <w:t xml:space="preserve"> </w:t>
            </w:r>
            <w:proofErr w:type="spellStart"/>
            <w:r w:rsidRPr="00B776E7">
              <w:rPr>
                <w:rFonts w:ascii="Times New Roman" w:hAnsi="Times New Roman" w:cs="Times New Roman"/>
                <w:sz w:val="16"/>
                <w:szCs w:val="16"/>
                <w:lang w:val="en-US" w:bidi="ar"/>
              </w:rPr>
              <w:t>профилактических</w:t>
            </w:r>
            <w:proofErr w:type="spellEnd"/>
            <w:r w:rsidRPr="00B776E7">
              <w:rPr>
                <w:rFonts w:ascii="Times New Roman" w:hAnsi="Times New Roman" w:cs="Times New Roman"/>
                <w:sz w:val="16"/>
                <w:szCs w:val="16"/>
                <w:lang w:val="en-US" w:bidi="ar"/>
              </w:rPr>
              <w:t xml:space="preserve"> </w:t>
            </w:r>
            <w:proofErr w:type="spellStart"/>
            <w:r w:rsidRPr="00B776E7">
              <w:rPr>
                <w:rFonts w:ascii="Times New Roman" w:hAnsi="Times New Roman" w:cs="Times New Roman"/>
                <w:sz w:val="16"/>
                <w:szCs w:val="16"/>
                <w:lang w:val="en-US" w:bidi="ar"/>
              </w:rPr>
              <w:t>мероприятий</w:t>
            </w:r>
            <w:proofErr w:type="spellEnd"/>
          </w:p>
        </w:tc>
        <w:tc>
          <w:tcPr>
            <w:tcW w:w="3118" w:type="dxa"/>
            <w:tcBorders>
              <w:top w:val="single" w:sz="2" w:space="0" w:color="auto"/>
              <w:left w:val="single" w:sz="2" w:space="0" w:color="auto"/>
              <w:bottom w:val="single" w:sz="2" w:space="0" w:color="auto"/>
              <w:right w:val="single" w:sz="2" w:space="0" w:color="auto"/>
            </w:tcBorders>
            <w:shd w:val="clear" w:color="auto" w:fill="auto"/>
          </w:tcPr>
          <w:p w:rsidR="00216DC5" w:rsidRPr="00B776E7" w:rsidRDefault="00216DC5" w:rsidP="00B776E7">
            <w:pPr>
              <w:autoSpaceDE w:val="0"/>
              <w:autoSpaceDN w:val="0"/>
              <w:adjustRightInd w:val="0"/>
              <w:spacing w:after="0"/>
              <w:jc w:val="center"/>
              <w:rPr>
                <w:rFonts w:ascii="Times New Roman" w:hAnsi="Times New Roman" w:cs="Times New Roman"/>
                <w:sz w:val="16"/>
                <w:szCs w:val="16"/>
              </w:rPr>
            </w:pPr>
            <w:r w:rsidRPr="00B776E7">
              <w:rPr>
                <w:rFonts w:ascii="Times New Roman" w:hAnsi="Times New Roman" w:cs="Times New Roman"/>
                <w:sz w:val="16"/>
                <w:szCs w:val="16"/>
                <w:lang w:val="en-US" w:bidi="ar"/>
              </w:rPr>
              <w:t>3</w:t>
            </w:r>
          </w:p>
        </w:tc>
      </w:tr>
    </w:tbl>
    <w:p w:rsidR="00216DC5" w:rsidRPr="00BB5E5C" w:rsidRDefault="00216DC5" w:rsidP="00BB5E5C">
      <w:pPr>
        <w:jc w:val="right"/>
        <w:rPr>
          <w:rFonts w:ascii="Times New Roman" w:hAnsi="Times New Roman" w:cs="Times New Roman"/>
          <w:bCs/>
          <w:iCs/>
          <w:color w:val="010101"/>
          <w:sz w:val="16"/>
          <w:szCs w:val="16"/>
          <w:lang w:val="ru"/>
        </w:rPr>
      </w:pPr>
      <w:r w:rsidRPr="00BB5E5C">
        <w:rPr>
          <w:rFonts w:ascii="Times New Roman" w:hAnsi="Times New Roman" w:cs="Times New Roman"/>
          <w:bCs/>
          <w:iCs/>
          <w:color w:val="010101"/>
          <w:sz w:val="16"/>
          <w:szCs w:val="16"/>
          <w:lang w:val="ru" w:eastAsia="zh-CN" w:bidi="ar"/>
        </w:rPr>
        <w:t>Приложение</w:t>
      </w:r>
      <w:r w:rsidR="00BB5E5C" w:rsidRPr="00BB5E5C">
        <w:rPr>
          <w:rFonts w:ascii="Times New Roman" w:hAnsi="Times New Roman" w:cs="Times New Roman"/>
          <w:bCs/>
          <w:iCs/>
          <w:color w:val="010101"/>
          <w:sz w:val="16"/>
          <w:szCs w:val="16"/>
          <w:lang w:val="ru"/>
        </w:rPr>
        <w:t xml:space="preserve"> </w:t>
      </w:r>
      <w:r w:rsidRPr="00BB5E5C">
        <w:rPr>
          <w:rFonts w:ascii="Times New Roman" w:hAnsi="Times New Roman" w:cs="Times New Roman"/>
          <w:bCs/>
          <w:iCs/>
          <w:color w:val="010101"/>
          <w:sz w:val="16"/>
          <w:szCs w:val="16"/>
          <w:lang w:val="ru" w:eastAsia="zh-CN" w:bidi="ar"/>
        </w:rPr>
        <w:t xml:space="preserve">к Программе </w:t>
      </w:r>
      <w:r w:rsidRPr="00BB5E5C">
        <w:rPr>
          <w:rFonts w:ascii="Times New Roman" w:hAnsi="Times New Roman" w:cs="Times New Roman"/>
          <w:bCs/>
          <w:sz w:val="16"/>
          <w:szCs w:val="16"/>
          <w:lang w:val="ru" w:eastAsia="zh-CN" w:bidi="ar"/>
        </w:rPr>
        <w:t xml:space="preserve">профилактики рисков </w:t>
      </w:r>
      <w:r w:rsidRPr="00BB5E5C">
        <w:rPr>
          <w:rFonts w:ascii="Times New Roman" w:hAnsi="Times New Roman" w:cs="Times New Roman"/>
          <w:sz w:val="16"/>
          <w:szCs w:val="16"/>
          <w:lang w:val="ru" w:eastAsia="zh-CN" w:bidi="ar"/>
        </w:rPr>
        <w:t>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2025 год</w:t>
      </w:r>
    </w:p>
    <w:p w:rsidR="00216DC5" w:rsidRPr="00BB5E5C" w:rsidRDefault="00216DC5" w:rsidP="00BB5E5C">
      <w:pPr>
        <w:spacing w:after="0"/>
        <w:jc w:val="center"/>
        <w:outlineLvl w:val="2"/>
        <w:rPr>
          <w:rFonts w:ascii="Times New Roman" w:hAnsi="Times New Roman" w:cs="Times New Roman"/>
          <w:b/>
          <w:bCs/>
          <w:color w:val="010101"/>
          <w:sz w:val="16"/>
          <w:szCs w:val="16"/>
          <w:lang w:val="ru"/>
        </w:rPr>
      </w:pPr>
      <w:r w:rsidRPr="00BB5E5C">
        <w:rPr>
          <w:rFonts w:ascii="Times New Roman" w:hAnsi="Times New Roman" w:cs="Times New Roman"/>
          <w:b/>
          <w:bCs/>
          <w:color w:val="010101"/>
          <w:sz w:val="16"/>
          <w:szCs w:val="16"/>
          <w:lang w:val="ru" w:eastAsia="zh-CN" w:bidi="ar"/>
        </w:rPr>
        <w:t xml:space="preserve">План мероприятий по профилактике нарушений </w:t>
      </w:r>
    </w:p>
    <w:p w:rsidR="00216DC5" w:rsidRPr="00BB5E5C" w:rsidRDefault="00216DC5" w:rsidP="00BB5E5C">
      <w:pPr>
        <w:spacing w:after="0"/>
        <w:jc w:val="center"/>
        <w:outlineLvl w:val="2"/>
        <w:rPr>
          <w:rFonts w:ascii="Times New Roman" w:hAnsi="Times New Roman" w:cs="Times New Roman"/>
          <w:b/>
          <w:bCs/>
          <w:color w:val="010101"/>
          <w:sz w:val="16"/>
          <w:szCs w:val="16"/>
          <w:lang w:val="ru" w:eastAsia="zh-CN" w:bidi="ar"/>
        </w:rPr>
      </w:pPr>
      <w:r w:rsidRPr="00BB5E5C">
        <w:rPr>
          <w:rFonts w:ascii="Times New Roman" w:hAnsi="Times New Roman" w:cs="Times New Roman"/>
          <w:b/>
          <w:bCs/>
          <w:color w:val="010101"/>
          <w:sz w:val="16"/>
          <w:szCs w:val="16"/>
          <w:lang w:val="ru" w:eastAsia="zh-CN" w:bidi="ar"/>
        </w:rPr>
        <w:t>законодательства на 2025 год</w:t>
      </w:r>
    </w:p>
    <w:p w:rsidR="00216DC5" w:rsidRPr="00BB5E5C" w:rsidRDefault="00216DC5" w:rsidP="00BB5E5C">
      <w:pPr>
        <w:spacing w:after="0"/>
        <w:jc w:val="center"/>
        <w:outlineLvl w:val="2"/>
        <w:rPr>
          <w:rFonts w:ascii="Times New Roman" w:hAnsi="Times New Roman" w:cs="Times New Roman"/>
          <w:bCs/>
          <w:color w:val="010101"/>
          <w:sz w:val="16"/>
          <w:szCs w:val="16"/>
          <w:lang w:val="ru"/>
        </w:rPr>
      </w:pPr>
    </w:p>
    <w:tbl>
      <w:tblPr>
        <w:tblW w:w="10471" w:type="dxa"/>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22"/>
        <w:gridCol w:w="1588"/>
        <w:gridCol w:w="3992"/>
        <w:gridCol w:w="2130"/>
        <w:gridCol w:w="2239"/>
      </w:tblGrid>
      <w:tr w:rsidR="00216DC5" w:rsidTr="00BB5E5C">
        <w:trPr>
          <w:trHeight w:val="20"/>
        </w:trPr>
        <w:tc>
          <w:tcPr>
            <w:tcW w:w="522" w:type="dxa"/>
            <w:tcBorders>
              <w:top w:val="single" w:sz="2" w:space="0" w:color="auto"/>
              <w:left w:val="single" w:sz="2" w:space="0" w:color="auto"/>
              <w:bottom w:val="single" w:sz="2" w:space="0" w:color="auto"/>
              <w:right w:val="single" w:sz="2" w:space="0" w:color="auto"/>
            </w:tcBorders>
            <w:shd w:val="clear" w:color="auto" w:fill="auto"/>
          </w:tcPr>
          <w:p w:rsidR="00216DC5" w:rsidRPr="00BB5E5C" w:rsidRDefault="00216DC5" w:rsidP="00BB5E5C">
            <w:pPr>
              <w:spacing w:after="0"/>
              <w:jc w:val="center"/>
              <w:rPr>
                <w:rFonts w:ascii="Times New Roman" w:hAnsi="Times New Roman" w:cs="Times New Roman"/>
                <w:color w:val="010101"/>
                <w:sz w:val="16"/>
                <w:szCs w:val="16"/>
              </w:rPr>
            </w:pPr>
            <w:r w:rsidRPr="00BB5E5C">
              <w:rPr>
                <w:rFonts w:ascii="Times New Roman" w:hAnsi="Times New Roman" w:cs="Times New Roman"/>
                <w:bCs/>
                <w:color w:val="010101"/>
                <w:sz w:val="16"/>
                <w:szCs w:val="16"/>
                <w:lang w:val="en-US" w:bidi="ar"/>
              </w:rPr>
              <w:t>№</w:t>
            </w:r>
          </w:p>
          <w:p w:rsidR="00216DC5" w:rsidRPr="00BB5E5C" w:rsidRDefault="00216DC5" w:rsidP="00BB5E5C">
            <w:pPr>
              <w:spacing w:after="0"/>
              <w:jc w:val="center"/>
              <w:rPr>
                <w:rFonts w:ascii="Times New Roman" w:hAnsi="Times New Roman" w:cs="Times New Roman"/>
                <w:color w:val="010101"/>
                <w:sz w:val="16"/>
                <w:szCs w:val="16"/>
              </w:rPr>
            </w:pPr>
            <w:r w:rsidRPr="00BB5E5C">
              <w:rPr>
                <w:rFonts w:ascii="Times New Roman" w:hAnsi="Times New Roman" w:cs="Times New Roman"/>
                <w:bCs/>
                <w:color w:val="010101"/>
                <w:sz w:val="16"/>
                <w:szCs w:val="16"/>
                <w:lang w:val="en-US" w:bidi="ar"/>
              </w:rPr>
              <w:t>п/п</w:t>
            </w:r>
          </w:p>
        </w:tc>
        <w:tc>
          <w:tcPr>
            <w:tcW w:w="1588" w:type="dxa"/>
            <w:tcBorders>
              <w:top w:val="single" w:sz="2" w:space="0" w:color="auto"/>
              <w:left w:val="single" w:sz="2" w:space="0" w:color="auto"/>
              <w:bottom w:val="single" w:sz="2" w:space="0" w:color="auto"/>
              <w:right w:val="single" w:sz="2" w:space="0" w:color="auto"/>
            </w:tcBorders>
            <w:shd w:val="clear" w:color="auto" w:fill="auto"/>
          </w:tcPr>
          <w:p w:rsidR="00216DC5" w:rsidRPr="00BB5E5C" w:rsidRDefault="00216DC5" w:rsidP="00BB5E5C">
            <w:pPr>
              <w:spacing w:after="0"/>
              <w:jc w:val="center"/>
              <w:rPr>
                <w:rFonts w:ascii="Times New Roman" w:hAnsi="Times New Roman" w:cs="Times New Roman"/>
                <w:color w:val="010101"/>
                <w:sz w:val="16"/>
                <w:szCs w:val="16"/>
              </w:rPr>
            </w:pPr>
            <w:proofErr w:type="spellStart"/>
            <w:r w:rsidRPr="00BB5E5C">
              <w:rPr>
                <w:rFonts w:ascii="Times New Roman" w:hAnsi="Times New Roman" w:cs="Times New Roman"/>
                <w:bCs/>
                <w:color w:val="010101"/>
                <w:sz w:val="16"/>
                <w:szCs w:val="16"/>
                <w:lang w:val="en-US" w:bidi="ar"/>
              </w:rPr>
              <w:t>Наименование</w:t>
            </w:r>
            <w:proofErr w:type="spellEnd"/>
            <w:r w:rsidRPr="00BB5E5C">
              <w:rPr>
                <w:rFonts w:ascii="Times New Roman" w:hAnsi="Times New Roman" w:cs="Times New Roman"/>
                <w:bCs/>
                <w:color w:val="010101"/>
                <w:sz w:val="16"/>
                <w:szCs w:val="16"/>
                <w:lang w:val="en-US" w:bidi="ar"/>
              </w:rPr>
              <w:t xml:space="preserve"> </w:t>
            </w:r>
            <w:proofErr w:type="spellStart"/>
            <w:r w:rsidRPr="00BB5E5C">
              <w:rPr>
                <w:rFonts w:ascii="Times New Roman" w:hAnsi="Times New Roman" w:cs="Times New Roman"/>
                <w:bCs/>
                <w:color w:val="010101"/>
                <w:sz w:val="16"/>
                <w:szCs w:val="16"/>
                <w:lang w:val="en-US" w:bidi="ar"/>
              </w:rPr>
              <w:t>мероприятия</w:t>
            </w:r>
            <w:proofErr w:type="spellEnd"/>
          </w:p>
        </w:tc>
        <w:tc>
          <w:tcPr>
            <w:tcW w:w="3992" w:type="dxa"/>
            <w:tcBorders>
              <w:top w:val="single" w:sz="2" w:space="0" w:color="auto"/>
              <w:left w:val="single" w:sz="2" w:space="0" w:color="auto"/>
              <w:bottom w:val="single" w:sz="2" w:space="0" w:color="auto"/>
              <w:right w:val="single" w:sz="2" w:space="0" w:color="auto"/>
            </w:tcBorders>
            <w:shd w:val="clear" w:color="auto" w:fill="auto"/>
          </w:tcPr>
          <w:p w:rsidR="00216DC5" w:rsidRPr="00BB5E5C" w:rsidRDefault="00216DC5" w:rsidP="00BB5E5C">
            <w:pPr>
              <w:spacing w:after="0"/>
              <w:jc w:val="center"/>
              <w:rPr>
                <w:rFonts w:ascii="Times New Roman" w:hAnsi="Times New Roman" w:cs="Times New Roman"/>
                <w:color w:val="010101"/>
                <w:sz w:val="16"/>
                <w:szCs w:val="16"/>
              </w:rPr>
            </w:pPr>
            <w:proofErr w:type="spellStart"/>
            <w:r w:rsidRPr="00BB5E5C">
              <w:rPr>
                <w:rFonts w:ascii="Times New Roman" w:hAnsi="Times New Roman" w:cs="Times New Roman"/>
                <w:bCs/>
                <w:color w:val="010101"/>
                <w:sz w:val="16"/>
                <w:szCs w:val="16"/>
                <w:lang w:val="en-US" w:bidi="ar"/>
              </w:rPr>
              <w:t>Сведения</w:t>
            </w:r>
            <w:proofErr w:type="spellEnd"/>
            <w:r w:rsidRPr="00BB5E5C">
              <w:rPr>
                <w:rFonts w:ascii="Times New Roman" w:hAnsi="Times New Roman" w:cs="Times New Roman"/>
                <w:bCs/>
                <w:color w:val="010101"/>
                <w:sz w:val="16"/>
                <w:szCs w:val="16"/>
                <w:lang w:val="en-US" w:bidi="ar"/>
              </w:rPr>
              <w:t xml:space="preserve"> о </w:t>
            </w:r>
            <w:proofErr w:type="spellStart"/>
            <w:r w:rsidRPr="00BB5E5C">
              <w:rPr>
                <w:rFonts w:ascii="Times New Roman" w:hAnsi="Times New Roman" w:cs="Times New Roman"/>
                <w:bCs/>
                <w:color w:val="010101"/>
                <w:sz w:val="16"/>
                <w:szCs w:val="16"/>
                <w:lang w:val="en-US" w:bidi="ar"/>
              </w:rPr>
              <w:t>мероприятии</w:t>
            </w:r>
            <w:proofErr w:type="spellEnd"/>
          </w:p>
        </w:tc>
        <w:tc>
          <w:tcPr>
            <w:tcW w:w="2130" w:type="dxa"/>
            <w:tcBorders>
              <w:top w:val="single" w:sz="2" w:space="0" w:color="auto"/>
              <w:left w:val="single" w:sz="2" w:space="0" w:color="auto"/>
              <w:bottom w:val="single" w:sz="2" w:space="0" w:color="auto"/>
              <w:right w:val="single" w:sz="2" w:space="0" w:color="auto"/>
            </w:tcBorders>
            <w:shd w:val="clear" w:color="auto" w:fill="auto"/>
          </w:tcPr>
          <w:p w:rsidR="00216DC5" w:rsidRPr="00F17DD7" w:rsidRDefault="00216DC5" w:rsidP="00F17DD7">
            <w:pPr>
              <w:spacing w:after="0" w:line="240" w:lineRule="auto"/>
              <w:jc w:val="center"/>
              <w:rPr>
                <w:rFonts w:ascii="Times New Roman" w:hAnsi="Times New Roman" w:cs="Times New Roman"/>
                <w:color w:val="010101"/>
                <w:sz w:val="16"/>
                <w:szCs w:val="24"/>
              </w:rPr>
            </w:pPr>
            <w:proofErr w:type="spellStart"/>
            <w:r w:rsidRPr="00F17DD7">
              <w:rPr>
                <w:rFonts w:ascii="Times New Roman" w:hAnsi="Times New Roman" w:cs="Times New Roman"/>
                <w:bCs/>
                <w:color w:val="010101"/>
                <w:sz w:val="16"/>
                <w:szCs w:val="24"/>
                <w:lang w:val="en-US" w:bidi="ar"/>
              </w:rPr>
              <w:t>Ответственный</w:t>
            </w:r>
            <w:proofErr w:type="spellEnd"/>
            <w:r w:rsidRPr="00F17DD7">
              <w:rPr>
                <w:rFonts w:ascii="Times New Roman" w:hAnsi="Times New Roman" w:cs="Times New Roman"/>
                <w:bCs/>
                <w:color w:val="010101"/>
                <w:sz w:val="16"/>
                <w:szCs w:val="24"/>
                <w:lang w:val="en-US" w:bidi="ar"/>
              </w:rPr>
              <w:t xml:space="preserve"> </w:t>
            </w:r>
            <w:proofErr w:type="spellStart"/>
            <w:r w:rsidRPr="00F17DD7">
              <w:rPr>
                <w:rFonts w:ascii="Times New Roman" w:hAnsi="Times New Roman" w:cs="Times New Roman"/>
                <w:bCs/>
                <w:color w:val="010101"/>
                <w:sz w:val="16"/>
                <w:szCs w:val="24"/>
                <w:lang w:val="en-US" w:bidi="ar"/>
              </w:rPr>
              <w:t>исполнитель</w:t>
            </w:r>
            <w:proofErr w:type="spellEnd"/>
          </w:p>
        </w:tc>
        <w:tc>
          <w:tcPr>
            <w:tcW w:w="2239" w:type="dxa"/>
            <w:tcBorders>
              <w:top w:val="single" w:sz="2" w:space="0" w:color="auto"/>
              <w:left w:val="single" w:sz="2" w:space="0" w:color="auto"/>
              <w:bottom w:val="single" w:sz="2" w:space="0" w:color="auto"/>
              <w:right w:val="single" w:sz="2" w:space="0" w:color="auto"/>
            </w:tcBorders>
            <w:shd w:val="clear" w:color="auto" w:fill="auto"/>
          </w:tcPr>
          <w:p w:rsidR="00216DC5" w:rsidRPr="00F17DD7" w:rsidRDefault="00216DC5" w:rsidP="00F17DD7">
            <w:pPr>
              <w:spacing w:after="0" w:line="240" w:lineRule="auto"/>
              <w:jc w:val="center"/>
              <w:rPr>
                <w:rFonts w:ascii="Times New Roman" w:hAnsi="Times New Roman" w:cs="Times New Roman"/>
                <w:color w:val="010101"/>
                <w:sz w:val="16"/>
                <w:szCs w:val="24"/>
              </w:rPr>
            </w:pPr>
            <w:proofErr w:type="spellStart"/>
            <w:r w:rsidRPr="00F17DD7">
              <w:rPr>
                <w:rFonts w:ascii="Times New Roman" w:hAnsi="Times New Roman" w:cs="Times New Roman"/>
                <w:bCs/>
                <w:color w:val="010101"/>
                <w:sz w:val="16"/>
                <w:szCs w:val="24"/>
                <w:lang w:val="en-US" w:bidi="ar"/>
              </w:rPr>
              <w:t>Срок</w:t>
            </w:r>
            <w:proofErr w:type="spellEnd"/>
            <w:r w:rsidRPr="00F17DD7">
              <w:rPr>
                <w:rFonts w:ascii="Times New Roman" w:hAnsi="Times New Roman" w:cs="Times New Roman"/>
                <w:bCs/>
                <w:color w:val="010101"/>
                <w:sz w:val="16"/>
                <w:szCs w:val="24"/>
                <w:lang w:val="en-US" w:bidi="ar"/>
              </w:rPr>
              <w:t xml:space="preserve"> </w:t>
            </w:r>
            <w:proofErr w:type="spellStart"/>
            <w:r w:rsidRPr="00F17DD7">
              <w:rPr>
                <w:rFonts w:ascii="Times New Roman" w:hAnsi="Times New Roman" w:cs="Times New Roman"/>
                <w:bCs/>
                <w:color w:val="010101"/>
                <w:sz w:val="16"/>
                <w:szCs w:val="24"/>
                <w:lang w:val="en-US" w:bidi="ar"/>
              </w:rPr>
              <w:t>исполнения</w:t>
            </w:r>
            <w:proofErr w:type="spellEnd"/>
          </w:p>
        </w:tc>
      </w:tr>
      <w:tr w:rsidR="00216DC5" w:rsidTr="00BB5E5C">
        <w:trPr>
          <w:trHeight w:val="20"/>
        </w:trPr>
        <w:tc>
          <w:tcPr>
            <w:tcW w:w="522" w:type="dxa"/>
            <w:tcBorders>
              <w:top w:val="single" w:sz="2" w:space="0" w:color="auto"/>
              <w:left w:val="single" w:sz="2" w:space="0" w:color="auto"/>
              <w:bottom w:val="single" w:sz="2" w:space="0" w:color="auto"/>
              <w:right w:val="single" w:sz="2" w:space="0" w:color="auto"/>
            </w:tcBorders>
            <w:shd w:val="clear" w:color="auto" w:fill="auto"/>
          </w:tcPr>
          <w:p w:rsidR="00216DC5" w:rsidRPr="00BB5E5C" w:rsidRDefault="00216DC5" w:rsidP="00BB5E5C">
            <w:pPr>
              <w:spacing w:after="0"/>
              <w:jc w:val="center"/>
              <w:rPr>
                <w:rFonts w:ascii="Times New Roman" w:hAnsi="Times New Roman" w:cs="Times New Roman"/>
                <w:color w:val="010101"/>
                <w:sz w:val="16"/>
                <w:szCs w:val="16"/>
              </w:rPr>
            </w:pPr>
            <w:r w:rsidRPr="00BB5E5C">
              <w:rPr>
                <w:rFonts w:ascii="Times New Roman" w:hAnsi="Times New Roman" w:cs="Times New Roman"/>
                <w:color w:val="010101"/>
                <w:sz w:val="16"/>
                <w:szCs w:val="16"/>
                <w:lang w:val="en-US" w:bidi="ar"/>
              </w:rPr>
              <w:t>1.</w:t>
            </w:r>
          </w:p>
        </w:tc>
        <w:tc>
          <w:tcPr>
            <w:tcW w:w="1588" w:type="dxa"/>
            <w:tcBorders>
              <w:top w:val="single" w:sz="2" w:space="0" w:color="auto"/>
              <w:left w:val="single" w:sz="2" w:space="0" w:color="auto"/>
              <w:bottom w:val="single" w:sz="2" w:space="0" w:color="auto"/>
              <w:right w:val="single" w:sz="2" w:space="0" w:color="auto"/>
            </w:tcBorders>
            <w:shd w:val="clear" w:color="auto" w:fill="auto"/>
          </w:tcPr>
          <w:p w:rsidR="00216DC5" w:rsidRPr="00BB5E5C" w:rsidRDefault="00216DC5" w:rsidP="00BB5E5C">
            <w:pPr>
              <w:spacing w:after="0"/>
              <w:jc w:val="center"/>
              <w:rPr>
                <w:rFonts w:ascii="Times New Roman" w:hAnsi="Times New Roman" w:cs="Times New Roman"/>
                <w:color w:val="010101"/>
                <w:sz w:val="16"/>
                <w:szCs w:val="16"/>
              </w:rPr>
            </w:pPr>
            <w:proofErr w:type="spellStart"/>
            <w:r w:rsidRPr="00BB5E5C">
              <w:rPr>
                <w:rFonts w:ascii="Times New Roman" w:hAnsi="Times New Roman" w:cs="Times New Roman"/>
                <w:color w:val="010101"/>
                <w:sz w:val="16"/>
                <w:szCs w:val="16"/>
                <w:lang w:val="en-US" w:bidi="ar"/>
              </w:rPr>
              <w:t>Информирование</w:t>
            </w:r>
            <w:proofErr w:type="spellEnd"/>
          </w:p>
        </w:tc>
        <w:tc>
          <w:tcPr>
            <w:tcW w:w="3992" w:type="dxa"/>
            <w:tcBorders>
              <w:top w:val="single" w:sz="2" w:space="0" w:color="auto"/>
              <w:left w:val="single" w:sz="2" w:space="0" w:color="auto"/>
              <w:bottom w:val="single" w:sz="2" w:space="0" w:color="auto"/>
              <w:right w:val="single" w:sz="2" w:space="0" w:color="auto"/>
            </w:tcBorders>
            <w:shd w:val="clear" w:color="auto" w:fill="auto"/>
          </w:tcPr>
          <w:p w:rsidR="00216DC5" w:rsidRPr="00BB5E5C" w:rsidRDefault="00216DC5" w:rsidP="00BB5E5C">
            <w:pPr>
              <w:spacing w:after="0"/>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lang w:bidi="ar"/>
              </w:rPr>
              <w:t>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w:t>
            </w:r>
          </w:p>
          <w:p w:rsidR="00216DC5" w:rsidRPr="00BB5E5C" w:rsidRDefault="00216DC5" w:rsidP="00BB5E5C">
            <w:pPr>
              <w:spacing w:after="0"/>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lang w:bidi="ar"/>
              </w:rPr>
              <w:t>Информирование осуществляется посредством размещения соответствующих сведений на официальном сайте Администрации муниципального округа и в иных формах.</w:t>
            </w:r>
          </w:p>
          <w:p w:rsidR="00216DC5" w:rsidRPr="00BB5E5C" w:rsidRDefault="00216DC5" w:rsidP="00BB5E5C">
            <w:pPr>
              <w:spacing w:after="0"/>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lang w:bidi="ar"/>
              </w:rPr>
              <w:t>Должностные лица Администрации муниципального округа размещают и поддерживают в актуальном состоя</w:t>
            </w:r>
            <w:r w:rsidRPr="00BB5E5C">
              <w:rPr>
                <w:rFonts w:ascii="Times New Roman" w:hAnsi="Times New Roman" w:cs="Times New Roman"/>
                <w:color w:val="010101"/>
                <w:sz w:val="16"/>
                <w:szCs w:val="16"/>
                <w:lang w:bidi="ar"/>
              </w:rPr>
              <w:lastRenderedPageBreak/>
              <w:t xml:space="preserve">нии на официальном сайте </w:t>
            </w:r>
          </w:p>
          <w:p w:rsidR="00216DC5" w:rsidRPr="00BB5E5C" w:rsidRDefault="00216DC5" w:rsidP="00BB5E5C">
            <w:pPr>
              <w:spacing w:after="0"/>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lang w:bidi="ar"/>
              </w:rPr>
              <w:t>1) тексты нормативных правовых актов, регулирующих осуществление муниципального контроля;</w:t>
            </w:r>
          </w:p>
          <w:p w:rsidR="00216DC5" w:rsidRPr="00BB5E5C" w:rsidRDefault="00216DC5" w:rsidP="00BB5E5C">
            <w:pPr>
              <w:spacing w:after="0"/>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lang w:bidi="ar"/>
              </w:rPr>
              <w:t>2) руководства по соблюдению обязательных требований;</w:t>
            </w:r>
          </w:p>
          <w:p w:rsidR="00216DC5" w:rsidRPr="00BB5E5C" w:rsidRDefault="00216DC5" w:rsidP="00BB5E5C">
            <w:pPr>
              <w:spacing w:after="0"/>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lang w:bidi="ar"/>
              </w:rPr>
              <w:t>3) программу профилактики рисков причинения вреда;</w:t>
            </w:r>
          </w:p>
          <w:p w:rsidR="00216DC5" w:rsidRPr="00BB5E5C" w:rsidRDefault="00216DC5" w:rsidP="00BB5E5C">
            <w:pPr>
              <w:spacing w:after="0"/>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lang w:bidi="ar"/>
              </w:rPr>
              <w:t>4) сведения о способах получения консультаций по вопросам соблюдения обязательных требований;</w:t>
            </w:r>
          </w:p>
          <w:p w:rsidR="00216DC5" w:rsidRPr="00BB5E5C" w:rsidRDefault="00216DC5" w:rsidP="00BB5E5C">
            <w:pPr>
              <w:spacing w:after="0"/>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lang w:bidi="ar"/>
              </w:rPr>
              <w:t>5) доклады, содержащие результаты обобщения правоприменительной практики;</w:t>
            </w:r>
          </w:p>
          <w:p w:rsidR="00216DC5" w:rsidRPr="00BB5E5C" w:rsidRDefault="00216DC5" w:rsidP="00BB5E5C">
            <w:pPr>
              <w:spacing w:after="0"/>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lang w:bidi="ar"/>
              </w:rPr>
              <w:t>6)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130" w:type="dxa"/>
            <w:tcBorders>
              <w:top w:val="single" w:sz="2" w:space="0" w:color="auto"/>
              <w:left w:val="single" w:sz="2" w:space="0" w:color="auto"/>
              <w:bottom w:val="single" w:sz="2" w:space="0" w:color="auto"/>
              <w:right w:val="single" w:sz="2" w:space="0" w:color="auto"/>
            </w:tcBorders>
            <w:shd w:val="clear" w:color="auto" w:fill="auto"/>
          </w:tcPr>
          <w:p w:rsidR="00216DC5" w:rsidRPr="00F17DD7" w:rsidRDefault="00216DC5" w:rsidP="00F17DD7">
            <w:pPr>
              <w:spacing w:after="0" w:line="240" w:lineRule="auto"/>
              <w:jc w:val="center"/>
              <w:rPr>
                <w:rFonts w:ascii="Times New Roman" w:hAnsi="Times New Roman" w:cs="Times New Roman"/>
                <w:color w:val="010101"/>
                <w:sz w:val="16"/>
                <w:szCs w:val="24"/>
              </w:rPr>
            </w:pPr>
            <w:r w:rsidRPr="00F17DD7">
              <w:rPr>
                <w:rFonts w:ascii="Times New Roman" w:hAnsi="Times New Roman" w:cs="Times New Roman"/>
                <w:color w:val="010101"/>
                <w:sz w:val="16"/>
                <w:szCs w:val="24"/>
                <w:lang w:bidi="ar"/>
              </w:rPr>
              <w:lastRenderedPageBreak/>
              <w:t xml:space="preserve">Должностные лица Администрации муниципального округа </w:t>
            </w:r>
          </w:p>
          <w:p w:rsidR="00216DC5" w:rsidRPr="00F17DD7" w:rsidRDefault="00216DC5" w:rsidP="00F17DD7">
            <w:pPr>
              <w:spacing w:after="0" w:line="240" w:lineRule="auto"/>
              <w:jc w:val="center"/>
              <w:rPr>
                <w:rFonts w:ascii="Times New Roman" w:hAnsi="Times New Roman" w:cs="Times New Roman"/>
                <w:color w:val="010101"/>
                <w:sz w:val="16"/>
                <w:szCs w:val="24"/>
              </w:rPr>
            </w:pPr>
          </w:p>
          <w:p w:rsidR="00216DC5" w:rsidRPr="00F17DD7" w:rsidRDefault="00216DC5" w:rsidP="00F17DD7">
            <w:pPr>
              <w:spacing w:after="0" w:line="240" w:lineRule="auto"/>
              <w:jc w:val="center"/>
              <w:rPr>
                <w:rFonts w:ascii="Times New Roman" w:hAnsi="Times New Roman" w:cs="Times New Roman"/>
                <w:color w:val="010101"/>
                <w:sz w:val="16"/>
                <w:szCs w:val="24"/>
              </w:rPr>
            </w:pPr>
          </w:p>
          <w:p w:rsidR="00216DC5" w:rsidRPr="00F17DD7" w:rsidRDefault="00216DC5" w:rsidP="00F17DD7">
            <w:pPr>
              <w:spacing w:after="0" w:line="240" w:lineRule="auto"/>
              <w:jc w:val="center"/>
              <w:rPr>
                <w:rFonts w:ascii="Times New Roman" w:hAnsi="Times New Roman" w:cs="Times New Roman"/>
                <w:color w:val="010101"/>
                <w:sz w:val="16"/>
                <w:szCs w:val="24"/>
              </w:rPr>
            </w:pPr>
            <w:r w:rsidRPr="00F17DD7">
              <w:rPr>
                <w:rFonts w:ascii="Times New Roman" w:hAnsi="Times New Roman" w:cs="Times New Roman"/>
                <w:color w:val="010101"/>
                <w:sz w:val="16"/>
                <w:szCs w:val="24"/>
                <w:lang w:bidi="ar"/>
              </w:rPr>
              <w:t>Должностные лица Администрации муниципального округа</w:t>
            </w:r>
          </w:p>
        </w:tc>
        <w:tc>
          <w:tcPr>
            <w:tcW w:w="2239" w:type="dxa"/>
            <w:tcBorders>
              <w:top w:val="single" w:sz="2" w:space="0" w:color="auto"/>
              <w:left w:val="single" w:sz="2" w:space="0" w:color="auto"/>
              <w:bottom w:val="single" w:sz="2" w:space="0" w:color="auto"/>
              <w:right w:val="single" w:sz="2" w:space="0" w:color="auto"/>
            </w:tcBorders>
            <w:shd w:val="clear" w:color="auto" w:fill="auto"/>
          </w:tcPr>
          <w:p w:rsidR="00216DC5" w:rsidRPr="00F17DD7" w:rsidRDefault="00216DC5" w:rsidP="00F17DD7">
            <w:pPr>
              <w:spacing w:after="0" w:line="240" w:lineRule="auto"/>
              <w:ind w:firstLine="140"/>
              <w:jc w:val="center"/>
              <w:rPr>
                <w:rFonts w:ascii="Times New Roman" w:hAnsi="Times New Roman" w:cs="Times New Roman"/>
                <w:color w:val="010101"/>
                <w:sz w:val="16"/>
                <w:szCs w:val="24"/>
              </w:rPr>
            </w:pPr>
            <w:r w:rsidRPr="00F17DD7">
              <w:rPr>
                <w:rFonts w:ascii="Times New Roman" w:hAnsi="Times New Roman" w:cs="Times New Roman"/>
                <w:color w:val="010101"/>
                <w:sz w:val="16"/>
                <w:szCs w:val="24"/>
                <w:lang w:bidi="ar"/>
              </w:rPr>
              <w:t>В течение года (нормативно правовые акты поддерживаются в актуальном состоянии обновляются в срок не позднее 5 рабочих дней с момента их изменения)</w:t>
            </w:r>
          </w:p>
        </w:tc>
      </w:tr>
      <w:tr w:rsidR="00216DC5" w:rsidTr="00BB5E5C">
        <w:trPr>
          <w:trHeight w:val="20"/>
        </w:trPr>
        <w:tc>
          <w:tcPr>
            <w:tcW w:w="522" w:type="dxa"/>
            <w:tcBorders>
              <w:top w:val="single" w:sz="2" w:space="0" w:color="auto"/>
              <w:left w:val="single" w:sz="2" w:space="0" w:color="auto"/>
              <w:bottom w:val="single" w:sz="2" w:space="0" w:color="auto"/>
              <w:right w:val="single" w:sz="2" w:space="0" w:color="auto"/>
            </w:tcBorders>
            <w:shd w:val="clear" w:color="auto" w:fill="auto"/>
          </w:tcPr>
          <w:p w:rsidR="00216DC5" w:rsidRPr="00BB5E5C" w:rsidRDefault="00216DC5" w:rsidP="00BB5E5C">
            <w:pPr>
              <w:spacing w:after="0"/>
              <w:jc w:val="center"/>
              <w:rPr>
                <w:rFonts w:ascii="Times New Roman" w:hAnsi="Times New Roman" w:cs="Times New Roman"/>
                <w:color w:val="010101"/>
                <w:sz w:val="16"/>
                <w:szCs w:val="16"/>
              </w:rPr>
            </w:pPr>
            <w:r w:rsidRPr="00BB5E5C">
              <w:rPr>
                <w:rFonts w:ascii="Times New Roman" w:hAnsi="Times New Roman" w:cs="Times New Roman"/>
                <w:color w:val="010101"/>
                <w:sz w:val="16"/>
                <w:szCs w:val="16"/>
                <w:lang w:val="en-US" w:bidi="ar"/>
              </w:rPr>
              <w:lastRenderedPageBreak/>
              <w:t>2.</w:t>
            </w:r>
          </w:p>
        </w:tc>
        <w:tc>
          <w:tcPr>
            <w:tcW w:w="1588" w:type="dxa"/>
            <w:tcBorders>
              <w:top w:val="single" w:sz="2" w:space="0" w:color="auto"/>
              <w:left w:val="single" w:sz="2" w:space="0" w:color="auto"/>
              <w:bottom w:val="single" w:sz="2" w:space="0" w:color="auto"/>
              <w:right w:val="single" w:sz="2" w:space="0" w:color="auto"/>
            </w:tcBorders>
            <w:shd w:val="clear" w:color="auto" w:fill="auto"/>
          </w:tcPr>
          <w:p w:rsidR="00216DC5" w:rsidRPr="00BB5E5C" w:rsidRDefault="00216DC5" w:rsidP="00BB5E5C">
            <w:pPr>
              <w:spacing w:after="0"/>
              <w:jc w:val="center"/>
              <w:rPr>
                <w:rFonts w:ascii="Times New Roman" w:hAnsi="Times New Roman" w:cs="Times New Roman"/>
                <w:color w:val="010101"/>
                <w:sz w:val="16"/>
                <w:szCs w:val="16"/>
              </w:rPr>
            </w:pPr>
            <w:proofErr w:type="spellStart"/>
            <w:r w:rsidRPr="00BB5E5C">
              <w:rPr>
                <w:rFonts w:ascii="Times New Roman" w:hAnsi="Times New Roman" w:cs="Times New Roman"/>
                <w:color w:val="010101"/>
                <w:sz w:val="16"/>
                <w:szCs w:val="16"/>
                <w:lang w:val="en-US" w:bidi="ar"/>
              </w:rPr>
              <w:t>Объявление</w:t>
            </w:r>
            <w:proofErr w:type="spellEnd"/>
            <w:r w:rsidRPr="00BB5E5C">
              <w:rPr>
                <w:rFonts w:ascii="Times New Roman" w:hAnsi="Times New Roman" w:cs="Times New Roman"/>
                <w:color w:val="010101"/>
                <w:sz w:val="16"/>
                <w:szCs w:val="16"/>
                <w:lang w:val="en-US" w:bidi="ar"/>
              </w:rPr>
              <w:t xml:space="preserve"> </w:t>
            </w:r>
            <w:proofErr w:type="spellStart"/>
            <w:r w:rsidRPr="00BB5E5C">
              <w:rPr>
                <w:rFonts w:ascii="Times New Roman" w:hAnsi="Times New Roman" w:cs="Times New Roman"/>
                <w:color w:val="010101"/>
                <w:sz w:val="16"/>
                <w:szCs w:val="16"/>
                <w:lang w:val="en-US" w:bidi="ar"/>
              </w:rPr>
              <w:t>предостережения</w:t>
            </w:r>
            <w:proofErr w:type="spellEnd"/>
          </w:p>
        </w:tc>
        <w:tc>
          <w:tcPr>
            <w:tcW w:w="3992" w:type="dxa"/>
            <w:tcBorders>
              <w:top w:val="single" w:sz="2" w:space="0" w:color="auto"/>
              <w:left w:val="single" w:sz="2" w:space="0" w:color="auto"/>
              <w:bottom w:val="single" w:sz="2" w:space="0" w:color="auto"/>
              <w:right w:val="single" w:sz="2" w:space="0" w:color="auto"/>
            </w:tcBorders>
            <w:shd w:val="clear" w:color="auto" w:fill="auto"/>
          </w:tcPr>
          <w:p w:rsidR="00216DC5" w:rsidRPr="00BB5E5C" w:rsidRDefault="00216DC5" w:rsidP="00BB5E5C">
            <w:pPr>
              <w:spacing w:after="0"/>
              <w:jc w:val="both"/>
              <w:rPr>
                <w:rFonts w:ascii="Times New Roman" w:hAnsi="Times New Roman" w:cs="Times New Roman"/>
                <w:color w:val="000000"/>
                <w:sz w:val="16"/>
                <w:szCs w:val="16"/>
                <w:shd w:val="clear" w:color="auto" w:fill="FFFFFF"/>
              </w:rPr>
            </w:pPr>
            <w:r w:rsidRPr="00BB5E5C">
              <w:rPr>
                <w:rFonts w:ascii="Times New Roman" w:hAnsi="Times New Roman" w:cs="Times New Roman"/>
                <w:color w:val="010101"/>
                <w:sz w:val="16"/>
                <w:szCs w:val="16"/>
                <w:lang w:bidi="ar"/>
              </w:rPr>
              <w:t xml:space="preserve">При наличии у контрольного органа сведений о </w:t>
            </w:r>
            <w:r w:rsidRPr="00BB5E5C">
              <w:rPr>
                <w:rFonts w:ascii="Times New Roman" w:hAnsi="Times New Roman" w:cs="Times New Roman"/>
                <w:color w:val="000000"/>
                <w:sz w:val="16"/>
                <w:szCs w:val="16"/>
                <w:shd w:val="clear" w:color="auto" w:fill="FFFFFF"/>
                <w:lang w:bidi="ar"/>
              </w:rPr>
              <w:t>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16DC5" w:rsidRPr="00BB5E5C" w:rsidRDefault="00216DC5" w:rsidP="00BB5E5C">
            <w:pPr>
              <w:spacing w:after="0"/>
              <w:jc w:val="both"/>
              <w:rPr>
                <w:rFonts w:ascii="Times New Roman" w:hAnsi="Times New Roman" w:cs="Times New Roman"/>
                <w:sz w:val="16"/>
                <w:szCs w:val="16"/>
              </w:rPr>
            </w:pPr>
            <w:r w:rsidRPr="00BB5E5C">
              <w:rPr>
                <w:rFonts w:ascii="Times New Roman" w:hAnsi="Times New Roman" w:cs="Times New Roman"/>
                <w:sz w:val="16"/>
                <w:szCs w:val="16"/>
                <w:lang w:bidi="ar"/>
              </w:rPr>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 направляется в адрес контролируемого лица.</w:t>
            </w:r>
          </w:p>
        </w:tc>
        <w:tc>
          <w:tcPr>
            <w:tcW w:w="2130" w:type="dxa"/>
            <w:tcBorders>
              <w:top w:val="single" w:sz="2" w:space="0" w:color="auto"/>
              <w:left w:val="single" w:sz="2" w:space="0" w:color="auto"/>
              <w:bottom w:val="single" w:sz="2" w:space="0" w:color="auto"/>
              <w:right w:val="single" w:sz="2" w:space="0" w:color="auto"/>
            </w:tcBorders>
            <w:shd w:val="clear" w:color="auto" w:fill="auto"/>
          </w:tcPr>
          <w:p w:rsidR="00216DC5" w:rsidRPr="00F17DD7" w:rsidRDefault="00216DC5" w:rsidP="00F17DD7">
            <w:pPr>
              <w:spacing w:after="0" w:line="240" w:lineRule="auto"/>
              <w:jc w:val="center"/>
              <w:rPr>
                <w:rFonts w:ascii="Times New Roman" w:hAnsi="Times New Roman" w:cs="Times New Roman"/>
                <w:color w:val="010101"/>
                <w:sz w:val="16"/>
                <w:szCs w:val="24"/>
              </w:rPr>
            </w:pPr>
            <w:r w:rsidRPr="00F17DD7">
              <w:rPr>
                <w:rFonts w:ascii="Times New Roman" w:hAnsi="Times New Roman" w:cs="Times New Roman"/>
                <w:color w:val="010101"/>
                <w:sz w:val="16"/>
                <w:szCs w:val="24"/>
                <w:lang w:bidi="ar"/>
              </w:rPr>
              <w:t>Должностные лица Администрации муниципального округа</w:t>
            </w:r>
          </w:p>
        </w:tc>
        <w:tc>
          <w:tcPr>
            <w:tcW w:w="2239" w:type="dxa"/>
            <w:tcBorders>
              <w:top w:val="single" w:sz="2" w:space="0" w:color="auto"/>
              <w:left w:val="single" w:sz="2" w:space="0" w:color="auto"/>
              <w:bottom w:val="single" w:sz="2" w:space="0" w:color="auto"/>
              <w:right w:val="single" w:sz="2" w:space="0" w:color="auto"/>
            </w:tcBorders>
            <w:shd w:val="clear" w:color="auto" w:fill="auto"/>
          </w:tcPr>
          <w:p w:rsidR="00216DC5" w:rsidRPr="00F17DD7" w:rsidRDefault="00216DC5" w:rsidP="00F17DD7">
            <w:pPr>
              <w:spacing w:after="0" w:line="240" w:lineRule="auto"/>
              <w:jc w:val="center"/>
              <w:rPr>
                <w:rFonts w:ascii="Times New Roman" w:hAnsi="Times New Roman" w:cs="Times New Roman"/>
                <w:color w:val="010101"/>
                <w:sz w:val="16"/>
                <w:szCs w:val="24"/>
              </w:rPr>
            </w:pPr>
            <w:r w:rsidRPr="00F17DD7">
              <w:rPr>
                <w:rFonts w:ascii="Times New Roman" w:hAnsi="Times New Roman" w:cs="Times New Roman"/>
                <w:color w:val="010101"/>
                <w:sz w:val="16"/>
                <w:szCs w:val="24"/>
                <w:lang w:bidi="ar"/>
              </w:rPr>
              <w:t>В течение года</w:t>
            </w:r>
          </w:p>
          <w:p w:rsidR="00216DC5" w:rsidRPr="00F17DD7" w:rsidRDefault="00216DC5" w:rsidP="00F17DD7">
            <w:pPr>
              <w:spacing w:after="0" w:line="240" w:lineRule="auto"/>
              <w:jc w:val="center"/>
              <w:rPr>
                <w:rFonts w:ascii="Times New Roman" w:hAnsi="Times New Roman" w:cs="Times New Roman"/>
                <w:color w:val="010101"/>
                <w:sz w:val="16"/>
                <w:szCs w:val="24"/>
              </w:rPr>
            </w:pPr>
            <w:r w:rsidRPr="00F17DD7">
              <w:rPr>
                <w:rFonts w:ascii="Times New Roman" w:hAnsi="Times New Roman" w:cs="Times New Roman"/>
                <w:color w:val="010101"/>
                <w:sz w:val="16"/>
                <w:szCs w:val="24"/>
                <w:lang w:bidi="ar"/>
              </w:rPr>
              <w:t>(по мере необходимости)</w:t>
            </w:r>
          </w:p>
        </w:tc>
      </w:tr>
      <w:tr w:rsidR="00216DC5" w:rsidTr="00BB5E5C">
        <w:trPr>
          <w:trHeight w:val="20"/>
        </w:trPr>
        <w:tc>
          <w:tcPr>
            <w:tcW w:w="522" w:type="dxa"/>
            <w:tcBorders>
              <w:top w:val="single" w:sz="2" w:space="0" w:color="auto"/>
              <w:left w:val="single" w:sz="2" w:space="0" w:color="auto"/>
              <w:bottom w:val="single" w:sz="2" w:space="0" w:color="auto"/>
              <w:right w:val="single" w:sz="2" w:space="0" w:color="auto"/>
            </w:tcBorders>
            <w:shd w:val="clear" w:color="auto" w:fill="auto"/>
          </w:tcPr>
          <w:p w:rsidR="00216DC5" w:rsidRPr="00BB5E5C" w:rsidRDefault="00216DC5" w:rsidP="00BB5E5C">
            <w:pPr>
              <w:spacing w:after="0"/>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lang w:val="en-US" w:bidi="ar"/>
              </w:rPr>
              <w:t>3.</w:t>
            </w:r>
          </w:p>
        </w:tc>
        <w:tc>
          <w:tcPr>
            <w:tcW w:w="1588" w:type="dxa"/>
            <w:tcBorders>
              <w:top w:val="single" w:sz="2" w:space="0" w:color="auto"/>
              <w:left w:val="single" w:sz="2" w:space="0" w:color="auto"/>
              <w:bottom w:val="single" w:sz="2" w:space="0" w:color="auto"/>
              <w:right w:val="single" w:sz="2" w:space="0" w:color="auto"/>
            </w:tcBorders>
            <w:shd w:val="clear" w:color="auto" w:fill="auto"/>
          </w:tcPr>
          <w:p w:rsidR="00216DC5" w:rsidRPr="00BB5E5C" w:rsidRDefault="00216DC5" w:rsidP="00BB5E5C">
            <w:pPr>
              <w:spacing w:after="0"/>
              <w:jc w:val="both"/>
              <w:rPr>
                <w:rFonts w:ascii="Times New Roman" w:hAnsi="Times New Roman" w:cs="Times New Roman"/>
                <w:color w:val="010101"/>
                <w:sz w:val="16"/>
                <w:szCs w:val="16"/>
              </w:rPr>
            </w:pPr>
            <w:proofErr w:type="spellStart"/>
            <w:r w:rsidRPr="00BB5E5C">
              <w:rPr>
                <w:rFonts w:ascii="Times New Roman" w:hAnsi="Times New Roman" w:cs="Times New Roman"/>
                <w:color w:val="010101"/>
                <w:sz w:val="16"/>
                <w:szCs w:val="16"/>
                <w:lang w:val="en-US" w:bidi="ar"/>
              </w:rPr>
              <w:t>Консультирование</w:t>
            </w:r>
            <w:proofErr w:type="spellEnd"/>
          </w:p>
        </w:tc>
        <w:tc>
          <w:tcPr>
            <w:tcW w:w="3992" w:type="dxa"/>
            <w:tcBorders>
              <w:top w:val="single" w:sz="2" w:space="0" w:color="auto"/>
              <w:left w:val="single" w:sz="2" w:space="0" w:color="auto"/>
              <w:bottom w:val="single" w:sz="2" w:space="0" w:color="auto"/>
              <w:right w:val="single" w:sz="2" w:space="0" w:color="auto"/>
            </w:tcBorders>
            <w:shd w:val="clear" w:color="auto" w:fill="auto"/>
          </w:tcPr>
          <w:p w:rsidR="00216DC5" w:rsidRPr="00BB5E5C" w:rsidRDefault="00216DC5" w:rsidP="00BB5E5C">
            <w:pPr>
              <w:pStyle w:val="aff8"/>
              <w:suppressAutoHyphens/>
              <w:autoSpaceDE w:val="0"/>
              <w:autoSpaceDN w:val="0"/>
              <w:adjustRightInd w:val="0"/>
              <w:rPr>
                <w:sz w:val="16"/>
                <w:szCs w:val="16"/>
                <w:lang w:eastAsia="en-US"/>
              </w:rPr>
            </w:pPr>
            <w:r w:rsidRPr="00BB5E5C">
              <w:rPr>
                <w:color w:val="010101"/>
                <w:sz w:val="16"/>
                <w:szCs w:val="16"/>
                <w:lang w:eastAsia="en-US"/>
              </w:rPr>
              <w:t xml:space="preserve">Консультирование осуществляется должностными лицами Органа муниципального контроля </w:t>
            </w:r>
            <w:r w:rsidRPr="00BB5E5C">
              <w:rPr>
                <w:sz w:val="16"/>
                <w:szCs w:val="16"/>
                <w:lang w:eastAsia="en-US"/>
              </w:rPr>
              <w:t>при письменном обращении,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16DC5" w:rsidRPr="00BB5E5C" w:rsidRDefault="00216DC5" w:rsidP="00BB5E5C">
            <w:pPr>
              <w:pStyle w:val="aff8"/>
              <w:suppressAutoHyphens/>
              <w:autoSpaceDE w:val="0"/>
              <w:autoSpaceDN w:val="0"/>
              <w:adjustRightInd w:val="0"/>
              <w:rPr>
                <w:color w:val="010101"/>
                <w:sz w:val="16"/>
                <w:szCs w:val="16"/>
                <w:lang w:eastAsia="en-US"/>
              </w:rPr>
            </w:pPr>
            <w:r w:rsidRPr="00BB5E5C">
              <w:rPr>
                <w:color w:val="010101"/>
                <w:sz w:val="16"/>
                <w:szCs w:val="16"/>
                <w:lang w:eastAsia="en-US"/>
              </w:rPr>
              <w:t>Время консультирования при личном обращении не может превышать 15 минут.</w:t>
            </w:r>
          </w:p>
          <w:p w:rsidR="00216DC5" w:rsidRPr="00BB5E5C" w:rsidRDefault="00216DC5" w:rsidP="00BB5E5C">
            <w:pPr>
              <w:pStyle w:val="aff8"/>
              <w:suppressAutoHyphens/>
              <w:autoSpaceDE w:val="0"/>
              <w:autoSpaceDN w:val="0"/>
              <w:adjustRightInd w:val="0"/>
              <w:rPr>
                <w:color w:val="010101"/>
                <w:sz w:val="16"/>
                <w:szCs w:val="16"/>
                <w:lang w:eastAsia="en-US"/>
              </w:rPr>
            </w:pPr>
            <w:r w:rsidRPr="00BB5E5C">
              <w:rPr>
                <w:color w:val="010101"/>
                <w:sz w:val="16"/>
                <w:szCs w:val="16"/>
                <w:lang w:eastAsia="en-US"/>
              </w:rPr>
              <w:t>Консультирование, осуществляется по следующим вопросам:</w:t>
            </w:r>
          </w:p>
          <w:p w:rsidR="00216DC5" w:rsidRPr="00BB5E5C" w:rsidRDefault="00216DC5" w:rsidP="00BB5E5C">
            <w:pPr>
              <w:pStyle w:val="aff8"/>
              <w:suppressAutoHyphens/>
              <w:autoSpaceDE w:val="0"/>
              <w:autoSpaceDN w:val="0"/>
              <w:adjustRightInd w:val="0"/>
              <w:rPr>
                <w:sz w:val="16"/>
                <w:szCs w:val="16"/>
                <w:lang w:eastAsia="en-US"/>
              </w:rPr>
            </w:pPr>
            <w:r w:rsidRPr="00BB5E5C">
              <w:rPr>
                <w:sz w:val="16"/>
                <w:szCs w:val="16"/>
                <w:lang w:eastAsia="en-US"/>
              </w:rPr>
              <w:t>1) порядок организации и осуществления муниципального контроля;</w:t>
            </w:r>
          </w:p>
          <w:p w:rsidR="00216DC5" w:rsidRPr="00BB5E5C" w:rsidRDefault="00216DC5" w:rsidP="00BB5E5C">
            <w:pPr>
              <w:pStyle w:val="aff8"/>
              <w:suppressAutoHyphens/>
              <w:autoSpaceDE w:val="0"/>
              <w:autoSpaceDN w:val="0"/>
              <w:adjustRightInd w:val="0"/>
              <w:rPr>
                <w:sz w:val="16"/>
                <w:szCs w:val="16"/>
                <w:lang w:eastAsia="en-US"/>
              </w:rPr>
            </w:pPr>
            <w:r w:rsidRPr="00BB5E5C">
              <w:rPr>
                <w:sz w:val="16"/>
                <w:szCs w:val="16"/>
                <w:lang w:eastAsia="en-US"/>
              </w:rPr>
              <w:t>2) предмет муниципального контроля;</w:t>
            </w:r>
          </w:p>
          <w:p w:rsidR="00216DC5" w:rsidRPr="00BB5E5C" w:rsidRDefault="00216DC5" w:rsidP="00BB5E5C">
            <w:pPr>
              <w:pStyle w:val="aff8"/>
              <w:suppressAutoHyphens/>
              <w:autoSpaceDE w:val="0"/>
              <w:autoSpaceDN w:val="0"/>
              <w:adjustRightInd w:val="0"/>
              <w:rPr>
                <w:sz w:val="16"/>
                <w:szCs w:val="16"/>
                <w:lang w:eastAsia="en-US"/>
              </w:rPr>
            </w:pPr>
            <w:r w:rsidRPr="00BB5E5C">
              <w:rPr>
                <w:sz w:val="16"/>
                <w:szCs w:val="16"/>
                <w:lang w:eastAsia="en-US"/>
              </w:rPr>
              <w:t>3) состав и порядок осуществления профилактических мероприятий;</w:t>
            </w:r>
          </w:p>
          <w:p w:rsidR="00216DC5" w:rsidRPr="00BB5E5C" w:rsidRDefault="00216DC5" w:rsidP="00BB5E5C">
            <w:pPr>
              <w:pStyle w:val="aff8"/>
              <w:suppressAutoHyphens/>
              <w:autoSpaceDE w:val="0"/>
              <w:autoSpaceDN w:val="0"/>
              <w:adjustRightInd w:val="0"/>
              <w:rPr>
                <w:sz w:val="16"/>
                <w:szCs w:val="16"/>
                <w:lang w:eastAsia="en-US"/>
              </w:rPr>
            </w:pPr>
            <w:r w:rsidRPr="00BB5E5C">
              <w:rPr>
                <w:sz w:val="16"/>
                <w:szCs w:val="16"/>
                <w:lang w:eastAsia="en-US"/>
              </w:rPr>
              <w:t>4) порядок проведения контрольных мероприятий;</w:t>
            </w:r>
          </w:p>
          <w:p w:rsidR="00216DC5" w:rsidRPr="00BB5E5C" w:rsidRDefault="00216DC5" w:rsidP="00BB5E5C">
            <w:pPr>
              <w:pStyle w:val="aff8"/>
              <w:suppressAutoHyphens/>
              <w:autoSpaceDE w:val="0"/>
              <w:autoSpaceDN w:val="0"/>
              <w:adjustRightInd w:val="0"/>
              <w:rPr>
                <w:sz w:val="16"/>
                <w:szCs w:val="16"/>
                <w:lang w:eastAsia="en-US"/>
              </w:rPr>
            </w:pPr>
            <w:r w:rsidRPr="00BB5E5C">
              <w:rPr>
                <w:sz w:val="16"/>
                <w:szCs w:val="16"/>
                <w:lang w:eastAsia="en-US"/>
              </w:rPr>
              <w:t xml:space="preserve">5) порядок подачи возражений на предостережение о недопустимости нарушений обязательных требований; </w:t>
            </w:r>
          </w:p>
          <w:p w:rsidR="00216DC5" w:rsidRPr="00BB5E5C" w:rsidRDefault="00216DC5" w:rsidP="00BB5E5C">
            <w:pPr>
              <w:pStyle w:val="aff8"/>
              <w:suppressAutoHyphens/>
              <w:autoSpaceDE w:val="0"/>
              <w:autoSpaceDN w:val="0"/>
              <w:adjustRightInd w:val="0"/>
              <w:rPr>
                <w:sz w:val="16"/>
                <w:szCs w:val="16"/>
                <w:lang w:eastAsia="en-US"/>
              </w:rPr>
            </w:pPr>
            <w:r w:rsidRPr="00BB5E5C">
              <w:rPr>
                <w:sz w:val="16"/>
                <w:szCs w:val="16"/>
                <w:lang w:eastAsia="en-US"/>
              </w:rPr>
              <w:t>6) порядок обжалования решений Органа муниципального контроля, действий (бездействий) его должностных лиц.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муниципального округа письменного разъяснения, подписанного должностным лицом Администрации муниципального округа.</w:t>
            </w:r>
          </w:p>
        </w:tc>
        <w:tc>
          <w:tcPr>
            <w:tcW w:w="2130" w:type="dxa"/>
            <w:tcBorders>
              <w:top w:val="single" w:sz="2" w:space="0" w:color="auto"/>
              <w:left w:val="single" w:sz="2" w:space="0" w:color="auto"/>
              <w:bottom w:val="single" w:sz="2" w:space="0" w:color="auto"/>
              <w:right w:val="single" w:sz="2" w:space="0" w:color="auto"/>
            </w:tcBorders>
            <w:shd w:val="clear" w:color="auto" w:fill="auto"/>
          </w:tcPr>
          <w:p w:rsidR="00216DC5" w:rsidRPr="00F17DD7" w:rsidRDefault="00216DC5" w:rsidP="00F17DD7">
            <w:pPr>
              <w:spacing w:after="0" w:line="240" w:lineRule="auto"/>
              <w:jc w:val="both"/>
              <w:rPr>
                <w:rFonts w:ascii="Times New Roman" w:hAnsi="Times New Roman" w:cs="Times New Roman"/>
                <w:color w:val="010101"/>
                <w:sz w:val="16"/>
                <w:szCs w:val="24"/>
              </w:rPr>
            </w:pPr>
            <w:r w:rsidRPr="00F17DD7">
              <w:rPr>
                <w:rFonts w:ascii="Times New Roman" w:hAnsi="Times New Roman" w:cs="Times New Roman"/>
                <w:color w:val="010101"/>
                <w:sz w:val="16"/>
                <w:szCs w:val="24"/>
                <w:lang w:bidi="ar"/>
              </w:rPr>
              <w:t xml:space="preserve">Должностные лица Администрации муниципального округа </w:t>
            </w:r>
          </w:p>
        </w:tc>
        <w:tc>
          <w:tcPr>
            <w:tcW w:w="2239" w:type="dxa"/>
            <w:tcBorders>
              <w:top w:val="single" w:sz="2" w:space="0" w:color="auto"/>
              <w:left w:val="single" w:sz="2" w:space="0" w:color="auto"/>
              <w:bottom w:val="single" w:sz="2" w:space="0" w:color="auto"/>
              <w:right w:val="single" w:sz="2" w:space="0" w:color="auto"/>
            </w:tcBorders>
            <w:shd w:val="clear" w:color="auto" w:fill="auto"/>
          </w:tcPr>
          <w:p w:rsidR="00216DC5" w:rsidRPr="00F17DD7" w:rsidRDefault="00216DC5" w:rsidP="00F17DD7">
            <w:pPr>
              <w:spacing w:after="0" w:line="240" w:lineRule="auto"/>
              <w:jc w:val="both"/>
              <w:rPr>
                <w:rFonts w:ascii="Times New Roman" w:hAnsi="Times New Roman" w:cs="Times New Roman"/>
                <w:color w:val="010101"/>
                <w:sz w:val="16"/>
                <w:szCs w:val="24"/>
              </w:rPr>
            </w:pPr>
            <w:r w:rsidRPr="00F17DD7">
              <w:rPr>
                <w:rFonts w:ascii="Times New Roman" w:hAnsi="Times New Roman" w:cs="Times New Roman"/>
                <w:color w:val="010101"/>
                <w:sz w:val="16"/>
                <w:szCs w:val="24"/>
                <w:lang w:bidi="ar"/>
              </w:rPr>
              <w:t>В течение года</w:t>
            </w:r>
          </w:p>
          <w:p w:rsidR="00216DC5" w:rsidRPr="00F17DD7" w:rsidRDefault="00216DC5" w:rsidP="00F17DD7">
            <w:pPr>
              <w:spacing w:after="0" w:line="240" w:lineRule="auto"/>
              <w:jc w:val="both"/>
              <w:rPr>
                <w:rFonts w:ascii="Times New Roman" w:hAnsi="Times New Roman" w:cs="Times New Roman"/>
                <w:color w:val="010101"/>
                <w:sz w:val="16"/>
                <w:szCs w:val="24"/>
              </w:rPr>
            </w:pPr>
            <w:r w:rsidRPr="00F17DD7">
              <w:rPr>
                <w:rFonts w:ascii="Times New Roman" w:hAnsi="Times New Roman" w:cs="Times New Roman"/>
                <w:color w:val="010101"/>
                <w:sz w:val="16"/>
                <w:szCs w:val="24"/>
                <w:lang w:bidi="ar"/>
              </w:rPr>
              <w:t>(по мере необходимости)</w:t>
            </w:r>
          </w:p>
        </w:tc>
      </w:tr>
    </w:tbl>
    <w:p w:rsidR="00BB5E5C" w:rsidRDefault="00BB5E5C" w:rsidP="00BB5E5C">
      <w:pPr>
        <w:spacing w:after="0"/>
        <w:jc w:val="center"/>
        <w:rPr>
          <w:rFonts w:ascii="Times New Roman" w:hAnsi="Times New Roman" w:cs="Times New Roman"/>
          <w:sz w:val="16"/>
          <w:szCs w:val="16"/>
        </w:rPr>
      </w:pPr>
    </w:p>
    <w:p w:rsidR="00BB5E5C" w:rsidRPr="00BB5E5C" w:rsidRDefault="00216DC5" w:rsidP="00BB5E5C">
      <w:pPr>
        <w:spacing w:after="0"/>
        <w:jc w:val="center"/>
        <w:rPr>
          <w:rFonts w:ascii="Times New Roman" w:hAnsi="Times New Roman" w:cs="Times New Roman"/>
          <w:sz w:val="16"/>
          <w:szCs w:val="16"/>
        </w:rPr>
      </w:pPr>
      <w:r w:rsidRPr="00BB5E5C">
        <w:rPr>
          <w:rFonts w:ascii="Times New Roman" w:hAnsi="Times New Roman" w:cs="Times New Roman"/>
          <w:sz w:val="16"/>
          <w:szCs w:val="16"/>
        </w:rPr>
        <w:t>Российская Федерация</w:t>
      </w:r>
      <w:r w:rsidR="00BB5E5C" w:rsidRPr="00BB5E5C">
        <w:rPr>
          <w:rFonts w:ascii="Times New Roman" w:hAnsi="Times New Roman" w:cs="Times New Roman"/>
          <w:sz w:val="16"/>
          <w:szCs w:val="16"/>
        </w:rPr>
        <w:t xml:space="preserve"> Новгородская область</w:t>
      </w:r>
    </w:p>
    <w:p w:rsidR="00216DC5" w:rsidRPr="00BB5E5C" w:rsidRDefault="00216DC5" w:rsidP="00BB5E5C">
      <w:pPr>
        <w:spacing w:after="0"/>
        <w:jc w:val="center"/>
        <w:rPr>
          <w:rFonts w:ascii="Times New Roman" w:hAnsi="Times New Roman" w:cs="Times New Roman"/>
          <w:sz w:val="16"/>
          <w:szCs w:val="16"/>
        </w:rPr>
      </w:pPr>
      <w:r w:rsidRPr="00BB5E5C">
        <w:rPr>
          <w:rFonts w:ascii="Times New Roman" w:hAnsi="Times New Roman" w:cs="Times New Roman"/>
          <w:sz w:val="16"/>
          <w:szCs w:val="16"/>
        </w:rPr>
        <w:t>АДМИНИСТРАЦИЯ ВОЛОТОВСКОГО МУНИЦИПАЛЬНОГО ОКРУГА</w:t>
      </w:r>
    </w:p>
    <w:p w:rsidR="00BB5E5C" w:rsidRPr="00BB5E5C" w:rsidRDefault="00216DC5" w:rsidP="00BB5E5C">
      <w:pPr>
        <w:jc w:val="center"/>
        <w:rPr>
          <w:rFonts w:ascii="Times New Roman" w:hAnsi="Times New Roman" w:cs="Times New Roman"/>
          <w:sz w:val="28"/>
          <w:szCs w:val="28"/>
        </w:rPr>
      </w:pPr>
      <w:r w:rsidRPr="00BB5E5C">
        <w:rPr>
          <w:rFonts w:ascii="Times New Roman" w:hAnsi="Times New Roman" w:cs="Times New Roman"/>
          <w:b/>
          <w:sz w:val="16"/>
          <w:szCs w:val="16"/>
        </w:rPr>
        <w:t>Р А С П О Р Я Ж Е Н И Е</w:t>
      </w:r>
      <w:r w:rsidR="00BB5E5C" w:rsidRPr="00BB5E5C">
        <w:rPr>
          <w:rFonts w:ascii="Times New Roman" w:hAnsi="Times New Roman" w:cs="Times New Roman"/>
          <w:sz w:val="16"/>
          <w:szCs w:val="16"/>
        </w:rPr>
        <w:t xml:space="preserve"> от </w:t>
      </w:r>
      <w:proofErr w:type="gramStart"/>
      <w:r w:rsidR="00BB5E5C" w:rsidRPr="00BB5E5C">
        <w:rPr>
          <w:rFonts w:ascii="Times New Roman" w:hAnsi="Times New Roman" w:cs="Times New Roman"/>
          <w:sz w:val="16"/>
          <w:szCs w:val="16"/>
        </w:rPr>
        <w:t>06.11.2024  №</w:t>
      </w:r>
      <w:proofErr w:type="gramEnd"/>
      <w:r w:rsidR="00BB5E5C" w:rsidRPr="00BB5E5C">
        <w:rPr>
          <w:rFonts w:ascii="Times New Roman" w:hAnsi="Times New Roman" w:cs="Times New Roman"/>
          <w:sz w:val="16"/>
          <w:szCs w:val="16"/>
        </w:rPr>
        <w:t xml:space="preserve"> 221-рз</w:t>
      </w:r>
      <w:r w:rsidR="00BB5E5C" w:rsidRPr="00BB5E5C">
        <w:rPr>
          <w:rFonts w:ascii="Times New Roman" w:hAnsi="Times New Roman" w:cs="Times New Roman"/>
          <w:sz w:val="28"/>
          <w:szCs w:val="28"/>
        </w:rPr>
        <w:t xml:space="preserve">  п. Волот</w:t>
      </w:r>
    </w:p>
    <w:p w:rsidR="00216DC5" w:rsidRPr="00BB5E5C" w:rsidRDefault="00216DC5" w:rsidP="00BB5E5C">
      <w:pPr>
        <w:ind w:right="5"/>
        <w:jc w:val="center"/>
        <w:rPr>
          <w:rFonts w:ascii="Times New Roman" w:hAnsi="Times New Roman" w:cs="Times New Roman"/>
          <w:sz w:val="16"/>
          <w:szCs w:val="16"/>
        </w:rPr>
      </w:pPr>
      <w:r w:rsidRPr="00BB5E5C">
        <w:rPr>
          <w:rFonts w:ascii="Times New Roman" w:hAnsi="Times New Roman" w:cs="Times New Roman"/>
          <w:sz w:val="16"/>
          <w:szCs w:val="16"/>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Волотовского муниципального округа на 2025 год</w:t>
      </w:r>
    </w:p>
    <w:p w:rsidR="00216DC5" w:rsidRPr="00BB5E5C" w:rsidRDefault="00216DC5" w:rsidP="00BB5E5C">
      <w:pPr>
        <w:spacing w:after="0"/>
        <w:jc w:val="both"/>
        <w:rPr>
          <w:rFonts w:ascii="Times New Roman" w:hAnsi="Times New Roman" w:cs="Times New Roman"/>
          <w:sz w:val="16"/>
          <w:szCs w:val="16"/>
        </w:rPr>
      </w:pPr>
      <w:r w:rsidRPr="00E461EA">
        <w:rPr>
          <w:sz w:val="28"/>
          <w:szCs w:val="28"/>
        </w:rPr>
        <w:tab/>
      </w:r>
      <w:r w:rsidRPr="00BB5E5C">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Волотовского муниципального округа, в целях соблюдения прав человека на благоприятные условия жизнедеятельности:</w:t>
      </w:r>
    </w:p>
    <w:p w:rsidR="00216DC5" w:rsidRPr="00BB5E5C" w:rsidRDefault="00216DC5" w:rsidP="00BB5E5C">
      <w:pPr>
        <w:pStyle w:val="af7"/>
        <w:ind w:left="0"/>
        <w:jc w:val="both"/>
        <w:rPr>
          <w:sz w:val="16"/>
          <w:szCs w:val="16"/>
        </w:rPr>
      </w:pPr>
      <w:r w:rsidRPr="00BB5E5C">
        <w:rPr>
          <w:sz w:val="16"/>
          <w:szCs w:val="16"/>
        </w:rPr>
        <w:tab/>
        <w:t>1. 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Волотовского муниципального округа на 2025 год.</w:t>
      </w:r>
    </w:p>
    <w:p w:rsidR="00216DC5" w:rsidRPr="00BB5E5C" w:rsidRDefault="00216DC5" w:rsidP="00BB5E5C">
      <w:pPr>
        <w:spacing w:after="0"/>
        <w:jc w:val="both"/>
        <w:rPr>
          <w:rFonts w:ascii="Times New Roman" w:hAnsi="Times New Roman" w:cs="Times New Roman"/>
          <w:sz w:val="16"/>
          <w:szCs w:val="16"/>
        </w:rPr>
      </w:pPr>
      <w:r w:rsidRPr="00BB5E5C">
        <w:rPr>
          <w:rFonts w:ascii="Times New Roman" w:hAnsi="Times New Roman" w:cs="Times New Roman"/>
          <w:sz w:val="16"/>
          <w:szCs w:val="16"/>
        </w:rPr>
        <w:tab/>
        <w:t>2. Контроль за выполнением распоряжения оставляю за собой.</w:t>
      </w:r>
    </w:p>
    <w:p w:rsidR="00216DC5" w:rsidRPr="00BB5E5C" w:rsidRDefault="00216DC5" w:rsidP="00BB5E5C">
      <w:pPr>
        <w:spacing w:after="0"/>
        <w:jc w:val="both"/>
        <w:rPr>
          <w:rFonts w:ascii="Times New Roman" w:hAnsi="Times New Roman" w:cs="Times New Roman"/>
          <w:sz w:val="16"/>
          <w:szCs w:val="16"/>
        </w:rPr>
      </w:pPr>
      <w:r w:rsidRPr="00BB5E5C">
        <w:rPr>
          <w:rFonts w:ascii="Times New Roman" w:hAnsi="Times New Roman" w:cs="Times New Roman"/>
          <w:sz w:val="16"/>
          <w:szCs w:val="16"/>
        </w:rPr>
        <w:tab/>
        <w:t>3. Опубликовать настоящее распоряжение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216DC5" w:rsidRPr="00BB5E5C" w:rsidRDefault="00BB5E5C" w:rsidP="00BB5E5C">
      <w:pPr>
        <w:spacing w:after="0"/>
        <w:jc w:val="right"/>
        <w:rPr>
          <w:rFonts w:ascii="Times New Roman" w:hAnsi="Times New Roman" w:cs="Times New Roman"/>
          <w:sz w:val="16"/>
          <w:szCs w:val="16"/>
        </w:rPr>
      </w:pPr>
      <w:r>
        <w:rPr>
          <w:rFonts w:ascii="Times New Roman" w:hAnsi="Times New Roman" w:cs="Times New Roman"/>
          <w:sz w:val="16"/>
          <w:szCs w:val="16"/>
        </w:rPr>
        <w:lastRenderedPageBreak/>
        <w:t xml:space="preserve">Первый заместитель </w:t>
      </w:r>
      <w:r w:rsidR="00216DC5" w:rsidRPr="00BB5E5C">
        <w:rPr>
          <w:rFonts w:ascii="Times New Roman" w:hAnsi="Times New Roman" w:cs="Times New Roman"/>
          <w:sz w:val="16"/>
          <w:szCs w:val="16"/>
        </w:rPr>
        <w:t>Главы Администрации                                                                      С.В. Федоров</w:t>
      </w:r>
    </w:p>
    <w:p w:rsidR="00216DC5" w:rsidRPr="00BB5E5C" w:rsidRDefault="00216DC5" w:rsidP="00BB5E5C">
      <w:pPr>
        <w:spacing w:after="0"/>
        <w:jc w:val="both"/>
        <w:rPr>
          <w:rFonts w:ascii="Times New Roman" w:hAnsi="Times New Roman" w:cs="Times New Roman"/>
          <w:sz w:val="16"/>
          <w:szCs w:val="16"/>
        </w:rPr>
      </w:pPr>
    </w:p>
    <w:p w:rsidR="00216DC5" w:rsidRPr="00BB5E5C" w:rsidRDefault="00216DC5" w:rsidP="00BB5E5C">
      <w:pPr>
        <w:shd w:val="clear" w:color="auto" w:fill="FFFFFF"/>
        <w:jc w:val="right"/>
        <w:rPr>
          <w:rFonts w:ascii="Times New Roman" w:hAnsi="Times New Roman" w:cs="Times New Roman"/>
          <w:bCs/>
          <w:iCs/>
          <w:color w:val="010101"/>
          <w:sz w:val="16"/>
          <w:szCs w:val="16"/>
        </w:rPr>
      </w:pPr>
      <w:r w:rsidRPr="00BB5E5C">
        <w:rPr>
          <w:rFonts w:ascii="Times New Roman" w:hAnsi="Times New Roman" w:cs="Times New Roman"/>
          <w:bCs/>
          <w:iCs/>
          <w:color w:val="010101"/>
          <w:sz w:val="16"/>
          <w:szCs w:val="16"/>
        </w:rPr>
        <w:t>Утверждена</w:t>
      </w:r>
      <w:r w:rsidR="00BB5E5C" w:rsidRPr="00BB5E5C">
        <w:rPr>
          <w:rFonts w:ascii="Times New Roman" w:hAnsi="Times New Roman" w:cs="Times New Roman"/>
          <w:bCs/>
          <w:iCs/>
          <w:color w:val="010101"/>
          <w:sz w:val="16"/>
          <w:szCs w:val="16"/>
        </w:rPr>
        <w:t xml:space="preserve"> </w:t>
      </w:r>
      <w:r w:rsidRPr="00BB5E5C">
        <w:rPr>
          <w:rFonts w:ascii="Times New Roman" w:hAnsi="Times New Roman" w:cs="Times New Roman"/>
          <w:bCs/>
          <w:iCs/>
          <w:color w:val="010101"/>
          <w:sz w:val="16"/>
          <w:szCs w:val="16"/>
        </w:rPr>
        <w:t>распоряжением Администрации</w:t>
      </w:r>
      <w:r w:rsidR="00BB5E5C" w:rsidRPr="00BB5E5C">
        <w:rPr>
          <w:rFonts w:ascii="Times New Roman" w:hAnsi="Times New Roman" w:cs="Times New Roman"/>
          <w:bCs/>
          <w:iCs/>
          <w:color w:val="010101"/>
          <w:sz w:val="16"/>
          <w:szCs w:val="16"/>
        </w:rPr>
        <w:t xml:space="preserve"> </w:t>
      </w:r>
      <w:r w:rsidRPr="00BB5E5C">
        <w:rPr>
          <w:rFonts w:ascii="Times New Roman" w:hAnsi="Times New Roman" w:cs="Times New Roman"/>
          <w:bCs/>
          <w:iCs/>
          <w:color w:val="010101"/>
          <w:sz w:val="16"/>
          <w:szCs w:val="16"/>
        </w:rPr>
        <w:t>Волотовского муниципального округа</w:t>
      </w:r>
      <w:r w:rsidR="00BB5E5C" w:rsidRPr="00BB5E5C">
        <w:rPr>
          <w:rFonts w:ascii="Times New Roman" w:hAnsi="Times New Roman" w:cs="Times New Roman"/>
          <w:bCs/>
          <w:iCs/>
          <w:color w:val="010101"/>
          <w:sz w:val="16"/>
          <w:szCs w:val="16"/>
        </w:rPr>
        <w:t xml:space="preserve"> </w:t>
      </w:r>
      <w:r w:rsidRPr="00BB5E5C">
        <w:rPr>
          <w:rFonts w:ascii="Times New Roman" w:hAnsi="Times New Roman" w:cs="Times New Roman"/>
          <w:bCs/>
          <w:iCs/>
          <w:color w:val="010101"/>
          <w:sz w:val="16"/>
          <w:szCs w:val="16"/>
        </w:rPr>
        <w:t xml:space="preserve">от </w:t>
      </w:r>
      <w:r w:rsidR="00BB5E5C" w:rsidRPr="00BB5E5C">
        <w:rPr>
          <w:rFonts w:ascii="Times New Roman" w:hAnsi="Times New Roman" w:cs="Times New Roman"/>
          <w:bCs/>
          <w:iCs/>
          <w:color w:val="010101"/>
          <w:sz w:val="16"/>
          <w:szCs w:val="16"/>
        </w:rPr>
        <w:t>06.11.2024</w:t>
      </w:r>
      <w:r w:rsidRPr="00BB5E5C">
        <w:rPr>
          <w:rFonts w:ascii="Times New Roman" w:hAnsi="Times New Roman" w:cs="Times New Roman"/>
          <w:bCs/>
          <w:iCs/>
          <w:color w:val="010101"/>
          <w:sz w:val="16"/>
          <w:szCs w:val="16"/>
        </w:rPr>
        <w:t>№ 221-рз</w:t>
      </w:r>
    </w:p>
    <w:p w:rsidR="00216DC5" w:rsidRPr="00BB5E5C" w:rsidRDefault="00216DC5" w:rsidP="00BB5E5C">
      <w:pPr>
        <w:spacing w:after="0"/>
        <w:jc w:val="center"/>
        <w:rPr>
          <w:rFonts w:ascii="Times New Roman" w:hAnsi="Times New Roman" w:cs="Times New Roman"/>
          <w:b/>
          <w:sz w:val="16"/>
          <w:szCs w:val="16"/>
        </w:rPr>
      </w:pPr>
      <w:r w:rsidRPr="00BB5E5C">
        <w:rPr>
          <w:rFonts w:ascii="Times New Roman" w:hAnsi="Times New Roman" w:cs="Times New Roman"/>
          <w:b/>
          <w:sz w:val="16"/>
          <w:szCs w:val="16"/>
        </w:rPr>
        <w:t>Программа профилактики рисков причинения вреда (ущерба)</w:t>
      </w:r>
    </w:p>
    <w:p w:rsidR="00216DC5" w:rsidRPr="00BB5E5C" w:rsidRDefault="00216DC5" w:rsidP="00BB5E5C">
      <w:pPr>
        <w:spacing w:after="0"/>
        <w:jc w:val="center"/>
        <w:rPr>
          <w:rFonts w:ascii="Times New Roman" w:hAnsi="Times New Roman" w:cs="Times New Roman"/>
          <w:b/>
          <w:sz w:val="16"/>
          <w:szCs w:val="16"/>
        </w:rPr>
      </w:pPr>
      <w:r w:rsidRPr="00BB5E5C">
        <w:rPr>
          <w:rFonts w:ascii="Times New Roman" w:hAnsi="Times New Roman" w:cs="Times New Roman"/>
          <w:b/>
          <w:sz w:val="16"/>
          <w:szCs w:val="16"/>
        </w:rPr>
        <w:t>охраняемым законом ценностям в рамках муниципального контроля в сфере благоустройства на территории Волотовского муниципального округа на 2025 год</w:t>
      </w:r>
    </w:p>
    <w:p w:rsidR="00216DC5" w:rsidRPr="00BB5E5C" w:rsidRDefault="00216DC5" w:rsidP="00BB5E5C">
      <w:pPr>
        <w:shd w:val="clear" w:color="auto" w:fill="FFFFFF"/>
        <w:spacing w:after="0"/>
        <w:jc w:val="center"/>
        <w:outlineLvl w:val="1"/>
        <w:rPr>
          <w:rFonts w:ascii="Times New Roman" w:hAnsi="Times New Roman" w:cs="Times New Roman"/>
          <w:b/>
          <w:color w:val="010101"/>
          <w:sz w:val="16"/>
          <w:szCs w:val="16"/>
        </w:rPr>
      </w:pP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b/>
          <w:bCs/>
          <w:color w:val="010101"/>
          <w:sz w:val="16"/>
          <w:szCs w:val="16"/>
        </w:rPr>
        <w:t>1. Общие положения</w:t>
      </w:r>
    </w:p>
    <w:p w:rsidR="00216DC5" w:rsidRPr="00BB5E5C" w:rsidRDefault="00216DC5" w:rsidP="00BB5E5C">
      <w:pPr>
        <w:pStyle w:val="af7"/>
        <w:shd w:val="clear" w:color="auto" w:fill="FFFFFF"/>
        <w:ind w:left="0" w:firstLine="567"/>
        <w:jc w:val="both"/>
        <w:rPr>
          <w:color w:val="010101"/>
          <w:sz w:val="16"/>
          <w:szCs w:val="16"/>
        </w:rPr>
      </w:pPr>
      <w:r w:rsidRPr="00BB5E5C">
        <w:rPr>
          <w:color w:val="010101"/>
          <w:sz w:val="16"/>
          <w:szCs w:val="16"/>
        </w:rPr>
        <w:t>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 Волотовского муниципального округа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Волотовского муниципального округа.</w:t>
      </w:r>
    </w:p>
    <w:p w:rsidR="00216DC5" w:rsidRPr="00BB5E5C" w:rsidRDefault="00216DC5" w:rsidP="00BB5E5C">
      <w:pPr>
        <w:pStyle w:val="af7"/>
        <w:shd w:val="clear" w:color="auto" w:fill="FFFFFF"/>
        <w:ind w:left="0" w:firstLine="567"/>
        <w:jc w:val="both"/>
        <w:rPr>
          <w:color w:val="010101"/>
          <w:sz w:val="16"/>
          <w:szCs w:val="16"/>
        </w:rPr>
      </w:pP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b/>
          <w:bCs/>
          <w:color w:val="010101"/>
          <w:sz w:val="16"/>
          <w:szCs w:val="16"/>
        </w:rPr>
        <w:t>2.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2.1. Вид осуществляемого муниципального контроля.</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Муниципальный контроль в сфере благоустройства на территории Волотовского муниципального округа осуществляется:</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xml:space="preserve">Администрацией Волотовского муниципального округа и уполномоченными ею Волотовским, </w:t>
      </w:r>
      <w:proofErr w:type="spellStart"/>
      <w:r w:rsidRPr="00BB5E5C">
        <w:rPr>
          <w:rFonts w:ascii="Times New Roman" w:hAnsi="Times New Roman" w:cs="Times New Roman"/>
          <w:color w:val="010101"/>
          <w:sz w:val="16"/>
          <w:szCs w:val="16"/>
        </w:rPr>
        <w:t>Ратицким</w:t>
      </w:r>
      <w:proofErr w:type="spellEnd"/>
      <w:r w:rsidRPr="00BB5E5C">
        <w:rPr>
          <w:rFonts w:ascii="Times New Roman" w:hAnsi="Times New Roman" w:cs="Times New Roman"/>
          <w:color w:val="010101"/>
          <w:sz w:val="16"/>
          <w:szCs w:val="16"/>
        </w:rPr>
        <w:t xml:space="preserve">, </w:t>
      </w:r>
      <w:proofErr w:type="spellStart"/>
      <w:r w:rsidRPr="00BB5E5C">
        <w:rPr>
          <w:rFonts w:ascii="Times New Roman" w:hAnsi="Times New Roman" w:cs="Times New Roman"/>
          <w:color w:val="010101"/>
          <w:sz w:val="16"/>
          <w:szCs w:val="16"/>
        </w:rPr>
        <w:t>Славитинским</w:t>
      </w:r>
      <w:proofErr w:type="spellEnd"/>
      <w:r w:rsidRPr="00BB5E5C">
        <w:rPr>
          <w:rFonts w:ascii="Times New Roman" w:hAnsi="Times New Roman" w:cs="Times New Roman"/>
          <w:color w:val="010101"/>
          <w:sz w:val="16"/>
          <w:szCs w:val="16"/>
        </w:rPr>
        <w:t xml:space="preserve"> территориальными отделами Администрации Волотовского муниципального округа и их должностными лицами (далее –Администрация). </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2.2. Обзор по виду муниципального контроля.</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Муниципальный контроль за соблюдением правил благоустройства на территории Волотовского муниципального округа - это деятельность органа местного самоуправления, уполномоченного на организацию и проведение на территории Волотовского муниципального округа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Волотовского муниципального округа, утверждёнными решением Думы Волотовского муниципального округа от 29.04.2022 № 210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2.3. Муниципальный контроль осуществляется посредством:</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территории Волотовского муниципального округа;</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организации и проведения мероприятий по профилактике рисков причинения вреда (ущерба) охраняемым законом ценностям;</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2.4. Подконтрольные субъекты:</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2.5.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rsidR="00216DC5" w:rsidRPr="00BB5E5C" w:rsidRDefault="00216DC5" w:rsidP="00BB5E5C">
      <w:pPr>
        <w:widowControl w:val="0"/>
        <w:spacing w:after="0"/>
        <w:ind w:firstLine="567"/>
        <w:jc w:val="both"/>
        <w:rPr>
          <w:rFonts w:ascii="Times New Roman" w:hAnsi="Times New Roman" w:cs="Times New Roman"/>
          <w:sz w:val="16"/>
          <w:szCs w:val="16"/>
        </w:rPr>
      </w:pPr>
      <w:r w:rsidRPr="00BB5E5C">
        <w:rPr>
          <w:rFonts w:ascii="Times New Roman" w:hAnsi="Times New Roman" w:cs="Times New Roman"/>
          <w:color w:val="010101"/>
          <w:sz w:val="16"/>
          <w:szCs w:val="16"/>
        </w:rPr>
        <w:t>-</w:t>
      </w:r>
      <w:r w:rsidRPr="00BB5E5C">
        <w:rPr>
          <w:rFonts w:ascii="Times New Roman" w:hAnsi="Times New Roman" w:cs="Times New Roman"/>
          <w:sz w:val="16"/>
          <w:szCs w:val="16"/>
        </w:rPr>
        <w:t xml:space="preserve"> Правила благоустройства на территории Волотовского муниципального округа, утверждённые решением Думы Волотовского муниципального округа от 29.04.2022 № 210.</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2.6. Данные о проведённых мероприятиях.</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В связи с запретом на проведение контрольных мероприятий, установленным статьей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2024 году (также, как и в 2023) проверки юридических лиц не проводились.</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осуществлялись мероприятия по профилактике таких нарушений.</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Обеспечено размещение на официальном сайте Волотовского муниципального округа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осмотров, путём направления предписаний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 памяток, обобщения практики, полезной информации. На регулярной основе даются консультации в ходе личных приёмов, рейдовых осмотров территорий, а также посредством телефонной связи. За 9 месяцев 2024 года направлено 34 письма о недопустимости нарушения обязательных требований, требований, установленных муниципальными правовыми актами в сфере благоустройства, 2 предостережения, 32 предписания.</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xml:space="preserve">Ежегодный план проведения плановых проверок юридических лиц и индивидуальных предпринимателей на основании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Волотовского муниципального округа на 2024 год не был утверждён. </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2.7. Анализ и оценка рисков причинения вреда охраняемым законом ценностям.</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общественных территориях, придорожных полосах, не соблюдение требований по содержанию территорий, размещение автотранспортных средств на озеленённой территории и прочее.</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зелёных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b/>
          <w:bCs/>
          <w:color w:val="010101"/>
          <w:sz w:val="16"/>
          <w:szCs w:val="16"/>
        </w:rPr>
        <w:t>3. Цели и задачи Программы</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3.1. Цели Программы:</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xml:space="preserve">- стимулирование добросовестного соблюдения обязательных требований всеми контролируемыми лицами; </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создание условий для доведения обязательных требований до контролируемых лиц, повышение информированности о способах их соблюдения;</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3.2. Задачи Программы:</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укрепление системы профилактики нарушений обязательных требований;</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формирование единого понимания обязательных требований законодательства у всех участников контрольной деятельности;</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повышение прозрачности осуществляемой Администрацией контрольной деятельности;</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повышение уровня правовой грамотности подконтрольных субъектов, в том числе путём обеспечения доступности информации об обязательных требованиях законодательства и необходимых мерах по их исполнению.</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В положении о виде контроля самостоятельная оценка соблюдения обязательных требований (</w:t>
      </w:r>
      <w:proofErr w:type="spellStart"/>
      <w:r w:rsidRPr="00BB5E5C">
        <w:rPr>
          <w:rFonts w:ascii="Times New Roman" w:hAnsi="Times New Roman" w:cs="Times New Roman"/>
          <w:color w:val="010101"/>
          <w:sz w:val="16"/>
          <w:szCs w:val="16"/>
        </w:rPr>
        <w:t>самообследование</w:t>
      </w:r>
      <w:proofErr w:type="spellEnd"/>
      <w:r w:rsidRPr="00BB5E5C">
        <w:rPr>
          <w:rFonts w:ascii="Times New Roman" w:hAnsi="Times New Roman" w:cs="Times New Roman"/>
          <w:color w:val="010101"/>
          <w:sz w:val="16"/>
          <w:szCs w:val="16"/>
        </w:rPr>
        <w:t xml:space="preserve">) не предусмотрена, следовательно, в программе способы </w:t>
      </w:r>
      <w:proofErr w:type="spellStart"/>
      <w:r w:rsidRPr="00BB5E5C">
        <w:rPr>
          <w:rFonts w:ascii="Times New Roman" w:hAnsi="Times New Roman" w:cs="Times New Roman"/>
          <w:color w:val="010101"/>
          <w:sz w:val="16"/>
          <w:szCs w:val="16"/>
        </w:rPr>
        <w:t>самообследования</w:t>
      </w:r>
      <w:proofErr w:type="spellEnd"/>
      <w:r w:rsidRPr="00BB5E5C">
        <w:rPr>
          <w:rFonts w:ascii="Times New Roman" w:hAnsi="Times New Roman" w:cs="Times New Roman"/>
          <w:color w:val="010101"/>
          <w:sz w:val="16"/>
          <w:szCs w:val="16"/>
        </w:rPr>
        <w:t xml:space="preserve"> в автоматизированном режиме не определены (ч.1 ст.51 № 248-ФЗ).</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b/>
          <w:bCs/>
          <w:color w:val="010101"/>
          <w:sz w:val="16"/>
          <w:szCs w:val="16"/>
        </w:rPr>
        <w:t>4. План мероприятий по профилактике нарушений </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(приложение к Программе).</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b/>
          <w:bCs/>
          <w:color w:val="010101"/>
          <w:sz w:val="16"/>
          <w:szCs w:val="16"/>
        </w:rPr>
        <w:t>5. Показатели результативности и эффективности Программы </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5.1. Отчётные показатели Программы за 2023 год:</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доля нарушений, выявленных в ходе проведения контрольных мероприятий, от общего числа контрольных мероприятий, осуществлённых в отношении подконтрольных субъектов - 100%;</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проведённых контрольных мероприятий;</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доля профилактических мероприятий в объёме контрольных мероприятий - 100%.</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Показатель рассчитывается как отношение количества проведённых профилактических мероприятий к количеству проведённых контрольных мероприятий. Ожидается ежегодный рост указанного показателя.</w:t>
      </w:r>
    </w:p>
    <w:p w:rsidR="00216DC5" w:rsidRPr="00BB5E5C" w:rsidRDefault="00216DC5" w:rsidP="00BB5E5C">
      <w:pPr>
        <w:spacing w:after="0"/>
        <w:ind w:firstLine="567"/>
        <w:jc w:val="both"/>
        <w:rPr>
          <w:rFonts w:ascii="Times New Roman" w:hAnsi="Times New Roman" w:cs="Times New Roman"/>
          <w:color w:val="000000"/>
          <w:sz w:val="16"/>
          <w:szCs w:val="16"/>
          <w:shd w:val="clear" w:color="auto" w:fill="FFFFFF"/>
        </w:rPr>
      </w:pPr>
      <w:r w:rsidRPr="00BB5E5C">
        <w:rPr>
          <w:rFonts w:ascii="Times New Roman" w:hAnsi="Times New Roman" w:cs="Times New Roman"/>
          <w:color w:val="000000"/>
          <w:sz w:val="16"/>
          <w:szCs w:val="16"/>
          <w:shd w:val="clear" w:color="auto" w:fill="FFFFFF"/>
        </w:rPr>
        <w:t>5.2. Показатели результативности и эффективности Программы:</w:t>
      </w:r>
    </w:p>
    <w:p w:rsidR="00216DC5" w:rsidRPr="00BB5E5C" w:rsidRDefault="00216DC5" w:rsidP="00BB5E5C">
      <w:pPr>
        <w:spacing w:after="0"/>
        <w:ind w:firstLine="567"/>
        <w:jc w:val="both"/>
        <w:rPr>
          <w:rFonts w:ascii="Times New Roman" w:hAnsi="Times New Roman" w:cs="Times New Roman"/>
          <w:color w:val="000000"/>
          <w:sz w:val="16"/>
          <w:szCs w:val="16"/>
          <w:shd w:val="clear" w:color="auto" w:fill="FFFFFF"/>
        </w:rPr>
      </w:pPr>
    </w:p>
    <w:tbl>
      <w:tblPr>
        <w:tblW w:w="10642" w:type="dxa"/>
        <w:tblLayout w:type="fixed"/>
        <w:tblCellMar>
          <w:left w:w="10" w:type="dxa"/>
          <w:right w:w="10" w:type="dxa"/>
        </w:tblCellMar>
        <w:tblLook w:val="04A0" w:firstRow="1" w:lastRow="0" w:firstColumn="1" w:lastColumn="0" w:noHBand="0" w:noVBand="1"/>
      </w:tblPr>
      <w:tblGrid>
        <w:gridCol w:w="590"/>
        <w:gridCol w:w="7925"/>
        <w:gridCol w:w="2127"/>
      </w:tblGrid>
      <w:tr w:rsidR="00216DC5" w:rsidRPr="00AA1C87" w:rsidTr="00BB5E5C">
        <w:trPr>
          <w:trHeight w:hRule="exact" w:val="20"/>
        </w:trPr>
        <w:tc>
          <w:tcPr>
            <w:tcW w:w="590" w:type="dxa"/>
            <w:tcBorders>
              <w:top w:val="single" w:sz="4" w:space="0" w:color="000000"/>
              <w:left w:val="single" w:sz="4" w:space="0" w:color="000000"/>
              <w:bottom w:val="nil"/>
              <w:right w:val="nil"/>
            </w:tcBorders>
            <w:shd w:val="clear" w:color="auto" w:fill="FFFFFF"/>
            <w:hideMark/>
          </w:tcPr>
          <w:p w:rsidR="00216DC5" w:rsidRPr="00AA1C87" w:rsidRDefault="00216DC5" w:rsidP="00216DC5">
            <w:pPr>
              <w:ind w:firstLine="567"/>
              <w:jc w:val="both"/>
              <w:rPr>
                <w:b/>
                <w:sz w:val="24"/>
                <w:szCs w:val="24"/>
                <w:lang w:eastAsia="zh-CN"/>
              </w:rPr>
            </w:pPr>
            <w:r w:rsidRPr="00AA1C87">
              <w:rPr>
                <w:b/>
                <w:sz w:val="24"/>
                <w:szCs w:val="24"/>
                <w:lang w:eastAsia="zh-CN"/>
              </w:rPr>
              <w:t>№</w:t>
            </w:r>
          </w:p>
          <w:p w:rsidR="00216DC5" w:rsidRPr="00AA1C87" w:rsidRDefault="00216DC5" w:rsidP="00216DC5">
            <w:pPr>
              <w:ind w:firstLine="567"/>
              <w:jc w:val="both"/>
              <w:rPr>
                <w:b/>
                <w:sz w:val="24"/>
                <w:szCs w:val="24"/>
                <w:lang w:eastAsia="zh-CN"/>
              </w:rPr>
            </w:pPr>
            <w:r w:rsidRPr="00AA1C87">
              <w:rPr>
                <w:b/>
                <w:sz w:val="24"/>
                <w:szCs w:val="24"/>
                <w:lang w:eastAsia="zh-CN"/>
              </w:rPr>
              <w:t>п/п</w:t>
            </w:r>
          </w:p>
        </w:tc>
        <w:tc>
          <w:tcPr>
            <w:tcW w:w="7925" w:type="dxa"/>
            <w:tcBorders>
              <w:top w:val="single" w:sz="4" w:space="0" w:color="000000"/>
              <w:left w:val="single" w:sz="4" w:space="0" w:color="000000"/>
              <w:bottom w:val="nil"/>
              <w:right w:val="nil"/>
            </w:tcBorders>
            <w:shd w:val="clear" w:color="auto" w:fill="FFFFFF"/>
            <w:hideMark/>
          </w:tcPr>
          <w:p w:rsidR="00216DC5" w:rsidRPr="00AA1C87" w:rsidRDefault="00216DC5" w:rsidP="00216DC5">
            <w:pPr>
              <w:ind w:firstLine="567"/>
              <w:jc w:val="both"/>
              <w:rPr>
                <w:b/>
                <w:sz w:val="24"/>
                <w:szCs w:val="24"/>
                <w:lang w:eastAsia="zh-CN"/>
              </w:rPr>
            </w:pPr>
            <w:r w:rsidRPr="00AA1C87">
              <w:rPr>
                <w:b/>
                <w:sz w:val="24"/>
                <w:szCs w:val="24"/>
                <w:lang w:eastAsia="zh-CN"/>
              </w:rPr>
              <w:t>Наименование показателя</w:t>
            </w:r>
          </w:p>
        </w:tc>
        <w:tc>
          <w:tcPr>
            <w:tcW w:w="2127" w:type="dxa"/>
            <w:tcBorders>
              <w:top w:val="single" w:sz="4" w:space="0" w:color="000000"/>
              <w:left w:val="single" w:sz="4" w:space="0" w:color="000000"/>
              <w:bottom w:val="nil"/>
              <w:right w:val="single" w:sz="4" w:space="0" w:color="000000"/>
            </w:tcBorders>
            <w:shd w:val="clear" w:color="auto" w:fill="FFFFFF"/>
            <w:hideMark/>
          </w:tcPr>
          <w:p w:rsidR="00216DC5" w:rsidRPr="00AA1C87" w:rsidRDefault="00216DC5" w:rsidP="00216DC5">
            <w:pPr>
              <w:jc w:val="both"/>
              <w:rPr>
                <w:b/>
                <w:sz w:val="24"/>
                <w:szCs w:val="24"/>
                <w:lang w:eastAsia="zh-CN"/>
              </w:rPr>
            </w:pPr>
            <w:r w:rsidRPr="00AA1C87">
              <w:rPr>
                <w:b/>
                <w:sz w:val="24"/>
                <w:szCs w:val="24"/>
                <w:lang w:eastAsia="zh-CN"/>
              </w:rPr>
              <w:t>Величина</w:t>
            </w:r>
          </w:p>
        </w:tc>
      </w:tr>
      <w:tr w:rsidR="00216DC5" w:rsidRPr="00AA1C87" w:rsidTr="00BB5E5C">
        <w:trPr>
          <w:trHeight w:hRule="exact" w:val="587"/>
        </w:trPr>
        <w:tc>
          <w:tcPr>
            <w:tcW w:w="590" w:type="dxa"/>
            <w:tcBorders>
              <w:top w:val="single" w:sz="4" w:space="0" w:color="000000"/>
              <w:left w:val="single" w:sz="4" w:space="0" w:color="000000"/>
              <w:bottom w:val="nil"/>
              <w:right w:val="nil"/>
            </w:tcBorders>
            <w:shd w:val="clear" w:color="auto" w:fill="FFFFFF"/>
            <w:hideMark/>
          </w:tcPr>
          <w:p w:rsidR="00216DC5" w:rsidRPr="00BB5E5C" w:rsidRDefault="00216DC5" w:rsidP="00BB5E5C">
            <w:pPr>
              <w:spacing w:after="0"/>
              <w:ind w:firstLine="567"/>
              <w:jc w:val="both"/>
              <w:rPr>
                <w:rFonts w:ascii="Times New Roman" w:hAnsi="Times New Roman" w:cs="Times New Roman"/>
                <w:sz w:val="16"/>
                <w:szCs w:val="16"/>
                <w:lang w:eastAsia="zh-CN"/>
              </w:rPr>
            </w:pPr>
            <w:r w:rsidRPr="00BB5E5C">
              <w:rPr>
                <w:rFonts w:ascii="Times New Roman" w:hAnsi="Times New Roman" w:cs="Times New Roman"/>
                <w:sz w:val="16"/>
                <w:szCs w:val="16"/>
                <w:lang w:eastAsia="zh-CN"/>
              </w:rPr>
              <w:t>11.</w:t>
            </w:r>
          </w:p>
        </w:tc>
        <w:tc>
          <w:tcPr>
            <w:tcW w:w="7925" w:type="dxa"/>
            <w:tcBorders>
              <w:top w:val="single" w:sz="4" w:space="0" w:color="000000"/>
              <w:left w:val="single" w:sz="4" w:space="0" w:color="000000"/>
              <w:bottom w:val="nil"/>
              <w:right w:val="nil"/>
            </w:tcBorders>
            <w:shd w:val="clear" w:color="auto" w:fill="FFFFFF"/>
            <w:hideMark/>
          </w:tcPr>
          <w:p w:rsidR="00216DC5" w:rsidRPr="00BB5E5C" w:rsidRDefault="00216DC5" w:rsidP="00BB5E5C">
            <w:pPr>
              <w:widowControl w:val="0"/>
              <w:spacing w:after="0"/>
              <w:ind w:firstLine="567"/>
              <w:jc w:val="both"/>
              <w:rPr>
                <w:rFonts w:ascii="Times New Roman" w:hAnsi="Times New Roman" w:cs="Times New Roman"/>
                <w:sz w:val="16"/>
                <w:szCs w:val="16"/>
                <w:lang w:eastAsia="zh-CN"/>
              </w:rPr>
            </w:pPr>
            <w:r w:rsidRPr="00BB5E5C">
              <w:rPr>
                <w:rFonts w:ascii="Times New Roman" w:hAnsi="Times New Roman" w:cs="Times New Roman"/>
                <w:sz w:val="16"/>
                <w:szCs w:val="16"/>
                <w:lang w:eastAsia="zh-C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127" w:type="dxa"/>
            <w:tcBorders>
              <w:top w:val="single" w:sz="4" w:space="0" w:color="000000"/>
              <w:left w:val="single" w:sz="4" w:space="0" w:color="000000"/>
              <w:bottom w:val="nil"/>
              <w:right w:val="single" w:sz="4" w:space="0" w:color="000000"/>
            </w:tcBorders>
            <w:shd w:val="clear" w:color="auto" w:fill="FFFFFF"/>
            <w:hideMark/>
          </w:tcPr>
          <w:p w:rsidR="00216DC5" w:rsidRPr="00BB5E5C" w:rsidRDefault="00216DC5" w:rsidP="00BB5E5C">
            <w:pPr>
              <w:spacing w:after="0"/>
              <w:ind w:hanging="10"/>
              <w:jc w:val="both"/>
              <w:rPr>
                <w:rFonts w:ascii="Times New Roman" w:hAnsi="Times New Roman" w:cs="Times New Roman"/>
                <w:sz w:val="16"/>
                <w:szCs w:val="16"/>
                <w:lang w:eastAsia="zh-CN"/>
              </w:rPr>
            </w:pPr>
            <w:r w:rsidRPr="00BB5E5C">
              <w:rPr>
                <w:rFonts w:ascii="Times New Roman" w:hAnsi="Times New Roman" w:cs="Times New Roman"/>
                <w:sz w:val="16"/>
                <w:szCs w:val="16"/>
                <w:lang w:eastAsia="zh-CN"/>
              </w:rPr>
              <w:t>100%</w:t>
            </w:r>
          </w:p>
        </w:tc>
      </w:tr>
      <w:tr w:rsidR="00216DC5" w:rsidRPr="00AA1C87" w:rsidTr="00BB5E5C">
        <w:trPr>
          <w:trHeight w:hRule="exact" w:val="581"/>
        </w:trPr>
        <w:tc>
          <w:tcPr>
            <w:tcW w:w="590" w:type="dxa"/>
            <w:tcBorders>
              <w:top w:val="single" w:sz="4" w:space="0" w:color="000000"/>
              <w:left w:val="single" w:sz="4" w:space="0" w:color="000000"/>
              <w:bottom w:val="single" w:sz="4" w:space="0" w:color="000000"/>
              <w:right w:val="nil"/>
            </w:tcBorders>
            <w:shd w:val="clear" w:color="auto" w:fill="FFFFFF"/>
            <w:hideMark/>
          </w:tcPr>
          <w:p w:rsidR="00216DC5" w:rsidRPr="00BB5E5C" w:rsidRDefault="00216DC5" w:rsidP="00BB5E5C">
            <w:pPr>
              <w:spacing w:after="0"/>
              <w:ind w:firstLine="567"/>
              <w:jc w:val="both"/>
              <w:rPr>
                <w:rFonts w:ascii="Times New Roman" w:hAnsi="Times New Roman" w:cs="Times New Roman"/>
                <w:sz w:val="16"/>
                <w:szCs w:val="16"/>
                <w:lang w:eastAsia="zh-CN"/>
              </w:rPr>
            </w:pPr>
            <w:r w:rsidRPr="00BB5E5C">
              <w:rPr>
                <w:rFonts w:ascii="Times New Roman" w:hAnsi="Times New Roman" w:cs="Times New Roman"/>
                <w:sz w:val="16"/>
                <w:szCs w:val="16"/>
                <w:lang w:eastAsia="zh-CN"/>
              </w:rPr>
              <w:t>22.</w:t>
            </w:r>
          </w:p>
        </w:tc>
        <w:tc>
          <w:tcPr>
            <w:tcW w:w="7925" w:type="dxa"/>
            <w:tcBorders>
              <w:top w:val="single" w:sz="4" w:space="0" w:color="000000"/>
              <w:left w:val="single" w:sz="4" w:space="0" w:color="000000"/>
              <w:bottom w:val="single" w:sz="4" w:space="0" w:color="000000"/>
              <w:right w:val="nil"/>
            </w:tcBorders>
            <w:shd w:val="clear" w:color="auto" w:fill="FFFFFF"/>
            <w:hideMark/>
          </w:tcPr>
          <w:p w:rsidR="00216DC5" w:rsidRPr="00BB5E5C" w:rsidRDefault="00216DC5" w:rsidP="00BB5E5C">
            <w:pPr>
              <w:spacing w:after="0"/>
              <w:ind w:firstLine="590"/>
              <w:jc w:val="both"/>
              <w:rPr>
                <w:rFonts w:ascii="Times New Roman" w:hAnsi="Times New Roman" w:cs="Times New Roman"/>
                <w:sz w:val="16"/>
                <w:szCs w:val="16"/>
                <w:lang w:eastAsia="zh-CN"/>
              </w:rPr>
            </w:pPr>
            <w:r w:rsidRPr="00BB5E5C">
              <w:rPr>
                <w:rFonts w:ascii="Times New Roman" w:hAnsi="Times New Roman" w:cs="Times New Roman"/>
                <w:sz w:val="16"/>
                <w:szCs w:val="16"/>
                <w:lang w:eastAsia="zh-C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both"/>
              <w:rPr>
                <w:rFonts w:ascii="Times New Roman" w:hAnsi="Times New Roman" w:cs="Times New Roman"/>
                <w:sz w:val="16"/>
                <w:szCs w:val="16"/>
                <w:lang w:eastAsia="zh-CN"/>
              </w:rPr>
            </w:pPr>
            <w:r w:rsidRPr="00BB5E5C">
              <w:rPr>
                <w:rFonts w:ascii="Times New Roman" w:hAnsi="Times New Roman" w:cs="Times New Roman"/>
                <w:sz w:val="16"/>
                <w:szCs w:val="16"/>
                <w:lang w:eastAsia="zh-CN"/>
              </w:rPr>
              <w:t>Исполнено /Не исполнено</w:t>
            </w:r>
          </w:p>
        </w:tc>
      </w:tr>
      <w:tr w:rsidR="00216DC5" w:rsidRPr="00AA1C87" w:rsidTr="00BB5E5C">
        <w:trPr>
          <w:trHeight w:hRule="exact" w:val="1128"/>
        </w:trPr>
        <w:tc>
          <w:tcPr>
            <w:tcW w:w="590" w:type="dxa"/>
            <w:tcBorders>
              <w:top w:val="single" w:sz="4" w:space="0" w:color="000000"/>
              <w:left w:val="single" w:sz="4" w:space="0" w:color="000000"/>
              <w:bottom w:val="single" w:sz="4" w:space="0" w:color="000000"/>
              <w:right w:val="nil"/>
            </w:tcBorders>
            <w:shd w:val="clear" w:color="auto" w:fill="FFFFFF"/>
            <w:hideMark/>
          </w:tcPr>
          <w:p w:rsidR="00216DC5" w:rsidRPr="00BB5E5C" w:rsidRDefault="00216DC5" w:rsidP="00BB5E5C">
            <w:pPr>
              <w:widowControl w:val="0"/>
              <w:spacing w:after="0"/>
              <w:ind w:firstLine="567"/>
              <w:jc w:val="both"/>
              <w:rPr>
                <w:rFonts w:ascii="Times New Roman" w:eastAsia="Courier New" w:hAnsi="Times New Roman" w:cs="Times New Roman"/>
                <w:color w:val="000000"/>
                <w:sz w:val="16"/>
                <w:szCs w:val="16"/>
                <w:lang w:eastAsia="zh-CN"/>
              </w:rPr>
            </w:pPr>
            <w:r w:rsidRPr="00BB5E5C">
              <w:rPr>
                <w:rFonts w:ascii="Times New Roman" w:hAnsi="Times New Roman" w:cs="Times New Roman"/>
                <w:color w:val="000000"/>
                <w:sz w:val="16"/>
                <w:szCs w:val="16"/>
                <w:shd w:val="clear" w:color="auto" w:fill="FFFFFF"/>
                <w:lang w:eastAsia="zh-CN"/>
              </w:rPr>
              <w:t>3</w:t>
            </w:r>
          </w:p>
        </w:tc>
        <w:tc>
          <w:tcPr>
            <w:tcW w:w="7925" w:type="dxa"/>
            <w:tcBorders>
              <w:top w:val="single" w:sz="4" w:space="0" w:color="000000"/>
              <w:left w:val="single" w:sz="4" w:space="0" w:color="000000"/>
              <w:bottom w:val="single" w:sz="4" w:space="0" w:color="000000"/>
              <w:right w:val="nil"/>
            </w:tcBorders>
            <w:shd w:val="clear" w:color="auto" w:fill="FFFFFF"/>
            <w:hideMark/>
          </w:tcPr>
          <w:p w:rsidR="00216DC5" w:rsidRPr="00BB5E5C" w:rsidRDefault="00216DC5" w:rsidP="00BB5E5C">
            <w:pPr>
              <w:widowControl w:val="0"/>
              <w:spacing w:after="0"/>
              <w:ind w:firstLine="567"/>
              <w:jc w:val="both"/>
              <w:rPr>
                <w:rFonts w:ascii="Times New Roman" w:hAnsi="Times New Roman" w:cs="Times New Roman"/>
                <w:sz w:val="16"/>
                <w:szCs w:val="16"/>
                <w:lang w:eastAsia="zh-CN"/>
              </w:rPr>
            </w:pPr>
            <w:r w:rsidRPr="00BB5E5C">
              <w:rPr>
                <w:rFonts w:ascii="Times New Roman" w:hAnsi="Times New Roman" w:cs="Times New Roman"/>
                <w:sz w:val="16"/>
                <w:szCs w:val="16"/>
                <w:lang w:eastAsia="zh-C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hanging="10"/>
              <w:jc w:val="both"/>
              <w:rPr>
                <w:rFonts w:ascii="Times New Roman" w:hAnsi="Times New Roman" w:cs="Times New Roman"/>
                <w:sz w:val="16"/>
                <w:szCs w:val="16"/>
                <w:lang w:eastAsia="zh-CN"/>
              </w:rPr>
            </w:pPr>
            <w:r w:rsidRPr="00BB5E5C">
              <w:rPr>
                <w:rFonts w:ascii="Times New Roman" w:hAnsi="Times New Roman" w:cs="Times New Roman"/>
                <w:sz w:val="16"/>
                <w:szCs w:val="16"/>
                <w:lang w:eastAsia="zh-CN"/>
              </w:rPr>
              <w:t>20% и более</w:t>
            </w:r>
          </w:p>
        </w:tc>
      </w:tr>
      <w:tr w:rsidR="00216DC5" w:rsidRPr="00AA1C87" w:rsidTr="00BB5E5C">
        <w:trPr>
          <w:trHeight w:hRule="exact" w:val="546"/>
        </w:trPr>
        <w:tc>
          <w:tcPr>
            <w:tcW w:w="590" w:type="dxa"/>
            <w:tcBorders>
              <w:top w:val="single" w:sz="4" w:space="0" w:color="000000"/>
              <w:left w:val="single" w:sz="4" w:space="0" w:color="000000"/>
              <w:bottom w:val="single" w:sz="4" w:space="0" w:color="000000"/>
              <w:right w:val="nil"/>
            </w:tcBorders>
            <w:shd w:val="clear" w:color="auto" w:fill="FFFFFF"/>
            <w:hideMark/>
          </w:tcPr>
          <w:p w:rsidR="00216DC5" w:rsidRPr="00BB5E5C" w:rsidRDefault="00216DC5" w:rsidP="00BB5E5C">
            <w:pPr>
              <w:widowControl w:val="0"/>
              <w:spacing w:after="0"/>
              <w:ind w:firstLine="567"/>
              <w:jc w:val="both"/>
              <w:rPr>
                <w:rFonts w:ascii="Times New Roman" w:hAnsi="Times New Roman" w:cs="Times New Roman"/>
                <w:sz w:val="16"/>
                <w:szCs w:val="16"/>
                <w:lang w:eastAsia="zh-CN"/>
              </w:rPr>
            </w:pPr>
            <w:r w:rsidRPr="00BB5E5C">
              <w:rPr>
                <w:rFonts w:ascii="Times New Roman" w:hAnsi="Times New Roman" w:cs="Times New Roman"/>
                <w:color w:val="000000"/>
                <w:sz w:val="16"/>
                <w:szCs w:val="16"/>
                <w:shd w:val="clear" w:color="auto" w:fill="FFFFFF"/>
                <w:lang w:eastAsia="zh-CN"/>
              </w:rPr>
              <w:t>4</w:t>
            </w:r>
          </w:p>
        </w:tc>
        <w:tc>
          <w:tcPr>
            <w:tcW w:w="7925" w:type="dxa"/>
            <w:tcBorders>
              <w:top w:val="single" w:sz="4" w:space="0" w:color="000000"/>
              <w:left w:val="single" w:sz="4" w:space="0" w:color="000000"/>
              <w:bottom w:val="single" w:sz="4" w:space="0" w:color="000000"/>
              <w:right w:val="nil"/>
            </w:tcBorders>
            <w:shd w:val="clear" w:color="auto" w:fill="FFFFFF"/>
            <w:hideMark/>
          </w:tcPr>
          <w:p w:rsidR="00216DC5" w:rsidRPr="00BB5E5C" w:rsidRDefault="00216DC5" w:rsidP="00BB5E5C">
            <w:pPr>
              <w:widowControl w:val="0"/>
              <w:spacing w:after="0"/>
              <w:ind w:firstLine="567"/>
              <w:jc w:val="both"/>
              <w:rPr>
                <w:rFonts w:ascii="Times New Roman" w:hAnsi="Times New Roman" w:cs="Times New Roman"/>
                <w:sz w:val="16"/>
                <w:szCs w:val="16"/>
                <w:lang w:eastAsia="zh-CN"/>
              </w:rPr>
            </w:pPr>
            <w:r w:rsidRPr="00BB5E5C">
              <w:rPr>
                <w:rFonts w:ascii="Times New Roman" w:hAnsi="Times New Roman" w:cs="Times New Roman"/>
                <w:sz w:val="16"/>
                <w:szCs w:val="16"/>
                <w:lang w:eastAsia="zh-CN"/>
              </w:rPr>
              <w:t>Доля лиц, удовлетворённых консультированием в общем количестве лиц, обратившихся за консультированием</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widowControl w:val="0"/>
              <w:spacing w:after="0"/>
              <w:jc w:val="both"/>
              <w:rPr>
                <w:rFonts w:ascii="Times New Roman" w:hAnsi="Times New Roman" w:cs="Times New Roman"/>
                <w:sz w:val="16"/>
                <w:szCs w:val="16"/>
                <w:lang w:eastAsia="zh-CN"/>
              </w:rPr>
            </w:pPr>
            <w:r w:rsidRPr="00BB5E5C">
              <w:rPr>
                <w:rFonts w:ascii="Times New Roman" w:hAnsi="Times New Roman" w:cs="Times New Roman"/>
                <w:sz w:val="16"/>
                <w:szCs w:val="16"/>
                <w:lang w:eastAsia="zh-CN"/>
              </w:rPr>
              <w:t>100%</w:t>
            </w:r>
          </w:p>
        </w:tc>
      </w:tr>
      <w:tr w:rsidR="00216DC5" w:rsidRPr="00AA1C87" w:rsidTr="00BB5E5C">
        <w:trPr>
          <w:trHeight w:hRule="exact" w:val="458"/>
        </w:trPr>
        <w:tc>
          <w:tcPr>
            <w:tcW w:w="590" w:type="dxa"/>
            <w:tcBorders>
              <w:top w:val="single" w:sz="4" w:space="0" w:color="000000"/>
              <w:left w:val="single" w:sz="4" w:space="0" w:color="000000"/>
              <w:bottom w:val="single" w:sz="4" w:space="0" w:color="000000"/>
              <w:right w:val="nil"/>
            </w:tcBorders>
            <w:shd w:val="clear" w:color="auto" w:fill="FFFFFF"/>
            <w:hideMark/>
          </w:tcPr>
          <w:p w:rsidR="00216DC5" w:rsidRPr="00BB5E5C" w:rsidRDefault="00216DC5" w:rsidP="00BB5E5C">
            <w:pPr>
              <w:widowControl w:val="0"/>
              <w:spacing w:after="0"/>
              <w:ind w:firstLine="567"/>
              <w:jc w:val="both"/>
              <w:rPr>
                <w:rFonts w:ascii="Times New Roman" w:hAnsi="Times New Roman" w:cs="Times New Roman"/>
                <w:color w:val="000000"/>
                <w:sz w:val="16"/>
                <w:szCs w:val="16"/>
                <w:shd w:val="clear" w:color="auto" w:fill="FFFFFF"/>
                <w:lang w:eastAsia="zh-CN"/>
              </w:rPr>
            </w:pPr>
            <w:r w:rsidRPr="00BB5E5C">
              <w:rPr>
                <w:rFonts w:ascii="Times New Roman" w:hAnsi="Times New Roman" w:cs="Times New Roman"/>
                <w:color w:val="000000"/>
                <w:sz w:val="16"/>
                <w:szCs w:val="16"/>
                <w:shd w:val="clear" w:color="auto" w:fill="FFFFFF"/>
                <w:lang w:eastAsia="zh-CN"/>
              </w:rPr>
              <w:t>5</w:t>
            </w:r>
          </w:p>
        </w:tc>
        <w:tc>
          <w:tcPr>
            <w:tcW w:w="7925" w:type="dxa"/>
            <w:tcBorders>
              <w:top w:val="single" w:sz="4" w:space="0" w:color="000000"/>
              <w:left w:val="single" w:sz="4" w:space="0" w:color="000000"/>
              <w:bottom w:val="single" w:sz="4" w:space="0" w:color="000000"/>
              <w:right w:val="nil"/>
            </w:tcBorders>
            <w:shd w:val="clear" w:color="auto" w:fill="FFFFFF"/>
            <w:hideMark/>
          </w:tcPr>
          <w:p w:rsidR="00216DC5" w:rsidRPr="00BB5E5C" w:rsidRDefault="00216DC5" w:rsidP="00BB5E5C">
            <w:pPr>
              <w:widowControl w:val="0"/>
              <w:spacing w:after="0"/>
              <w:ind w:firstLine="567"/>
              <w:jc w:val="both"/>
              <w:rPr>
                <w:rFonts w:ascii="Times New Roman" w:hAnsi="Times New Roman" w:cs="Times New Roman"/>
                <w:sz w:val="16"/>
                <w:szCs w:val="16"/>
                <w:lang w:eastAsia="zh-CN"/>
              </w:rPr>
            </w:pPr>
            <w:r w:rsidRPr="00BB5E5C">
              <w:rPr>
                <w:rFonts w:ascii="Times New Roman" w:hAnsi="Times New Roman" w:cs="Times New Roman"/>
                <w:sz w:val="16"/>
                <w:szCs w:val="16"/>
                <w:lang w:eastAsia="zh-CN"/>
              </w:rPr>
              <w:t>Доля нарушений, выявленных в ходе проведения контрольных мероприятий, от общего числа контрольных мероприятий, осуществлённых в отношении подконтрольных субъектов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widowControl w:val="0"/>
              <w:spacing w:after="0"/>
              <w:ind w:hanging="10"/>
              <w:jc w:val="both"/>
              <w:rPr>
                <w:rFonts w:ascii="Times New Roman" w:hAnsi="Times New Roman" w:cs="Times New Roman"/>
                <w:sz w:val="16"/>
                <w:szCs w:val="16"/>
                <w:lang w:eastAsia="zh-CN"/>
              </w:rPr>
            </w:pPr>
            <w:r w:rsidRPr="00BB5E5C">
              <w:rPr>
                <w:rFonts w:ascii="Times New Roman" w:hAnsi="Times New Roman" w:cs="Times New Roman"/>
                <w:sz w:val="16"/>
                <w:szCs w:val="16"/>
                <w:lang w:eastAsia="zh-CN"/>
              </w:rPr>
              <w:t>42 % и более</w:t>
            </w:r>
          </w:p>
        </w:tc>
      </w:tr>
      <w:tr w:rsidR="00216DC5" w:rsidRPr="00AA1C87" w:rsidTr="00BB5E5C">
        <w:trPr>
          <w:trHeight w:hRule="exact" w:val="266"/>
        </w:trPr>
        <w:tc>
          <w:tcPr>
            <w:tcW w:w="590" w:type="dxa"/>
            <w:tcBorders>
              <w:top w:val="single" w:sz="4" w:space="0" w:color="000000"/>
              <w:left w:val="single" w:sz="4" w:space="0" w:color="000000"/>
              <w:bottom w:val="single" w:sz="4" w:space="0" w:color="000000"/>
              <w:right w:val="nil"/>
            </w:tcBorders>
            <w:shd w:val="clear" w:color="auto" w:fill="FFFFFF"/>
            <w:hideMark/>
          </w:tcPr>
          <w:p w:rsidR="00216DC5" w:rsidRPr="00BB5E5C" w:rsidRDefault="00216DC5" w:rsidP="00BB5E5C">
            <w:pPr>
              <w:widowControl w:val="0"/>
              <w:spacing w:after="0"/>
              <w:ind w:firstLine="567"/>
              <w:jc w:val="both"/>
              <w:rPr>
                <w:rFonts w:ascii="Times New Roman" w:hAnsi="Times New Roman" w:cs="Times New Roman"/>
                <w:color w:val="000000"/>
                <w:sz w:val="16"/>
                <w:szCs w:val="16"/>
                <w:shd w:val="clear" w:color="auto" w:fill="FFFFFF"/>
                <w:lang w:eastAsia="zh-CN"/>
              </w:rPr>
            </w:pPr>
            <w:r w:rsidRPr="00BB5E5C">
              <w:rPr>
                <w:rFonts w:ascii="Times New Roman" w:hAnsi="Times New Roman" w:cs="Times New Roman"/>
                <w:color w:val="000000"/>
                <w:sz w:val="16"/>
                <w:szCs w:val="16"/>
                <w:shd w:val="clear" w:color="auto" w:fill="FFFFFF"/>
                <w:lang w:eastAsia="zh-CN"/>
              </w:rPr>
              <w:t>6</w:t>
            </w:r>
          </w:p>
        </w:tc>
        <w:tc>
          <w:tcPr>
            <w:tcW w:w="7925" w:type="dxa"/>
            <w:tcBorders>
              <w:top w:val="single" w:sz="4" w:space="0" w:color="000000"/>
              <w:left w:val="single" w:sz="4" w:space="0" w:color="000000"/>
              <w:bottom w:val="single" w:sz="4" w:space="0" w:color="000000"/>
              <w:right w:val="nil"/>
            </w:tcBorders>
            <w:shd w:val="clear" w:color="auto" w:fill="FFFFFF"/>
            <w:hideMark/>
          </w:tcPr>
          <w:p w:rsidR="00216DC5" w:rsidRPr="00BB5E5C" w:rsidRDefault="00216DC5" w:rsidP="00BB5E5C">
            <w:pPr>
              <w:widowControl w:val="0"/>
              <w:spacing w:after="0"/>
              <w:ind w:firstLine="567"/>
              <w:jc w:val="both"/>
              <w:rPr>
                <w:rFonts w:ascii="Times New Roman" w:hAnsi="Times New Roman" w:cs="Times New Roman"/>
                <w:sz w:val="16"/>
                <w:szCs w:val="16"/>
                <w:lang w:eastAsia="zh-CN"/>
              </w:rPr>
            </w:pPr>
            <w:r w:rsidRPr="00BB5E5C">
              <w:rPr>
                <w:rFonts w:ascii="Times New Roman" w:hAnsi="Times New Roman" w:cs="Times New Roman"/>
                <w:sz w:val="16"/>
                <w:szCs w:val="16"/>
                <w:lang w:eastAsia="zh-CN"/>
              </w:rPr>
              <w:t>Доля профилактических мероприятий в объёме контрольных мероприятий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widowControl w:val="0"/>
              <w:spacing w:after="0"/>
              <w:ind w:hanging="10"/>
              <w:jc w:val="both"/>
              <w:rPr>
                <w:rFonts w:ascii="Times New Roman" w:hAnsi="Times New Roman" w:cs="Times New Roman"/>
                <w:sz w:val="16"/>
                <w:szCs w:val="16"/>
                <w:lang w:eastAsia="zh-CN"/>
              </w:rPr>
            </w:pPr>
            <w:r w:rsidRPr="00BB5E5C">
              <w:rPr>
                <w:rFonts w:ascii="Times New Roman" w:hAnsi="Times New Roman" w:cs="Times New Roman"/>
                <w:sz w:val="16"/>
                <w:szCs w:val="16"/>
                <w:lang w:eastAsia="zh-CN"/>
              </w:rPr>
              <w:t>83% и более</w:t>
            </w:r>
          </w:p>
        </w:tc>
      </w:tr>
    </w:tbl>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Экономический эффект от реализованных мероприятий:</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минимизация ресурсных затрат всех участников контрольной деятельности за счёт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 повышение уровня доверия подконтрольных субъектов к Администрации.</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b/>
          <w:bCs/>
          <w:color w:val="010101"/>
          <w:sz w:val="16"/>
          <w:szCs w:val="16"/>
        </w:rPr>
        <w:t>6. Порядок управления Программой</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Перечень должностных лиц Администрации,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Волотовского муниципального округа:</w:t>
      </w: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p>
    <w:tbl>
      <w:tblPr>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576"/>
        <w:gridCol w:w="2901"/>
        <w:gridCol w:w="3194"/>
        <w:gridCol w:w="4107"/>
      </w:tblGrid>
      <w:tr w:rsidR="00216DC5" w:rsidRPr="00BB5E5C" w:rsidTr="00BB5E5C">
        <w:trPr>
          <w:trHeight w:val="20"/>
        </w:trPr>
        <w:tc>
          <w:tcPr>
            <w:tcW w:w="576"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284"/>
              <w:jc w:val="center"/>
              <w:rPr>
                <w:rFonts w:ascii="Times New Roman" w:hAnsi="Times New Roman" w:cs="Times New Roman"/>
                <w:color w:val="010101"/>
                <w:sz w:val="16"/>
                <w:szCs w:val="16"/>
                <w:lang w:eastAsia="zh-CN"/>
              </w:rPr>
            </w:pPr>
            <w:r w:rsidRPr="00BB5E5C">
              <w:rPr>
                <w:rFonts w:ascii="Times New Roman" w:hAnsi="Times New Roman" w:cs="Times New Roman"/>
                <w:b/>
                <w:bCs/>
                <w:color w:val="010101"/>
                <w:sz w:val="16"/>
                <w:szCs w:val="16"/>
                <w:lang w:eastAsia="zh-CN"/>
              </w:rPr>
              <w:t>№</w:t>
            </w:r>
          </w:p>
          <w:p w:rsidR="00216DC5" w:rsidRPr="00BB5E5C" w:rsidRDefault="00216DC5" w:rsidP="00BB5E5C">
            <w:pPr>
              <w:spacing w:after="0"/>
              <w:ind w:firstLine="150"/>
              <w:jc w:val="center"/>
              <w:rPr>
                <w:rFonts w:ascii="Times New Roman" w:hAnsi="Times New Roman" w:cs="Times New Roman"/>
                <w:color w:val="010101"/>
                <w:sz w:val="16"/>
                <w:szCs w:val="16"/>
                <w:lang w:eastAsia="zh-CN"/>
              </w:rPr>
            </w:pPr>
            <w:r w:rsidRPr="00BB5E5C">
              <w:rPr>
                <w:rFonts w:ascii="Times New Roman" w:hAnsi="Times New Roman" w:cs="Times New Roman"/>
                <w:b/>
                <w:bCs/>
                <w:color w:val="010101"/>
                <w:sz w:val="16"/>
                <w:szCs w:val="16"/>
                <w:lang w:eastAsia="zh-CN"/>
              </w:rPr>
              <w:t>п/п</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284"/>
              <w:jc w:val="center"/>
              <w:rPr>
                <w:rFonts w:ascii="Times New Roman" w:hAnsi="Times New Roman" w:cs="Times New Roman"/>
                <w:color w:val="010101"/>
                <w:sz w:val="16"/>
                <w:szCs w:val="16"/>
                <w:lang w:eastAsia="zh-CN"/>
              </w:rPr>
            </w:pPr>
            <w:r w:rsidRPr="00BB5E5C">
              <w:rPr>
                <w:rFonts w:ascii="Times New Roman" w:hAnsi="Times New Roman" w:cs="Times New Roman"/>
                <w:b/>
                <w:bCs/>
                <w:color w:val="010101"/>
                <w:sz w:val="16"/>
                <w:szCs w:val="16"/>
                <w:lang w:eastAsia="zh-CN"/>
              </w:rPr>
              <w:t>Должностные лица</w:t>
            </w:r>
          </w:p>
        </w:tc>
        <w:tc>
          <w:tcPr>
            <w:tcW w:w="3194"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284"/>
              <w:jc w:val="center"/>
              <w:rPr>
                <w:rFonts w:ascii="Times New Roman" w:hAnsi="Times New Roman" w:cs="Times New Roman"/>
                <w:color w:val="010101"/>
                <w:sz w:val="16"/>
                <w:szCs w:val="16"/>
                <w:lang w:eastAsia="zh-CN"/>
              </w:rPr>
            </w:pPr>
            <w:r w:rsidRPr="00BB5E5C">
              <w:rPr>
                <w:rFonts w:ascii="Times New Roman" w:hAnsi="Times New Roman" w:cs="Times New Roman"/>
                <w:b/>
                <w:bCs/>
                <w:color w:val="010101"/>
                <w:sz w:val="16"/>
                <w:szCs w:val="16"/>
                <w:lang w:eastAsia="zh-CN"/>
              </w:rPr>
              <w:t>Функции</w:t>
            </w:r>
          </w:p>
        </w:tc>
        <w:tc>
          <w:tcPr>
            <w:tcW w:w="4107"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284"/>
              <w:jc w:val="center"/>
              <w:rPr>
                <w:rFonts w:ascii="Times New Roman" w:hAnsi="Times New Roman" w:cs="Times New Roman"/>
                <w:color w:val="010101"/>
                <w:sz w:val="16"/>
                <w:szCs w:val="16"/>
                <w:lang w:eastAsia="zh-CN"/>
              </w:rPr>
            </w:pPr>
            <w:r w:rsidRPr="00BB5E5C">
              <w:rPr>
                <w:rFonts w:ascii="Times New Roman" w:hAnsi="Times New Roman" w:cs="Times New Roman"/>
                <w:b/>
                <w:bCs/>
                <w:color w:val="010101"/>
                <w:sz w:val="16"/>
                <w:szCs w:val="16"/>
                <w:lang w:eastAsia="zh-CN"/>
              </w:rPr>
              <w:t>Контакты</w:t>
            </w:r>
          </w:p>
        </w:tc>
      </w:tr>
      <w:tr w:rsidR="00216DC5" w:rsidRPr="00BB5E5C" w:rsidTr="00BB5E5C">
        <w:trPr>
          <w:trHeight w:val="20"/>
        </w:trPr>
        <w:tc>
          <w:tcPr>
            <w:tcW w:w="576"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15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284"/>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Должностные лица Администрации</w:t>
            </w:r>
          </w:p>
        </w:tc>
        <w:tc>
          <w:tcPr>
            <w:tcW w:w="3194"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284"/>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Организация и проведение мероприятий по реализации программы</w:t>
            </w:r>
          </w:p>
        </w:tc>
        <w:tc>
          <w:tcPr>
            <w:tcW w:w="4107"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284"/>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8 (81662) 61-041,</w:t>
            </w:r>
          </w:p>
          <w:p w:rsidR="00216DC5" w:rsidRPr="00BB5E5C" w:rsidRDefault="00216DC5" w:rsidP="00BB5E5C">
            <w:pPr>
              <w:spacing w:after="0"/>
              <w:ind w:firstLine="284"/>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8 (81662) 61-201,</w:t>
            </w:r>
          </w:p>
          <w:p w:rsidR="00216DC5" w:rsidRPr="00BB5E5C" w:rsidRDefault="00216DC5" w:rsidP="00BB5E5C">
            <w:pPr>
              <w:spacing w:after="0"/>
              <w:ind w:firstLine="284"/>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8 (81662) 61-212,</w:t>
            </w:r>
          </w:p>
          <w:p w:rsidR="00216DC5" w:rsidRPr="00BB5E5C" w:rsidRDefault="00216DC5" w:rsidP="00BB5E5C">
            <w:pPr>
              <w:spacing w:after="0"/>
              <w:ind w:firstLine="284"/>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8 (81662) 66-316,</w:t>
            </w:r>
          </w:p>
          <w:p w:rsidR="00216DC5" w:rsidRPr="00BB5E5C" w:rsidRDefault="00216DC5" w:rsidP="00BB5E5C">
            <w:pPr>
              <w:spacing w:after="0"/>
              <w:ind w:firstLine="284"/>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8 (81662) 61-111.</w:t>
            </w:r>
          </w:p>
        </w:tc>
      </w:tr>
    </w:tbl>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p>
    <w:p w:rsidR="00216DC5" w:rsidRPr="00BB5E5C"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lastRenderedPageBreak/>
        <w:t>Реализация Программы осуществляется путём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Волотовского муниципального округа.</w:t>
      </w:r>
    </w:p>
    <w:p w:rsidR="00216DC5" w:rsidRDefault="00216DC5" w:rsidP="00BB5E5C">
      <w:pPr>
        <w:shd w:val="clear" w:color="auto" w:fill="FFFFFF"/>
        <w:spacing w:after="0"/>
        <w:ind w:firstLine="567"/>
        <w:jc w:val="both"/>
        <w:rPr>
          <w:rFonts w:ascii="Times New Roman" w:hAnsi="Times New Roman" w:cs="Times New Roman"/>
          <w:color w:val="010101"/>
          <w:sz w:val="16"/>
          <w:szCs w:val="16"/>
        </w:rPr>
      </w:pPr>
      <w:r w:rsidRPr="00BB5E5C">
        <w:rPr>
          <w:rFonts w:ascii="Times New Roman" w:hAnsi="Times New Roman" w:cs="Times New Roman"/>
          <w:color w:val="010101"/>
          <w:sz w:val="16"/>
          <w:szCs w:val="16"/>
        </w:rPr>
        <w:t>Результаты профилактической работы Администрации включаются в ежегодный доклад об осуществлении муниципального контроля в сфере благоустройства на территории Волотовского муниципального округа.</w:t>
      </w:r>
    </w:p>
    <w:p w:rsidR="00BB5E5C" w:rsidRPr="00BB5E5C" w:rsidRDefault="00BB5E5C" w:rsidP="00BB5E5C">
      <w:pPr>
        <w:shd w:val="clear" w:color="auto" w:fill="FFFFFF"/>
        <w:spacing w:after="0"/>
        <w:ind w:firstLine="567"/>
        <w:jc w:val="both"/>
        <w:rPr>
          <w:rFonts w:ascii="Times New Roman" w:hAnsi="Times New Roman" w:cs="Times New Roman"/>
          <w:color w:val="010101"/>
          <w:sz w:val="16"/>
          <w:szCs w:val="16"/>
        </w:rPr>
      </w:pPr>
    </w:p>
    <w:p w:rsidR="00216DC5" w:rsidRPr="00BB5E5C" w:rsidRDefault="00216DC5" w:rsidP="00BB5E5C">
      <w:pPr>
        <w:shd w:val="clear" w:color="auto" w:fill="FFFFFF"/>
        <w:spacing w:after="0"/>
        <w:jc w:val="right"/>
        <w:rPr>
          <w:rFonts w:ascii="Times New Roman" w:hAnsi="Times New Roman" w:cs="Times New Roman"/>
          <w:bCs/>
          <w:iCs/>
          <w:color w:val="010101"/>
          <w:sz w:val="16"/>
          <w:szCs w:val="16"/>
        </w:rPr>
      </w:pPr>
      <w:r w:rsidRPr="00BB5E5C">
        <w:rPr>
          <w:bCs/>
          <w:iCs/>
          <w:color w:val="010101"/>
          <w:sz w:val="16"/>
          <w:szCs w:val="16"/>
        </w:rPr>
        <w:t xml:space="preserve">Приложение к Программе профилактики рисков причинения вреда (ущерба) охраняемым законом ценностям в рамках муниципального контроля в </w:t>
      </w:r>
      <w:r w:rsidRPr="00BB5E5C">
        <w:rPr>
          <w:rFonts w:ascii="Times New Roman" w:hAnsi="Times New Roman" w:cs="Times New Roman"/>
          <w:bCs/>
          <w:iCs/>
          <w:color w:val="010101"/>
          <w:sz w:val="16"/>
          <w:szCs w:val="16"/>
        </w:rPr>
        <w:t>сфере благоустройства на территории Волотовского муниципального округа на 2025 год</w:t>
      </w:r>
    </w:p>
    <w:p w:rsidR="00216DC5" w:rsidRPr="00BB5E5C" w:rsidRDefault="00216DC5" w:rsidP="00BB5E5C">
      <w:pPr>
        <w:shd w:val="clear" w:color="auto" w:fill="FFFFFF"/>
        <w:spacing w:after="0"/>
        <w:ind w:firstLine="284"/>
        <w:jc w:val="center"/>
        <w:outlineLvl w:val="1"/>
        <w:rPr>
          <w:rFonts w:ascii="Times New Roman" w:hAnsi="Times New Roman" w:cs="Times New Roman"/>
          <w:b/>
          <w:color w:val="010101"/>
          <w:sz w:val="16"/>
          <w:szCs w:val="16"/>
        </w:rPr>
      </w:pPr>
      <w:r w:rsidRPr="00BB5E5C">
        <w:rPr>
          <w:rFonts w:ascii="Times New Roman" w:hAnsi="Times New Roman" w:cs="Times New Roman"/>
          <w:b/>
          <w:color w:val="010101"/>
          <w:sz w:val="16"/>
          <w:szCs w:val="16"/>
        </w:rPr>
        <w:t>План мероприятий по профилактике нарушений законодательства в сфере благоустройства на территории Волотовского муниципального округа</w:t>
      </w:r>
    </w:p>
    <w:tbl>
      <w:tblPr>
        <w:tblW w:w="10774" w:type="dxa"/>
        <w:tblInd w:w="-279"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568"/>
        <w:gridCol w:w="1559"/>
        <w:gridCol w:w="5103"/>
        <w:gridCol w:w="1843"/>
        <w:gridCol w:w="1701"/>
      </w:tblGrid>
      <w:tr w:rsidR="00216DC5" w:rsidRPr="00BB5E5C" w:rsidTr="00BB5E5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150"/>
              <w:jc w:val="center"/>
              <w:rPr>
                <w:rFonts w:ascii="Times New Roman" w:hAnsi="Times New Roman" w:cs="Times New Roman"/>
                <w:color w:val="010101"/>
                <w:sz w:val="16"/>
                <w:szCs w:val="16"/>
                <w:lang w:eastAsia="zh-CN"/>
              </w:rPr>
            </w:pPr>
            <w:r w:rsidRPr="00BB5E5C">
              <w:rPr>
                <w:rFonts w:ascii="Times New Roman" w:hAnsi="Times New Roman" w:cs="Times New Roman"/>
                <w:bCs/>
                <w:color w:val="010101"/>
                <w:sz w:val="16"/>
                <w:szCs w:val="16"/>
                <w:lang w:eastAsia="zh-CN"/>
              </w:rPr>
              <w:t>№</w:t>
            </w:r>
          </w:p>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bCs/>
                <w:color w:val="010101"/>
                <w:sz w:val="16"/>
                <w:szCs w:val="16"/>
                <w:lang w:eastAsia="zh-CN"/>
              </w:rPr>
              <w:t>п/п</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bCs/>
                <w:color w:val="010101"/>
                <w:sz w:val="16"/>
                <w:szCs w:val="16"/>
                <w:lang w:eastAsia="zh-CN"/>
              </w:rPr>
              <w:t>Наименование мероприятия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284"/>
              <w:jc w:val="both"/>
              <w:rPr>
                <w:rFonts w:ascii="Times New Roman" w:hAnsi="Times New Roman" w:cs="Times New Roman"/>
                <w:color w:val="010101"/>
                <w:sz w:val="16"/>
                <w:szCs w:val="16"/>
                <w:lang w:eastAsia="zh-CN"/>
              </w:rPr>
            </w:pPr>
            <w:r w:rsidRPr="00BB5E5C">
              <w:rPr>
                <w:rFonts w:ascii="Times New Roman" w:hAnsi="Times New Roman" w:cs="Times New Roman"/>
                <w:bCs/>
                <w:color w:val="010101"/>
                <w:sz w:val="16"/>
                <w:szCs w:val="16"/>
                <w:lang w:eastAsia="zh-CN"/>
              </w:rPr>
              <w:t>Сведения о мероприятии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141"/>
              <w:jc w:val="center"/>
              <w:rPr>
                <w:rFonts w:ascii="Times New Roman" w:hAnsi="Times New Roman" w:cs="Times New Roman"/>
                <w:color w:val="010101"/>
                <w:sz w:val="16"/>
                <w:szCs w:val="16"/>
                <w:lang w:eastAsia="zh-CN"/>
              </w:rPr>
            </w:pPr>
            <w:r w:rsidRPr="00BB5E5C">
              <w:rPr>
                <w:rFonts w:ascii="Times New Roman" w:hAnsi="Times New Roman" w:cs="Times New Roman"/>
                <w:bCs/>
                <w:color w:val="010101"/>
                <w:sz w:val="16"/>
                <w:szCs w:val="16"/>
                <w:lang w:eastAsia="zh-CN"/>
              </w:rPr>
              <w:t>Ответственный исполнитель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284"/>
              <w:jc w:val="center"/>
              <w:rPr>
                <w:rFonts w:ascii="Times New Roman" w:hAnsi="Times New Roman" w:cs="Times New Roman"/>
                <w:color w:val="010101"/>
                <w:sz w:val="16"/>
                <w:szCs w:val="16"/>
                <w:lang w:eastAsia="zh-CN"/>
              </w:rPr>
            </w:pPr>
            <w:r w:rsidRPr="00BB5E5C">
              <w:rPr>
                <w:rFonts w:ascii="Times New Roman" w:hAnsi="Times New Roman" w:cs="Times New Roman"/>
                <w:bCs/>
                <w:color w:val="010101"/>
                <w:sz w:val="16"/>
                <w:szCs w:val="16"/>
                <w:lang w:eastAsia="zh-CN"/>
              </w:rPr>
              <w:t>Срок исполнения</w:t>
            </w:r>
          </w:p>
        </w:tc>
      </w:tr>
      <w:tr w:rsidR="00216DC5" w:rsidRPr="00BB5E5C" w:rsidTr="00BB5E5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284"/>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left="-149" w:firstLine="149"/>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Информирование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Администрация осуществляет информирование контролируемых лиц и иных заинтересованных лиц по вопросам соблюдения обязательных требований.</w:t>
            </w:r>
          </w:p>
          <w:p w:rsidR="00216DC5" w:rsidRPr="00BB5E5C" w:rsidRDefault="00216DC5" w:rsidP="00BB5E5C">
            <w:pPr>
              <w:spacing w:after="0"/>
              <w:ind w:firstLine="142"/>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Информирование осуществляется посредством размещения соответствующих сведений на официальном сайте Волотовского муниципального округа в информационно-телекоммуникационной сети "Интернет" и в иных формах.</w:t>
            </w:r>
          </w:p>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Администрация размещает и поддерживает в актуальном состоянии на своем официальном сайте в сети «Интернет»:</w:t>
            </w:r>
          </w:p>
          <w:p w:rsidR="00216DC5" w:rsidRPr="00BB5E5C" w:rsidRDefault="00216DC5" w:rsidP="00BB5E5C">
            <w:pPr>
              <w:spacing w:after="0"/>
              <w:ind w:firstLine="28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1) тексты нормативных правовых актов, регулирующих осуществление муниципального контроля;</w:t>
            </w:r>
          </w:p>
          <w:p w:rsidR="00216DC5" w:rsidRPr="00BB5E5C" w:rsidRDefault="00216DC5" w:rsidP="00BB5E5C">
            <w:pPr>
              <w:spacing w:after="0"/>
              <w:ind w:firstLine="28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2)  сведения об изменениях, внесённых в нормативные правовые акты, регулирующие осуществление муниципального контроля, о сроках и порядке их вступления в силу;</w:t>
            </w:r>
          </w:p>
          <w:p w:rsidR="00216DC5" w:rsidRPr="00BB5E5C" w:rsidRDefault="00216DC5" w:rsidP="00BB5E5C">
            <w:pPr>
              <w:spacing w:after="0"/>
              <w:ind w:firstLine="28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16DC5" w:rsidRPr="00BB5E5C" w:rsidRDefault="00216DC5" w:rsidP="00BB5E5C">
            <w:pPr>
              <w:spacing w:after="0"/>
              <w:ind w:firstLine="28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 xml:space="preserve">4) утверждённые проверочные листы в формате, допускающем их использование для </w:t>
            </w:r>
            <w:proofErr w:type="spellStart"/>
            <w:r w:rsidRPr="00BB5E5C">
              <w:rPr>
                <w:rFonts w:ascii="Times New Roman" w:hAnsi="Times New Roman" w:cs="Times New Roman"/>
                <w:color w:val="010101"/>
                <w:sz w:val="16"/>
                <w:szCs w:val="16"/>
                <w:lang w:eastAsia="zh-CN"/>
              </w:rPr>
              <w:t>самообследования</w:t>
            </w:r>
            <w:proofErr w:type="spellEnd"/>
            <w:r w:rsidRPr="00BB5E5C">
              <w:rPr>
                <w:rFonts w:ascii="Times New Roman" w:hAnsi="Times New Roman" w:cs="Times New Roman"/>
                <w:color w:val="010101"/>
                <w:sz w:val="16"/>
                <w:szCs w:val="16"/>
                <w:lang w:eastAsia="zh-CN"/>
              </w:rPr>
              <w:t>;</w:t>
            </w:r>
          </w:p>
          <w:p w:rsidR="00216DC5" w:rsidRPr="00BB5E5C" w:rsidRDefault="00216DC5" w:rsidP="00BB5E5C">
            <w:pPr>
              <w:spacing w:after="0"/>
              <w:ind w:firstLine="28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5) руководства по соблюдению обязательных требований, разработанные и утверждённые в соответствии с Федеральным законом "Об обязательных требованиях в Российской Федерации"</w:t>
            </w:r>
          </w:p>
          <w:p w:rsidR="00216DC5" w:rsidRPr="00BB5E5C" w:rsidRDefault="00216DC5" w:rsidP="00BB5E5C">
            <w:pPr>
              <w:spacing w:after="0"/>
              <w:ind w:firstLine="28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6)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216DC5" w:rsidRPr="00BB5E5C" w:rsidRDefault="00216DC5" w:rsidP="00BB5E5C">
            <w:pPr>
              <w:spacing w:after="0"/>
              <w:ind w:firstLine="28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7) сведения о способах получения консультаций по вопросам соблюдения обязательных требований;</w:t>
            </w:r>
          </w:p>
          <w:p w:rsidR="00216DC5" w:rsidRPr="00BB5E5C" w:rsidRDefault="00216DC5" w:rsidP="00BB5E5C">
            <w:pPr>
              <w:spacing w:after="0"/>
              <w:ind w:firstLine="28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8) исчерпывающий перечень сведений, которые могут запрашиваться контрольным (надзорным) органом у контролируемого лица;</w:t>
            </w:r>
          </w:p>
          <w:p w:rsidR="00216DC5" w:rsidRPr="00BB5E5C" w:rsidRDefault="00216DC5" w:rsidP="00BB5E5C">
            <w:pPr>
              <w:spacing w:after="0"/>
              <w:ind w:firstLine="28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9) доклады, содержащие результаты обобщения правоприменительной практики;</w:t>
            </w:r>
          </w:p>
          <w:p w:rsidR="00216DC5" w:rsidRPr="00BB5E5C" w:rsidRDefault="00216DC5" w:rsidP="00BB5E5C">
            <w:pPr>
              <w:spacing w:after="0"/>
              <w:ind w:firstLine="28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10)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Должностные лица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284"/>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В течение года</w:t>
            </w:r>
          </w:p>
        </w:tc>
      </w:tr>
      <w:tr w:rsidR="00216DC5" w:rsidRPr="00BB5E5C" w:rsidTr="00BB5E5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Обобщение правоприменительной практики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Доклад о правоприменительной практике при осуществлении муниципального контроля готовится ежегодно до 15 февраля года, следующего за отчётным, подлежит публичному обсуждению.</w:t>
            </w:r>
          </w:p>
          <w:p w:rsidR="00216DC5" w:rsidRPr="00BB5E5C" w:rsidRDefault="00216DC5" w:rsidP="00BB5E5C">
            <w:pPr>
              <w:spacing w:after="0"/>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Доклад о правоприменительной практике размещается на официальном сайте Волотовского муниципального округа в информационно-телекоммуникационной сети "Интернет", до 15 марта года, следующего за отчётным годом.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 xml:space="preserve">Должностные лица Администрации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1 раз в год</w:t>
            </w:r>
          </w:p>
        </w:tc>
      </w:tr>
      <w:tr w:rsidR="00216DC5" w:rsidRPr="00BB5E5C" w:rsidTr="00BB5E5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val="en-US" w:eastAsia="zh-CN"/>
              </w:rPr>
            </w:pPr>
            <w:r w:rsidRPr="00BB5E5C">
              <w:rPr>
                <w:rFonts w:ascii="Times New Roman" w:hAnsi="Times New Roman" w:cs="Times New Roman"/>
                <w:color w:val="010101"/>
                <w:sz w:val="16"/>
                <w:szCs w:val="16"/>
                <w:lang w:eastAsia="zh-CN"/>
              </w:rPr>
              <w:t>Объявление предостережения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(не позднее 30 дней со дня получения указанных сведений).</w:t>
            </w:r>
          </w:p>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 xml:space="preserve">Должностные лица Администрации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В течение года</w:t>
            </w:r>
          </w:p>
        </w:tc>
      </w:tr>
      <w:tr w:rsidR="00216DC5" w:rsidRPr="00BB5E5C" w:rsidTr="00BB5E5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Консультирование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 xml:space="preserve">Консультирование осуществляется должностными лицами Администрации по телефону, в письменной форме, на личном приеме либо в ходе </w:t>
            </w:r>
            <w:r w:rsidRPr="00BB5E5C">
              <w:rPr>
                <w:rFonts w:ascii="Times New Roman" w:hAnsi="Times New Roman" w:cs="Times New Roman"/>
                <w:color w:val="010101"/>
                <w:sz w:val="16"/>
                <w:szCs w:val="16"/>
                <w:lang w:eastAsia="zh-CN"/>
              </w:rPr>
              <w:lastRenderedPageBreak/>
              <w:t>проведения профилактического мероприятия, контрольного мероприятия. Время консультирования при личном обращении не должно превышать 15минут.</w:t>
            </w:r>
          </w:p>
          <w:p w:rsidR="00216DC5" w:rsidRPr="00BB5E5C" w:rsidRDefault="00216DC5" w:rsidP="00BB5E5C">
            <w:pPr>
              <w:spacing w:after="0"/>
              <w:ind w:firstLine="134"/>
              <w:jc w:val="both"/>
              <w:rPr>
                <w:rFonts w:ascii="Times New Roman" w:hAnsi="Times New Roman" w:cs="Times New Roman"/>
                <w:sz w:val="16"/>
                <w:szCs w:val="16"/>
                <w:lang w:eastAsia="zh-CN"/>
              </w:rPr>
            </w:pPr>
            <w:r w:rsidRPr="00BB5E5C">
              <w:rPr>
                <w:rFonts w:ascii="Times New Roman" w:hAnsi="Times New Roman" w:cs="Times New Roman"/>
                <w:color w:val="010101"/>
                <w:sz w:val="16"/>
                <w:szCs w:val="16"/>
                <w:lang w:eastAsia="zh-CN"/>
              </w:rPr>
              <w:t>Консультирование, осуществляется по следующим вопросам:</w:t>
            </w:r>
            <w:r w:rsidRPr="00BB5E5C">
              <w:rPr>
                <w:rFonts w:ascii="Times New Roman" w:hAnsi="Times New Roman" w:cs="Times New Roman"/>
                <w:sz w:val="16"/>
                <w:szCs w:val="16"/>
                <w:lang w:eastAsia="zh-CN"/>
              </w:rPr>
              <w:t xml:space="preserve"> </w:t>
            </w:r>
          </w:p>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1) организация и осуществление контроля в сфере благоустройства;</w:t>
            </w:r>
          </w:p>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2) порядок осуществления контрольных мероприятий, установленных настоящим Положением;</w:t>
            </w:r>
          </w:p>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3) порядок обжалования действий (бездействия) должностных лиц, уполномоченных осуществлять контроль;</w:t>
            </w:r>
          </w:p>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Консультирование в письменной форме осуществляется должностным лицом, уполномоченным осуществлять контроль, в следующих случаях:</w:t>
            </w:r>
          </w:p>
          <w:p w:rsidR="00216DC5" w:rsidRPr="00BB5E5C" w:rsidRDefault="00216DC5" w:rsidP="00BB5E5C">
            <w:pPr>
              <w:spacing w:after="0"/>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1) контролируемым лицом представлен письменный запрос о представлении письменного ответа по вопросам консультирования;</w:t>
            </w:r>
          </w:p>
          <w:p w:rsidR="00216DC5" w:rsidRPr="00BB5E5C" w:rsidRDefault="00216DC5" w:rsidP="00BB5E5C">
            <w:pPr>
              <w:spacing w:after="0"/>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2) за время консультирования предоставить в устной форме ответ на поставленные вопросы невозможно;</w:t>
            </w:r>
          </w:p>
          <w:p w:rsidR="00216DC5" w:rsidRPr="00BB5E5C" w:rsidRDefault="00216DC5" w:rsidP="00BB5E5C">
            <w:pPr>
              <w:spacing w:after="0"/>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3) ответ на поставленные вопросы требует дополнительного запроса сведений.</w:t>
            </w:r>
          </w:p>
          <w:p w:rsidR="00216DC5" w:rsidRPr="00BB5E5C" w:rsidRDefault="00216DC5" w:rsidP="00BB5E5C">
            <w:pPr>
              <w:spacing w:after="0"/>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Волотовского муниципального округа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Администрации.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lastRenderedPageBreak/>
              <w:t>Должностные лица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В течение года</w:t>
            </w:r>
          </w:p>
        </w:tc>
      </w:tr>
      <w:tr w:rsidR="00216DC5" w:rsidRPr="00BB5E5C" w:rsidTr="00BB5E5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Профилактический визит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216DC5" w:rsidRPr="00BB5E5C" w:rsidRDefault="00216DC5" w:rsidP="00BB5E5C">
            <w:pPr>
              <w:spacing w:after="0"/>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1) дата, время и место составления уведомления;</w:t>
            </w:r>
          </w:p>
          <w:p w:rsidR="00216DC5" w:rsidRPr="00BB5E5C" w:rsidRDefault="00216DC5" w:rsidP="00BB5E5C">
            <w:pPr>
              <w:spacing w:after="0"/>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2) наименование контрольного (надзорного) органа;</w:t>
            </w:r>
          </w:p>
          <w:p w:rsidR="00216DC5" w:rsidRPr="00BB5E5C" w:rsidRDefault="00216DC5" w:rsidP="00BB5E5C">
            <w:pPr>
              <w:spacing w:after="0"/>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3) полное наименование контролируемого лица;</w:t>
            </w:r>
          </w:p>
          <w:p w:rsidR="00216DC5" w:rsidRPr="00BB5E5C" w:rsidRDefault="00216DC5" w:rsidP="00BB5E5C">
            <w:pPr>
              <w:spacing w:after="0"/>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4) фамилии, имена, отчества (при наличии) инспектора;</w:t>
            </w:r>
          </w:p>
          <w:p w:rsidR="00216DC5" w:rsidRPr="00BB5E5C" w:rsidRDefault="00216DC5" w:rsidP="00BB5E5C">
            <w:pPr>
              <w:spacing w:after="0"/>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5) дата, время и место обязательного профилактического визита;</w:t>
            </w:r>
          </w:p>
          <w:p w:rsidR="00216DC5" w:rsidRPr="00BB5E5C" w:rsidRDefault="00216DC5" w:rsidP="00BB5E5C">
            <w:pPr>
              <w:spacing w:after="0"/>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6) подпись инспектора.</w:t>
            </w:r>
          </w:p>
          <w:p w:rsidR="00216DC5" w:rsidRPr="00BB5E5C" w:rsidRDefault="00216DC5" w:rsidP="00BB5E5C">
            <w:pPr>
              <w:spacing w:after="0"/>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Срок проведения обязательного профилактического визита определяется инспектором самостоятельно и не должен превышать 1 рабочего дня.</w:t>
            </w:r>
          </w:p>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216DC5" w:rsidRPr="00BB5E5C" w:rsidRDefault="00216DC5" w:rsidP="00BB5E5C">
            <w:pPr>
              <w:spacing w:after="0"/>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 xml:space="preserve">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 </w:t>
            </w:r>
          </w:p>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sidRPr="00BB5E5C">
              <w:rPr>
                <w:rFonts w:ascii="Times New Roman" w:hAnsi="Times New Roman" w:cs="Times New Roman"/>
                <w:color w:val="010101"/>
                <w:sz w:val="16"/>
                <w:szCs w:val="16"/>
                <w:lang w:eastAsia="zh-CN"/>
              </w:rPr>
              <w:lastRenderedPageBreak/>
              <w:t>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216DC5" w:rsidRPr="00BB5E5C" w:rsidRDefault="00216DC5" w:rsidP="00BB5E5C">
            <w:pPr>
              <w:spacing w:after="0"/>
              <w:ind w:firstLine="134"/>
              <w:jc w:val="both"/>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lastRenderedPageBreak/>
              <w:t>Должностные лица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216DC5" w:rsidRPr="00BB5E5C" w:rsidRDefault="00216DC5" w:rsidP="00BB5E5C">
            <w:pPr>
              <w:spacing w:after="0"/>
              <w:jc w:val="center"/>
              <w:rPr>
                <w:rFonts w:ascii="Times New Roman" w:hAnsi="Times New Roman" w:cs="Times New Roman"/>
                <w:color w:val="010101"/>
                <w:sz w:val="16"/>
                <w:szCs w:val="16"/>
                <w:lang w:eastAsia="zh-CN"/>
              </w:rPr>
            </w:pPr>
            <w:r w:rsidRPr="00BB5E5C">
              <w:rPr>
                <w:rFonts w:ascii="Times New Roman" w:hAnsi="Times New Roman" w:cs="Times New Roman"/>
                <w:color w:val="010101"/>
                <w:sz w:val="16"/>
                <w:szCs w:val="16"/>
                <w:lang w:eastAsia="zh-CN"/>
              </w:rPr>
              <w:t>В течение года</w:t>
            </w:r>
          </w:p>
        </w:tc>
      </w:tr>
    </w:tbl>
    <w:p w:rsidR="00216DC5" w:rsidRPr="00BB5E5C" w:rsidRDefault="00216DC5" w:rsidP="00BB5E5C">
      <w:pPr>
        <w:tabs>
          <w:tab w:val="left" w:pos="3209"/>
          <w:tab w:val="left" w:pos="3844"/>
        </w:tabs>
        <w:spacing w:after="0"/>
        <w:jc w:val="both"/>
        <w:rPr>
          <w:rFonts w:ascii="Times New Roman" w:hAnsi="Times New Roman" w:cs="Times New Roman"/>
          <w:sz w:val="16"/>
          <w:szCs w:val="16"/>
        </w:rPr>
      </w:pPr>
    </w:p>
    <w:p w:rsidR="00BB5E5C" w:rsidRPr="00BB5E5C" w:rsidRDefault="00216DC5" w:rsidP="00BB5E5C">
      <w:pPr>
        <w:keepNext/>
        <w:spacing w:after="0"/>
        <w:jc w:val="center"/>
        <w:outlineLvl w:val="6"/>
        <w:rPr>
          <w:rFonts w:ascii="Times New Roman" w:hAnsi="Times New Roman" w:cs="Times New Roman"/>
          <w:sz w:val="16"/>
          <w:szCs w:val="16"/>
        </w:rPr>
      </w:pPr>
      <w:r w:rsidRPr="00BB5E5C">
        <w:rPr>
          <w:rFonts w:ascii="Times New Roman" w:hAnsi="Times New Roman" w:cs="Times New Roman"/>
          <w:sz w:val="16"/>
          <w:szCs w:val="16"/>
        </w:rPr>
        <w:t>Российская Федерация</w:t>
      </w:r>
      <w:r w:rsidR="00BB5E5C" w:rsidRPr="00BB5E5C">
        <w:rPr>
          <w:rFonts w:ascii="Times New Roman" w:hAnsi="Times New Roman" w:cs="Times New Roman"/>
          <w:sz w:val="16"/>
          <w:szCs w:val="16"/>
        </w:rPr>
        <w:t xml:space="preserve"> Новгородская область</w:t>
      </w:r>
    </w:p>
    <w:p w:rsidR="00216DC5" w:rsidRPr="00BB5E5C" w:rsidRDefault="00216DC5" w:rsidP="00BB5E5C">
      <w:pPr>
        <w:spacing w:after="0"/>
        <w:jc w:val="center"/>
        <w:rPr>
          <w:rFonts w:ascii="Times New Roman" w:hAnsi="Times New Roman" w:cs="Times New Roman"/>
          <w:sz w:val="16"/>
          <w:szCs w:val="16"/>
        </w:rPr>
      </w:pPr>
      <w:r w:rsidRPr="00BB5E5C">
        <w:rPr>
          <w:rFonts w:ascii="Times New Roman" w:hAnsi="Times New Roman" w:cs="Times New Roman"/>
          <w:sz w:val="16"/>
          <w:szCs w:val="16"/>
        </w:rPr>
        <w:t>АДМИНИСТРАЦИЯ ВОЛОТОВСКОГО МУНИЦИПАЛЬНОГО ОКРУГА</w:t>
      </w:r>
    </w:p>
    <w:p w:rsidR="00BB5E5C" w:rsidRPr="00BB5E5C" w:rsidRDefault="00216DC5" w:rsidP="00BB5E5C">
      <w:pPr>
        <w:spacing w:after="0"/>
        <w:jc w:val="center"/>
        <w:rPr>
          <w:rFonts w:ascii="Times New Roman" w:hAnsi="Times New Roman" w:cs="Times New Roman"/>
          <w:sz w:val="16"/>
          <w:szCs w:val="16"/>
        </w:rPr>
      </w:pPr>
      <w:r w:rsidRPr="00BB5E5C">
        <w:rPr>
          <w:rFonts w:ascii="Times New Roman" w:hAnsi="Times New Roman" w:cs="Times New Roman"/>
          <w:b/>
          <w:sz w:val="16"/>
          <w:szCs w:val="16"/>
        </w:rPr>
        <w:t>Р А С П О Р Я Ж Е Н И Е</w:t>
      </w:r>
      <w:r w:rsidR="00BB5E5C" w:rsidRPr="00BB5E5C">
        <w:rPr>
          <w:rFonts w:ascii="Times New Roman" w:hAnsi="Times New Roman" w:cs="Times New Roman"/>
          <w:sz w:val="16"/>
          <w:szCs w:val="16"/>
        </w:rPr>
        <w:t xml:space="preserve"> от 11.11.2024 № 222-рз п. Волот</w:t>
      </w:r>
    </w:p>
    <w:p w:rsidR="00216DC5" w:rsidRPr="00BB5E5C" w:rsidRDefault="00216DC5" w:rsidP="00BB5E5C">
      <w:pPr>
        <w:ind w:right="5"/>
        <w:jc w:val="center"/>
        <w:rPr>
          <w:rFonts w:ascii="Times New Roman" w:hAnsi="Times New Roman" w:cs="Times New Roman"/>
          <w:sz w:val="16"/>
          <w:szCs w:val="16"/>
        </w:rPr>
      </w:pPr>
      <w:r w:rsidRPr="00BB5E5C">
        <w:rPr>
          <w:rFonts w:ascii="Times New Roman" w:hAnsi="Times New Roman" w:cs="Times New Roman"/>
          <w:sz w:val="16"/>
          <w:szCs w:val="16"/>
        </w:rPr>
        <w:t>О лимитах н</w:t>
      </w:r>
      <w:r w:rsidR="00BB5E5C" w:rsidRPr="00BB5E5C">
        <w:rPr>
          <w:rFonts w:ascii="Times New Roman" w:hAnsi="Times New Roman" w:cs="Times New Roman"/>
          <w:sz w:val="16"/>
          <w:szCs w:val="16"/>
        </w:rPr>
        <w:t xml:space="preserve">а потребляемую электроэнергию в </w:t>
      </w:r>
      <w:r w:rsidRPr="00BB5E5C">
        <w:rPr>
          <w:rFonts w:ascii="Times New Roman" w:hAnsi="Times New Roman" w:cs="Times New Roman"/>
          <w:sz w:val="16"/>
          <w:szCs w:val="16"/>
        </w:rPr>
        <w:t>бюджетной сфере</w:t>
      </w:r>
    </w:p>
    <w:p w:rsidR="00216DC5" w:rsidRPr="00BB5E5C" w:rsidRDefault="00216DC5" w:rsidP="00BB5E5C">
      <w:pPr>
        <w:spacing w:after="0"/>
        <w:ind w:right="-6"/>
        <w:jc w:val="both"/>
        <w:rPr>
          <w:rFonts w:ascii="Times New Roman" w:hAnsi="Times New Roman" w:cs="Times New Roman"/>
          <w:sz w:val="16"/>
          <w:szCs w:val="16"/>
        </w:rPr>
      </w:pPr>
      <w:r>
        <w:rPr>
          <w:sz w:val="28"/>
        </w:rPr>
        <w:tab/>
      </w:r>
      <w:r w:rsidRPr="00BB5E5C">
        <w:rPr>
          <w:rFonts w:ascii="Times New Roman" w:hAnsi="Times New Roman" w:cs="Times New Roman"/>
          <w:sz w:val="16"/>
          <w:szCs w:val="16"/>
        </w:rPr>
        <w:t>1. В целях упорядочения расхода электрической энергии в бюджетной сфере довести общие лимиты по учреждениям муниципального округа на 2025 год в следующих объемах:</w:t>
      </w:r>
    </w:p>
    <w:tbl>
      <w:tblPr>
        <w:tblW w:w="0" w:type="auto"/>
        <w:tblLayout w:type="fixed"/>
        <w:tblLook w:val="01E0" w:firstRow="1" w:lastRow="1" w:firstColumn="1" w:lastColumn="1" w:noHBand="0" w:noVBand="0"/>
      </w:tblPr>
      <w:tblGrid>
        <w:gridCol w:w="6627"/>
        <w:gridCol w:w="2943"/>
      </w:tblGrid>
      <w:tr w:rsidR="00216DC5" w:rsidRPr="00BB5E5C" w:rsidTr="00216DC5">
        <w:tc>
          <w:tcPr>
            <w:tcW w:w="6627"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firstLine="709"/>
              <w:jc w:val="both"/>
              <w:rPr>
                <w:rFonts w:ascii="Times New Roman" w:hAnsi="Times New Roman" w:cs="Times New Roman"/>
                <w:sz w:val="16"/>
                <w:szCs w:val="16"/>
              </w:rPr>
            </w:pPr>
            <w:r w:rsidRPr="00BB5E5C">
              <w:rPr>
                <w:rFonts w:ascii="Times New Roman" w:hAnsi="Times New Roman" w:cs="Times New Roman"/>
                <w:sz w:val="16"/>
                <w:szCs w:val="16"/>
              </w:rPr>
              <w:t xml:space="preserve">1.1. Муниципальное бюджетное учреждение культуры «Волотовский </w:t>
            </w:r>
            <w:proofErr w:type="spellStart"/>
            <w:r w:rsidRPr="00BB5E5C">
              <w:rPr>
                <w:rFonts w:ascii="Times New Roman" w:hAnsi="Times New Roman" w:cs="Times New Roman"/>
                <w:sz w:val="16"/>
                <w:szCs w:val="16"/>
              </w:rPr>
              <w:t>межпоселенческий</w:t>
            </w:r>
            <w:proofErr w:type="spellEnd"/>
            <w:r w:rsidRPr="00BB5E5C">
              <w:rPr>
                <w:rFonts w:ascii="Times New Roman" w:hAnsi="Times New Roman" w:cs="Times New Roman"/>
                <w:sz w:val="16"/>
                <w:szCs w:val="16"/>
              </w:rPr>
              <w:t xml:space="preserve"> социально – культурный комплекс»;</w:t>
            </w:r>
          </w:p>
        </w:tc>
        <w:tc>
          <w:tcPr>
            <w:tcW w:w="2943"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jc w:val="center"/>
              <w:rPr>
                <w:rFonts w:ascii="Times New Roman" w:hAnsi="Times New Roman" w:cs="Times New Roman"/>
                <w:color w:val="000000"/>
                <w:sz w:val="16"/>
                <w:szCs w:val="16"/>
              </w:rPr>
            </w:pPr>
            <w:r w:rsidRPr="00BB5E5C">
              <w:rPr>
                <w:rFonts w:ascii="Times New Roman" w:hAnsi="Times New Roman" w:cs="Times New Roman"/>
                <w:color w:val="000000"/>
                <w:sz w:val="16"/>
                <w:szCs w:val="16"/>
              </w:rPr>
              <w:t>75 тыс. кВт/час</w:t>
            </w:r>
          </w:p>
        </w:tc>
      </w:tr>
      <w:tr w:rsidR="00216DC5" w:rsidRPr="00BB5E5C" w:rsidTr="00216DC5">
        <w:tc>
          <w:tcPr>
            <w:tcW w:w="6627"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firstLine="709"/>
              <w:jc w:val="both"/>
              <w:rPr>
                <w:rFonts w:ascii="Times New Roman" w:hAnsi="Times New Roman" w:cs="Times New Roman"/>
                <w:sz w:val="16"/>
                <w:szCs w:val="16"/>
              </w:rPr>
            </w:pPr>
            <w:r w:rsidRPr="00BB5E5C">
              <w:rPr>
                <w:rFonts w:ascii="Times New Roman" w:hAnsi="Times New Roman" w:cs="Times New Roman"/>
                <w:sz w:val="16"/>
                <w:szCs w:val="16"/>
              </w:rPr>
              <w:t>1.2. Муниципальное бюджетное учреждение культуры «</w:t>
            </w:r>
            <w:proofErr w:type="spellStart"/>
            <w:r w:rsidRPr="00BB5E5C">
              <w:rPr>
                <w:rFonts w:ascii="Times New Roman" w:hAnsi="Times New Roman" w:cs="Times New Roman"/>
                <w:sz w:val="16"/>
                <w:szCs w:val="16"/>
              </w:rPr>
              <w:t>Волотовская</w:t>
            </w:r>
            <w:proofErr w:type="spellEnd"/>
            <w:r w:rsidRPr="00BB5E5C">
              <w:rPr>
                <w:rFonts w:ascii="Times New Roman" w:hAnsi="Times New Roman" w:cs="Times New Roman"/>
                <w:sz w:val="16"/>
                <w:szCs w:val="16"/>
              </w:rPr>
              <w:t xml:space="preserve"> </w:t>
            </w:r>
            <w:proofErr w:type="spellStart"/>
            <w:r w:rsidRPr="00BB5E5C">
              <w:rPr>
                <w:rFonts w:ascii="Times New Roman" w:hAnsi="Times New Roman" w:cs="Times New Roman"/>
                <w:sz w:val="16"/>
                <w:szCs w:val="16"/>
              </w:rPr>
              <w:t>межпоселенческая</w:t>
            </w:r>
            <w:proofErr w:type="spellEnd"/>
            <w:r w:rsidRPr="00BB5E5C">
              <w:rPr>
                <w:rFonts w:ascii="Times New Roman" w:hAnsi="Times New Roman" w:cs="Times New Roman"/>
                <w:sz w:val="16"/>
                <w:szCs w:val="16"/>
              </w:rPr>
              <w:t xml:space="preserve"> централизованная библиотечная система»;</w:t>
            </w:r>
          </w:p>
        </w:tc>
        <w:tc>
          <w:tcPr>
            <w:tcW w:w="2943"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jc w:val="center"/>
              <w:rPr>
                <w:rFonts w:ascii="Times New Roman" w:hAnsi="Times New Roman" w:cs="Times New Roman"/>
                <w:color w:val="000000"/>
                <w:sz w:val="16"/>
                <w:szCs w:val="16"/>
              </w:rPr>
            </w:pPr>
            <w:r w:rsidRPr="00BB5E5C">
              <w:rPr>
                <w:rFonts w:ascii="Times New Roman" w:hAnsi="Times New Roman" w:cs="Times New Roman"/>
                <w:color w:val="000000"/>
                <w:sz w:val="16"/>
                <w:szCs w:val="16"/>
              </w:rPr>
              <w:t>6,8 тыс. кВт/час</w:t>
            </w:r>
          </w:p>
        </w:tc>
      </w:tr>
      <w:tr w:rsidR="00216DC5" w:rsidRPr="00BB5E5C" w:rsidTr="00216DC5">
        <w:tc>
          <w:tcPr>
            <w:tcW w:w="6627"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firstLine="709"/>
              <w:jc w:val="both"/>
              <w:rPr>
                <w:rFonts w:ascii="Times New Roman" w:hAnsi="Times New Roman" w:cs="Times New Roman"/>
                <w:sz w:val="16"/>
                <w:szCs w:val="16"/>
              </w:rPr>
            </w:pPr>
            <w:r w:rsidRPr="00BB5E5C">
              <w:rPr>
                <w:rFonts w:ascii="Times New Roman" w:hAnsi="Times New Roman" w:cs="Times New Roman"/>
                <w:sz w:val="16"/>
                <w:szCs w:val="16"/>
              </w:rPr>
              <w:t>1.3. Муниципальное бюджетное учреждение дополнительного образования «</w:t>
            </w:r>
            <w:proofErr w:type="spellStart"/>
            <w:r w:rsidRPr="00BB5E5C">
              <w:rPr>
                <w:rFonts w:ascii="Times New Roman" w:hAnsi="Times New Roman" w:cs="Times New Roman"/>
                <w:sz w:val="16"/>
                <w:szCs w:val="16"/>
              </w:rPr>
              <w:t>Волотовская</w:t>
            </w:r>
            <w:proofErr w:type="spellEnd"/>
            <w:r w:rsidRPr="00BB5E5C">
              <w:rPr>
                <w:rFonts w:ascii="Times New Roman" w:hAnsi="Times New Roman" w:cs="Times New Roman"/>
                <w:sz w:val="16"/>
                <w:szCs w:val="16"/>
              </w:rPr>
              <w:t xml:space="preserve"> детская школа искусств»;</w:t>
            </w:r>
          </w:p>
        </w:tc>
        <w:tc>
          <w:tcPr>
            <w:tcW w:w="2943"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jc w:val="center"/>
              <w:rPr>
                <w:rFonts w:ascii="Times New Roman" w:hAnsi="Times New Roman" w:cs="Times New Roman"/>
                <w:color w:val="000000"/>
                <w:sz w:val="16"/>
                <w:szCs w:val="16"/>
              </w:rPr>
            </w:pPr>
            <w:r w:rsidRPr="00BB5E5C">
              <w:rPr>
                <w:rFonts w:ascii="Times New Roman" w:hAnsi="Times New Roman" w:cs="Times New Roman"/>
                <w:color w:val="000000"/>
                <w:sz w:val="16"/>
                <w:szCs w:val="16"/>
              </w:rPr>
              <w:t>1,7 тыс. кВт/час</w:t>
            </w:r>
          </w:p>
        </w:tc>
      </w:tr>
      <w:tr w:rsidR="00216DC5" w:rsidRPr="00BB5E5C" w:rsidTr="00216DC5">
        <w:tc>
          <w:tcPr>
            <w:tcW w:w="6627"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firstLine="709"/>
              <w:jc w:val="both"/>
              <w:rPr>
                <w:rFonts w:ascii="Times New Roman" w:hAnsi="Times New Roman" w:cs="Times New Roman"/>
                <w:sz w:val="16"/>
                <w:szCs w:val="16"/>
              </w:rPr>
            </w:pPr>
            <w:r w:rsidRPr="00BB5E5C">
              <w:rPr>
                <w:rFonts w:ascii="Times New Roman" w:hAnsi="Times New Roman" w:cs="Times New Roman"/>
                <w:sz w:val="16"/>
                <w:szCs w:val="16"/>
              </w:rPr>
              <w:t>1.4. Муниципальное автономное общеобразовательное учреждение «</w:t>
            </w:r>
            <w:proofErr w:type="spellStart"/>
            <w:r w:rsidRPr="00BB5E5C">
              <w:rPr>
                <w:rFonts w:ascii="Times New Roman" w:hAnsi="Times New Roman" w:cs="Times New Roman"/>
                <w:sz w:val="16"/>
                <w:szCs w:val="16"/>
              </w:rPr>
              <w:t>Волотовская</w:t>
            </w:r>
            <w:proofErr w:type="spellEnd"/>
            <w:r w:rsidRPr="00BB5E5C">
              <w:rPr>
                <w:rFonts w:ascii="Times New Roman" w:hAnsi="Times New Roman" w:cs="Times New Roman"/>
                <w:sz w:val="16"/>
                <w:szCs w:val="16"/>
              </w:rPr>
              <w:t xml:space="preserve"> средняя школа»;</w:t>
            </w:r>
          </w:p>
        </w:tc>
        <w:tc>
          <w:tcPr>
            <w:tcW w:w="2943"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jc w:val="center"/>
              <w:rPr>
                <w:rFonts w:ascii="Times New Roman" w:hAnsi="Times New Roman" w:cs="Times New Roman"/>
                <w:sz w:val="16"/>
                <w:szCs w:val="16"/>
              </w:rPr>
            </w:pPr>
            <w:r w:rsidRPr="00BB5E5C">
              <w:rPr>
                <w:rFonts w:ascii="Times New Roman" w:hAnsi="Times New Roman" w:cs="Times New Roman"/>
                <w:sz w:val="16"/>
                <w:szCs w:val="16"/>
              </w:rPr>
              <w:t>58,0 тыс. кВт/час</w:t>
            </w:r>
          </w:p>
        </w:tc>
      </w:tr>
      <w:tr w:rsidR="00216DC5" w:rsidRPr="00BB5E5C" w:rsidTr="00216DC5">
        <w:tc>
          <w:tcPr>
            <w:tcW w:w="6627"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firstLine="709"/>
              <w:jc w:val="both"/>
              <w:rPr>
                <w:rFonts w:ascii="Times New Roman" w:hAnsi="Times New Roman" w:cs="Times New Roman"/>
                <w:sz w:val="16"/>
                <w:szCs w:val="16"/>
              </w:rPr>
            </w:pPr>
            <w:r w:rsidRPr="00BB5E5C">
              <w:rPr>
                <w:rFonts w:ascii="Times New Roman" w:hAnsi="Times New Roman" w:cs="Times New Roman"/>
                <w:sz w:val="16"/>
                <w:szCs w:val="16"/>
              </w:rPr>
              <w:t>1.5. Муниципальное бюджетное дошкольное образовательное учреждение «Детский сад № 1 «Солнышко» п. Волот»;</w:t>
            </w:r>
          </w:p>
        </w:tc>
        <w:tc>
          <w:tcPr>
            <w:tcW w:w="2943"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jc w:val="center"/>
              <w:rPr>
                <w:rFonts w:ascii="Times New Roman" w:hAnsi="Times New Roman" w:cs="Times New Roman"/>
                <w:sz w:val="16"/>
                <w:szCs w:val="16"/>
              </w:rPr>
            </w:pPr>
            <w:r w:rsidRPr="00BB5E5C">
              <w:rPr>
                <w:rFonts w:ascii="Times New Roman" w:hAnsi="Times New Roman" w:cs="Times New Roman"/>
                <w:sz w:val="16"/>
                <w:szCs w:val="16"/>
              </w:rPr>
              <w:t>87,0 тыс. кВт/час</w:t>
            </w:r>
          </w:p>
        </w:tc>
      </w:tr>
      <w:tr w:rsidR="00216DC5" w:rsidRPr="00BB5E5C" w:rsidTr="00216DC5">
        <w:tc>
          <w:tcPr>
            <w:tcW w:w="6627"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firstLine="709"/>
              <w:jc w:val="both"/>
              <w:rPr>
                <w:rFonts w:ascii="Times New Roman" w:hAnsi="Times New Roman" w:cs="Times New Roman"/>
                <w:sz w:val="16"/>
                <w:szCs w:val="16"/>
              </w:rPr>
            </w:pPr>
            <w:r w:rsidRPr="00BB5E5C">
              <w:rPr>
                <w:rFonts w:ascii="Times New Roman" w:hAnsi="Times New Roman" w:cs="Times New Roman"/>
                <w:sz w:val="16"/>
                <w:szCs w:val="16"/>
              </w:rPr>
              <w:t>1.6. Ратицкий территориальный отдел;</w:t>
            </w:r>
          </w:p>
        </w:tc>
        <w:tc>
          <w:tcPr>
            <w:tcW w:w="2943"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jc w:val="center"/>
              <w:rPr>
                <w:rFonts w:ascii="Times New Roman" w:hAnsi="Times New Roman" w:cs="Times New Roman"/>
                <w:color w:val="000000"/>
                <w:sz w:val="16"/>
                <w:szCs w:val="16"/>
              </w:rPr>
            </w:pPr>
            <w:r w:rsidRPr="00BB5E5C">
              <w:rPr>
                <w:rFonts w:ascii="Times New Roman" w:hAnsi="Times New Roman" w:cs="Times New Roman"/>
                <w:color w:val="000000"/>
                <w:sz w:val="16"/>
                <w:szCs w:val="16"/>
              </w:rPr>
              <w:t>2,3 тыс. кВт/час</w:t>
            </w:r>
          </w:p>
        </w:tc>
      </w:tr>
      <w:tr w:rsidR="00216DC5" w:rsidRPr="00BB5E5C" w:rsidTr="00216DC5">
        <w:tc>
          <w:tcPr>
            <w:tcW w:w="6627"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firstLine="709"/>
              <w:jc w:val="both"/>
              <w:rPr>
                <w:rFonts w:ascii="Times New Roman" w:hAnsi="Times New Roman" w:cs="Times New Roman"/>
                <w:sz w:val="16"/>
                <w:szCs w:val="16"/>
              </w:rPr>
            </w:pPr>
            <w:r w:rsidRPr="00BB5E5C">
              <w:rPr>
                <w:rFonts w:ascii="Times New Roman" w:hAnsi="Times New Roman" w:cs="Times New Roman"/>
                <w:sz w:val="16"/>
                <w:szCs w:val="16"/>
              </w:rPr>
              <w:t>1.7. Славитинский территориальный отдел;</w:t>
            </w:r>
          </w:p>
        </w:tc>
        <w:tc>
          <w:tcPr>
            <w:tcW w:w="2943"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jc w:val="center"/>
              <w:rPr>
                <w:rFonts w:ascii="Times New Roman" w:hAnsi="Times New Roman" w:cs="Times New Roman"/>
                <w:sz w:val="16"/>
                <w:szCs w:val="16"/>
              </w:rPr>
            </w:pPr>
            <w:r w:rsidRPr="00BB5E5C">
              <w:rPr>
                <w:rFonts w:ascii="Times New Roman" w:hAnsi="Times New Roman" w:cs="Times New Roman"/>
                <w:sz w:val="16"/>
                <w:szCs w:val="16"/>
              </w:rPr>
              <w:t>1,1 тыс. кВт/час</w:t>
            </w:r>
          </w:p>
        </w:tc>
      </w:tr>
      <w:tr w:rsidR="00216DC5" w:rsidRPr="00BB5E5C" w:rsidTr="00216DC5">
        <w:tc>
          <w:tcPr>
            <w:tcW w:w="6627"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firstLine="709"/>
              <w:jc w:val="both"/>
              <w:rPr>
                <w:rFonts w:ascii="Times New Roman" w:hAnsi="Times New Roman" w:cs="Times New Roman"/>
                <w:sz w:val="16"/>
                <w:szCs w:val="16"/>
              </w:rPr>
            </w:pPr>
            <w:r w:rsidRPr="00BB5E5C">
              <w:rPr>
                <w:rFonts w:ascii="Times New Roman" w:hAnsi="Times New Roman" w:cs="Times New Roman"/>
                <w:sz w:val="16"/>
                <w:szCs w:val="16"/>
              </w:rPr>
              <w:t>1.8.Муниципальное автономное учреждение «Сервисный центр» Волотовского муниципального района;</w:t>
            </w:r>
          </w:p>
        </w:tc>
        <w:tc>
          <w:tcPr>
            <w:tcW w:w="2943"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jc w:val="center"/>
              <w:rPr>
                <w:rFonts w:ascii="Times New Roman" w:hAnsi="Times New Roman" w:cs="Times New Roman"/>
                <w:sz w:val="16"/>
                <w:szCs w:val="16"/>
              </w:rPr>
            </w:pPr>
            <w:r w:rsidRPr="00BB5E5C">
              <w:rPr>
                <w:rFonts w:ascii="Times New Roman" w:hAnsi="Times New Roman" w:cs="Times New Roman"/>
                <w:sz w:val="16"/>
                <w:szCs w:val="16"/>
              </w:rPr>
              <w:t>38,0 тыс. кВт/час</w:t>
            </w:r>
          </w:p>
          <w:p w:rsidR="00216DC5" w:rsidRPr="00BB5E5C" w:rsidRDefault="00216DC5" w:rsidP="00BB5E5C">
            <w:pPr>
              <w:spacing w:after="0"/>
              <w:ind w:right="-6"/>
              <w:jc w:val="center"/>
              <w:rPr>
                <w:rFonts w:ascii="Times New Roman" w:hAnsi="Times New Roman" w:cs="Times New Roman"/>
                <w:sz w:val="16"/>
                <w:szCs w:val="16"/>
              </w:rPr>
            </w:pPr>
          </w:p>
        </w:tc>
      </w:tr>
      <w:tr w:rsidR="00216DC5" w:rsidRPr="00BB5E5C" w:rsidTr="00216DC5">
        <w:tc>
          <w:tcPr>
            <w:tcW w:w="6627"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firstLine="709"/>
              <w:jc w:val="both"/>
              <w:rPr>
                <w:rFonts w:ascii="Times New Roman" w:hAnsi="Times New Roman" w:cs="Times New Roman"/>
                <w:sz w:val="16"/>
                <w:szCs w:val="16"/>
              </w:rPr>
            </w:pPr>
            <w:r w:rsidRPr="00BB5E5C">
              <w:rPr>
                <w:rFonts w:ascii="Times New Roman" w:hAnsi="Times New Roman" w:cs="Times New Roman"/>
                <w:sz w:val="16"/>
                <w:szCs w:val="16"/>
              </w:rPr>
              <w:t>1.9. Муниципальное бюджетное учреждение «Физкультурно-спортивный комплекс имени Якова Иванова».</w:t>
            </w:r>
          </w:p>
        </w:tc>
        <w:tc>
          <w:tcPr>
            <w:tcW w:w="2943" w:type="dxa"/>
            <w:tcBorders>
              <w:top w:val="none" w:sz="0" w:space="0" w:color="000000"/>
              <w:left w:val="none" w:sz="0" w:space="0" w:color="000000"/>
              <w:bottom w:val="none" w:sz="0" w:space="0" w:color="000000"/>
              <w:right w:val="none" w:sz="0" w:space="0" w:color="000000"/>
            </w:tcBorders>
          </w:tcPr>
          <w:p w:rsidR="00216DC5" w:rsidRPr="00BB5E5C" w:rsidRDefault="00216DC5" w:rsidP="00BB5E5C">
            <w:pPr>
              <w:spacing w:after="0"/>
              <w:ind w:right="-6"/>
              <w:jc w:val="center"/>
              <w:rPr>
                <w:rFonts w:ascii="Times New Roman" w:hAnsi="Times New Roman" w:cs="Times New Roman"/>
                <w:sz w:val="16"/>
                <w:szCs w:val="16"/>
              </w:rPr>
            </w:pPr>
            <w:r w:rsidRPr="00BB5E5C">
              <w:rPr>
                <w:rFonts w:ascii="Times New Roman" w:hAnsi="Times New Roman" w:cs="Times New Roman"/>
                <w:sz w:val="16"/>
                <w:szCs w:val="16"/>
              </w:rPr>
              <w:t>10,0 тыс. кВт/час</w:t>
            </w:r>
          </w:p>
        </w:tc>
      </w:tr>
    </w:tbl>
    <w:p w:rsidR="00216DC5" w:rsidRPr="00BB5E5C" w:rsidRDefault="00216DC5" w:rsidP="00BB5E5C">
      <w:pPr>
        <w:spacing w:after="0"/>
        <w:ind w:right="-6"/>
        <w:jc w:val="both"/>
        <w:rPr>
          <w:rFonts w:ascii="Times New Roman" w:hAnsi="Times New Roman" w:cs="Times New Roman"/>
          <w:sz w:val="16"/>
          <w:szCs w:val="16"/>
        </w:rPr>
      </w:pPr>
      <w:r w:rsidRPr="00BB5E5C">
        <w:rPr>
          <w:rFonts w:ascii="Times New Roman" w:hAnsi="Times New Roman" w:cs="Times New Roman"/>
          <w:sz w:val="16"/>
          <w:szCs w:val="16"/>
        </w:rPr>
        <w:tab/>
        <w:t>2. Руководителям учреждений:</w:t>
      </w:r>
    </w:p>
    <w:p w:rsidR="00216DC5" w:rsidRPr="00BB5E5C" w:rsidRDefault="00216DC5" w:rsidP="00BB5E5C">
      <w:pPr>
        <w:spacing w:after="0"/>
        <w:ind w:right="-6"/>
        <w:jc w:val="both"/>
        <w:rPr>
          <w:rFonts w:ascii="Times New Roman" w:hAnsi="Times New Roman" w:cs="Times New Roman"/>
          <w:sz w:val="16"/>
          <w:szCs w:val="16"/>
        </w:rPr>
      </w:pPr>
      <w:r w:rsidRPr="00BB5E5C">
        <w:rPr>
          <w:rFonts w:ascii="Times New Roman" w:hAnsi="Times New Roman" w:cs="Times New Roman"/>
          <w:sz w:val="16"/>
          <w:szCs w:val="16"/>
        </w:rPr>
        <w:tab/>
        <w:t xml:space="preserve">2.1. при заключении договоров с </w:t>
      </w:r>
      <w:proofErr w:type="spellStart"/>
      <w:r w:rsidRPr="00BB5E5C">
        <w:rPr>
          <w:rFonts w:ascii="Times New Roman" w:hAnsi="Times New Roman" w:cs="Times New Roman"/>
          <w:sz w:val="16"/>
          <w:szCs w:val="16"/>
        </w:rPr>
        <w:t>ресурсоснабжающей</w:t>
      </w:r>
      <w:proofErr w:type="spellEnd"/>
      <w:r w:rsidRPr="00BB5E5C">
        <w:rPr>
          <w:rFonts w:ascii="Times New Roman" w:hAnsi="Times New Roman" w:cs="Times New Roman"/>
          <w:sz w:val="16"/>
          <w:szCs w:val="16"/>
        </w:rPr>
        <w:t xml:space="preserve"> организацией строго придерживаться доведенных лимитов по электроэнергии;</w:t>
      </w:r>
    </w:p>
    <w:p w:rsidR="00216DC5" w:rsidRPr="00BB5E5C" w:rsidRDefault="00216DC5" w:rsidP="00BB5E5C">
      <w:pPr>
        <w:spacing w:after="0"/>
        <w:ind w:right="-6"/>
        <w:jc w:val="both"/>
        <w:rPr>
          <w:rFonts w:ascii="Times New Roman" w:hAnsi="Times New Roman" w:cs="Times New Roman"/>
          <w:sz w:val="16"/>
          <w:szCs w:val="16"/>
        </w:rPr>
      </w:pPr>
      <w:r w:rsidRPr="00BB5E5C">
        <w:rPr>
          <w:rFonts w:ascii="Times New Roman" w:hAnsi="Times New Roman" w:cs="Times New Roman"/>
          <w:sz w:val="16"/>
          <w:szCs w:val="16"/>
        </w:rPr>
        <w:tab/>
        <w:t>2.2. осуществлять расходование средств по оплате за электрическую энергию с учетом установленных лимитов бюджетных обязательств;</w:t>
      </w:r>
    </w:p>
    <w:p w:rsidR="00216DC5" w:rsidRPr="00BB5E5C" w:rsidRDefault="00216DC5" w:rsidP="00BB5E5C">
      <w:pPr>
        <w:spacing w:after="0"/>
        <w:ind w:right="-6"/>
        <w:jc w:val="both"/>
        <w:rPr>
          <w:rFonts w:ascii="Times New Roman" w:hAnsi="Times New Roman" w:cs="Times New Roman"/>
          <w:sz w:val="16"/>
          <w:szCs w:val="16"/>
        </w:rPr>
      </w:pPr>
      <w:r w:rsidRPr="00BB5E5C">
        <w:rPr>
          <w:rFonts w:ascii="Times New Roman" w:hAnsi="Times New Roman" w:cs="Times New Roman"/>
          <w:sz w:val="16"/>
          <w:szCs w:val="16"/>
        </w:rPr>
        <w:tab/>
        <w:t>2.3. принять меры по экономному использованию электроэнергии по каждому потребителю.</w:t>
      </w:r>
    </w:p>
    <w:p w:rsidR="00216DC5" w:rsidRPr="00BB5E5C" w:rsidRDefault="00216DC5" w:rsidP="00BB5E5C">
      <w:pPr>
        <w:spacing w:after="0"/>
        <w:ind w:right="-6"/>
        <w:jc w:val="both"/>
        <w:rPr>
          <w:rFonts w:ascii="Times New Roman" w:hAnsi="Times New Roman" w:cs="Times New Roman"/>
          <w:sz w:val="16"/>
          <w:szCs w:val="16"/>
        </w:rPr>
      </w:pPr>
      <w:r w:rsidRPr="00BB5E5C">
        <w:rPr>
          <w:rFonts w:ascii="Times New Roman" w:hAnsi="Times New Roman" w:cs="Times New Roman"/>
          <w:sz w:val="16"/>
          <w:szCs w:val="16"/>
        </w:rPr>
        <w:tab/>
        <w:t>3. Комитету финансов Администрации муниципального округа при формировании проекта бюджета муниципального округа на 2025 год и плановый период 2026 года затраты на оплату электроэнергии планировать согласно доведенных лимитов.</w:t>
      </w:r>
    </w:p>
    <w:p w:rsidR="00216DC5" w:rsidRPr="00BB5E5C" w:rsidRDefault="00216DC5" w:rsidP="00BB5E5C">
      <w:pPr>
        <w:spacing w:after="0"/>
        <w:ind w:right="-6"/>
        <w:jc w:val="both"/>
        <w:rPr>
          <w:rFonts w:ascii="Times New Roman" w:hAnsi="Times New Roman" w:cs="Times New Roman"/>
          <w:color w:val="000000"/>
          <w:sz w:val="16"/>
          <w:szCs w:val="16"/>
        </w:rPr>
      </w:pPr>
      <w:r w:rsidRPr="00BB5E5C">
        <w:rPr>
          <w:rFonts w:ascii="Times New Roman" w:hAnsi="Times New Roman" w:cs="Times New Roman"/>
          <w:sz w:val="16"/>
          <w:szCs w:val="16"/>
        </w:rPr>
        <w:tab/>
        <w:t xml:space="preserve">4. </w:t>
      </w:r>
      <w:r w:rsidRPr="00BB5E5C">
        <w:rPr>
          <w:rFonts w:ascii="Times New Roman" w:hAnsi="Times New Roman" w:cs="Times New Roman"/>
          <w:color w:val="000000"/>
          <w:sz w:val="16"/>
          <w:szCs w:val="16"/>
        </w:rPr>
        <w:t>Признать утратившим силу распоряжение Администрации муниципального округа от 25.09.2023 № 155-рз «О лимитах на потребляемую электроэнергию в бюджетной сфере».</w:t>
      </w:r>
    </w:p>
    <w:p w:rsidR="00216DC5" w:rsidRPr="00BB5E5C" w:rsidRDefault="00216DC5" w:rsidP="00BB5E5C">
      <w:pPr>
        <w:spacing w:after="0"/>
        <w:ind w:right="-6"/>
        <w:jc w:val="both"/>
        <w:rPr>
          <w:rFonts w:ascii="Times New Roman" w:hAnsi="Times New Roman" w:cs="Times New Roman"/>
          <w:color w:val="000000"/>
          <w:sz w:val="16"/>
          <w:szCs w:val="16"/>
        </w:rPr>
      </w:pPr>
      <w:r w:rsidRPr="00BB5E5C">
        <w:rPr>
          <w:rFonts w:ascii="Times New Roman" w:hAnsi="Times New Roman" w:cs="Times New Roman"/>
          <w:color w:val="000000"/>
          <w:sz w:val="16"/>
          <w:szCs w:val="16"/>
        </w:rPr>
        <w:tab/>
        <w:t>5. Контроль за исполнением распоряжения оставляю за собой.</w:t>
      </w:r>
    </w:p>
    <w:p w:rsidR="00216DC5" w:rsidRPr="00BB5E5C" w:rsidRDefault="00216DC5" w:rsidP="00BB5E5C">
      <w:pPr>
        <w:spacing w:after="0"/>
        <w:jc w:val="both"/>
        <w:rPr>
          <w:rFonts w:ascii="Times New Roman" w:hAnsi="Times New Roman" w:cs="Times New Roman"/>
          <w:sz w:val="16"/>
          <w:szCs w:val="16"/>
        </w:rPr>
      </w:pPr>
      <w:r w:rsidRPr="00BB5E5C">
        <w:rPr>
          <w:rFonts w:ascii="Times New Roman" w:hAnsi="Times New Roman" w:cs="Times New Roman"/>
          <w:color w:val="000000"/>
          <w:sz w:val="16"/>
          <w:szCs w:val="16"/>
        </w:rPr>
        <w:tab/>
      </w:r>
      <w:r w:rsidRPr="00BB5E5C">
        <w:rPr>
          <w:rFonts w:ascii="Times New Roman" w:hAnsi="Times New Roman" w:cs="Times New Roman"/>
          <w:sz w:val="16"/>
          <w:szCs w:val="16"/>
        </w:rPr>
        <w:t>6. Опубликовать настоящее распоряжение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216DC5" w:rsidRPr="00BB5E5C" w:rsidRDefault="00216DC5" w:rsidP="00BB5E5C">
      <w:pPr>
        <w:spacing w:after="0"/>
        <w:ind w:right="-6"/>
        <w:jc w:val="both"/>
        <w:rPr>
          <w:rFonts w:ascii="Times New Roman" w:hAnsi="Times New Roman" w:cs="Times New Roman"/>
          <w:sz w:val="16"/>
          <w:szCs w:val="16"/>
        </w:rPr>
      </w:pPr>
    </w:p>
    <w:p w:rsidR="00216DC5" w:rsidRPr="00BB5E5C" w:rsidRDefault="00BB5E5C" w:rsidP="00BB5E5C">
      <w:pPr>
        <w:tabs>
          <w:tab w:val="left" w:pos="7155"/>
        </w:tabs>
        <w:spacing w:after="0"/>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216DC5" w:rsidRPr="00BB5E5C">
        <w:rPr>
          <w:rFonts w:ascii="Times New Roman" w:hAnsi="Times New Roman" w:cs="Times New Roman"/>
          <w:sz w:val="16"/>
          <w:szCs w:val="16"/>
        </w:rPr>
        <w:t>Главы Администрации                                                                     С.В. Федоров</w:t>
      </w:r>
      <w:r>
        <w:rPr>
          <w:rFonts w:ascii="Times New Roman" w:hAnsi="Times New Roman" w:cs="Times New Roman"/>
          <w:sz w:val="16"/>
          <w:szCs w:val="16"/>
        </w:rPr>
        <w:tab/>
      </w:r>
    </w:p>
    <w:p w:rsidR="00216DC5" w:rsidRPr="00BB5E5C" w:rsidRDefault="00216DC5" w:rsidP="00216DC5">
      <w:pPr>
        <w:jc w:val="center"/>
        <w:rPr>
          <w:sz w:val="28"/>
          <w:szCs w:val="28"/>
          <w:u w:val="single"/>
        </w:rPr>
      </w:pPr>
    </w:p>
    <w:p w:rsidR="00BB5E5C" w:rsidRPr="00BB5E5C" w:rsidRDefault="00216DC5" w:rsidP="00BB5E5C">
      <w:pPr>
        <w:keepNext/>
        <w:spacing w:after="0"/>
        <w:jc w:val="center"/>
        <w:outlineLvl w:val="6"/>
        <w:rPr>
          <w:rFonts w:ascii="Times New Roman" w:hAnsi="Times New Roman" w:cs="Times New Roman"/>
          <w:sz w:val="16"/>
          <w:szCs w:val="16"/>
        </w:rPr>
      </w:pPr>
      <w:r w:rsidRPr="00BB5E5C">
        <w:rPr>
          <w:rFonts w:ascii="Times New Roman" w:hAnsi="Times New Roman" w:cs="Times New Roman"/>
          <w:sz w:val="16"/>
          <w:szCs w:val="16"/>
        </w:rPr>
        <w:t>Российская Федерация</w:t>
      </w:r>
      <w:r w:rsidR="00BB5E5C" w:rsidRPr="00BB5E5C">
        <w:rPr>
          <w:rFonts w:ascii="Times New Roman" w:hAnsi="Times New Roman" w:cs="Times New Roman"/>
          <w:sz w:val="16"/>
          <w:szCs w:val="16"/>
        </w:rPr>
        <w:t xml:space="preserve"> Новгородская область</w:t>
      </w:r>
    </w:p>
    <w:p w:rsidR="00216DC5" w:rsidRPr="00BB5E5C" w:rsidRDefault="00216DC5" w:rsidP="00BB5E5C">
      <w:pPr>
        <w:keepNext/>
        <w:spacing w:after="0"/>
        <w:jc w:val="center"/>
        <w:outlineLvl w:val="2"/>
        <w:rPr>
          <w:rFonts w:ascii="Times New Roman" w:hAnsi="Times New Roman" w:cs="Times New Roman"/>
          <w:sz w:val="16"/>
          <w:szCs w:val="16"/>
        </w:rPr>
      </w:pPr>
      <w:r w:rsidRPr="00BB5E5C">
        <w:rPr>
          <w:rFonts w:ascii="Times New Roman" w:hAnsi="Times New Roman" w:cs="Times New Roman"/>
          <w:sz w:val="16"/>
          <w:szCs w:val="16"/>
        </w:rPr>
        <w:t>АДМИНИСТРАЦИЯ ВОЛОТОВСКОГО МУНИЦИПАЛЬНОГО ОКРУГА</w:t>
      </w:r>
    </w:p>
    <w:p w:rsidR="00BB5E5C" w:rsidRDefault="00216DC5" w:rsidP="00BB5E5C">
      <w:pPr>
        <w:spacing w:after="0"/>
        <w:jc w:val="center"/>
        <w:rPr>
          <w:rFonts w:ascii="Times New Roman" w:hAnsi="Times New Roman" w:cs="Times New Roman"/>
          <w:bCs/>
          <w:sz w:val="16"/>
          <w:szCs w:val="16"/>
        </w:rPr>
      </w:pPr>
      <w:r w:rsidRPr="00BB5E5C">
        <w:rPr>
          <w:rFonts w:ascii="Times New Roman" w:hAnsi="Times New Roman" w:cs="Times New Roman"/>
          <w:b/>
          <w:bCs/>
          <w:sz w:val="16"/>
          <w:szCs w:val="16"/>
        </w:rPr>
        <w:t>Р А С П О Р Я Ж Е Н И Е</w:t>
      </w:r>
      <w:r w:rsidR="00BB5E5C" w:rsidRPr="00BB5E5C">
        <w:rPr>
          <w:rFonts w:ascii="Times New Roman" w:hAnsi="Times New Roman" w:cs="Times New Roman"/>
          <w:sz w:val="16"/>
          <w:szCs w:val="16"/>
        </w:rPr>
        <w:t xml:space="preserve"> от 14.11.2024       № 225-рз</w:t>
      </w:r>
      <w:r w:rsidR="00BB5E5C" w:rsidRPr="00BB5E5C">
        <w:rPr>
          <w:rFonts w:ascii="Times New Roman" w:hAnsi="Times New Roman" w:cs="Times New Roman"/>
          <w:bCs/>
          <w:sz w:val="16"/>
          <w:szCs w:val="16"/>
        </w:rPr>
        <w:t xml:space="preserve"> п. Волот</w:t>
      </w:r>
    </w:p>
    <w:p w:rsidR="00BB5E5C" w:rsidRPr="00BB5E5C" w:rsidRDefault="00BB5E5C" w:rsidP="00BB5E5C">
      <w:pPr>
        <w:spacing w:after="0"/>
        <w:jc w:val="center"/>
        <w:rPr>
          <w:rFonts w:ascii="Times New Roman" w:hAnsi="Times New Roman" w:cs="Times New Roman"/>
          <w:sz w:val="16"/>
          <w:szCs w:val="16"/>
        </w:rPr>
      </w:pPr>
    </w:p>
    <w:p w:rsidR="00216DC5" w:rsidRPr="00BB5E5C" w:rsidRDefault="00216DC5" w:rsidP="00BB5E5C">
      <w:pPr>
        <w:ind w:right="5"/>
        <w:jc w:val="center"/>
        <w:rPr>
          <w:rFonts w:ascii="Times New Roman" w:hAnsi="Times New Roman" w:cs="Times New Roman"/>
          <w:sz w:val="16"/>
          <w:szCs w:val="16"/>
          <w:lang w:bidi="ru-RU"/>
        </w:rPr>
      </w:pPr>
      <w:r w:rsidRPr="00BB5E5C">
        <w:rPr>
          <w:rFonts w:ascii="Times New Roman" w:hAnsi="Times New Roman" w:cs="Times New Roman"/>
          <w:sz w:val="16"/>
          <w:szCs w:val="16"/>
        </w:rPr>
        <w:t>Об утверждении</w:t>
      </w:r>
      <w:r w:rsidRPr="00BB5E5C">
        <w:rPr>
          <w:rFonts w:ascii="Times New Roman" w:hAnsi="Times New Roman" w:cs="Times New Roman"/>
          <w:sz w:val="16"/>
          <w:szCs w:val="16"/>
          <w:lang w:bidi="ru-RU"/>
        </w:rPr>
        <w:t xml:space="preserve">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Волотовского муниципального округа</w:t>
      </w:r>
    </w:p>
    <w:p w:rsidR="00216DC5" w:rsidRPr="00BB5E5C" w:rsidRDefault="00216DC5" w:rsidP="00BB5E5C">
      <w:pPr>
        <w:spacing w:after="0"/>
        <w:jc w:val="both"/>
        <w:rPr>
          <w:rFonts w:ascii="Times New Roman" w:hAnsi="Times New Roman" w:cs="Times New Roman"/>
          <w:sz w:val="16"/>
          <w:szCs w:val="16"/>
        </w:rPr>
      </w:pPr>
      <w:r>
        <w:rPr>
          <w:sz w:val="28"/>
          <w:szCs w:val="28"/>
        </w:rPr>
        <w:tab/>
      </w:r>
      <w:r w:rsidRPr="00BB5E5C">
        <w:rPr>
          <w:rFonts w:ascii="Times New Roman" w:hAnsi="Times New Roman" w:cs="Times New Roman"/>
          <w:sz w:val="16"/>
          <w:szCs w:val="16"/>
        </w:rPr>
        <w:t>В соответствии с пунктом 19 части 1 статьи 14 Федерального закона от 06.10.2003 N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Волотовского муниципального округа, в целях соблюдения прав человека на благоприятные условия жизнедеятельности:</w:t>
      </w:r>
    </w:p>
    <w:p w:rsidR="00216DC5" w:rsidRPr="00BB5E5C" w:rsidRDefault="00216DC5" w:rsidP="00BB5E5C">
      <w:pPr>
        <w:tabs>
          <w:tab w:val="left" w:pos="0"/>
        </w:tabs>
        <w:spacing w:after="0"/>
        <w:jc w:val="both"/>
        <w:rPr>
          <w:rFonts w:ascii="Times New Roman" w:hAnsi="Times New Roman" w:cs="Times New Roman"/>
          <w:sz w:val="16"/>
          <w:szCs w:val="16"/>
        </w:rPr>
      </w:pPr>
      <w:r w:rsidRPr="00BB5E5C">
        <w:rPr>
          <w:rFonts w:ascii="Times New Roman" w:hAnsi="Times New Roman" w:cs="Times New Roman"/>
          <w:sz w:val="16"/>
          <w:szCs w:val="16"/>
        </w:rPr>
        <w:tab/>
        <w:t xml:space="preserve">1. Утвердить прилагаемую </w:t>
      </w:r>
      <w:r w:rsidRPr="00BB5E5C">
        <w:rPr>
          <w:rFonts w:ascii="Times New Roman" w:hAnsi="Times New Roman" w:cs="Times New Roman"/>
          <w:sz w:val="16"/>
          <w:szCs w:val="16"/>
          <w:lang w:bidi="ru-RU"/>
        </w:rPr>
        <w:t>Программу профилактики рисков причинения вреда (ущерба) охраняемым законом ценностям на 2025 год в сфере муниципального жилищного контроля на территории Волотовского муниципального округа.</w:t>
      </w:r>
    </w:p>
    <w:p w:rsidR="00216DC5" w:rsidRPr="00BB5E5C" w:rsidRDefault="00216DC5" w:rsidP="00BB5E5C">
      <w:pPr>
        <w:spacing w:after="0"/>
        <w:ind w:firstLine="709"/>
        <w:jc w:val="both"/>
        <w:rPr>
          <w:rFonts w:ascii="Times New Roman" w:hAnsi="Times New Roman" w:cs="Times New Roman"/>
          <w:sz w:val="16"/>
          <w:szCs w:val="16"/>
        </w:rPr>
      </w:pPr>
      <w:r w:rsidRPr="00BB5E5C">
        <w:rPr>
          <w:rFonts w:ascii="Times New Roman" w:hAnsi="Times New Roman" w:cs="Times New Roman"/>
          <w:sz w:val="16"/>
          <w:szCs w:val="16"/>
        </w:rPr>
        <w:t>2. Настоящее распоряжение опубликовать в муниципальной газете «Волотовские ведомости» и разместить в информационно- телекоммуникационной сети «Интернет».</w:t>
      </w:r>
    </w:p>
    <w:p w:rsidR="00216DC5" w:rsidRPr="00BB5E5C" w:rsidRDefault="00BB5E5C" w:rsidP="00BB5E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uppressAutoHyphens/>
        <w:spacing w:after="0"/>
        <w:ind w:right="991"/>
        <w:jc w:val="right"/>
        <w:rPr>
          <w:rFonts w:ascii="Times New Roman" w:hAnsi="Times New Roman" w:cs="Times New Roman"/>
          <w:sz w:val="16"/>
          <w:szCs w:val="16"/>
          <w:lang w:eastAsia="ar-SA"/>
        </w:rPr>
      </w:pPr>
      <w:r>
        <w:rPr>
          <w:rFonts w:ascii="Times New Roman" w:hAnsi="Times New Roman" w:cs="Times New Roman"/>
          <w:sz w:val="16"/>
          <w:szCs w:val="16"/>
          <w:lang w:eastAsia="ar-SA"/>
        </w:rPr>
        <w:t xml:space="preserve">Первый заместитель </w:t>
      </w:r>
      <w:r w:rsidR="00216DC5" w:rsidRPr="00BB5E5C">
        <w:rPr>
          <w:rFonts w:ascii="Times New Roman" w:hAnsi="Times New Roman" w:cs="Times New Roman"/>
          <w:sz w:val="16"/>
          <w:szCs w:val="16"/>
          <w:lang w:eastAsia="ar-SA"/>
        </w:rPr>
        <w:t>Главы Администрации</w:t>
      </w:r>
      <w:r w:rsidR="00216DC5" w:rsidRPr="00BB5E5C">
        <w:rPr>
          <w:rFonts w:ascii="Times New Roman" w:hAnsi="Times New Roman" w:cs="Times New Roman"/>
          <w:sz w:val="16"/>
          <w:szCs w:val="16"/>
          <w:lang w:eastAsia="ar-SA"/>
        </w:rPr>
        <w:tab/>
      </w:r>
      <w:r w:rsidR="00216DC5" w:rsidRPr="00BB5E5C">
        <w:rPr>
          <w:rFonts w:ascii="Times New Roman" w:hAnsi="Times New Roman" w:cs="Times New Roman"/>
          <w:sz w:val="16"/>
          <w:szCs w:val="16"/>
          <w:lang w:eastAsia="ar-SA"/>
        </w:rPr>
        <w:tab/>
        <w:t xml:space="preserve">                  </w:t>
      </w:r>
      <w:r>
        <w:rPr>
          <w:rFonts w:ascii="Times New Roman" w:hAnsi="Times New Roman" w:cs="Times New Roman"/>
          <w:sz w:val="16"/>
          <w:szCs w:val="16"/>
          <w:lang w:eastAsia="ar-SA"/>
        </w:rPr>
        <w:t xml:space="preserve">  </w:t>
      </w:r>
      <w:r w:rsidR="00216DC5" w:rsidRPr="00BB5E5C">
        <w:rPr>
          <w:rFonts w:ascii="Times New Roman" w:hAnsi="Times New Roman" w:cs="Times New Roman"/>
          <w:sz w:val="16"/>
          <w:szCs w:val="16"/>
          <w:lang w:eastAsia="ar-SA"/>
        </w:rPr>
        <w:t xml:space="preserve">         С.В. Федоров</w:t>
      </w:r>
      <w:r>
        <w:rPr>
          <w:rFonts w:ascii="Times New Roman" w:hAnsi="Times New Roman" w:cs="Times New Roman"/>
          <w:sz w:val="16"/>
          <w:szCs w:val="16"/>
          <w:lang w:eastAsia="ar-SA"/>
        </w:rPr>
        <w:tab/>
      </w:r>
    </w:p>
    <w:p w:rsidR="00216DC5" w:rsidRDefault="00216DC5" w:rsidP="00216DC5">
      <w:pPr>
        <w:widowControl w:val="0"/>
        <w:autoSpaceDE w:val="0"/>
        <w:autoSpaceDN w:val="0"/>
        <w:adjustRightInd w:val="0"/>
        <w:rPr>
          <w:sz w:val="28"/>
          <w:szCs w:val="28"/>
        </w:rPr>
      </w:pPr>
      <w:r>
        <w:rPr>
          <w:sz w:val="28"/>
          <w:szCs w:val="28"/>
        </w:rPr>
        <w:t xml:space="preserve">                                          </w:t>
      </w:r>
    </w:p>
    <w:p w:rsidR="00216DC5" w:rsidRPr="00BB5E5C" w:rsidRDefault="00216DC5" w:rsidP="00BB5E5C">
      <w:pPr>
        <w:shd w:val="clear" w:color="auto" w:fill="FFFFFF"/>
        <w:jc w:val="right"/>
        <w:rPr>
          <w:rFonts w:ascii="Times New Roman" w:hAnsi="Times New Roman" w:cs="Times New Roman"/>
          <w:bCs/>
          <w:iCs/>
          <w:color w:val="010101"/>
          <w:sz w:val="16"/>
          <w:szCs w:val="16"/>
        </w:rPr>
      </w:pPr>
      <w:r w:rsidRPr="00BB5E5C">
        <w:rPr>
          <w:rFonts w:ascii="Times New Roman" w:hAnsi="Times New Roman" w:cs="Times New Roman"/>
          <w:bCs/>
          <w:iCs/>
          <w:color w:val="010101"/>
          <w:sz w:val="16"/>
          <w:szCs w:val="16"/>
        </w:rPr>
        <w:lastRenderedPageBreak/>
        <w:t>Утверждена</w:t>
      </w:r>
      <w:r w:rsidR="00BB5E5C" w:rsidRPr="00BB5E5C">
        <w:rPr>
          <w:rFonts w:ascii="Times New Roman" w:hAnsi="Times New Roman" w:cs="Times New Roman"/>
          <w:bCs/>
          <w:iCs/>
          <w:color w:val="010101"/>
          <w:sz w:val="16"/>
          <w:szCs w:val="16"/>
        </w:rPr>
        <w:t xml:space="preserve"> </w:t>
      </w:r>
      <w:r w:rsidRPr="00BB5E5C">
        <w:rPr>
          <w:rFonts w:ascii="Times New Roman" w:hAnsi="Times New Roman" w:cs="Times New Roman"/>
          <w:bCs/>
          <w:iCs/>
          <w:color w:val="010101"/>
          <w:sz w:val="16"/>
          <w:szCs w:val="16"/>
        </w:rPr>
        <w:t>распоряжением Администрации</w:t>
      </w:r>
      <w:r w:rsidR="00BB5E5C" w:rsidRPr="00BB5E5C">
        <w:rPr>
          <w:rFonts w:ascii="Times New Roman" w:hAnsi="Times New Roman" w:cs="Times New Roman"/>
          <w:bCs/>
          <w:iCs/>
          <w:color w:val="010101"/>
          <w:sz w:val="16"/>
          <w:szCs w:val="16"/>
        </w:rPr>
        <w:t xml:space="preserve"> </w:t>
      </w:r>
      <w:r w:rsidRPr="00BB5E5C">
        <w:rPr>
          <w:rFonts w:ascii="Times New Roman" w:hAnsi="Times New Roman" w:cs="Times New Roman"/>
          <w:bCs/>
          <w:iCs/>
          <w:color w:val="010101"/>
          <w:sz w:val="16"/>
          <w:szCs w:val="16"/>
        </w:rPr>
        <w:t>Волотовского муниципального округа</w:t>
      </w:r>
      <w:r w:rsidR="00BB5E5C" w:rsidRPr="00BB5E5C">
        <w:rPr>
          <w:rFonts w:ascii="Times New Roman" w:hAnsi="Times New Roman" w:cs="Times New Roman"/>
          <w:bCs/>
          <w:iCs/>
          <w:color w:val="010101"/>
          <w:sz w:val="16"/>
          <w:szCs w:val="16"/>
        </w:rPr>
        <w:t xml:space="preserve"> </w:t>
      </w:r>
      <w:r w:rsidRPr="00BB5E5C">
        <w:rPr>
          <w:rFonts w:ascii="Times New Roman" w:hAnsi="Times New Roman" w:cs="Times New Roman"/>
          <w:sz w:val="16"/>
          <w:szCs w:val="16"/>
        </w:rPr>
        <w:t xml:space="preserve">от </w:t>
      </w:r>
      <w:r w:rsidR="00BB5E5C" w:rsidRPr="00BB5E5C">
        <w:rPr>
          <w:rFonts w:ascii="Times New Roman" w:hAnsi="Times New Roman" w:cs="Times New Roman"/>
          <w:sz w:val="16"/>
          <w:szCs w:val="16"/>
        </w:rPr>
        <w:t>14.11.2024</w:t>
      </w:r>
      <w:r w:rsidRPr="00BB5E5C">
        <w:rPr>
          <w:rFonts w:ascii="Times New Roman" w:hAnsi="Times New Roman" w:cs="Times New Roman"/>
          <w:sz w:val="16"/>
          <w:szCs w:val="16"/>
        </w:rPr>
        <w:t xml:space="preserve"> № 225-рз</w:t>
      </w:r>
    </w:p>
    <w:p w:rsidR="00216DC5" w:rsidRPr="00BB5E5C" w:rsidRDefault="00216DC5" w:rsidP="00216DC5">
      <w:pPr>
        <w:pStyle w:val="ConsPlusTitle"/>
        <w:ind w:firstLine="709"/>
        <w:jc w:val="center"/>
        <w:rPr>
          <w:rFonts w:ascii="Times New Roman" w:hAnsi="Times New Roman" w:cs="Times New Roman"/>
          <w:sz w:val="16"/>
          <w:szCs w:val="16"/>
        </w:rPr>
      </w:pPr>
      <w:r w:rsidRPr="00BB5E5C">
        <w:rPr>
          <w:rFonts w:ascii="Times New Roman" w:hAnsi="Times New Roman" w:cs="Times New Roman"/>
          <w:sz w:val="16"/>
          <w:szCs w:val="16"/>
        </w:rPr>
        <w:t>ПРОГРАММА</w:t>
      </w:r>
    </w:p>
    <w:p w:rsidR="00216DC5" w:rsidRPr="00BB5E5C" w:rsidRDefault="00216DC5" w:rsidP="00216DC5">
      <w:pPr>
        <w:jc w:val="both"/>
        <w:rPr>
          <w:rFonts w:ascii="Times New Roman" w:hAnsi="Times New Roman" w:cs="Times New Roman"/>
          <w:b/>
          <w:sz w:val="16"/>
          <w:szCs w:val="16"/>
          <w:lang w:bidi="ru-RU"/>
        </w:rPr>
      </w:pPr>
      <w:r w:rsidRPr="00BB5E5C">
        <w:rPr>
          <w:rFonts w:ascii="Times New Roman" w:hAnsi="Times New Roman" w:cs="Times New Roman"/>
          <w:b/>
          <w:sz w:val="16"/>
          <w:szCs w:val="16"/>
          <w:lang w:bidi="ru-RU"/>
        </w:rPr>
        <w:t>профилактики рисков причинения вреда (ущерба) охраняемым законом ценностям на 2025 год в сфере муниципального жилищного контроля на территории Волотовского муниципального округа</w:t>
      </w:r>
    </w:p>
    <w:p w:rsidR="00216DC5" w:rsidRPr="00BB5E5C" w:rsidRDefault="00216DC5" w:rsidP="00216DC5">
      <w:pPr>
        <w:pStyle w:val="ConsPlusTitle"/>
        <w:ind w:firstLine="709"/>
        <w:jc w:val="center"/>
        <w:rPr>
          <w:rFonts w:ascii="Times New Roman" w:hAnsi="Times New Roman" w:cs="Times New Roman"/>
          <w:b w:val="0"/>
          <w:sz w:val="16"/>
          <w:szCs w:val="16"/>
        </w:rPr>
      </w:pPr>
    </w:p>
    <w:p w:rsidR="00216DC5" w:rsidRPr="00BB5E5C" w:rsidRDefault="00216DC5" w:rsidP="00216DC5">
      <w:pPr>
        <w:pStyle w:val="ConsPlusTitle"/>
        <w:ind w:firstLine="709"/>
        <w:jc w:val="center"/>
        <w:outlineLvl w:val="1"/>
        <w:rPr>
          <w:rFonts w:ascii="Times New Roman" w:hAnsi="Times New Roman" w:cs="Times New Roman"/>
          <w:sz w:val="16"/>
          <w:szCs w:val="16"/>
        </w:rPr>
      </w:pPr>
      <w:r w:rsidRPr="00BB5E5C">
        <w:rPr>
          <w:rFonts w:ascii="Times New Roman" w:hAnsi="Times New Roman" w:cs="Times New Roman"/>
          <w:sz w:val="16"/>
          <w:szCs w:val="16"/>
        </w:rPr>
        <w:t>1. Аналитическая часть</w:t>
      </w:r>
    </w:p>
    <w:p w:rsidR="00216DC5" w:rsidRPr="00BB5E5C" w:rsidRDefault="00216DC5" w:rsidP="00216DC5">
      <w:pPr>
        <w:pStyle w:val="ConsPlusTitle"/>
        <w:ind w:firstLine="709"/>
        <w:jc w:val="center"/>
        <w:outlineLvl w:val="1"/>
        <w:rPr>
          <w:rFonts w:ascii="Times New Roman" w:hAnsi="Times New Roman" w:cs="Times New Roman"/>
          <w:b w:val="0"/>
          <w:sz w:val="16"/>
          <w:szCs w:val="16"/>
        </w:rPr>
      </w:pPr>
    </w:p>
    <w:p w:rsidR="00216DC5" w:rsidRPr="00BB5E5C" w:rsidRDefault="00216DC5" w:rsidP="00216DC5">
      <w:pPr>
        <w:pStyle w:val="ConsPlusNormal"/>
        <w:ind w:firstLine="709"/>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Под муниципальным жилищным контролем понимается деятельность органов местного самоуправления Волотовского муниципального округа, уполномоченных на организацию и проведение на территории Волотовского муниципального округа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правоотношений, а также муниципальными правовыми актами (далее - обязательные требования).</w:t>
      </w:r>
    </w:p>
    <w:p w:rsidR="00216DC5" w:rsidRPr="00BB5E5C" w:rsidRDefault="00216DC5" w:rsidP="00216DC5">
      <w:pPr>
        <w:pStyle w:val="ConsPlusNormal"/>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ab/>
        <w:t>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16DC5" w:rsidRPr="00BB5E5C" w:rsidRDefault="00216DC5" w:rsidP="00216DC5">
      <w:pPr>
        <w:contextualSpacing/>
        <w:jc w:val="both"/>
        <w:rPr>
          <w:rFonts w:ascii="Times New Roman" w:hAnsi="Times New Roman" w:cs="Times New Roman"/>
          <w:sz w:val="16"/>
          <w:szCs w:val="16"/>
        </w:rPr>
      </w:pPr>
      <w:r w:rsidRPr="00BB5E5C">
        <w:rPr>
          <w:rFonts w:ascii="Times New Roman" w:hAnsi="Times New Roman" w:cs="Times New Roman"/>
          <w:sz w:val="16"/>
          <w:szCs w:val="16"/>
          <w:lang w:bidi="ru-RU"/>
        </w:rPr>
        <w:tab/>
        <w:t xml:space="preserve">Муниципальный жилищный контроль на территории Волотовского муниципального округа начиная с 01 января 2022 года </w:t>
      </w:r>
      <w:r w:rsidRPr="00BB5E5C">
        <w:rPr>
          <w:rFonts w:ascii="Times New Roman" w:hAnsi="Times New Roman" w:cs="Times New Roman"/>
          <w:sz w:val="16"/>
          <w:szCs w:val="16"/>
        </w:rPr>
        <w:t>осуществляется должностными лицами Администрации Волотовского муниципального округа (далее – Администрация), уполномоченными на осуществление муниципального жилищного контроля (далее - уполномоченное должностное лицо), перечень которых устанавливается постановлением Администрации Волотовского муниципального округа.</w:t>
      </w:r>
    </w:p>
    <w:p w:rsidR="00216DC5" w:rsidRPr="00BB5E5C" w:rsidRDefault="00216DC5" w:rsidP="00216DC5">
      <w:pPr>
        <w:contextualSpacing/>
        <w:jc w:val="both"/>
        <w:rPr>
          <w:rFonts w:ascii="Times New Roman" w:hAnsi="Times New Roman" w:cs="Times New Roman"/>
          <w:sz w:val="16"/>
          <w:szCs w:val="16"/>
        </w:rPr>
      </w:pPr>
      <w:r w:rsidRPr="00BB5E5C">
        <w:rPr>
          <w:rFonts w:ascii="Times New Roman" w:hAnsi="Times New Roman" w:cs="Times New Roman"/>
          <w:sz w:val="16"/>
          <w:szCs w:val="16"/>
        </w:rPr>
        <w:tab/>
        <w:t>Должностными лицами Администрации, уполномоченными осуществлять муниципальный контроль от имени Администрации, являются:</w:t>
      </w:r>
    </w:p>
    <w:p w:rsidR="00216DC5" w:rsidRPr="00BB5E5C" w:rsidRDefault="00216DC5" w:rsidP="00216DC5">
      <w:pPr>
        <w:ind w:firstLine="709"/>
        <w:contextualSpacing/>
        <w:jc w:val="both"/>
        <w:rPr>
          <w:rFonts w:ascii="Times New Roman" w:hAnsi="Times New Roman" w:cs="Times New Roman"/>
          <w:sz w:val="16"/>
          <w:szCs w:val="16"/>
        </w:rPr>
      </w:pPr>
      <w:r w:rsidRPr="00BB5E5C">
        <w:rPr>
          <w:rFonts w:ascii="Times New Roman" w:hAnsi="Times New Roman" w:cs="Times New Roman"/>
          <w:sz w:val="16"/>
          <w:szCs w:val="16"/>
        </w:rPr>
        <w:t>- первый заместитель Главы Администрации округа;</w:t>
      </w:r>
    </w:p>
    <w:p w:rsidR="00216DC5" w:rsidRPr="00BB5E5C" w:rsidRDefault="00216DC5" w:rsidP="00216DC5">
      <w:pPr>
        <w:ind w:firstLine="709"/>
        <w:contextualSpacing/>
        <w:jc w:val="both"/>
        <w:rPr>
          <w:rFonts w:ascii="Times New Roman" w:hAnsi="Times New Roman" w:cs="Times New Roman"/>
          <w:sz w:val="16"/>
          <w:szCs w:val="16"/>
        </w:rPr>
      </w:pPr>
      <w:r w:rsidRPr="00BB5E5C">
        <w:rPr>
          <w:rFonts w:ascii="Times New Roman" w:hAnsi="Times New Roman" w:cs="Times New Roman"/>
          <w:sz w:val="16"/>
          <w:szCs w:val="16"/>
        </w:rPr>
        <w:t>- председатель комитета Администрации муниципального округа;</w:t>
      </w:r>
    </w:p>
    <w:p w:rsidR="00216DC5" w:rsidRPr="00BB5E5C" w:rsidRDefault="00216DC5" w:rsidP="00216DC5">
      <w:pPr>
        <w:ind w:firstLine="709"/>
        <w:contextualSpacing/>
        <w:jc w:val="both"/>
        <w:rPr>
          <w:rFonts w:ascii="Times New Roman" w:hAnsi="Times New Roman" w:cs="Times New Roman"/>
          <w:sz w:val="16"/>
          <w:szCs w:val="16"/>
        </w:rPr>
      </w:pPr>
      <w:r w:rsidRPr="00BB5E5C">
        <w:rPr>
          <w:rFonts w:ascii="Times New Roman" w:hAnsi="Times New Roman" w:cs="Times New Roman"/>
          <w:sz w:val="16"/>
          <w:szCs w:val="16"/>
        </w:rPr>
        <w:t>- заместитель председателя комитета Администрации муниципального округа;</w:t>
      </w:r>
    </w:p>
    <w:p w:rsidR="00216DC5" w:rsidRPr="00BB5E5C" w:rsidRDefault="00216DC5" w:rsidP="00216DC5">
      <w:pPr>
        <w:ind w:firstLine="709"/>
        <w:contextualSpacing/>
        <w:jc w:val="both"/>
        <w:rPr>
          <w:rFonts w:ascii="Times New Roman" w:hAnsi="Times New Roman" w:cs="Times New Roman"/>
          <w:sz w:val="16"/>
          <w:szCs w:val="16"/>
        </w:rPr>
      </w:pPr>
      <w:r w:rsidRPr="00BB5E5C">
        <w:rPr>
          <w:rFonts w:ascii="Times New Roman" w:hAnsi="Times New Roman" w:cs="Times New Roman"/>
          <w:sz w:val="16"/>
          <w:szCs w:val="16"/>
        </w:rPr>
        <w:t>- главный специалист;</w:t>
      </w:r>
    </w:p>
    <w:p w:rsidR="00216DC5" w:rsidRPr="00BB5E5C" w:rsidRDefault="00216DC5" w:rsidP="00216DC5">
      <w:pPr>
        <w:jc w:val="both"/>
        <w:rPr>
          <w:rFonts w:ascii="Times New Roman" w:hAnsi="Times New Roman" w:cs="Times New Roman"/>
          <w:sz w:val="16"/>
          <w:szCs w:val="16"/>
        </w:rPr>
      </w:pPr>
      <w:r w:rsidRPr="00BB5E5C">
        <w:rPr>
          <w:rFonts w:ascii="Times New Roman" w:hAnsi="Times New Roman" w:cs="Times New Roman"/>
          <w:sz w:val="16"/>
          <w:szCs w:val="16"/>
        </w:rPr>
        <w:tab/>
        <w:t>- ведущий специалист.</w:t>
      </w:r>
    </w:p>
    <w:p w:rsidR="00216DC5" w:rsidRPr="00BB5E5C" w:rsidRDefault="00216DC5" w:rsidP="00216DC5">
      <w:pPr>
        <w:ind w:firstLine="709"/>
        <w:jc w:val="both"/>
        <w:rPr>
          <w:rFonts w:ascii="Times New Roman" w:hAnsi="Times New Roman" w:cs="Times New Roman"/>
          <w:sz w:val="16"/>
          <w:szCs w:val="16"/>
        </w:rPr>
      </w:pPr>
      <w:r w:rsidRPr="00BB5E5C">
        <w:rPr>
          <w:rFonts w:ascii="Times New Roman" w:hAnsi="Times New Roman" w:cs="Times New Roman"/>
          <w:sz w:val="16"/>
          <w:szCs w:val="16"/>
        </w:rPr>
        <w:t>Должностными лицами Администрации, уполномоченными на принятие решения о проведении контрольных (надзорных) мероприятий, являются:</w:t>
      </w:r>
    </w:p>
    <w:p w:rsidR="00216DC5" w:rsidRPr="00BB5E5C" w:rsidRDefault="00216DC5" w:rsidP="00216DC5">
      <w:pPr>
        <w:ind w:firstLine="709"/>
        <w:jc w:val="both"/>
        <w:rPr>
          <w:rFonts w:ascii="Times New Roman" w:hAnsi="Times New Roman" w:cs="Times New Roman"/>
          <w:sz w:val="16"/>
          <w:szCs w:val="16"/>
        </w:rPr>
      </w:pPr>
      <w:r w:rsidRPr="00BB5E5C">
        <w:rPr>
          <w:rFonts w:ascii="Times New Roman" w:hAnsi="Times New Roman" w:cs="Times New Roman"/>
          <w:sz w:val="16"/>
          <w:szCs w:val="16"/>
        </w:rPr>
        <w:t>первый заместитель Главы Администрации округа;</w:t>
      </w:r>
    </w:p>
    <w:p w:rsidR="00216DC5" w:rsidRPr="00BB5E5C" w:rsidRDefault="00216DC5" w:rsidP="00216DC5">
      <w:pPr>
        <w:pStyle w:val="ConsPlusNormal"/>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ab/>
        <w:t>Субъектами подконтрольной деятельности при осуществлении муниципального жилищного контроля являются юридические лица, индивидуальные предприниматели, граждане, занимающие муниципальные жилые помещения на территории Волотовского муниципального округа.</w:t>
      </w:r>
    </w:p>
    <w:p w:rsidR="00216DC5" w:rsidRPr="00BB5E5C" w:rsidRDefault="00216DC5" w:rsidP="00216DC5">
      <w:pPr>
        <w:pStyle w:val="ConsPlusNormal"/>
        <w:ind w:firstLine="709"/>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Волотовского муниципального округа. (далее – программа) разработана в целях организации проведения комитетом ЖКХ, строительства и архитектуры профилактических мероприятий, направленных на предупреждение нарушений юридическими лицами, индивидуальными предпринимателями, гражданами, занимающими муниципальные жилые помещения на территории Волотовского муниципального округа (далее – подконтрольные субъекты) обязательных требований.</w:t>
      </w:r>
    </w:p>
    <w:p w:rsidR="00216DC5" w:rsidRPr="00BB5E5C" w:rsidRDefault="00216DC5" w:rsidP="00216DC5">
      <w:pPr>
        <w:pStyle w:val="ConsPlusNormal"/>
        <w:ind w:firstLine="709"/>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Целями программы являются:</w:t>
      </w:r>
    </w:p>
    <w:p w:rsidR="00216DC5" w:rsidRPr="00BB5E5C" w:rsidRDefault="00216DC5" w:rsidP="00216DC5">
      <w:pPr>
        <w:pStyle w:val="ConsPlusNormal"/>
        <w:ind w:firstLine="709"/>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216DC5" w:rsidRPr="00BB5E5C" w:rsidRDefault="00216DC5" w:rsidP="00216DC5">
      <w:pPr>
        <w:pStyle w:val="ConsPlusNormal"/>
        <w:ind w:firstLine="709"/>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 разъяснение субъектам необходимости соблюдения обязательных требований.</w:t>
      </w:r>
    </w:p>
    <w:p w:rsidR="00216DC5" w:rsidRPr="00BB5E5C" w:rsidRDefault="00216DC5" w:rsidP="00216DC5">
      <w:pPr>
        <w:pStyle w:val="ConsPlusNormal"/>
        <w:ind w:firstLine="709"/>
        <w:rPr>
          <w:rFonts w:ascii="Times New Roman" w:hAnsi="Times New Roman" w:cs="Times New Roman"/>
          <w:sz w:val="16"/>
          <w:szCs w:val="16"/>
          <w:lang w:bidi="ru-RU"/>
        </w:rPr>
      </w:pPr>
      <w:r w:rsidRPr="00BB5E5C">
        <w:rPr>
          <w:rFonts w:ascii="Times New Roman" w:hAnsi="Times New Roman" w:cs="Times New Roman"/>
          <w:sz w:val="16"/>
          <w:szCs w:val="16"/>
          <w:lang w:bidi="ru-RU"/>
        </w:rPr>
        <w:t>Задачами программы являются:</w:t>
      </w:r>
    </w:p>
    <w:p w:rsidR="00216DC5" w:rsidRPr="00BB5E5C" w:rsidRDefault="00216DC5" w:rsidP="00216DC5">
      <w:pPr>
        <w:pStyle w:val="ConsPlusNormal"/>
        <w:ind w:firstLine="709"/>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 укрепление системы профилактики нарушений обязательных требований путем активизации профилактической деятельности;</w:t>
      </w:r>
    </w:p>
    <w:p w:rsidR="00216DC5" w:rsidRPr="00BB5E5C" w:rsidRDefault="00216DC5" w:rsidP="00216DC5">
      <w:pPr>
        <w:pStyle w:val="ConsPlusNormal"/>
        <w:ind w:firstLine="709"/>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 выявление причин, факторов и условий, способствующих нарушениям обязательных требований, разработка мероприятий, направленных на устранение обязательных требований;</w:t>
      </w:r>
    </w:p>
    <w:p w:rsidR="00216DC5" w:rsidRPr="00BB5E5C" w:rsidRDefault="00216DC5" w:rsidP="00216DC5">
      <w:pPr>
        <w:pStyle w:val="ConsPlusNormal"/>
        <w:ind w:firstLine="709"/>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 повышение правосознания и правовой культуры руководителей подконтрольных субъектов.</w:t>
      </w:r>
    </w:p>
    <w:p w:rsidR="00216DC5" w:rsidRPr="00BB5E5C" w:rsidRDefault="00216DC5" w:rsidP="00216DC5">
      <w:pPr>
        <w:pStyle w:val="ConsPlusNormal"/>
        <w:ind w:firstLine="709"/>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Реализация программы планируется путем осуществления профилактических мероприятий, изложенных в разделе 2 настоящей программы.</w:t>
      </w:r>
    </w:p>
    <w:p w:rsidR="00216DC5" w:rsidRPr="00BB5E5C" w:rsidRDefault="00216DC5" w:rsidP="00216DC5">
      <w:pPr>
        <w:pStyle w:val="ConsPlusNormal"/>
        <w:ind w:firstLine="709"/>
        <w:jc w:val="center"/>
        <w:rPr>
          <w:rFonts w:ascii="Times New Roman" w:hAnsi="Times New Roman" w:cs="Times New Roman"/>
          <w:b/>
          <w:sz w:val="16"/>
          <w:szCs w:val="16"/>
          <w:lang w:bidi="ru-RU"/>
        </w:rPr>
      </w:pPr>
      <w:r w:rsidRPr="00BB5E5C">
        <w:rPr>
          <w:rFonts w:ascii="Times New Roman" w:hAnsi="Times New Roman" w:cs="Times New Roman"/>
          <w:b/>
          <w:sz w:val="16"/>
          <w:szCs w:val="16"/>
          <w:lang w:bidi="ru-RU"/>
        </w:rPr>
        <w:t>2. План мероприятий по профилактике нарушений на 2025 год</w:t>
      </w:r>
    </w:p>
    <w:p w:rsidR="00216DC5" w:rsidRPr="00BB5E5C" w:rsidRDefault="00216DC5" w:rsidP="00216DC5">
      <w:pPr>
        <w:pStyle w:val="ConsPlusNormal"/>
        <w:ind w:firstLine="709"/>
        <w:jc w:val="both"/>
        <w:rPr>
          <w:rFonts w:ascii="Times New Roman" w:hAnsi="Times New Roman" w:cs="Times New Roman"/>
          <w:sz w:val="16"/>
          <w:szCs w:val="16"/>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2268"/>
        <w:gridCol w:w="2552"/>
      </w:tblGrid>
      <w:tr w:rsidR="00216DC5" w:rsidRPr="00BB5E5C" w:rsidTr="00BB5E5C">
        <w:tc>
          <w:tcPr>
            <w:tcW w:w="675" w:type="dxa"/>
            <w:shd w:val="clear" w:color="auto" w:fill="auto"/>
            <w:vAlign w:val="bottom"/>
          </w:tcPr>
          <w:p w:rsidR="00216DC5" w:rsidRPr="00BB5E5C" w:rsidRDefault="00216DC5" w:rsidP="00216DC5">
            <w:pPr>
              <w:pStyle w:val="affffffffffff7"/>
              <w:shd w:val="clear" w:color="auto" w:fill="auto"/>
              <w:ind w:firstLine="0"/>
              <w:jc w:val="center"/>
              <w:rPr>
                <w:rFonts w:ascii="Times New Roman" w:hAnsi="Times New Roman"/>
                <w:sz w:val="16"/>
                <w:szCs w:val="16"/>
              </w:rPr>
            </w:pPr>
            <w:r w:rsidRPr="00BB5E5C">
              <w:rPr>
                <w:rFonts w:ascii="Times New Roman" w:hAnsi="Times New Roman"/>
                <w:color w:val="000000"/>
                <w:sz w:val="16"/>
                <w:szCs w:val="16"/>
                <w:lang w:bidi="ru-RU"/>
              </w:rPr>
              <w:t>№</w:t>
            </w:r>
          </w:p>
          <w:p w:rsidR="00216DC5" w:rsidRPr="00BB5E5C" w:rsidRDefault="00216DC5" w:rsidP="00216DC5">
            <w:pPr>
              <w:pStyle w:val="affffffffffff7"/>
              <w:shd w:val="clear" w:color="auto" w:fill="auto"/>
              <w:spacing w:line="216" w:lineRule="auto"/>
              <w:ind w:firstLine="0"/>
              <w:jc w:val="center"/>
              <w:rPr>
                <w:rFonts w:ascii="Times New Roman" w:hAnsi="Times New Roman"/>
                <w:sz w:val="16"/>
                <w:szCs w:val="16"/>
              </w:rPr>
            </w:pPr>
            <w:r w:rsidRPr="00BB5E5C">
              <w:rPr>
                <w:rFonts w:ascii="Times New Roman" w:hAnsi="Times New Roman"/>
                <w:color w:val="000000"/>
                <w:sz w:val="16"/>
                <w:szCs w:val="16"/>
                <w:lang w:bidi="ru-RU"/>
              </w:rPr>
              <w:t>п/п</w:t>
            </w:r>
          </w:p>
        </w:tc>
        <w:tc>
          <w:tcPr>
            <w:tcW w:w="5245" w:type="dxa"/>
            <w:shd w:val="clear" w:color="auto" w:fill="auto"/>
          </w:tcPr>
          <w:p w:rsidR="00216DC5" w:rsidRPr="00BB5E5C" w:rsidRDefault="00216DC5" w:rsidP="00216DC5">
            <w:pPr>
              <w:pStyle w:val="affffffffffff7"/>
              <w:shd w:val="clear" w:color="auto" w:fill="auto"/>
              <w:ind w:firstLine="34"/>
              <w:jc w:val="center"/>
              <w:rPr>
                <w:rFonts w:ascii="Times New Roman" w:hAnsi="Times New Roman"/>
                <w:sz w:val="16"/>
                <w:szCs w:val="16"/>
              </w:rPr>
            </w:pPr>
            <w:r w:rsidRPr="00BB5E5C">
              <w:rPr>
                <w:rFonts w:ascii="Times New Roman" w:hAnsi="Times New Roman"/>
                <w:color w:val="000000"/>
                <w:sz w:val="16"/>
                <w:szCs w:val="16"/>
                <w:lang w:bidi="ru-RU"/>
              </w:rPr>
              <w:t>Мероприятие</w:t>
            </w:r>
          </w:p>
        </w:tc>
        <w:tc>
          <w:tcPr>
            <w:tcW w:w="2268" w:type="dxa"/>
            <w:shd w:val="clear" w:color="auto" w:fill="auto"/>
          </w:tcPr>
          <w:p w:rsidR="00216DC5" w:rsidRPr="00BB5E5C" w:rsidRDefault="00216DC5" w:rsidP="00216DC5">
            <w:pPr>
              <w:pStyle w:val="affffffffffff7"/>
              <w:shd w:val="clear" w:color="auto" w:fill="auto"/>
              <w:ind w:firstLine="0"/>
              <w:jc w:val="center"/>
              <w:rPr>
                <w:rFonts w:ascii="Times New Roman" w:hAnsi="Times New Roman"/>
                <w:sz w:val="16"/>
                <w:szCs w:val="16"/>
              </w:rPr>
            </w:pPr>
            <w:r w:rsidRPr="00BB5E5C">
              <w:rPr>
                <w:rFonts w:ascii="Times New Roman" w:hAnsi="Times New Roman"/>
                <w:color w:val="000000"/>
                <w:sz w:val="16"/>
                <w:szCs w:val="16"/>
                <w:lang w:bidi="ru-RU"/>
              </w:rPr>
              <w:t>Сроки реализации</w:t>
            </w:r>
          </w:p>
        </w:tc>
        <w:tc>
          <w:tcPr>
            <w:tcW w:w="2552" w:type="dxa"/>
            <w:shd w:val="clear" w:color="auto" w:fill="auto"/>
          </w:tcPr>
          <w:p w:rsidR="00216DC5" w:rsidRPr="00BB5E5C" w:rsidRDefault="00216DC5" w:rsidP="00216DC5">
            <w:pPr>
              <w:pStyle w:val="affffffffffff7"/>
              <w:shd w:val="clear" w:color="auto" w:fill="auto"/>
              <w:ind w:firstLine="0"/>
              <w:jc w:val="center"/>
              <w:rPr>
                <w:rFonts w:ascii="Times New Roman" w:hAnsi="Times New Roman"/>
                <w:sz w:val="16"/>
                <w:szCs w:val="16"/>
              </w:rPr>
            </w:pPr>
            <w:r w:rsidRPr="00BB5E5C">
              <w:rPr>
                <w:rFonts w:ascii="Times New Roman" w:hAnsi="Times New Roman"/>
                <w:color w:val="000000"/>
                <w:sz w:val="16"/>
                <w:szCs w:val="16"/>
                <w:lang w:bidi="ru-RU"/>
              </w:rPr>
              <w:t>Ответственный</w:t>
            </w:r>
          </w:p>
        </w:tc>
      </w:tr>
      <w:tr w:rsidR="00216DC5" w:rsidRPr="00BB5E5C" w:rsidTr="00BB5E5C">
        <w:tc>
          <w:tcPr>
            <w:tcW w:w="675"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1.</w:t>
            </w:r>
          </w:p>
        </w:tc>
        <w:tc>
          <w:tcPr>
            <w:tcW w:w="5245" w:type="dxa"/>
            <w:shd w:val="clear" w:color="auto" w:fill="auto"/>
            <w:vAlign w:val="bottom"/>
          </w:tcPr>
          <w:p w:rsidR="00216DC5" w:rsidRPr="00BB5E5C" w:rsidRDefault="00216DC5" w:rsidP="00216DC5">
            <w:pPr>
              <w:rPr>
                <w:rFonts w:ascii="Times New Roman" w:hAnsi="Times New Roman" w:cs="Times New Roman"/>
                <w:sz w:val="16"/>
                <w:szCs w:val="16"/>
              </w:rPr>
            </w:pPr>
            <w:r w:rsidRPr="00BB5E5C">
              <w:rPr>
                <w:rFonts w:ascii="Times New Roman" w:hAnsi="Times New Roman" w:cs="Times New Roman"/>
                <w:color w:val="000000"/>
                <w:sz w:val="16"/>
                <w:szCs w:val="16"/>
                <w:lang w:bidi="ru-RU"/>
              </w:rPr>
              <w:t xml:space="preserve">Размещение на официальном сайте «Интернет» </w:t>
            </w:r>
            <w:r w:rsidRPr="00BB5E5C">
              <w:rPr>
                <w:rFonts w:ascii="Times New Roman" w:hAnsi="Times New Roman" w:cs="Times New Roman"/>
                <w:sz w:val="16"/>
                <w:szCs w:val="16"/>
                <w:lang w:bidi="ru-RU"/>
              </w:rPr>
              <w:t>(</w:t>
            </w:r>
            <w:hyperlink r:id="rId11" w:history="1">
              <w:r w:rsidRPr="00BB5E5C">
                <w:rPr>
                  <w:rStyle w:val="aa"/>
                  <w:rFonts w:ascii="Times New Roman" w:hAnsi="Times New Roman" w:cs="Times New Roman"/>
                  <w:sz w:val="16"/>
                  <w:szCs w:val="16"/>
                </w:rPr>
                <w:t>https://volotovskij-r49.gosweb.gosuslugi.ru/</w:t>
              </w:r>
            </w:hyperlink>
          </w:p>
          <w:p w:rsidR="00216DC5" w:rsidRPr="00BB5E5C" w:rsidRDefault="00216DC5" w:rsidP="00216DC5">
            <w:pPr>
              <w:pStyle w:val="affffffffffff7"/>
              <w:shd w:val="clear" w:color="auto" w:fill="auto"/>
              <w:ind w:firstLine="0"/>
              <w:jc w:val="both"/>
              <w:rPr>
                <w:rFonts w:ascii="Times New Roman" w:hAnsi="Times New Roman"/>
                <w:sz w:val="16"/>
                <w:szCs w:val="16"/>
              </w:rPr>
            </w:pPr>
            <w:r w:rsidRPr="00BB5E5C">
              <w:rPr>
                <w:rFonts w:ascii="Times New Roman" w:hAnsi="Times New Roman"/>
                <w:color w:val="000000"/>
                <w:sz w:val="16"/>
                <w:szCs w:val="16"/>
                <w:lang w:bidi="ru-RU"/>
              </w:rPr>
              <w:t>о содержании обязательных требований и о порядке осуществления муниципального жилищного контроля, в том числе:</w:t>
            </w:r>
          </w:p>
        </w:tc>
        <w:tc>
          <w:tcPr>
            <w:tcW w:w="2268" w:type="dxa"/>
            <w:shd w:val="clear" w:color="auto" w:fill="auto"/>
          </w:tcPr>
          <w:p w:rsidR="00216DC5" w:rsidRPr="00BB5E5C" w:rsidRDefault="00216DC5" w:rsidP="00216DC5">
            <w:pPr>
              <w:pStyle w:val="affffffffffff7"/>
              <w:shd w:val="clear" w:color="auto" w:fill="auto"/>
              <w:ind w:left="-108" w:firstLine="0"/>
              <w:jc w:val="center"/>
              <w:rPr>
                <w:rFonts w:ascii="Times New Roman" w:hAnsi="Times New Roman"/>
                <w:sz w:val="16"/>
                <w:szCs w:val="16"/>
              </w:rPr>
            </w:pPr>
            <w:r w:rsidRPr="00BB5E5C">
              <w:rPr>
                <w:rFonts w:ascii="Times New Roman" w:hAnsi="Times New Roman"/>
                <w:color w:val="000000"/>
                <w:sz w:val="16"/>
                <w:szCs w:val="16"/>
                <w:lang w:bidi="ru-RU"/>
              </w:rPr>
              <w:t>в течение года (по мере необходимости)</w:t>
            </w:r>
          </w:p>
        </w:tc>
        <w:tc>
          <w:tcPr>
            <w:tcW w:w="2552"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Комитет ЖКХ,</w:t>
            </w:r>
          </w:p>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 xml:space="preserve">строительства и архитектуры  </w:t>
            </w:r>
          </w:p>
        </w:tc>
      </w:tr>
      <w:tr w:rsidR="00216DC5" w:rsidRPr="00BB5E5C" w:rsidTr="00BB5E5C">
        <w:tc>
          <w:tcPr>
            <w:tcW w:w="675"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1.1.</w:t>
            </w:r>
          </w:p>
        </w:tc>
        <w:tc>
          <w:tcPr>
            <w:tcW w:w="5245" w:type="dxa"/>
            <w:shd w:val="clear" w:color="auto" w:fill="auto"/>
          </w:tcPr>
          <w:p w:rsidR="00216DC5" w:rsidRPr="00BB5E5C" w:rsidRDefault="00216DC5" w:rsidP="00216DC5">
            <w:pPr>
              <w:pStyle w:val="affffffffffff7"/>
              <w:shd w:val="clear" w:color="auto" w:fill="auto"/>
              <w:tabs>
                <w:tab w:val="left" w:pos="1868"/>
                <w:tab w:val="left" w:pos="3568"/>
              </w:tabs>
              <w:ind w:firstLine="0"/>
              <w:jc w:val="both"/>
              <w:rPr>
                <w:rFonts w:ascii="Times New Roman" w:hAnsi="Times New Roman"/>
                <w:sz w:val="16"/>
                <w:szCs w:val="16"/>
              </w:rPr>
            </w:pPr>
            <w:r w:rsidRPr="00BB5E5C">
              <w:rPr>
                <w:rFonts w:ascii="Times New Roman" w:hAnsi="Times New Roman"/>
                <w:sz w:val="16"/>
                <w:szCs w:val="16"/>
              </w:rPr>
              <w:t>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2268" w:type="dxa"/>
            <w:shd w:val="clear" w:color="auto" w:fill="auto"/>
          </w:tcPr>
          <w:p w:rsidR="00216DC5" w:rsidRPr="00BB5E5C" w:rsidRDefault="00216DC5" w:rsidP="00216DC5">
            <w:pPr>
              <w:pStyle w:val="affffffffffff7"/>
              <w:shd w:val="clear" w:color="auto" w:fill="auto"/>
              <w:ind w:firstLine="0"/>
              <w:jc w:val="center"/>
              <w:rPr>
                <w:rFonts w:ascii="Times New Roman" w:hAnsi="Times New Roman"/>
                <w:sz w:val="16"/>
                <w:szCs w:val="16"/>
              </w:rPr>
            </w:pPr>
            <w:r w:rsidRPr="00BB5E5C">
              <w:rPr>
                <w:rFonts w:ascii="Times New Roman" w:hAnsi="Times New Roman"/>
                <w:sz w:val="16"/>
                <w:szCs w:val="16"/>
              </w:rPr>
              <w:t>по мере</w:t>
            </w:r>
          </w:p>
          <w:p w:rsidR="00216DC5" w:rsidRPr="00BB5E5C" w:rsidRDefault="00216DC5" w:rsidP="00216DC5">
            <w:pPr>
              <w:pStyle w:val="affffffffffff7"/>
              <w:shd w:val="clear" w:color="auto" w:fill="auto"/>
              <w:ind w:firstLine="0"/>
              <w:jc w:val="center"/>
              <w:rPr>
                <w:rFonts w:ascii="Times New Roman" w:hAnsi="Times New Roman"/>
                <w:sz w:val="16"/>
                <w:szCs w:val="16"/>
              </w:rPr>
            </w:pPr>
            <w:r w:rsidRPr="00BB5E5C">
              <w:rPr>
                <w:rFonts w:ascii="Times New Roman" w:hAnsi="Times New Roman"/>
                <w:sz w:val="16"/>
                <w:szCs w:val="16"/>
              </w:rPr>
              <w:t>необходимости</w:t>
            </w:r>
          </w:p>
        </w:tc>
        <w:tc>
          <w:tcPr>
            <w:tcW w:w="2552"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Комитет ЖКХ,</w:t>
            </w:r>
          </w:p>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 xml:space="preserve">строительства и архитектуры  </w:t>
            </w:r>
          </w:p>
        </w:tc>
      </w:tr>
      <w:tr w:rsidR="00216DC5" w:rsidRPr="00BB5E5C" w:rsidTr="00BB5E5C">
        <w:tc>
          <w:tcPr>
            <w:tcW w:w="675"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1.2.</w:t>
            </w:r>
          </w:p>
        </w:tc>
        <w:tc>
          <w:tcPr>
            <w:tcW w:w="5245" w:type="dxa"/>
            <w:shd w:val="clear" w:color="auto" w:fill="auto"/>
          </w:tcPr>
          <w:p w:rsidR="00216DC5" w:rsidRPr="00BB5E5C" w:rsidRDefault="00216DC5" w:rsidP="00216DC5">
            <w:pPr>
              <w:pStyle w:val="affffffffffff7"/>
              <w:shd w:val="clear" w:color="auto" w:fill="auto"/>
              <w:tabs>
                <w:tab w:val="left" w:pos="1696"/>
                <w:tab w:val="left" w:pos="2704"/>
              </w:tabs>
              <w:ind w:firstLine="0"/>
              <w:jc w:val="both"/>
              <w:rPr>
                <w:rFonts w:ascii="Times New Roman" w:hAnsi="Times New Roman"/>
                <w:sz w:val="16"/>
                <w:szCs w:val="16"/>
              </w:rPr>
            </w:pPr>
            <w:r w:rsidRPr="00BB5E5C">
              <w:rPr>
                <w:rFonts w:ascii="Times New Roman" w:hAnsi="Times New Roman"/>
                <w:sz w:val="16"/>
                <w:szCs w:val="16"/>
              </w:rPr>
              <w:t>сведений об осуществлении муниципального жилищного контроля</w:t>
            </w:r>
          </w:p>
        </w:tc>
        <w:tc>
          <w:tcPr>
            <w:tcW w:w="2268" w:type="dxa"/>
            <w:shd w:val="clear" w:color="auto" w:fill="auto"/>
          </w:tcPr>
          <w:p w:rsidR="00216DC5" w:rsidRPr="00BB5E5C" w:rsidRDefault="00216DC5" w:rsidP="00216DC5">
            <w:pPr>
              <w:pStyle w:val="affffffffffff7"/>
              <w:shd w:val="clear" w:color="auto" w:fill="auto"/>
              <w:ind w:firstLine="0"/>
              <w:jc w:val="center"/>
              <w:rPr>
                <w:rFonts w:ascii="Times New Roman" w:hAnsi="Times New Roman"/>
                <w:sz w:val="16"/>
                <w:szCs w:val="16"/>
              </w:rPr>
            </w:pPr>
            <w:r w:rsidRPr="00BB5E5C">
              <w:rPr>
                <w:rFonts w:ascii="Times New Roman" w:hAnsi="Times New Roman"/>
                <w:sz w:val="16"/>
                <w:szCs w:val="16"/>
              </w:rPr>
              <w:t>1 раз в год</w:t>
            </w:r>
          </w:p>
        </w:tc>
        <w:tc>
          <w:tcPr>
            <w:tcW w:w="2552"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Комитет ЖКХ,</w:t>
            </w:r>
            <w:r w:rsidRPr="00BB5E5C">
              <w:rPr>
                <w:rFonts w:ascii="Times New Roman" w:hAnsi="Times New Roman" w:cs="Times New Roman"/>
                <w:sz w:val="16"/>
                <w:szCs w:val="16"/>
              </w:rPr>
              <w:t xml:space="preserve"> </w:t>
            </w:r>
            <w:r w:rsidRPr="00BB5E5C">
              <w:rPr>
                <w:rFonts w:ascii="Times New Roman" w:hAnsi="Times New Roman" w:cs="Times New Roman"/>
                <w:sz w:val="16"/>
                <w:szCs w:val="16"/>
                <w:lang w:bidi="ru-RU"/>
              </w:rPr>
              <w:t>строительства и архитектуры</w:t>
            </w:r>
          </w:p>
        </w:tc>
      </w:tr>
      <w:tr w:rsidR="00216DC5" w:rsidRPr="00BB5E5C" w:rsidTr="00BB5E5C">
        <w:tc>
          <w:tcPr>
            <w:tcW w:w="675"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1.3</w:t>
            </w:r>
          </w:p>
        </w:tc>
        <w:tc>
          <w:tcPr>
            <w:tcW w:w="5245" w:type="dxa"/>
            <w:shd w:val="clear" w:color="auto" w:fill="auto"/>
          </w:tcPr>
          <w:p w:rsidR="00216DC5" w:rsidRPr="00BB5E5C" w:rsidRDefault="00216DC5" w:rsidP="00216DC5">
            <w:pPr>
              <w:pStyle w:val="affffffffffff7"/>
              <w:shd w:val="clear" w:color="auto" w:fill="auto"/>
              <w:ind w:firstLine="0"/>
              <w:jc w:val="both"/>
              <w:rPr>
                <w:rFonts w:ascii="Times New Roman" w:hAnsi="Times New Roman"/>
                <w:sz w:val="16"/>
                <w:szCs w:val="16"/>
              </w:rPr>
            </w:pPr>
            <w:r w:rsidRPr="00BB5E5C">
              <w:rPr>
                <w:rFonts w:ascii="Times New Roman" w:hAnsi="Times New Roman"/>
                <w:sz w:val="16"/>
                <w:szCs w:val="16"/>
              </w:rPr>
              <w:t>перечня наиболее часто встречающихся нарушений жилищного законодательства</w:t>
            </w:r>
          </w:p>
        </w:tc>
        <w:tc>
          <w:tcPr>
            <w:tcW w:w="2268" w:type="dxa"/>
            <w:shd w:val="clear" w:color="auto" w:fill="auto"/>
          </w:tcPr>
          <w:p w:rsidR="00216DC5" w:rsidRPr="00BB5E5C" w:rsidRDefault="00216DC5" w:rsidP="00216DC5">
            <w:pPr>
              <w:pStyle w:val="affffffffffff7"/>
              <w:shd w:val="clear" w:color="auto" w:fill="auto"/>
              <w:ind w:firstLine="0"/>
              <w:jc w:val="center"/>
              <w:rPr>
                <w:rFonts w:ascii="Times New Roman" w:hAnsi="Times New Roman"/>
                <w:sz w:val="16"/>
                <w:szCs w:val="16"/>
              </w:rPr>
            </w:pPr>
            <w:r w:rsidRPr="00BB5E5C">
              <w:rPr>
                <w:rFonts w:ascii="Times New Roman" w:hAnsi="Times New Roman"/>
                <w:sz w:val="16"/>
                <w:szCs w:val="16"/>
              </w:rPr>
              <w:t>по мере</w:t>
            </w:r>
          </w:p>
          <w:p w:rsidR="00216DC5" w:rsidRPr="00BB5E5C" w:rsidRDefault="00216DC5" w:rsidP="00216DC5">
            <w:pPr>
              <w:pStyle w:val="affffffffffff7"/>
              <w:shd w:val="clear" w:color="auto" w:fill="auto"/>
              <w:spacing w:line="228" w:lineRule="auto"/>
              <w:ind w:firstLine="0"/>
              <w:jc w:val="both"/>
              <w:rPr>
                <w:rFonts w:ascii="Times New Roman" w:hAnsi="Times New Roman"/>
                <w:sz w:val="16"/>
                <w:szCs w:val="16"/>
              </w:rPr>
            </w:pPr>
            <w:r w:rsidRPr="00BB5E5C">
              <w:rPr>
                <w:rFonts w:ascii="Times New Roman" w:hAnsi="Times New Roman"/>
                <w:sz w:val="16"/>
                <w:szCs w:val="16"/>
              </w:rPr>
              <w:t>необходимости</w:t>
            </w:r>
          </w:p>
        </w:tc>
        <w:tc>
          <w:tcPr>
            <w:tcW w:w="2552"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Комитет ЖКХ,</w:t>
            </w:r>
            <w:r w:rsidRPr="00BB5E5C">
              <w:rPr>
                <w:rFonts w:ascii="Times New Roman" w:hAnsi="Times New Roman" w:cs="Times New Roman"/>
                <w:sz w:val="16"/>
                <w:szCs w:val="16"/>
              </w:rPr>
              <w:t xml:space="preserve"> </w:t>
            </w:r>
            <w:r w:rsidRPr="00BB5E5C">
              <w:rPr>
                <w:rFonts w:ascii="Times New Roman" w:hAnsi="Times New Roman" w:cs="Times New Roman"/>
                <w:sz w:val="16"/>
                <w:szCs w:val="16"/>
                <w:lang w:bidi="ru-RU"/>
              </w:rPr>
              <w:t>строительства и архитектуры</w:t>
            </w:r>
          </w:p>
        </w:tc>
      </w:tr>
      <w:tr w:rsidR="00216DC5" w:rsidRPr="00BB5E5C" w:rsidTr="00BB5E5C">
        <w:tc>
          <w:tcPr>
            <w:tcW w:w="675"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2.</w:t>
            </w:r>
          </w:p>
        </w:tc>
        <w:tc>
          <w:tcPr>
            <w:tcW w:w="5245" w:type="dxa"/>
            <w:shd w:val="clear" w:color="auto" w:fill="auto"/>
            <w:vAlign w:val="bottom"/>
          </w:tcPr>
          <w:p w:rsidR="00216DC5" w:rsidRPr="00BB5E5C" w:rsidRDefault="00216DC5" w:rsidP="00216DC5">
            <w:pPr>
              <w:rPr>
                <w:rFonts w:ascii="Times New Roman" w:hAnsi="Times New Roman" w:cs="Times New Roman"/>
                <w:sz w:val="16"/>
                <w:szCs w:val="16"/>
              </w:rPr>
            </w:pPr>
            <w:r w:rsidRPr="00BB5E5C">
              <w:rPr>
                <w:rFonts w:ascii="Times New Roman" w:hAnsi="Times New Roman" w:cs="Times New Roman"/>
                <w:sz w:val="16"/>
                <w:szCs w:val="16"/>
              </w:rPr>
              <w:t xml:space="preserve">Актуализация информации, размещенной на официальном сайте в сети «Интернет» </w:t>
            </w:r>
            <w:r w:rsidRPr="00BB5E5C">
              <w:rPr>
                <w:rFonts w:ascii="Times New Roman" w:hAnsi="Times New Roman" w:cs="Times New Roman"/>
                <w:sz w:val="16"/>
                <w:szCs w:val="16"/>
                <w:lang w:bidi="ru-RU"/>
              </w:rPr>
              <w:t>(</w:t>
            </w:r>
            <w:hyperlink r:id="rId12" w:history="1">
              <w:r w:rsidRPr="00BB5E5C">
                <w:rPr>
                  <w:rStyle w:val="aa"/>
                  <w:rFonts w:ascii="Times New Roman" w:hAnsi="Times New Roman" w:cs="Times New Roman"/>
                  <w:sz w:val="16"/>
                  <w:szCs w:val="16"/>
                </w:rPr>
                <w:t>https://volotovskij-r49.gosweb.gosuslugi.ru/</w:t>
              </w:r>
            </w:hyperlink>
            <w:r w:rsidRPr="00BB5E5C">
              <w:rPr>
                <w:rFonts w:ascii="Times New Roman" w:hAnsi="Times New Roman" w:cs="Times New Roman"/>
                <w:sz w:val="16"/>
                <w:szCs w:val="16"/>
              </w:rPr>
              <w:t>)</w:t>
            </w:r>
          </w:p>
          <w:p w:rsidR="00216DC5" w:rsidRPr="00BB5E5C" w:rsidRDefault="00216DC5" w:rsidP="00216DC5">
            <w:pPr>
              <w:rPr>
                <w:rFonts w:ascii="Times New Roman" w:hAnsi="Times New Roman" w:cs="Times New Roman"/>
                <w:sz w:val="16"/>
                <w:szCs w:val="16"/>
              </w:rPr>
            </w:pPr>
          </w:p>
        </w:tc>
        <w:tc>
          <w:tcPr>
            <w:tcW w:w="2268" w:type="dxa"/>
            <w:shd w:val="clear" w:color="auto" w:fill="auto"/>
          </w:tcPr>
          <w:p w:rsidR="00216DC5" w:rsidRPr="00BB5E5C" w:rsidRDefault="00216DC5" w:rsidP="00216DC5">
            <w:pPr>
              <w:pStyle w:val="affffffffffff7"/>
              <w:shd w:val="clear" w:color="auto" w:fill="auto"/>
              <w:ind w:firstLine="0"/>
              <w:jc w:val="center"/>
              <w:rPr>
                <w:rFonts w:ascii="Times New Roman" w:hAnsi="Times New Roman"/>
                <w:sz w:val="16"/>
                <w:szCs w:val="16"/>
              </w:rPr>
            </w:pPr>
            <w:r w:rsidRPr="00BB5E5C">
              <w:rPr>
                <w:rFonts w:ascii="Times New Roman" w:hAnsi="Times New Roman"/>
                <w:sz w:val="16"/>
                <w:szCs w:val="16"/>
              </w:rPr>
              <w:t>по мере</w:t>
            </w:r>
          </w:p>
          <w:p w:rsidR="00216DC5" w:rsidRPr="00BB5E5C" w:rsidRDefault="00216DC5" w:rsidP="00216DC5">
            <w:pPr>
              <w:pStyle w:val="affffffffffff7"/>
              <w:shd w:val="clear" w:color="auto" w:fill="auto"/>
              <w:ind w:firstLine="0"/>
              <w:jc w:val="both"/>
              <w:rPr>
                <w:rFonts w:ascii="Times New Roman" w:hAnsi="Times New Roman"/>
                <w:sz w:val="16"/>
                <w:szCs w:val="16"/>
              </w:rPr>
            </w:pPr>
            <w:r w:rsidRPr="00BB5E5C">
              <w:rPr>
                <w:rFonts w:ascii="Times New Roman" w:hAnsi="Times New Roman"/>
                <w:sz w:val="16"/>
                <w:szCs w:val="16"/>
              </w:rPr>
              <w:t>необходимости</w:t>
            </w:r>
          </w:p>
        </w:tc>
        <w:tc>
          <w:tcPr>
            <w:tcW w:w="2552"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 xml:space="preserve">Комитет ЖКХ, строительства и дорожной деятельности  </w:t>
            </w:r>
          </w:p>
        </w:tc>
      </w:tr>
      <w:tr w:rsidR="00216DC5" w:rsidRPr="00BB5E5C" w:rsidTr="00BB5E5C">
        <w:tc>
          <w:tcPr>
            <w:tcW w:w="675"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3.</w:t>
            </w:r>
          </w:p>
        </w:tc>
        <w:tc>
          <w:tcPr>
            <w:tcW w:w="5245" w:type="dxa"/>
            <w:shd w:val="clear" w:color="auto" w:fill="auto"/>
          </w:tcPr>
          <w:p w:rsidR="00216DC5" w:rsidRPr="00BB5E5C" w:rsidRDefault="00216DC5" w:rsidP="00216DC5">
            <w:pPr>
              <w:pStyle w:val="affffffffffff7"/>
              <w:shd w:val="clear" w:color="auto" w:fill="auto"/>
              <w:ind w:firstLine="0"/>
              <w:jc w:val="both"/>
              <w:rPr>
                <w:rFonts w:ascii="Times New Roman" w:hAnsi="Times New Roman"/>
                <w:sz w:val="16"/>
                <w:szCs w:val="16"/>
              </w:rPr>
            </w:pPr>
            <w:r w:rsidRPr="00BB5E5C">
              <w:rPr>
                <w:rFonts w:ascii="Times New Roman" w:hAnsi="Times New Roman"/>
                <w:sz w:val="16"/>
                <w:szCs w:val="16"/>
              </w:rPr>
              <w:t>Информирование юридических лиц и индивидуальных предпринимателей по вопросам соблюдения обязательных требований, в том числе посредством:</w:t>
            </w:r>
          </w:p>
          <w:p w:rsidR="00216DC5" w:rsidRPr="00BB5E5C" w:rsidRDefault="00216DC5" w:rsidP="00216DC5">
            <w:pPr>
              <w:pStyle w:val="affffffffffff7"/>
              <w:shd w:val="clear" w:color="auto" w:fill="auto"/>
              <w:ind w:firstLine="0"/>
              <w:jc w:val="both"/>
              <w:rPr>
                <w:rFonts w:ascii="Times New Roman" w:hAnsi="Times New Roman"/>
                <w:sz w:val="16"/>
                <w:szCs w:val="16"/>
              </w:rPr>
            </w:pPr>
          </w:p>
        </w:tc>
        <w:tc>
          <w:tcPr>
            <w:tcW w:w="2268" w:type="dxa"/>
            <w:shd w:val="clear" w:color="auto" w:fill="auto"/>
          </w:tcPr>
          <w:p w:rsidR="00216DC5" w:rsidRPr="00BB5E5C" w:rsidRDefault="00216DC5" w:rsidP="00216DC5">
            <w:pPr>
              <w:pStyle w:val="affffffffffff7"/>
              <w:shd w:val="clear" w:color="auto" w:fill="auto"/>
              <w:ind w:firstLine="0"/>
              <w:jc w:val="center"/>
              <w:rPr>
                <w:rFonts w:ascii="Times New Roman" w:hAnsi="Times New Roman"/>
                <w:sz w:val="16"/>
                <w:szCs w:val="16"/>
              </w:rPr>
            </w:pPr>
            <w:r w:rsidRPr="00BB5E5C">
              <w:rPr>
                <w:rFonts w:ascii="Times New Roman" w:hAnsi="Times New Roman"/>
                <w:sz w:val="16"/>
                <w:szCs w:val="16"/>
              </w:rPr>
              <w:t>по мере</w:t>
            </w:r>
          </w:p>
          <w:p w:rsidR="00216DC5" w:rsidRPr="00BB5E5C" w:rsidRDefault="00216DC5" w:rsidP="00216DC5">
            <w:pPr>
              <w:pStyle w:val="affffffffffff7"/>
              <w:shd w:val="clear" w:color="auto" w:fill="auto"/>
              <w:ind w:firstLine="0"/>
              <w:jc w:val="both"/>
              <w:rPr>
                <w:rFonts w:ascii="Times New Roman" w:hAnsi="Times New Roman"/>
                <w:sz w:val="16"/>
                <w:szCs w:val="16"/>
              </w:rPr>
            </w:pPr>
            <w:r w:rsidRPr="00BB5E5C">
              <w:rPr>
                <w:rFonts w:ascii="Times New Roman" w:hAnsi="Times New Roman"/>
                <w:sz w:val="16"/>
                <w:szCs w:val="16"/>
              </w:rPr>
              <w:t>необходимости</w:t>
            </w:r>
          </w:p>
        </w:tc>
        <w:tc>
          <w:tcPr>
            <w:tcW w:w="2552"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Комитет ЖКХ,</w:t>
            </w:r>
            <w:r w:rsidRPr="00BB5E5C">
              <w:rPr>
                <w:rFonts w:ascii="Times New Roman" w:hAnsi="Times New Roman" w:cs="Times New Roman"/>
                <w:sz w:val="16"/>
                <w:szCs w:val="16"/>
              </w:rPr>
              <w:t xml:space="preserve"> </w:t>
            </w:r>
            <w:r w:rsidRPr="00BB5E5C">
              <w:rPr>
                <w:rFonts w:ascii="Times New Roman" w:hAnsi="Times New Roman" w:cs="Times New Roman"/>
                <w:sz w:val="16"/>
                <w:szCs w:val="16"/>
                <w:lang w:bidi="ru-RU"/>
              </w:rPr>
              <w:t>строительства и архитектуры</w:t>
            </w:r>
          </w:p>
        </w:tc>
      </w:tr>
      <w:tr w:rsidR="00216DC5" w:rsidRPr="00BB5E5C" w:rsidTr="00BB5E5C">
        <w:tc>
          <w:tcPr>
            <w:tcW w:w="675"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3.1.</w:t>
            </w:r>
          </w:p>
        </w:tc>
        <w:tc>
          <w:tcPr>
            <w:tcW w:w="5245" w:type="dxa"/>
            <w:shd w:val="clear" w:color="auto" w:fill="auto"/>
          </w:tcPr>
          <w:p w:rsidR="00216DC5" w:rsidRPr="00BB5E5C" w:rsidRDefault="00216DC5" w:rsidP="00216DC5">
            <w:pPr>
              <w:pStyle w:val="affffffffffff7"/>
              <w:shd w:val="clear" w:color="auto" w:fill="auto"/>
              <w:tabs>
                <w:tab w:val="left" w:pos="2110"/>
                <w:tab w:val="left" w:pos="4165"/>
              </w:tabs>
              <w:ind w:firstLine="0"/>
              <w:jc w:val="both"/>
              <w:rPr>
                <w:rFonts w:ascii="Times New Roman" w:hAnsi="Times New Roman"/>
                <w:sz w:val="16"/>
                <w:szCs w:val="16"/>
              </w:rPr>
            </w:pPr>
            <w:r w:rsidRPr="00BB5E5C">
              <w:rPr>
                <w:rFonts w:ascii="Times New Roman" w:hAnsi="Times New Roman"/>
                <w:sz w:val="16"/>
                <w:szCs w:val="16"/>
              </w:rPr>
              <w:t>проведения совещаний с представителями управляющих организаций, ТСЖ, ЖСК</w:t>
            </w:r>
          </w:p>
        </w:tc>
        <w:tc>
          <w:tcPr>
            <w:tcW w:w="2268" w:type="dxa"/>
            <w:shd w:val="clear" w:color="auto" w:fill="auto"/>
          </w:tcPr>
          <w:p w:rsidR="00216DC5" w:rsidRPr="00BB5E5C" w:rsidRDefault="00216DC5" w:rsidP="00216DC5">
            <w:pPr>
              <w:pStyle w:val="affffffffffff7"/>
              <w:shd w:val="clear" w:color="auto" w:fill="auto"/>
              <w:ind w:firstLine="0"/>
              <w:jc w:val="center"/>
              <w:rPr>
                <w:rFonts w:ascii="Times New Roman" w:hAnsi="Times New Roman"/>
                <w:sz w:val="16"/>
                <w:szCs w:val="16"/>
              </w:rPr>
            </w:pPr>
            <w:r w:rsidRPr="00BB5E5C">
              <w:rPr>
                <w:rFonts w:ascii="Times New Roman" w:hAnsi="Times New Roman"/>
                <w:sz w:val="16"/>
                <w:szCs w:val="16"/>
              </w:rPr>
              <w:t>по мере необходимости</w:t>
            </w:r>
          </w:p>
        </w:tc>
        <w:tc>
          <w:tcPr>
            <w:tcW w:w="2552"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Комитет ЖКХ,</w:t>
            </w:r>
            <w:r w:rsidRPr="00BB5E5C">
              <w:rPr>
                <w:rFonts w:ascii="Times New Roman" w:hAnsi="Times New Roman" w:cs="Times New Roman"/>
                <w:sz w:val="16"/>
                <w:szCs w:val="16"/>
              </w:rPr>
              <w:t xml:space="preserve"> </w:t>
            </w:r>
            <w:r w:rsidRPr="00BB5E5C">
              <w:rPr>
                <w:rFonts w:ascii="Times New Roman" w:hAnsi="Times New Roman" w:cs="Times New Roman"/>
                <w:sz w:val="16"/>
                <w:szCs w:val="16"/>
                <w:lang w:bidi="ru-RU"/>
              </w:rPr>
              <w:t xml:space="preserve">строительства и архитектуры  </w:t>
            </w:r>
          </w:p>
        </w:tc>
      </w:tr>
      <w:tr w:rsidR="00216DC5" w:rsidRPr="00BB5E5C" w:rsidTr="00BB5E5C">
        <w:trPr>
          <w:trHeight w:val="529"/>
        </w:trPr>
        <w:tc>
          <w:tcPr>
            <w:tcW w:w="675"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lastRenderedPageBreak/>
              <w:t>3.2.</w:t>
            </w:r>
          </w:p>
        </w:tc>
        <w:tc>
          <w:tcPr>
            <w:tcW w:w="5245" w:type="dxa"/>
            <w:shd w:val="clear" w:color="auto" w:fill="auto"/>
          </w:tcPr>
          <w:p w:rsidR="00216DC5" w:rsidRPr="00BB5E5C" w:rsidRDefault="00216DC5" w:rsidP="00216DC5">
            <w:pPr>
              <w:pStyle w:val="affffffffffff7"/>
              <w:shd w:val="clear" w:color="auto" w:fill="auto"/>
              <w:tabs>
                <w:tab w:val="left" w:pos="1411"/>
                <w:tab w:val="left" w:pos="3902"/>
              </w:tabs>
              <w:ind w:firstLine="0"/>
              <w:jc w:val="both"/>
              <w:rPr>
                <w:rFonts w:ascii="Times New Roman" w:hAnsi="Times New Roman"/>
                <w:sz w:val="16"/>
                <w:szCs w:val="16"/>
              </w:rPr>
            </w:pPr>
            <w:r w:rsidRPr="00BB5E5C">
              <w:rPr>
                <w:rFonts w:ascii="Times New Roman" w:hAnsi="Times New Roman"/>
                <w:sz w:val="16"/>
                <w:szCs w:val="16"/>
              </w:rPr>
              <w:t>устного консультирования при обращениях</w:t>
            </w:r>
          </w:p>
        </w:tc>
        <w:tc>
          <w:tcPr>
            <w:tcW w:w="2268" w:type="dxa"/>
            <w:shd w:val="clear" w:color="auto" w:fill="auto"/>
          </w:tcPr>
          <w:p w:rsidR="00216DC5" w:rsidRPr="00BB5E5C" w:rsidRDefault="00216DC5" w:rsidP="00216DC5">
            <w:pPr>
              <w:pStyle w:val="affffffffffff7"/>
              <w:shd w:val="clear" w:color="auto" w:fill="auto"/>
              <w:ind w:firstLine="0"/>
              <w:jc w:val="center"/>
              <w:rPr>
                <w:rFonts w:ascii="Times New Roman" w:hAnsi="Times New Roman"/>
                <w:sz w:val="16"/>
                <w:szCs w:val="16"/>
              </w:rPr>
            </w:pPr>
            <w:r w:rsidRPr="00BB5E5C">
              <w:rPr>
                <w:rFonts w:ascii="Times New Roman" w:hAnsi="Times New Roman"/>
                <w:sz w:val="16"/>
                <w:szCs w:val="16"/>
              </w:rPr>
              <w:t>по мере</w:t>
            </w:r>
          </w:p>
          <w:p w:rsidR="00216DC5" w:rsidRPr="00BB5E5C" w:rsidRDefault="00216DC5" w:rsidP="00216DC5">
            <w:pPr>
              <w:pStyle w:val="affffffffffff7"/>
              <w:shd w:val="clear" w:color="auto" w:fill="auto"/>
              <w:spacing w:line="230" w:lineRule="auto"/>
              <w:ind w:firstLine="0"/>
              <w:jc w:val="center"/>
              <w:rPr>
                <w:rFonts w:ascii="Times New Roman" w:hAnsi="Times New Roman"/>
                <w:sz w:val="16"/>
                <w:szCs w:val="16"/>
              </w:rPr>
            </w:pPr>
            <w:r w:rsidRPr="00BB5E5C">
              <w:rPr>
                <w:rFonts w:ascii="Times New Roman" w:hAnsi="Times New Roman"/>
                <w:sz w:val="16"/>
                <w:szCs w:val="16"/>
              </w:rPr>
              <w:t>необходимости</w:t>
            </w:r>
          </w:p>
        </w:tc>
        <w:tc>
          <w:tcPr>
            <w:tcW w:w="2552"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Комитет ЖКХ,</w:t>
            </w:r>
            <w:r w:rsidRPr="00BB5E5C">
              <w:rPr>
                <w:rFonts w:ascii="Times New Roman" w:hAnsi="Times New Roman" w:cs="Times New Roman"/>
                <w:sz w:val="16"/>
                <w:szCs w:val="16"/>
              </w:rPr>
              <w:t xml:space="preserve"> </w:t>
            </w:r>
            <w:r w:rsidRPr="00BB5E5C">
              <w:rPr>
                <w:rFonts w:ascii="Times New Roman" w:hAnsi="Times New Roman" w:cs="Times New Roman"/>
                <w:sz w:val="16"/>
                <w:szCs w:val="16"/>
                <w:lang w:bidi="ru-RU"/>
              </w:rPr>
              <w:t>строительства и архитектуры</w:t>
            </w:r>
          </w:p>
        </w:tc>
      </w:tr>
      <w:tr w:rsidR="00216DC5" w:rsidRPr="00BB5E5C" w:rsidTr="00BB5E5C">
        <w:tc>
          <w:tcPr>
            <w:tcW w:w="675"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3.3.</w:t>
            </w:r>
          </w:p>
        </w:tc>
        <w:tc>
          <w:tcPr>
            <w:tcW w:w="5245" w:type="dxa"/>
            <w:shd w:val="clear" w:color="auto" w:fill="auto"/>
          </w:tcPr>
          <w:p w:rsidR="00216DC5" w:rsidRPr="00BB5E5C" w:rsidRDefault="00216DC5" w:rsidP="00216DC5">
            <w:pPr>
              <w:pStyle w:val="affffffffffff7"/>
              <w:shd w:val="clear" w:color="auto" w:fill="auto"/>
              <w:ind w:firstLine="0"/>
              <w:jc w:val="both"/>
              <w:rPr>
                <w:rFonts w:ascii="Times New Roman" w:hAnsi="Times New Roman"/>
                <w:sz w:val="16"/>
                <w:szCs w:val="16"/>
              </w:rPr>
            </w:pPr>
            <w:r w:rsidRPr="00BB5E5C">
              <w:rPr>
                <w:rFonts w:ascii="Times New Roman" w:hAnsi="Times New Roman"/>
                <w:sz w:val="16"/>
                <w:szCs w:val="16"/>
              </w:rPr>
              <w:t>письменных ответов на поступающие обращения</w:t>
            </w:r>
          </w:p>
        </w:tc>
        <w:tc>
          <w:tcPr>
            <w:tcW w:w="2268" w:type="dxa"/>
            <w:shd w:val="clear" w:color="auto" w:fill="auto"/>
          </w:tcPr>
          <w:p w:rsidR="00216DC5" w:rsidRPr="00BB5E5C" w:rsidRDefault="00216DC5" w:rsidP="00216DC5">
            <w:pPr>
              <w:pStyle w:val="affffffffffff7"/>
              <w:shd w:val="clear" w:color="auto" w:fill="auto"/>
              <w:spacing w:line="233" w:lineRule="auto"/>
              <w:ind w:firstLine="0"/>
              <w:jc w:val="center"/>
              <w:rPr>
                <w:rFonts w:ascii="Times New Roman" w:hAnsi="Times New Roman"/>
                <w:sz w:val="16"/>
                <w:szCs w:val="16"/>
              </w:rPr>
            </w:pPr>
            <w:r w:rsidRPr="00BB5E5C">
              <w:rPr>
                <w:rFonts w:ascii="Times New Roman" w:hAnsi="Times New Roman"/>
                <w:sz w:val="16"/>
                <w:szCs w:val="16"/>
              </w:rPr>
              <w:t xml:space="preserve">в сроки, установленные </w:t>
            </w:r>
            <w:proofErr w:type="gramStart"/>
            <w:r w:rsidRPr="00BB5E5C">
              <w:rPr>
                <w:rFonts w:ascii="Times New Roman" w:hAnsi="Times New Roman"/>
                <w:sz w:val="16"/>
                <w:szCs w:val="16"/>
              </w:rPr>
              <w:t>законодатель-</w:t>
            </w:r>
            <w:proofErr w:type="spellStart"/>
            <w:r w:rsidRPr="00BB5E5C">
              <w:rPr>
                <w:rFonts w:ascii="Times New Roman" w:hAnsi="Times New Roman"/>
                <w:sz w:val="16"/>
                <w:szCs w:val="16"/>
              </w:rPr>
              <w:t>ством</w:t>
            </w:r>
            <w:proofErr w:type="spellEnd"/>
            <w:proofErr w:type="gramEnd"/>
          </w:p>
        </w:tc>
        <w:tc>
          <w:tcPr>
            <w:tcW w:w="2552"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Комитет ЖКХ,</w:t>
            </w:r>
            <w:r w:rsidRPr="00BB5E5C">
              <w:rPr>
                <w:rFonts w:ascii="Times New Roman" w:hAnsi="Times New Roman" w:cs="Times New Roman"/>
                <w:sz w:val="16"/>
                <w:szCs w:val="16"/>
              </w:rPr>
              <w:t xml:space="preserve"> </w:t>
            </w:r>
            <w:r w:rsidRPr="00BB5E5C">
              <w:rPr>
                <w:rFonts w:ascii="Times New Roman" w:hAnsi="Times New Roman" w:cs="Times New Roman"/>
                <w:sz w:val="16"/>
                <w:szCs w:val="16"/>
                <w:lang w:bidi="ru-RU"/>
              </w:rPr>
              <w:t>строительства и архитектуры</w:t>
            </w:r>
          </w:p>
        </w:tc>
      </w:tr>
      <w:tr w:rsidR="00216DC5" w:rsidRPr="00BB5E5C" w:rsidTr="00BB5E5C">
        <w:tc>
          <w:tcPr>
            <w:tcW w:w="675"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3.4.</w:t>
            </w:r>
          </w:p>
        </w:tc>
        <w:tc>
          <w:tcPr>
            <w:tcW w:w="5245" w:type="dxa"/>
            <w:shd w:val="clear" w:color="auto" w:fill="auto"/>
          </w:tcPr>
          <w:p w:rsidR="00216DC5" w:rsidRPr="00BB5E5C" w:rsidRDefault="00216DC5" w:rsidP="00216DC5">
            <w:pPr>
              <w:pStyle w:val="affffffffffff7"/>
              <w:shd w:val="clear" w:color="auto" w:fill="auto"/>
              <w:tabs>
                <w:tab w:val="left" w:pos="1476"/>
              </w:tabs>
              <w:ind w:firstLine="0"/>
              <w:jc w:val="both"/>
              <w:rPr>
                <w:rFonts w:ascii="Times New Roman" w:hAnsi="Times New Roman"/>
                <w:sz w:val="16"/>
                <w:szCs w:val="16"/>
              </w:rPr>
            </w:pPr>
            <w:r w:rsidRPr="00BB5E5C">
              <w:rPr>
                <w:rFonts w:ascii="Times New Roman" w:hAnsi="Times New Roman"/>
                <w:sz w:val="16"/>
                <w:szCs w:val="16"/>
              </w:rPr>
              <w:t>разъяснительной работы (публикация статей, комментариев, интервью) в средствах массовой информации (печатные</w:t>
            </w:r>
            <w:r w:rsidRPr="00BB5E5C">
              <w:rPr>
                <w:rFonts w:ascii="Times New Roman" w:hAnsi="Times New Roman"/>
                <w:sz w:val="16"/>
                <w:szCs w:val="16"/>
              </w:rPr>
              <w:tab/>
              <w:t>издания, социальные сети)</w:t>
            </w:r>
          </w:p>
          <w:p w:rsidR="00216DC5" w:rsidRPr="00BB5E5C" w:rsidRDefault="00216DC5" w:rsidP="00216DC5">
            <w:pPr>
              <w:pStyle w:val="affffffffffff7"/>
              <w:shd w:val="clear" w:color="auto" w:fill="auto"/>
              <w:tabs>
                <w:tab w:val="left" w:pos="1476"/>
              </w:tabs>
              <w:ind w:firstLine="0"/>
              <w:jc w:val="both"/>
              <w:rPr>
                <w:rFonts w:ascii="Times New Roman" w:hAnsi="Times New Roman"/>
                <w:sz w:val="16"/>
                <w:szCs w:val="16"/>
              </w:rPr>
            </w:pPr>
          </w:p>
        </w:tc>
        <w:tc>
          <w:tcPr>
            <w:tcW w:w="2268" w:type="dxa"/>
            <w:shd w:val="clear" w:color="auto" w:fill="auto"/>
          </w:tcPr>
          <w:p w:rsidR="00216DC5" w:rsidRPr="00BB5E5C" w:rsidRDefault="00216DC5" w:rsidP="00216DC5">
            <w:pPr>
              <w:pStyle w:val="affffffffffff7"/>
              <w:shd w:val="clear" w:color="auto" w:fill="auto"/>
              <w:ind w:firstLine="0"/>
              <w:jc w:val="center"/>
              <w:rPr>
                <w:rFonts w:ascii="Times New Roman" w:hAnsi="Times New Roman"/>
                <w:sz w:val="16"/>
                <w:szCs w:val="16"/>
              </w:rPr>
            </w:pPr>
            <w:r w:rsidRPr="00BB5E5C">
              <w:rPr>
                <w:rFonts w:ascii="Times New Roman" w:hAnsi="Times New Roman"/>
                <w:sz w:val="16"/>
                <w:szCs w:val="16"/>
              </w:rPr>
              <w:t>по мере</w:t>
            </w:r>
          </w:p>
          <w:p w:rsidR="00216DC5" w:rsidRPr="00BB5E5C" w:rsidRDefault="00216DC5" w:rsidP="00216DC5">
            <w:pPr>
              <w:pStyle w:val="affffffffffff7"/>
              <w:shd w:val="clear" w:color="auto" w:fill="auto"/>
              <w:ind w:firstLine="0"/>
              <w:jc w:val="both"/>
              <w:rPr>
                <w:rFonts w:ascii="Times New Roman" w:hAnsi="Times New Roman"/>
                <w:sz w:val="16"/>
                <w:szCs w:val="16"/>
              </w:rPr>
            </w:pPr>
            <w:r w:rsidRPr="00BB5E5C">
              <w:rPr>
                <w:rFonts w:ascii="Times New Roman" w:hAnsi="Times New Roman"/>
                <w:sz w:val="16"/>
                <w:szCs w:val="16"/>
              </w:rPr>
              <w:t>необходимости</w:t>
            </w:r>
          </w:p>
        </w:tc>
        <w:tc>
          <w:tcPr>
            <w:tcW w:w="2552"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Комитет ЖКХ,</w:t>
            </w:r>
            <w:r w:rsidRPr="00BB5E5C">
              <w:rPr>
                <w:rFonts w:ascii="Times New Roman" w:hAnsi="Times New Roman" w:cs="Times New Roman"/>
                <w:sz w:val="16"/>
                <w:szCs w:val="16"/>
              </w:rPr>
              <w:t xml:space="preserve"> </w:t>
            </w:r>
            <w:r w:rsidRPr="00BB5E5C">
              <w:rPr>
                <w:rFonts w:ascii="Times New Roman" w:hAnsi="Times New Roman" w:cs="Times New Roman"/>
                <w:sz w:val="16"/>
                <w:szCs w:val="16"/>
                <w:lang w:bidi="ru-RU"/>
              </w:rPr>
              <w:t xml:space="preserve">строительства и архитектуры  </w:t>
            </w:r>
          </w:p>
        </w:tc>
      </w:tr>
      <w:tr w:rsidR="00216DC5" w:rsidRPr="00BB5E5C" w:rsidTr="00BB5E5C">
        <w:tc>
          <w:tcPr>
            <w:tcW w:w="675"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4.</w:t>
            </w:r>
          </w:p>
        </w:tc>
        <w:tc>
          <w:tcPr>
            <w:tcW w:w="5245" w:type="dxa"/>
            <w:shd w:val="clear" w:color="auto" w:fill="auto"/>
          </w:tcPr>
          <w:p w:rsidR="00216DC5" w:rsidRPr="00BB5E5C" w:rsidRDefault="00216DC5" w:rsidP="00216DC5">
            <w:pPr>
              <w:pStyle w:val="affffffffffff7"/>
              <w:shd w:val="clear" w:color="auto" w:fill="auto"/>
              <w:tabs>
                <w:tab w:val="left" w:pos="1559"/>
                <w:tab w:val="left" w:pos="4147"/>
              </w:tabs>
              <w:ind w:firstLine="0"/>
              <w:jc w:val="both"/>
              <w:rPr>
                <w:rFonts w:ascii="Times New Roman" w:hAnsi="Times New Roman"/>
                <w:sz w:val="16"/>
                <w:szCs w:val="16"/>
              </w:rPr>
            </w:pPr>
            <w:r w:rsidRPr="00BB5E5C">
              <w:rPr>
                <w:rFonts w:ascii="Times New Roman" w:hAnsi="Times New Roman"/>
                <w:sz w:val="16"/>
                <w:szCs w:val="16"/>
              </w:rPr>
              <w:t>Выдача предостережений о недопустимости нарушений обязательных требований</w:t>
            </w:r>
          </w:p>
        </w:tc>
        <w:tc>
          <w:tcPr>
            <w:tcW w:w="2268" w:type="dxa"/>
            <w:shd w:val="clear" w:color="auto" w:fill="auto"/>
            <w:vAlign w:val="bottom"/>
          </w:tcPr>
          <w:p w:rsidR="00216DC5" w:rsidRPr="00BB5E5C" w:rsidRDefault="00216DC5" w:rsidP="00216DC5">
            <w:pPr>
              <w:pStyle w:val="affffffffffff7"/>
              <w:shd w:val="clear" w:color="auto" w:fill="auto"/>
              <w:tabs>
                <w:tab w:val="left" w:pos="1353"/>
              </w:tabs>
              <w:spacing w:line="233" w:lineRule="auto"/>
              <w:ind w:firstLine="0"/>
              <w:rPr>
                <w:rFonts w:ascii="Times New Roman" w:hAnsi="Times New Roman"/>
                <w:sz w:val="16"/>
                <w:szCs w:val="16"/>
              </w:rPr>
            </w:pPr>
            <w:r w:rsidRPr="00BB5E5C">
              <w:rPr>
                <w:rFonts w:ascii="Times New Roman" w:hAnsi="Times New Roman"/>
                <w:sz w:val="16"/>
                <w:szCs w:val="16"/>
              </w:rPr>
              <w:t xml:space="preserve">при наличии сведений о готовящихся нарушениях или о </w:t>
            </w:r>
            <w:proofErr w:type="gramStart"/>
            <w:r w:rsidRPr="00BB5E5C">
              <w:rPr>
                <w:rFonts w:ascii="Times New Roman" w:hAnsi="Times New Roman"/>
                <w:sz w:val="16"/>
                <w:szCs w:val="16"/>
              </w:rPr>
              <w:t>приз-</w:t>
            </w:r>
            <w:proofErr w:type="spellStart"/>
            <w:r w:rsidRPr="00BB5E5C">
              <w:rPr>
                <w:rFonts w:ascii="Times New Roman" w:hAnsi="Times New Roman"/>
                <w:sz w:val="16"/>
                <w:szCs w:val="16"/>
              </w:rPr>
              <w:t>наках</w:t>
            </w:r>
            <w:proofErr w:type="spellEnd"/>
            <w:proofErr w:type="gramEnd"/>
            <w:r w:rsidRPr="00BB5E5C">
              <w:rPr>
                <w:rFonts w:ascii="Times New Roman" w:hAnsi="Times New Roman"/>
                <w:sz w:val="16"/>
                <w:szCs w:val="16"/>
              </w:rPr>
              <w:t xml:space="preserve"> </w:t>
            </w:r>
            <w:proofErr w:type="spellStart"/>
            <w:r w:rsidRPr="00BB5E5C">
              <w:rPr>
                <w:rFonts w:ascii="Times New Roman" w:hAnsi="Times New Roman"/>
                <w:sz w:val="16"/>
                <w:szCs w:val="16"/>
              </w:rPr>
              <w:t>наруше-ний</w:t>
            </w:r>
            <w:proofErr w:type="spellEnd"/>
            <w:r w:rsidRPr="00BB5E5C">
              <w:rPr>
                <w:rFonts w:ascii="Times New Roman" w:hAnsi="Times New Roman"/>
                <w:sz w:val="16"/>
                <w:szCs w:val="16"/>
              </w:rPr>
              <w:t xml:space="preserve"> </w:t>
            </w:r>
            <w:proofErr w:type="spellStart"/>
            <w:r w:rsidRPr="00BB5E5C">
              <w:rPr>
                <w:rFonts w:ascii="Times New Roman" w:hAnsi="Times New Roman"/>
                <w:sz w:val="16"/>
                <w:szCs w:val="16"/>
              </w:rPr>
              <w:t>обязатель-ных</w:t>
            </w:r>
            <w:proofErr w:type="spellEnd"/>
            <w:r w:rsidRPr="00BB5E5C">
              <w:rPr>
                <w:rFonts w:ascii="Times New Roman" w:hAnsi="Times New Roman"/>
                <w:sz w:val="16"/>
                <w:szCs w:val="16"/>
              </w:rPr>
              <w:t xml:space="preserve"> требований действующего законодатель-</w:t>
            </w:r>
            <w:proofErr w:type="spellStart"/>
            <w:r w:rsidRPr="00BB5E5C">
              <w:rPr>
                <w:rFonts w:ascii="Times New Roman" w:hAnsi="Times New Roman"/>
                <w:sz w:val="16"/>
                <w:szCs w:val="16"/>
              </w:rPr>
              <w:t>ства</w:t>
            </w:r>
            <w:proofErr w:type="spellEnd"/>
          </w:p>
        </w:tc>
        <w:tc>
          <w:tcPr>
            <w:tcW w:w="2552"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Комитет ЖКХ,</w:t>
            </w:r>
            <w:r w:rsidRPr="00BB5E5C">
              <w:rPr>
                <w:rFonts w:ascii="Times New Roman" w:hAnsi="Times New Roman" w:cs="Times New Roman"/>
                <w:sz w:val="16"/>
                <w:szCs w:val="16"/>
              </w:rPr>
              <w:t xml:space="preserve"> </w:t>
            </w:r>
            <w:r w:rsidRPr="00BB5E5C">
              <w:rPr>
                <w:rFonts w:ascii="Times New Roman" w:hAnsi="Times New Roman" w:cs="Times New Roman"/>
                <w:sz w:val="16"/>
                <w:szCs w:val="16"/>
                <w:lang w:bidi="ru-RU"/>
              </w:rPr>
              <w:t>строительства и архитектуры</w:t>
            </w:r>
          </w:p>
        </w:tc>
      </w:tr>
      <w:tr w:rsidR="00216DC5" w:rsidRPr="00BB5E5C" w:rsidTr="00BB5E5C">
        <w:tc>
          <w:tcPr>
            <w:tcW w:w="675"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5.</w:t>
            </w:r>
          </w:p>
        </w:tc>
        <w:tc>
          <w:tcPr>
            <w:tcW w:w="5245" w:type="dxa"/>
            <w:shd w:val="clear" w:color="auto" w:fill="auto"/>
            <w:vAlign w:val="bottom"/>
          </w:tcPr>
          <w:p w:rsidR="00216DC5" w:rsidRPr="00BB5E5C" w:rsidRDefault="00216DC5" w:rsidP="00216DC5">
            <w:pPr>
              <w:pStyle w:val="affffffffffff7"/>
              <w:shd w:val="clear" w:color="auto" w:fill="auto"/>
              <w:tabs>
                <w:tab w:val="left" w:pos="1764"/>
                <w:tab w:val="left" w:pos="2358"/>
                <w:tab w:val="left" w:pos="3323"/>
              </w:tabs>
              <w:ind w:firstLine="0"/>
              <w:jc w:val="both"/>
              <w:rPr>
                <w:rFonts w:ascii="Times New Roman" w:hAnsi="Times New Roman"/>
                <w:sz w:val="16"/>
                <w:szCs w:val="16"/>
              </w:rPr>
            </w:pPr>
            <w:r w:rsidRPr="00BB5E5C">
              <w:rPr>
                <w:rFonts w:ascii="Times New Roman" w:hAnsi="Times New Roman"/>
                <w:sz w:val="16"/>
                <w:szCs w:val="16"/>
              </w:rPr>
              <w:t>Разъяснения, в ходе проверок юридических лиц и индивидуальных предпринимателе, обязательных требований, прав и обязанностей подконтрольного субъекта и должностных лиц комитета ЖКХ</w:t>
            </w:r>
          </w:p>
          <w:p w:rsidR="00216DC5" w:rsidRPr="00BB5E5C" w:rsidRDefault="00216DC5" w:rsidP="00216DC5">
            <w:pPr>
              <w:pStyle w:val="affffffffffff7"/>
              <w:shd w:val="clear" w:color="auto" w:fill="auto"/>
              <w:tabs>
                <w:tab w:val="left" w:pos="1764"/>
                <w:tab w:val="left" w:pos="2358"/>
                <w:tab w:val="left" w:pos="3323"/>
              </w:tabs>
              <w:ind w:firstLine="0"/>
              <w:jc w:val="both"/>
              <w:rPr>
                <w:rFonts w:ascii="Times New Roman" w:hAnsi="Times New Roman"/>
                <w:sz w:val="16"/>
                <w:szCs w:val="16"/>
              </w:rPr>
            </w:pPr>
          </w:p>
        </w:tc>
        <w:tc>
          <w:tcPr>
            <w:tcW w:w="2268" w:type="dxa"/>
            <w:shd w:val="clear" w:color="auto" w:fill="auto"/>
          </w:tcPr>
          <w:p w:rsidR="00216DC5" w:rsidRPr="00BB5E5C" w:rsidRDefault="00216DC5" w:rsidP="00216DC5">
            <w:pPr>
              <w:pStyle w:val="affffffffffff7"/>
              <w:shd w:val="clear" w:color="auto" w:fill="auto"/>
              <w:ind w:firstLine="0"/>
              <w:jc w:val="center"/>
              <w:rPr>
                <w:rFonts w:ascii="Times New Roman" w:hAnsi="Times New Roman"/>
                <w:sz w:val="16"/>
                <w:szCs w:val="16"/>
              </w:rPr>
            </w:pPr>
            <w:r w:rsidRPr="00BB5E5C">
              <w:rPr>
                <w:rFonts w:ascii="Times New Roman" w:hAnsi="Times New Roman"/>
                <w:sz w:val="16"/>
                <w:szCs w:val="16"/>
              </w:rPr>
              <w:t>при проведении проверок</w:t>
            </w:r>
          </w:p>
        </w:tc>
        <w:tc>
          <w:tcPr>
            <w:tcW w:w="2552"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Комитет ЖКХ,</w:t>
            </w:r>
            <w:r w:rsidRPr="00BB5E5C">
              <w:rPr>
                <w:rFonts w:ascii="Times New Roman" w:hAnsi="Times New Roman" w:cs="Times New Roman"/>
                <w:sz w:val="16"/>
                <w:szCs w:val="16"/>
              </w:rPr>
              <w:t xml:space="preserve"> </w:t>
            </w:r>
            <w:r w:rsidRPr="00BB5E5C">
              <w:rPr>
                <w:rFonts w:ascii="Times New Roman" w:hAnsi="Times New Roman" w:cs="Times New Roman"/>
                <w:sz w:val="16"/>
                <w:szCs w:val="16"/>
                <w:lang w:bidi="ru-RU"/>
              </w:rPr>
              <w:t>строительства и архитектуры</w:t>
            </w:r>
          </w:p>
        </w:tc>
      </w:tr>
      <w:tr w:rsidR="00216DC5" w:rsidRPr="00BB5E5C" w:rsidTr="00BB5E5C">
        <w:tc>
          <w:tcPr>
            <w:tcW w:w="675"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6.</w:t>
            </w:r>
          </w:p>
        </w:tc>
        <w:tc>
          <w:tcPr>
            <w:tcW w:w="5245" w:type="dxa"/>
            <w:shd w:val="clear" w:color="auto" w:fill="auto"/>
          </w:tcPr>
          <w:p w:rsidR="00216DC5" w:rsidRPr="00BB5E5C" w:rsidRDefault="00216DC5" w:rsidP="00216DC5">
            <w:pPr>
              <w:pStyle w:val="affffffffffff7"/>
              <w:shd w:val="clear" w:color="auto" w:fill="auto"/>
              <w:ind w:firstLine="0"/>
              <w:jc w:val="both"/>
              <w:rPr>
                <w:rFonts w:ascii="Times New Roman" w:hAnsi="Times New Roman"/>
                <w:sz w:val="16"/>
                <w:szCs w:val="16"/>
              </w:rPr>
            </w:pPr>
            <w:r w:rsidRPr="00BB5E5C">
              <w:rPr>
                <w:rFonts w:ascii="Times New Roman" w:hAnsi="Times New Roman"/>
                <w:sz w:val="16"/>
                <w:szCs w:val="16"/>
              </w:rPr>
              <w:t>Разработка и утверждение программы профилактики нарушений обязательных требований органа муниципального жилищного контроля на 2025год</w:t>
            </w:r>
          </w:p>
          <w:p w:rsidR="00216DC5" w:rsidRPr="00BB5E5C" w:rsidRDefault="00216DC5" w:rsidP="00216DC5">
            <w:pPr>
              <w:pStyle w:val="affffffffffff7"/>
              <w:shd w:val="clear" w:color="auto" w:fill="auto"/>
              <w:ind w:firstLine="0"/>
              <w:jc w:val="both"/>
              <w:rPr>
                <w:rFonts w:ascii="Times New Roman" w:hAnsi="Times New Roman"/>
                <w:sz w:val="16"/>
                <w:szCs w:val="16"/>
              </w:rPr>
            </w:pPr>
          </w:p>
        </w:tc>
        <w:tc>
          <w:tcPr>
            <w:tcW w:w="2268" w:type="dxa"/>
            <w:shd w:val="clear" w:color="auto" w:fill="auto"/>
          </w:tcPr>
          <w:p w:rsidR="00216DC5" w:rsidRPr="00BB5E5C" w:rsidRDefault="00216DC5" w:rsidP="00216DC5">
            <w:pPr>
              <w:pStyle w:val="affffffffffff7"/>
              <w:shd w:val="clear" w:color="auto" w:fill="auto"/>
              <w:ind w:firstLine="0"/>
              <w:jc w:val="center"/>
              <w:rPr>
                <w:rFonts w:ascii="Times New Roman" w:hAnsi="Times New Roman"/>
                <w:sz w:val="16"/>
                <w:szCs w:val="16"/>
              </w:rPr>
            </w:pPr>
            <w:r w:rsidRPr="00BB5E5C">
              <w:rPr>
                <w:rFonts w:ascii="Times New Roman" w:hAnsi="Times New Roman"/>
                <w:sz w:val="16"/>
                <w:szCs w:val="16"/>
              </w:rPr>
              <w:t>до 20.12.2025</w:t>
            </w:r>
          </w:p>
        </w:tc>
        <w:tc>
          <w:tcPr>
            <w:tcW w:w="2552" w:type="dxa"/>
            <w:shd w:val="clear" w:color="auto" w:fill="auto"/>
          </w:tcPr>
          <w:p w:rsidR="00216DC5" w:rsidRPr="00BB5E5C" w:rsidRDefault="00216DC5" w:rsidP="00216DC5">
            <w:pPr>
              <w:pStyle w:val="ConsPlusNormal"/>
              <w:jc w:val="center"/>
              <w:rPr>
                <w:rFonts w:ascii="Times New Roman" w:hAnsi="Times New Roman" w:cs="Times New Roman"/>
                <w:sz w:val="16"/>
                <w:szCs w:val="16"/>
                <w:lang w:bidi="ru-RU"/>
              </w:rPr>
            </w:pPr>
            <w:r w:rsidRPr="00BB5E5C">
              <w:rPr>
                <w:rFonts w:ascii="Times New Roman" w:hAnsi="Times New Roman" w:cs="Times New Roman"/>
                <w:sz w:val="16"/>
                <w:szCs w:val="16"/>
                <w:lang w:bidi="ru-RU"/>
              </w:rPr>
              <w:t>Комитет ЖКХ,</w:t>
            </w:r>
            <w:r w:rsidRPr="00BB5E5C">
              <w:rPr>
                <w:rFonts w:ascii="Times New Roman" w:hAnsi="Times New Roman" w:cs="Times New Roman"/>
                <w:sz w:val="16"/>
                <w:szCs w:val="16"/>
              </w:rPr>
              <w:t xml:space="preserve"> </w:t>
            </w:r>
            <w:r w:rsidRPr="00BB5E5C">
              <w:rPr>
                <w:rFonts w:ascii="Times New Roman" w:hAnsi="Times New Roman" w:cs="Times New Roman"/>
                <w:sz w:val="16"/>
                <w:szCs w:val="16"/>
                <w:lang w:bidi="ru-RU"/>
              </w:rPr>
              <w:t>строительства и архитектуры</w:t>
            </w:r>
          </w:p>
        </w:tc>
      </w:tr>
    </w:tbl>
    <w:p w:rsidR="00216DC5" w:rsidRPr="00BB5E5C" w:rsidRDefault="00216DC5" w:rsidP="00216DC5">
      <w:pPr>
        <w:pStyle w:val="ConsPlusNormal"/>
        <w:jc w:val="both"/>
        <w:rPr>
          <w:rFonts w:ascii="Times New Roman" w:hAnsi="Times New Roman" w:cs="Times New Roman"/>
          <w:sz w:val="16"/>
          <w:szCs w:val="16"/>
          <w:lang w:bidi="ru-RU"/>
        </w:rPr>
      </w:pPr>
    </w:p>
    <w:p w:rsidR="00216DC5" w:rsidRPr="00BB5E5C" w:rsidRDefault="00216DC5" w:rsidP="00216DC5">
      <w:pPr>
        <w:pStyle w:val="ConsPlusNormal"/>
        <w:ind w:firstLine="709"/>
        <w:jc w:val="center"/>
        <w:rPr>
          <w:rFonts w:ascii="Times New Roman" w:hAnsi="Times New Roman" w:cs="Times New Roman"/>
          <w:b/>
          <w:sz w:val="16"/>
          <w:szCs w:val="16"/>
        </w:rPr>
      </w:pPr>
      <w:r w:rsidRPr="00BB5E5C">
        <w:rPr>
          <w:rFonts w:ascii="Times New Roman" w:hAnsi="Times New Roman" w:cs="Times New Roman"/>
          <w:b/>
          <w:sz w:val="16"/>
          <w:szCs w:val="16"/>
        </w:rPr>
        <w:t>3. Отчетные показатели результативности мероприятий программы профилактики на 2025 год</w:t>
      </w:r>
    </w:p>
    <w:p w:rsidR="00216DC5" w:rsidRPr="00BB5E5C" w:rsidRDefault="00216DC5" w:rsidP="00216DC5">
      <w:pPr>
        <w:pStyle w:val="ConsPlusNormal"/>
        <w:ind w:firstLine="709"/>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Отчетными показателями качества и результативности мероприятий программы профилактики нарушений обязательных требований органа муниципального жилищного контроля в 2025 году являются:</w:t>
      </w:r>
    </w:p>
    <w:p w:rsidR="00216DC5" w:rsidRPr="00BB5E5C" w:rsidRDefault="00216DC5" w:rsidP="00216DC5">
      <w:pPr>
        <w:pStyle w:val="ConsPlusNormal"/>
        <w:ind w:firstLine="709"/>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 количество выявленных нарушений, шт.;</w:t>
      </w:r>
    </w:p>
    <w:p w:rsidR="00216DC5" w:rsidRPr="00BB5E5C" w:rsidRDefault="00216DC5" w:rsidP="00216DC5">
      <w:pPr>
        <w:pStyle w:val="ConsPlusNormal"/>
        <w:ind w:firstLine="709"/>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 количество проведенных в 2025 году профилактических мероприятий (публикации в СМИ, в интернет-изданиях, совещаниях с поднадзорными субъектами, публичные мероприятия, консультации и пр.).</w:t>
      </w:r>
    </w:p>
    <w:p w:rsidR="00216DC5" w:rsidRPr="00BB5E5C" w:rsidRDefault="00216DC5" w:rsidP="00216DC5">
      <w:pPr>
        <w:pStyle w:val="ConsPlusNormal"/>
        <w:ind w:firstLine="709"/>
        <w:jc w:val="both"/>
        <w:rPr>
          <w:rFonts w:ascii="Times New Roman" w:hAnsi="Times New Roman" w:cs="Times New Roman"/>
          <w:sz w:val="16"/>
          <w:szCs w:val="16"/>
          <w:lang w:bidi="ru-RU"/>
        </w:rPr>
      </w:pPr>
      <w:r w:rsidRPr="00BB5E5C">
        <w:rPr>
          <w:rFonts w:ascii="Times New Roman" w:hAnsi="Times New Roman" w:cs="Times New Roman"/>
          <w:sz w:val="16"/>
          <w:szCs w:val="16"/>
          <w:lang w:bidi="ru-RU"/>
        </w:rPr>
        <w:t>Ожидаемый результат: снижение количества выявленных в 2025 году нарушений требований законодательства в жилищной сфере при увеличении количества и качества проводимых профилактических мероприятий.</w:t>
      </w:r>
    </w:p>
    <w:p w:rsidR="00BB5E5C" w:rsidRDefault="00BB5E5C" w:rsidP="00BB5E5C">
      <w:pPr>
        <w:keepNext/>
        <w:spacing w:after="0"/>
        <w:jc w:val="center"/>
        <w:outlineLvl w:val="6"/>
        <w:rPr>
          <w:rFonts w:ascii="Times New Roman" w:hAnsi="Times New Roman" w:cs="Times New Roman"/>
          <w:sz w:val="16"/>
          <w:szCs w:val="16"/>
        </w:rPr>
      </w:pPr>
    </w:p>
    <w:p w:rsidR="00BB5E5C" w:rsidRPr="00BB5E5C" w:rsidRDefault="00216DC5" w:rsidP="00BB5E5C">
      <w:pPr>
        <w:keepNext/>
        <w:spacing w:after="0"/>
        <w:jc w:val="center"/>
        <w:outlineLvl w:val="6"/>
        <w:rPr>
          <w:rFonts w:ascii="Times New Roman" w:hAnsi="Times New Roman" w:cs="Times New Roman"/>
          <w:sz w:val="16"/>
          <w:szCs w:val="16"/>
        </w:rPr>
      </w:pPr>
      <w:r w:rsidRPr="00BB5E5C">
        <w:rPr>
          <w:rFonts w:ascii="Times New Roman" w:hAnsi="Times New Roman" w:cs="Times New Roman"/>
          <w:sz w:val="16"/>
          <w:szCs w:val="16"/>
        </w:rPr>
        <w:t>Российская Федерация</w:t>
      </w:r>
      <w:r w:rsidR="00BB5E5C" w:rsidRPr="00BB5E5C">
        <w:rPr>
          <w:rFonts w:ascii="Times New Roman" w:hAnsi="Times New Roman" w:cs="Times New Roman"/>
          <w:sz w:val="16"/>
          <w:szCs w:val="16"/>
        </w:rPr>
        <w:t xml:space="preserve"> Новгородская область</w:t>
      </w:r>
    </w:p>
    <w:p w:rsidR="00216DC5" w:rsidRPr="00BB5E5C" w:rsidRDefault="00216DC5" w:rsidP="00BB5E5C">
      <w:pPr>
        <w:keepNext/>
        <w:spacing w:after="0"/>
        <w:jc w:val="center"/>
        <w:outlineLvl w:val="2"/>
        <w:rPr>
          <w:rFonts w:ascii="Times New Roman" w:hAnsi="Times New Roman" w:cs="Times New Roman"/>
          <w:sz w:val="16"/>
          <w:szCs w:val="16"/>
        </w:rPr>
      </w:pPr>
      <w:r w:rsidRPr="00BB5E5C">
        <w:rPr>
          <w:rFonts w:ascii="Times New Roman" w:hAnsi="Times New Roman" w:cs="Times New Roman"/>
          <w:sz w:val="16"/>
          <w:szCs w:val="16"/>
        </w:rPr>
        <w:t>АДМИНИСТРАЦИЯ ВОЛОТОВСКОГО МУНИЦИПАЛЬНОГО ОКРУГА</w:t>
      </w:r>
    </w:p>
    <w:p w:rsidR="00BB5E5C" w:rsidRPr="00BB5E5C" w:rsidRDefault="00216DC5" w:rsidP="00BB5E5C">
      <w:pPr>
        <w:spacing w:after="0"/>
        <w:jc w:val="center"/>
        <w:rPr>
          <w:rFonts w:ascii="Times New Roman" w:hAnsi="Times New Roman" w:cs="Times New Roman"/>
          <w:bCs/>
          <w:sz w:val="16"/>
          <w:szCs w:val="16"/>
        </w:rPr>
      </w:pPr>
      <w:r w:rsidRPr="00BB5E5C">
        <w:rPr>
          <w:rFonts w:ascii="Times New Roman" w:hAnsi="Times New Roman" w:cs="Times New Roman"/>
          <w:b/>
          <w:bCs/>
          <w:sz w:val="16"/>
          <w:szCs w:val="16"/>
        </w:rPr>
        <w:t>Р А С П О Р Я Ж Е Н И Е</w:t>
      </w:r>
      <w:r w:rsidR="00BB5E5C" w:rsidRPr="00BB5E5C">
        <w:rPr>
          <w:rFonts w:ascii="Times New Roman" w:hAnsi="Times New Roman" w:cs="Times New Roman"/>
          <w:sz w:val="16"/>
          <w:szCs w:val="16"/>
        </w:rPr>
        <w:t xml:space="preserve"> от 14.11.2024 № 226-рз</w:t>
      </w:r>
      <w:r w:rsidR="00BB5E5C" w:rsidRPr="00BB5E5C">
        <w:rPr>
          <w:rFonts w:ascii="Times New Roman" w:hAnsi="Times New Roman" w:cs="Times New Roman"/>
          <w:bCs/>
          <w:sz w:val="16"/>
          <w:szCs w:val="16"/>
        </w:rPr>
        <w:t xml:space="preserve"> п. Волот</w:t>
      </w:r>
    </w:p>
    <w:p w:rsidR="00BB5E5C" w:rsidRPr="00BB5E5C" w:rsidRDefault="00BB5E5C" w:rsidP="00BB5E5C">
      <w:pPr>
        <w:spacing w:after="0"/>
        <w:jc w:val="center"/>
        <w:rPr>
          <w:rFonts w:ascii="Times New Roman" w:hAnsi="Times New Roman" w:cs="Times New Roman"/>
          <w:sz w:val="16"/>
          <w:szCs w:val="16"/>
        </w:rPr>
      </w:pPr>
    </w:p>
    <w:p w:rsidR="00216DC5" w:rsidRPr="00BB5E5C" w:rsidRDefault="00216DC5" w:rsidP="00BB5E5C">
      <w:pPr>
        <w:ind w:right="5"/>
        <w:jc w:val="center"/>
        <w:rPr>
          <w:rFonts w:ascii="Times New Roman" w:hAnsi="Times New Roman" w:cs="Times New Roman"/>
          <w:sz w:val="16"/>
          <w:szCs w:val="16"/>
        </w:rPr>
      </w:pPr>
      <w:r w:rsidRPr="00BB5E5C">
        <w:rPr>
          <w:rFonts w:ascii="Times New Roman" w:hAnsi="Times New Roman" w:cs="Times New Roman"/>
          <w:sz w:val="16"/>
          <w:szCs w:val="16"/>
        </w:rPr>
        <w:t>Об утверждении Программы профилактики рисков причинения вреда (ущерба) охраняемым законом ценностям на 2025 год в сфере муниципального контроля на автомобильном транспорте и в дорожном хозяйстве в границах Волотовского муниципального округа</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B2629">
        <w:rPr>
          <w:rFonts w:ascii="Times New Roman" w:hAnsi="Times New Roman" w:cs="Times New Roman"/>
          <w:sz w:val="16"/>
          <w:szCs w:val="16"/>
          <w:lang w:eastAsia="ar-SA"/>
        </w:rPr>
        <w:t xml:space="preserve"> Уставом Волотовского муниципального округа:</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1. Утвердить Программу профилактики рисков причинения вреда (ущерба) охраняемым законом ценностям на 2025 год в сфере муниципального контроля на автомобильном транспорте и в дорожном хозяйстве в границах Волотовского муниципального округа</w:t>
      </w:r>
      <w:r w:rsidRPr="009B2629">
        <w:rPr>
          <w:rFonts w:ascii="Times New Roman" w:hAnsi="Times New Roman" w:cs="Times New Roman"/>
          <w:i/>
          <w:iCs/>
          <w:sz w:val="16"/>
          <w:szCs w:val="16"/>
        </w:rPr>
        <w:t xml:space="preserve"> </w:t>
      </w:r>
      <w:r w:rsidRPr="009B2629">
        <w:rPr>
          <w:rFonts w:ascii="Times New Roman" w:hAnsi="Times New Roman" w:cs="Times New Roman"/>
          <w:sz w:val="16"/>
          <w:szCs w:val="16"/>
        </w:rPr>
        <w:t>(далее – Программа).</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2. Опубликовать настоящее распоряжение в муниципальной газете «Волотовские ведомости» и разместить на официальном сайте в информационно- телекоммуникационной сети «Интернет».</w:t>
      </w:r>
    </w:p>
    <w:p w:rsidR="00216DC5" w:rsidRPr="009B2629" w:rsidRDefault="00216DC5" w:rsidP="009B2629">
      <w:pPr>
        <w:spacing w:after="0"/>
        <w:ind w:firstLine="708"/>
        <w:jc w:val="both"/>
        <w:rPr>
          <w:rFonts w:ascii="Times New Roman" w:hAnsi="Times New Roman" w:cs="Times New Roman"/>
          <w:sz w:val="16"/>
          <w:szCs w:val="16"/>
        </w:rPr>
      </w:pPr>
    </w:p>
    <w:p w:rsidR="00216DC5" w:rsidRPr="009B2629" w:rsidRDefault="009B2629" w:rsidP="009B2629">
      <w:pPr>
        <w:suppressAutoHyphens/>
        <w:spacing w:after="0"/>
        <w:ind w:right="991"/>
        <w:jc w:val="right"/>
        <w:rPr>
          <w:rFonts w:ascii="Times New Roman" w:hAnsi="Times New Roman" w:cs="Times New Roman"/>
          <w:sz w:val="16"/>
          <w:szCs w:val="16"/>
          <w:lang w:eastAsia="ar-SA"/>
        </w:rPr>
      </w:pPr>
      <w:r>
        <w:rPr>
          <w:rFonts w:ascii="Times New Roman" w:hAnsi="Times New Roman" w:cs="Times New Roman"/>
          <w:sz w:val="16"/>
          <w:szCs w:val="16"/>
          <w:lang w:eastAsia="ar-SA"/>
        </w:rPr>
        <w:t xml:space="preserve">Первый заместитель </w:t>
      </w:r>
      <w:r w:rsidR="00216DC5" w:rsidRPr="009B2629">
        <w:rPr>
          <w:rFonts w:ascii="Times New Roman" w:hAnsi="Times New Roman" w:cs="Times New Roman"/>
          <w:sz w:val="16"/>
          <w:szCs w:val="16"/>
          <w:lang w:eastAsia="ar-SA"/>
        </w:rPr>
        <w:t>Главы Администрации</w:t>
      </w:r>
      <w:r w:rsidR="00216DC5" w:rsidRPr="009B2629">
        <w:rPr>
          <w:rFonts w:ascii="Times New Roman" w:hAnsi="Times New Roman" w:cs="Times New Roman"/>
          <w:sz w:val="16"/>
          <w:szCs w:val="16"/>
          <w:lang w:eastAsia="ar-SA"/>
        </w:rPr>
        <w:tab/>
      </w:r>
      <w:r w:rsidR="00216DC5" w:rsidRPr="009B2629">
        <w:rPr>
          <w:rFonts w:ascii="Times New Roman" w:hAnsi="Times New Roman" w:cs="Times New Roman"/>
          <w:sz w:val="16"/>
          <w:szCs w:val="16"/>
          <w:lang w:eastAsia="ar-SA"/>
        </w:rPr>
        <w:tab/>
        <w:t xml:space="preserve">                                                           С.В. Федоров</w:t>
      </w:r>
    </w:p>
    <w:p w:rsidR="00216DC5" w:rsidRPr="009B2629" w:rsidRDefault="00216DC5" w:rsidP="009B2629">
      <w:pPr>
        <w:tabs>
          <w:tab w:val="left" w:pos="2405"/>
        </w:tabs>
        <w:spacing w:after="0"/>
        <w:jc w:val="right"/>
        <w:rPr>
          <w:rFonts w:ascii="Times New Roman" w:eastAsia="MS Mincho" w:hAnsi="Times New Roman" w:cs="Times New Roman"/>
          <w:sz w:val="16"/>
          <w:szCs w:val="16"/>
        </w:rPr>
      </w:pPr>
    </w:p>
    <w:p w:rsidR="00216DC5" w:rsidRPr="009B2629" w:rsidRDefault="00216DC5" w:rsidP="009B2629">
      <w:pPr>
        <w:shd w:val="clear" w:color="auto" w:fill="FFFFFF"/>
        <w:jc w:val="right"/>
        <w:rPr>
          <w:rFonts w:ascii="Times New Roman" w:hAnsi="Times New Roman" w:cs="Times New Roman"/>
          <w:bCs/>
          <w:iCs/>
          <w:color w:val="010101"/>
          <w:sz w:val="16"/>
          <w:szCs w:val="16"/>
        </w:rPr>
      </w:pPr>
      <w:r w:rsidRPr="009B2629">
        <w:rPr>
          <w:rFonts w:ascii="Times New Roman" w:hAnsi="Times New Roman" w:cs="Times New Roman"/>
          <w:bCs/>
          <w:iCs/>
          <w:color w:val="010101"/>
          <w:sz w:val="16"/>
          <w:szCs w:val="16"/>
        </w:rPr>
        <w:t>Утверждена</w:t>
      </w:r>
      <w:r w:rsidR="009B2629" w:rsidRPr="009B2629">
        <w:rPr>
          <w:rFonts w:ascii="Times New Roman" w:hAnsi="Times New Roman" w:cs="Times New Roman"/>
          <w:bCs/>
          <w:iCs/>
          <w:color w:val="010101"/>
          <w:sz w:val="16"/>
          <w:szCs w:val="16"/>
        </w:rPr>
        <w:t xml:space="preserve"> </w:t>
      </w:r>
      <w:r w:rsidRPr="009B2629">
        <w:rPr>
          <w:rFonts w:ascii="Times New Roman" w:hAnsi="Times New Roman" w:cs="Times New Roman"/>
          <w:bCs/>
          <w:iCs/>
          <w:color w:val="010101"/>
          <w:sz w:val="16"/>
          <w:szCs w:val="16"/>
        </w:rPr>
        <w:t xml:space="preserve">распоряжением </w:t>
      </w:r>
      <w:proofErr w:type="spellStart"/>
      <w:r w:rsidRPr="009B2629">
        <w:rPr>
          <w:rFonts w:ascii="Times New Roman" w:hAnsi="Times New Roman" w:cs="Times New Roman"/>
          <w:bCs/>
          <w:iCs/>
          <w:color w:val="010101"/>
          <w:sz w:val="16"/>
          <w:szCs w:val="16"/>
        </w:rPr>
        <w:t>Администрации</w:t>
      </w:r>
      <w:r w:rsidR="009B2629" w:rsidRPr="009B2629">
        <w:rPr>
          <w:rFonts w:ascii="Times New Roman" w:hAnsi="Times New Roman" w:cs="Times New Roman"/>
          <w:bCs/>
          <w:iCs/>
          <w:color w:val="010101"/>
          <w:sz w:val="16"/>
          <w:szCs w:val="16"/>
        </w:rPr>
        <w:t>ь</w:t>
      </w:r>
      <w:proofErr w:type="spellEnd"/>
      <w:r w:rsidR="009B2629" w:rsidRPr="009B2629">
        <w:rPr>
          <w:rFonts w:ascii="Times New Roman" w:hAnsi="Times New Roman" w:cs="Times New Roman"/>
          <w:bCs/>
          <w:iCs/>
          <w:color w:val="010101"/>
          <w:sz w:val="16"/>
          <w:szCs w:val="16"/>
        </w:rPr>
        <w:t xml:space="preserve"> </w:t>
      </w:r>
      <w:r w:rsidRPr="009B2629">
        <w:rPr>
          <w:rFonts w:ascii="Times New Roman" w:hAnsi="Times New Roman" w:cs="Times New Roman"/>
          <w:bCs/>
          <w:iCs/>
          <w:color w:val="010101"/>
          <w:sz w:val="16"/>
          <w:szCs w:val="16"/>
        </w:rPr>
        <w:t>Волотовского муниципального округа</w:t>
      </w:r>
      <w:r w:rsidR="009B2629" w:rsidRPr="009B2629">
        <w:rPr>
          <w:rFonts w:ascii="Times New Roman" w:hAnsi="Times New Roman" w:cs="Times New Roman"/>
          <w:bCs/>
          <w:iCs/>
          <w:color w:val="010101"/>
          <w:sz w:val="16"/>
          <w:szCs w:val="16"/>
        </w:rPr>
        <w:t xml:space="preserve"> </w:t>
      </w:r>
      <w:r w:rsidRPr="009B2629">
        <w:rPr>
          <w:rFonts w:ascii="Times New Roman" w:hAnsi="Times New Roman" w:cs="Times New Roman"/>
          <w:sz w:val="16"/>
          <w:szCs w:val="16"/>
        </w:rPr>
        <w:t>от 14.11.2024      № 226-рз</w:t>
      </w:r>
    </w:p>
    <w:p w:rsidR="00216DC5" w:rsidRPr="009B2629" w:rsidRDefault="00216DC5" w:rsidP="009B2629">
      <w:pPr>
        <w:spacing w:after="0"/>
        <w:jc w:val="center"/>
        <w:outlineLvl w:val="0"/>
        <w:rPr>
          <w:rFonts w:ascii="Times New Roman" w:hAnsi="Times New Roman" w:cs="Times New Roman"/>
          <w:b/>
          <w:sz w:val="16"/>
          <w:szCs w:val="16"/>
        </w:rPr>
      </w:pPr>
      <w:r w:rsidRPr="009B2629">
        <w:rPr>
          <w:rFonts w:ascii="Times New Roman" w:hAnsi="Times New Roman" w:cs="Times New Roman"/>
          <w:b/>
          <w:sz w:val="16"/>
          <w:szCs w:val="16"/>
        </w:rPr>
        <w:t>Программа</w:t>
      </w:r>
    </w:p>
    <w:p w:rsidR="00216DC5" w:rsidRPr="009B2629" w:rsidRDefault="00216DC5" w:rsidP="009B2629">
      <w:pPr>
        <w:spacing w:after="0"/>
        <w:jc w:val="center"/>
        <w:outlineLvl w:val="0"/>
        <w:rPr>
          <w:rFonts w:ascii="Times New Roman" w:hAnsi="Times New Roman" w:cs="Times New Roman"/>
          <w:b/>
          <w:sz w:val="16"/>
          <w:szCs w:val="16"/>
        </w:rPr>
      </w:pPr>
      <w:r w:rsidRPr="009B2629">
        <w:rPr>
          <w:rFonts w:ascii="Times New Roman" w:hAnsi="Times New Roman" w:cs="Times New Roman"/>
          <w:b/>
          <w:sz w:val="16"/>
          <w:szCs w:val="16"/>
        </w:rPr>
        <w:t>профилактики рисков причинения вреда (ущерба) охраняемым законом ценностям на 2025 год в сфере муниципального контроля на автомобильном транспорте и в дорожном хозяйстве в границах Волотовского муниципального округа</w:t>
      </w:r>
    </w:p>
    <w:p w:rsidR="00216DC5" w:rsidRPr="009B2629" w:rsidRDefault="00216DC5" w:rsidP="009B2629">
      <w:pPr>
        <w:spacing w:after="0"/>
        <w:rPr>
          <w:rFonts w:ascii="Times New Roman" w:hAnsi="Times New Roman" w:cs="Times New Roman"/>
          <w:sz w:val="16"/>
          <w:szCs w:val="16"/>
        </w:rPr>
      </w:pPr>
    </w:p>
    <w:p w:rsidR="00216DC5" w:rsidRPr="009B2629" w:rsidRDefault="00216DC5" w:rsidP="009B2629">
      <w:pPr>
        <w:spacing w:after="0"/>
        <w:ind w:firstLine="709"/>
        <w:jc w:val="both"/>
        <w:outlineLvl w:val="0"/>
        <w:rPr>
          <w:rFonts w:ascii="Times New Roman" w:hAnsi="Times New Roman" w:cs="Times New Roman"/>
          <w:sz w:val="16"/>
          <w:szCs w:val="16"/>
        </w:rPr>
      </w:pPr>
      <w:r w:rsidRPr="009B2629">
        <w:rPr>
          <w:rFonts w:ascii="Times New Roman" w:hAnsi="Times New Roman" w:cs="Times New Roman"/>
          <w:sz w:val="16"/>
          <w:szCs w:val="16"/>
        </w:rPr>
        <w:t>Настоящая Программа профилактики рисков причинения вреда (ущерба) охраняемым законом ценностям на 2025 год в сфере муниципального контроля на автомобильном транспорте и в дорожном хозяйстве в границах Волотовского муниципального округа</w:t>
      </w:r>
      <w:r w:rsidRPr="009B2629">
        <w:rPr>
          <w:rFonts w:ascii="Times New Roman" w:hAnsi="Times New Roman" w:cs="Times New Roman"/>
          <w:i/>
          <w:iCs/>
          <w:sz w:val="16"/>
          <w:szCs w:val="16"/>
        </w:rPr>
        <w:t xml:space="preserve"> </w:t>
      </w:r>
      <w:r w:rsidRPr="009B2629">
        <w:rPr>
          <w:rFonts w:ascii="Times New Roman" w:hAnsi="Times New Roman" w:cs="Times New Roman"/>
          <w:sz w:val="16"/>
          <w:szCs w:val="16"/>
        </w:rPr>
        <w:t>(далее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216DC5" w:rsidRPr="009B2629" w:rsidRDefault="00216DC5" w:rsidP="009B2629">
      <w:pPr>
        <w:adjustRightInd w:val="0"/>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Настоящая Программа разработана и подлежит исполнению Администрацией Волотовского муниципального округа (далее по тексту – Администрация).</w:t>
      </w:r>
    </w:p>
    <w:p w:rsidR="00216DC5" w:rsidRPr="009B2629" w:rsidRDefault="00216DC5" w:rsidP="009B2629">
      <w:pPr>
        <w:adjustRightInd w:val="0"/>
        <w:spacing w:after="0"/>
        <w:ind w:firstLine="567"/>
        <w:jc w:val="both"/>
        <w:rPr>
          <w:rFonts w:ascii="Times New Roman" w:hAnsi="Times New Roman" w:cs="Times New Roman"/>
          <w:b/>
          <w:sz w:val="16"/>
          <w:szCs w:val="16"/>
        </w:rPr>
      </w:pPr>
    </w:p>
    <w:p w:rsidR="00216DC5" w:rsidRPr="009B2629" w:rsidRDefault="00216DC5" w:rsidP="009B2629">
      <w:pPr>
        <w:spacing w:after="0"/>
        <w:ind w:firstLine="567"/>
        <w:jc w:val="center"/>
        <w:rPr>
          <w:rFonts w:ascii="Times New Roman" w:hAnsi="Times New Roman" w:cs="Times New Roman"/>
          <w:b/>
          <w:sz w:val="16"/>
          <w:szCs w:val="16"/>
        </w:rPr>
      </w:pPr>
      <w:r w:rsidRPr="009B2629">
        <w:rPr>
          <w:rFonts w:ascii="Times New Roman" w:hAnsi="Times New Roman" w:cs="Times New Roman"/>
          <w:b/>
          <w:sz w:val="16"/>
          <w:szCs w:val="1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1.1. Вид муниципального контроля: муниципальный контроль на автомобильном транспорте и в дорожном хозяйстве в границах Волотовского муниципального округа.</w:t>
      </w:r>
    </w:p>
    <w:p w:rsidR="00216DC5" w:rsidRPr="009B2629" w:rsidRDefault="00216DC5" w:rsidP="009B2629">
      <w:pPr>
        <w:suppressAutoHyphens/>
        <w:spacing w:after="0"/>
        <w:ind w:firstLine="567"/>
        <w:jc w:val="both"/>
        <w:rPr>
          <w:rFonts w:ascii="Times New Roman" w:hAnsi="Times New Roman" w:cs="Times New Roman"/>
          <w:color w:val="000000"/>
          <w:sz w:val="16"/>
          <w:szCs w:val="16"/>
          <w:lang w:eastAsia="zh-CN"/>
        </w:rPr>
      </w:pPr>
      <w:r w:rsidRPr="009B2629">
        <w:rPr>
          <w:rFonts w:ascii="Times New Roman" w:hAnsi="Times New Roman" w:cs="Times New Roman"/>
          <w:sz w:val="16"/>
          <w:szCs w:val="16"/>
        </w:rPr>
        <w:t xml:space="preserve">1.2. </w:t>
      </w:r>
      <w:r w:rsidRPr="009B2629">
        <w:rPr>
          <w:rFonts w:ascii="Times New Roman" w:hAnsi="Times New Roman" w:cs="Times New Roman"/>
          <w:color w:val="000000"/>
          <w:sz w:val="16"/>
          <w:szCs w:val="16"/>
          <w:lang w:eastAsia="zh-CN"/>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16DC5" w:rsidRPr="009B2629" w:rsidRDefault="00216DC5" w:rsidP="009B2629">
      <w:pPr>
        <w:suppressAutoHyphens/>
        <w:spacing w:after="0"/>
        <w:ind w:firstLine="567"/>
        <w:jc w:val="both"/>
        <w:rPr>
          <w:rFonts w:ascii="Times New Roman" w:hAnsi="Times New Roman" w:cs="Times New Roman"/>
          <w:color w:val="000000"/>
          <w:sz w:val="16"/>
          <w:szCs w:val="16"/>
          <w:lang w:eastAsia="zh-CN"/>
        </w:rPr>
      </w:pPr>
      <w:r w:rsidRPr="009B2629">
        <w:rPr>
          <w:rFonts w:ascii="Times New Roman" w:hAnsi="Times New Roman" w:cs="Times New Roman"/>
          <w:color w:val="000000"/>
          <w:sz w:val="16"/>
          <w:szCs w:val="16"/>
          <w:lang w:eastAsia="zh-CN"/>
        </w:rPr>
        <w:t>1) в области автомобильных дорог и дорожной деятельности, установленных в отношении автомобильных дорог местного значения Волотовского муниципального округа (далее – автомобильные дороги местного значения или автомобильные дороги общего пользования местного значения):</w:t>
      </w:r>
    </w:p>
    <w:p w:rsidR="00216DC5" w:rsidRPr="009B2629" w:rsidRDefault="00216DC5" w:rsidP="009B2629">
      <w:pPr>
        <w:suppressAutoHyphens/>
        <w:spacing w:after="0"/>
        <w:ind w:firstLine="567"/>
        <w:jc w:val="both"/>
        <w:rPr>
          <w:rFonts w:ascii="Times New Roman" w:hAnsi="Times New Roman" w:cs="Times New Roman"/>
          <w:color w:val="000000"/>
          <w:sz w:val="16"/>
          <w:szCs w:val="16"/>
          <w:lang w:eastAsia="zh-CN"/>
        </w:rPr>
      </w:pPr>
      <w:r w:rsidRPr="009B2629">
        <w:rPr>
          <w:rFonts w:ascii="Times New Roman" w:hAnsi="Times New Roman" w:cs="Times New Roman"/>
          <w:color w:val="000000"/>
          <w:sz w:val="16"/>
          <w:szCs w:val="16"/>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16DC5" w:rsidRPr="009B2629" w:rsidRDefault="00216DC5" w:rsidP="009B2629">
      <w:pPr>
        <w:suppressAutoHyphens/>
        <w:spacing w:after="0"/>
        <w:ind w:firstLine="567"/>
        <w:jc w:val="both"/>
        <w:rPr>
          <w:rFonts w:ascii="Times New Roman" w:hAnsi="Times New Roman" w:cs="Times New Roman"/>
          <w:color w:val="000000"/>
          <w:sz w:val="16"/>
          <w:szCs w:val="16"/>
          <w:lang w:eastAsia="zh-CN"/>
        </w:rPr>
      </w:pPr>
      <w:r w:rsidRPr="009B2629">
        <w:rPr>
          <w:rFonts w:ascii="Times New Roman" w:hAnsi="Times New Roman" w:cs="Times New Roman"/>
          <w:color w:val="000000"/>
          <w:sz w:val="16"/>
          <w:szCs w:val="16"/>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16DC5" w:rsidRPr="009B2629" w:rsidRDefault="00216DC5" w:rsidP="009B2629">
      <w:pPr>
        <w:suppressAutoHyphens/>
        <w:spacing w:after="0"/>
        <w:ind w:firstLine="567"/>
        <w:jc w:val="both"/>
        <w:rPr>
          <w:rFonts w:ascii="Times New Roman" w:hAnsi="Times New Roman" w:cs="Times New Roman"/>
          <w:color w:val="000000"/>
          <w:sz w:val="16"/>
          <w:szCs w:val="16"/>
          <w:lang w:eastAsia="zh-CN"/>
        </w:rPr>
      </w:pPr>
      <w:r w:rsidRPr="009B2629">
        <w:rPr>
          <w:rFonts w:ascii="Times New Roman" w:hAnsi="Times New Roman" w:cs="Times New Roman"/>
          <w:color w:val="000000"/>
          <w:sz w:val="16"/>
          <w:szCs w:val="16"/>
          <w:lang w:eastAsia="zh-CN"/>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16DC5" w:rsidRPr="009B2629" w:rsidRDefault="00216DC5" w:rsidP="009B2629">
      <w:pPr>
        <w:suppressAutoHyphens/>
        <w:spacing w:after="0"/>
        <w:ind w:firstLine="567"/>
        <w:jc w:val="both"/>
        <w:rPr>
          <w:rFonts w:ascii="Times New Roman" w:hAnsi="Times New Roman" w:cs="Times New Roman"/>
          <w:sz w:val="16"/>
          <w:szCs w:val="16"/>
          <w:lang w:eastAsia="zh-CN"/>
        </w:rPr>
      </w:pPr>
      <w:r w:rsidRPr="009B2629">
        <w:rPr>
          <w:rFonts w:ascii="Times New Roman" w:hAnsi="Times New Roman" w:cs="Times New Roman"/>
          <w:sz w:val="16"/>
          <w:szCs w:val="16"/>
          <w:lang w:eastAsia="zh-CN"/>
        </w:rPr>
        <w:t>1.3. Анализ и оценка рисков причинения вреда охраняемым законом ценностям.</w:t>
      </w:r>
    </w:p>
    <w:p w:rsidR="00216DC5" w:rsidRPr="009B2629" w:rsidRDefault="00216DC5" w:rsidP="009B2629">
      <w:pPr>
        <w:suppressAutoHyphens/>
        <w:spacing w:after="0"/>
        <w:ind w:firstLine="567"/>
        <w:jc w:val="both"/>
        <w:rPr>
          <w:rFonts w:ascii="Times New Roman" w:hAnsi="Times New Roman" w:cs="Times New Roman"/>
          <w:sz w:val="16"/>
          <w:szCs w:val="16"/>
          <w:lang w:eastAsia="zh-CN"/>
        </w:rPr>
      </w:pPr>
      <w:r w:rsidRPr="009B2629">
        <w:rPr>
          <w:rFonts w:ascii="Times New Roman" w:hAnsi="Times New Roman" w:cs="Times New Roman"/>
          <w:sz w:val="16"/>
          <w:szCs w:val="16"/>
          <w:lang w:eastAsia="zh-CN"/>
        </w:rPr>
        <w:t>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границах Волотовского муниципального округа Новгородской области:</w:t>
      </w:r>
    </w:p>
    <w:p w:rsidR="00216DC5" w:rsidRPr="009B2629" w:rsidRDefault="00216DC5" w:rsidP="009B2629">
      <w:pPr>
        <w:suppressAutoHyphens/>
        <w:spacing w:after="0"/>
        <w:ind w:firstLine="567"/>
        <w:jc w:val="both"/>
        <w:rPr>
          <w:rFonts w:ascii="Times New Roman" w:hAnsi="Times New Roman" w:cs="Times New Roman"/>
          <w:sz w:val="16"/>
          <w:szCs w:val="16"/>
          <w:lang w:eastAsia="zh-CN"/>
        </w:rPr>
      </w:pPr>
      <w:r w:rsidRPr="009B2629">
        <w:rPr>
          <w:rFonts w:ascii="Times New Roman" w:hAnsi="Times New Roman" w:cs="Times New Roman"/>
          <w:sz w:val="16"/>
          <w:szCs w:val="16"/>
          <w:lang w:eastAsia="zh-CN"/>
        </w:rPr>
        <w:t>-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w:t>
      </w:r>
    </w:p>
    <w:p w:rsidR="00216DC5" w:rsidRPr="009B2629" w:rsidRDefault="00216DC5" w:rsidP="009B2629">
      <w:pPr>
        <w:suppressAutoHyphens/>
        <w:spacing w:after="0"/>
        <w:ind w:firstLine="567"/>
        <w:jc w:val="both"/>
        <w:rPr>
          <w:rFonts w:ascii="Times New Roman" w:hAnsi="Times New Roman" w:cs="Times New Roman"/>
          <w:sz w:val="16"/>
          <w:szCs w:val="16"/>
          <w:lang w:eastAsia="zh-CN"/>
        </w:rPr>
      </w:pPr>
      <w:r w:rsidRPr="009B2629">
        <w:rPr>
          <w:rFonts w:ascii="Times New Roman" w:hAnsi="Times New Roman" w:cs="Times New Roman"/>
          <w:sz w:val="16"/>
          <w:szCs w:val="16"/>
          <w:lang w:eastAsia="zh-CN"/>
        </w:rPr>
        <w:t>-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216DC5" w:rsidRPr="009B2629" w:rsidRDefault="00216DC5" w:rsidP="009B2629">
      <w:pPr>
        <w:suppressAutoHyphens/>
        <w:spacing w:after="0"/>
        <w:ind w:firstLine="567"/>
        <w:jc w:val="both"/>
        <w:rPr>
          <w:rFonts w:ascii="Times New Roman" w:hAnsi="Times New Roman" w:cs="Times New Roman"/>
          <w:sz w:val="16"/>
          <w:szCs w:val="16"/>
          <w:lang w:eastAsia="zh-CN"/>
        </w:rPr>
      </w:pPr>
      <w:r w:rsidRPr="009B2629">
        <w:rPr>
          <w:rFonts w:ascii="Times New Roman" w:hAnsi="Times New Roman" w:cs="Times New Roman"/>
          <w:sz w:val="16"/>
          <w:szCs w:val="16"/>
          <w:lang w:eastAsia="zh-CN"/>
        </w:rPr>
        <w:t>Проведение профилактических мероприятий, направленных на соблюдение подконтрольными субъектами обязательных требований в области 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w:t>
      </w:r>
    </w:p>
    <w:p w:rsidR="00216DC5" w:rsidRPr="009B2629" w:rsidRDefault="00216DC5" w:rsidP="009B2629">
      <w:pPr>
        <w:spacing w:after="0"/>
        <w:ind w:firstLine="567"/>
        <w:contextualSpacing/>
        <w:jc w:val="both"/>
        <w:rPr>
          <w:rFonts w:ascii="Times New Roman" w:hAnsi="Times New Roman" w:cs="Times New Roman"/>
          <w:sz w:val="16"/>
          <w:szCs w:val="16"/>
        </w:rPr>
      </w:pPr>
      <w:r w:rsidRPr="009B2629">
        <w:rPr>
          <w:rFonts w:ascii="Times New Roman" w:hAnsi="Times New Roman" w:cs="Times New Roman"/>
          <w:sz w:val="16"/>
          <w:szCs w:val="16"/>
          <w:lang w:bidi="ru-RU"/>
        </w:rPr>
        <w:t>1.4. Данные о проведенных мероприятиях.</w:t>
      </w:r>
    </w:p>
    <w:p w:rsidR="00216DC5" w:rsidRPr="009B2629" w:rsidRDefault="00216DC5" w:rsidP="009B2629">
      <w:pPr>
        <w:pStyle w:val="ConsPlusNormal"/>
        <w:ind w:firstLine="567"/>
        <w:jc w:val="both"/>
        <w:rPr>
          <w:rFonts w:ascii="Times New Roman" w:hAnsi="Times New Roman" w:cs="Times New Roman"/>
          <w:sz w:val="16"/>
          <w:szCs w:val="16"/>
          <w:lang w:bidi="ru-RU"/>
        </w:rPr>
      </w:pPr>
      <w:r w:rsidRPr="009B2629">
        <w:rPr>
          <w:rFonts w:ascii="Times New Roman" w:hAnsi="Times New Roman" w:cs="Times New Roman"/>
          <w:sz w:val="16"/>
          <w:szCs w:val="16"/>
          <w:lang w:bidi="ru-RU"/>
        </w:rPr>
        <w:t>В 2024 году</w:t>
      </w:r>
      <w:r w:rsidRPr="009B2629">
        <w:rPr>
          <w:rFonts w:ascii="Times New Roman" w:hAnsi="Times New Roman" w:cs="Times New Roman"/>
          <w:sz w:val="16"/>
          <w:szCs w:val="16"/>
        </w:rPr>
        <w:t xml:space="preserve"> </w:t>
      </w:r>
      <w:r w:rsidRPr="009B2629">
        <w:rPr>
          <w:rFonts w:ascii="Times New Roman" w:hAnsi="Times New Roman" w:cs="Times New Roman"/>
          <w:sz w:val="16"/>
          <w:szCs w:val="16"/>
          <w:lang w:bidi="ru-RU"/>
        </w:rPr>
        <w:t>профилактические мероприятия на территории муниципального округа не осуществлялись, запланированные мероприятия по проверке муниципального контроля не состоялись в связи с отменой плановых проверок.</w:t>
      </w:r>
    </w:p>
    <w:p w:rsidR="00216DC5" w:rsidRPr="009B2629" w:rsidRDefault="00216DC5" w:rsidP="009B2629">
      <w:pPr>
        <w:pStyle w:val="ConsPlusNormal"/>
        <w:ind w:firstLine="567"/>
        <w:jc w:val="both"/>
        <w:rPr>
          <w:rFonts w:ascii="Times New Roman" w:hAnsi="Times New Roman" w:cs="Times New Roman"/>
          <w:b/>
          <w:sz w:val="16"/>
          <w:szCs w:val="16"/>
          <w:shd w:val="clear" w:color="auto" w:fill="FFFFFF"/>
        </w:rPr>
      </w:pPr>
    </w:p>
    <w:p w:rsidR="00216DC5" w:rsidRPr="009B2629" w:rsidRDefault="00216DC5" w:rsidP="009B2629">
      <w:pPr>
        <w:pStyle w:val="ConsPlusNormal"/>
        <w:ind w:firstLine="567"/>
        <w:jc w:val="center"/>
        <w:rPr>
          <w:rFonts w:ascii="Times New Roman" w:hAnsi="Times New Roman" w:cs="Times New Roman"/>
          <w:b/>
          <w:sz w:val="16"/>
          <w:szCs w:val="16"/>
        </w:rPr>
      </w:pPr>
      <w:r w:rsidRPr="009B2629">
        <w:rPr>
          <w:rFonts w:ascii="Times New Roman" w:hAnsi="Times New Roman" w:cs="Times New Roman"/>
          <w:b/>
          <w:sz w:val="16"/>
          <w:szCs w:val="16"/>
          <w:shd w:val="clear" w:color="auto" w:fill="FFFFFF"/>
        </w:rPr>
        <w:t>2. Цели и задачи реализации Программы</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2.1. Целями профилактической работы являются:</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 xml:space="preserve">1) стимулирование добросовестного соблюдения обязательных требований всеми контролируемыми лицами; </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3) создание условий для доведения обязательных требований до контролируемых лиц, повышение информированности о способах их соблюдения;</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5) снижение административной нагрузки на контролируемых лиц;</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6) снижение размера ущерба, причиняемого охраняемым законом ценностям.</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2.2. Задачами профилактической работы являются:</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1) укрепление системы профилактики нарушений обязательных требований;</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3) повышение правосознания и правовой культуры организаций и граждан в сфере рассматриваемых правоотношений.</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rPr>
        <w:t>В положении о виде контроля с</w:t>
      </w:r>
      <w:r w:rsidRPr="009B2629">
        <w:rPr>
          <w:rFonts w:ascii="Times New Roman" w:hAnsi="Times New Roman" w:cs="Times New Roman"/>
          <w:sz w:val="16"/>
          <w:szCs w:val="16"/>
          <w:shd w:val="clear" w:color="auto" w:fill="FFFFFF"/>
        </w:rPr>
        <w:t>амостоятельная оценка соблюдения обязательных требований (</w:t>
      </w:r>
      <w:proofErr w:type="spellStart"/>
      <w:r w:rsidRPr="009B2629">
        <w:rPr>
          <w:rFonts w:ascii="Times New Roman" w:hAnsi="Times New Roman" w:cs="Times New Roman"/>
          <w:sz w:val="16"/>
          <w:szCs w:val="16"/>
          <w:shd w:val="clear" w:color="auto" w:fill="FFFFFF"/>
        </w:rPr>
        <w:t>самообследование</w:t>
      </w:r>
      <w:proofErr w:type="spellEnd"/>
      <w:r w:rsidRPr="009B2629">
        <w:rPr>
          <w:rFonts w:ascii="Times New Roman" w:hAnsi="Times New Roman" w:cs="Times New Roman"/>
          <w:sz w:val="16"/>
          <w:szCs w:val="16"/>
          <w:shd w:val="clear" w:color="auto" w:fill="FFFFFF"/>
        </w:rPr>
        <w:t xml:space="preserve">) не предусмотрена, следовательно, в программе способы </w:t>
      </w:r>
      <w:proofErr w:type="spellStart"/>
      <w:r w:rsidRPr="009B2629">
        <w:rPr>
          <w:rFonts w:ascii="Times New Roman" w:hAnsi="Times New Roman" w:cs="Times New Roman"/>
          <w:sz w:val="16"/>
          <w:szCs w:val="16"/>
          <w:shd w:val="clear" w:color="auto" w:fill="FFFFFF"/>
        </w:rPr>
        <w:t>самообследования</w:t>
      </w:r>
      <w:proofErr w:type="spellEnd"/>
      <w:r w:rsidRPr="009B2629">
        <w:rPr>
          <w:rFonts w:ascii="Times New Roman" w:hAnsi="Times New Roman" w:cs="Times New Roman"/>
          <w:sz w:val="16"/>
          <w:szCs w:val="16"/>
          <w:shd w:val="clear" w:color="auto" w:fill="FFFFFF"/>
        </w:rPr>
        <w:t xml:space="preserve"> в автоматизированном режиме не определены (ч. 1 ст. 51 № 248-ФЗ).</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p>
    <w:p w:rsidR="00216DC5" w:rsidRPr="009B2629" w:rsidRDefault="00216DC5" w:rsidP="009B2629">
      <w:pPr>
        <w:spacing w:after="0"/>
        <w:ind w:firstLine="567"/>
        <w:jc w:val="center"/>
        <w:rPr>
          <w:rFonts w:ascii="Times New Roman" w:hAnsi="Times New Roman" w:cs="Times New Roman"/>
          <w:b/>
          <w:sz w:val="16"/>
          <w:szCs w:val="16"/>
          <w:shd w:val="clear" w:color="auto" w:fill="FFFFFF"/>
        </w:rPr>
      </w:pPr>
      <w:r w:rsidRPr="009B2629">
        <w:rPr>
          <w:rFonts w:ascii="Times New Roman" w:hAnsi="Times New Roman" w:cs="Times New Roman"/>
          <w:b/>
          <w:sz w:val="16"/>
          <w:szCs w:val="16"/>
          <w:shd w:val="clear" w:color="auto" w:fill="FFFFFF"/>
        </w:rPr>
        <w:t>3. План мероприятий по профилактике нарушений</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w:t>
      </w:r>
      <w:r w:rsidRPr="009B2629">
        <w:rPr>
          <w:rFonts w:ascii="Times New Roman" w:hAnsi="Times New Roman" w:cs="Times New Roman"/>
          <w:sz w:val="16"/>
          <w:szCs w:val="16"/>
        </w:rPr>
        <w:t xml:space="preserve"> </w:t>
      </w:r>
      <w:r w:rsidRPr="009B2629">
        <w:rPr>
          <w:rFonts w:ascii="Times New Roman" w:hAnsi="Times New Roman" w:cs="Times New Roman"/>
          <w:sz w:val="16"/>
          <w:szCs w:val="16"/>
          <w:shd w:val="clear" w:color="auto" w:fill="FFFFFF"/>
        </w:rPr>
        <w:t>в границах Волотовского муниципального округа на 2025 год (Приложение).</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p>
    <w:p w:rsidR="00216DC5" w:rsidRPr="009B2629" w:rsidRDefault="00216DC5" w:rsidP="009B2629">
      <w:pPr>
        <w:spacing w:after="0"/>
        <w:ind w:firstLine="567"/>
        <w:jc w:val="both"/>
        <w:rPr>
          <w:rFonts w:ascii="Times New Roman" w:hAnsi="Times New Roman" w:cs="Times New Roman"/>
          <w:b/>
          <w:sz w:val="16"/>
          <w:szCs w:val="16"/>
          <w:shd w:val="clear" w:color="auto" w:fill="FFFFFF"/>
        </w:rPr>
      </w:pPr>
      <w:r w:rsidRPr="009B2629">
        <w:rPr>
          <w:rFonts w:ascii="Times New Roman" w:hAnsi="Times New Roman" w:cs="Times New Roman"/>
          <w:b/>
          <w:sz w:val="16"/>
          <w:szCs w:val="16"/>
          <w:shd w:val="clear" w:color="auto" w:fill="FFFFFF"/>
        </w:rPr>
        <w:t>4. Показатели результативности и эффективности Программы</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 доля профилактических мероприятий в объеме контрольных мероприятий;</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Экономический эффект от реализованных мероприятий:</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 повышение уровня доверия подконтрольных субъектов к Администрации.</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p>
    <w:p w:rsidR="00216DC5" w:rsidRPr="009B2629" w:rsidRDefault="00216DC5" w:rsidP="009B2629">
      <w:pPr>
        <w:spacing w:after="0"/>
        <w:jc w:val="both"/>
        <w:rPr>
          <w:rFonts w:ascii="Times New Roman" w:hAnsi="Times New Roman" w:cs="Times New Roman"/>
          <w:color w:val="0D0D0D"/>
          <w:sz w:val="16"/>
          <w:szCs w:val="16"/>
        </w:rPr>
      </w:pPr>
    </w:p>
    <w:p w:rsidR="00216DC5" w:rsidRPr="009B2629" w:rsidRDefault="00216DC5" w:rsidP="009B2629">
      <w:pPr>
        <w:ind w:firstLine="567"/>
        <w:jc w:val="right"/>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Приложение к Программе</w:t>
      </w:r>
      <w:r w:rsidR="009B2629" w:rsidRPr="009B2629">
        <w:rPr>
          <w:rFonts w:ascii="Times New Roman" w:hAnsi="Times New Roman" w:cs="Times New Roman"/>
          <w:sz w:val="16"/>
          <w:szCs w:val="16"/>
          <w:shd w:val="clear" w:color="auto" w:fill="FFFFFF"/>
        </w:rPr>
        <w:t xml:space="preserve"> </w:t>
      </w:r>
      <w:r w:rsidRPr="009B2629">
        <w:rPr>
          <w:rFonts w:ascii="Times New Roman" w:hAnsi="Times New Roman" w:cs="Times New Roman"/>
          <w:sz w:val="16"/>
          <w:szCs w:val="16"/>
        </w:rPr>
        <w:t>профилактики рисков причинения вреда (ущерба)</w:t>
      </w:r>
      <w:r w:rsidR="009B2629" w:rsidRPr="009B2629">
        <w:rPr>
          <w:rFonts w:ascii="Times New Roman" w:hAnsi="Times New Roman" w:cs="Times New Roman"/>
          <w:sz w:val="16"/>
          <w:szCs w:val="16"/>
          <w:shd w:val="clear" w:color="auto" w:fill="FFFFFF"/>
        </w:rPr>
        <w:t xml:space="preserve"> </w:t>
      </w:r>
      <w:r w:rsidRPr="009B2629">
        <w:rPr>
          <w:rFonts w:ascii="Times New Roman" w:hAnsi="Times New Roman" w:cs="Times New Roman"/>
          <w:sz w:val="16"/>
          <w:szCs w:val="16"/>
        </w:rPr>
        <w:t>охраняемым законом ценностям на 2025 год</w:t>
      </w:r>
      <w:r w:rsidR="009B2629" w:rsidRPr="009B2629">
        <w:rPr>
          <w:rFonts w:ascii="Times New Roman" w:hAnsi="Times New Roman" w:cs="Times New Roman"/>
          <w:sz w:val="16"/>
          <w:szCs w:val="16"/>
          <w:shd w:val="clear" w:color="auto" w:fill="FFFFFF"/>
        </w:rPr>
        <w:t xml:space="preserve"> </w:t>
      </w:r>
      <w:r w:rsidRPr="009B2629">
        <w:rPr>
          <w:rFonts w:ascii="Times New Roman" w:hAnsi="Times New Roman" w:cs="Times New Roman"/>
          <w:sz w:val="16"/>
          <w:szCs w:val="16"/>
        </w:rPr>
        <w:t>в сфере муниципа</w:t>
      </w:r>
      <w:r w:rsidR="009B2629" w:rsidRPr="009B2629">
        <w:rPr>
          <w:rFonts w:ascii="Times New Roman" w:hAnsi="Times New Roman" w:cs="Times New Roman"/>
          <w:sz w:val="16"/>
          <w:szCs w:val="16"/>
        </w:rPr>
        <w:t xml:space="preserve">льного контроля на автомобильном </w:t>
      </w:r>
      <w:r w:rsidRPr="009B2629">
        <w:rPr>
          <w:rFonts w:ascii="Times New Roman" w:hAnsi="Times New Roman" w:cs="Times New Roman"/>
          <w:sz w:val="16"/>
          <w:szCs w:val="16"/>
        </w:rPr>
        <w:t>транспорте и в дорожном хозяйстве в границах</w:t>
      </w:r>
      <w:r w:rsidR="009B2629" w:rsidRPr="009B2629">
        <w:rPr>
          <w:rFonts w:ascii="Times New Roman" w:hAnsi="Times New Roman" w:cs="Times New Roman"/>
          <w:sz w:val="16"/>
          <w:szCs w:val="16"/>
          <w:shd w:val="clear" w:color="auto" w:fill="FFFFFF"/>
        </w:rPr>
        <w:t xml:space="preserve"> </w:t>
      </w:r>
      <w:r w:rsidRPr="009B2629">
        <w:rPr>
          <w:rFonts w:ascii="Times New Roman" w:hAnsi="Times New Roman" w:cs="Times New Roman"/>
          <w:sz w:val="16"/>
          <w:szCs w:val="16"/>
        </w:rPr>
        <w:t>Волотовского муниципального округа</w:t>
      </w:r>
    </w:p>
    <w:p w:rsidR="00216DC5" w:rsidRPr="009B2629" w:rsidRDefault="00216DC5" w:rsidP="009B2629">
      <w:pPr>
        <w:spacing w:after="0"/>
        <w:jc w:val="center"/>
        <w:rPr>
          <w:rFonts w:ascii="Times New Roman" w:hAnsi="Times New Roman" w:cs="Times New Roman"/>
          <w:b/>
          <w:sz w:val="16"/>
          <w:szCs w:val="16"/>
          <w:shd w:val="clear" w:color="auto" w:fill="FFFFFF"/>
        </w:rPr>
      </w:pPr>
      <w:r w:rsidRPr="009B2629">
        <w:rPr>
          <w:rFonts w:ascii="Times New Roman" w:hAnsi="Times New Roman" w:cs="Times New Roman"/>
          <w:b/>
          <w:sz w:val="16"/>
          <w:szCs w:val="16"/>
          <w:shd w:val="clear" w:color="auto" w:fill="FFFFFF"/>
        </w:rPr>
        <w:t>План мероприятий по профилактике нарушений</w:t>
      </w:r>
    </w:p>
    <w:tbl>
      <w:tblPr>
        <w:tblW w:w="10500" w:type="dxa"/>
        <w:tblLayout w:type="fixed"/>
        <w:tblCellMar>
          <w:left w:w="10" w:type="dxa"/>
          <w:right w:w="10" w:type="dxa"/>
        </w:tblCellMar>
        <w:tblLook w:val="0000" w:firstRow="0" w:lastRow="0" w:firstColumn="0" w:lastColumn="0" w:noHBand="0" w:noVBand="0"/>
      </w:tblPr>
      <w:tblGrid>
        <w:gridCol w:w="590"/>
        <w:gridCol w:w="4523"/>
        <w:gridCol w:w="2268"/>
        <w:gridCol w:w="3119"/>
      </w:tblGrid>
      <w:tr w:rsidR="00216DC5" w:rsidRPr="009B2629" w:rsidTr="009B2629">
        <w:trPr>
          <w:trHeight w:val="20"/>
        </w:trPr>
        <w:tc>
          <w:tcPr>
            <w:tcW w:w="590" w:type="dxa"/>
            <w:tcBorders>
              <w:top w:val="single" w:sz="4" w:space="0" w:color="auto"/>
              <w:left w:val="single" w:sz="4" w:space="0" w:color="auto"/>
            </w:tcBorders>
            <w:shd w:val="clear" w:color="auto" w:fill="FFFFFF"/>
            <w:vAlign w:val="center"/>
          </w:tcPr>
          <w:p w:rsidR="00216DC5" w:rsidRPr="009B2629" w:rsidRDefault="00216DC5" w:rsidP="009B2629">
            <w:pPr>
              <w:spacing w:after="0"/>
              <w:jc w:val="center"/>
              <w:rPr>
                <w:rFonts w:ascii="Times New Roman" w:hAnsi="Times New Roman" w:cs="Times New Roman"/>
                <w:b/>
                <w:sz w:val="16"/>
                <w:szCs w:val="16"/>
              </w:rPr>
            </w:pPr>
            <w:r w:rsidRPr="009B2629">
              <w:rPr>
                <w:rFonts w:ascii="Times New Roman" w:hAnsi="Times New Roman" w:cs="Times New Roman"/>
                <w:b/>
                <w:sz w:val="16"/>
                <w:szCs w:val="16"/>
              </w:rPr>
              <w:t xml:space="preserve">№ п/п </w:t>
            </w:r>
          </w:p>
        </w:tc>
        <w:tc>
          <w:tcPr>
            <w:tcW w:w="4523" w:type="dxa"/>
            <w:tcBorders>
              <w:top w:val="single" w:sz="4" w:space="0" w:color="auto"/>
              <w:left w:val="single" w:sz="4" w:space="0" w:color="auto"/>
            </w:tcBorders>
            <w:shd w:val="clear" w:color="auto" w:fill="FFFFFF"/>
            <w:vAlign w:val="center"/>
          </w:tcPr>
          <w:p w:rsidR="00216DC5" w:rsidRPr="009B2629" w:rsidRDefault="00216DC5" w:rsidP="009B2629">
            <w:pPr>
              <w:spacing w:after="0"/>
              <w:ind w:firstLine="567"/>
              <w:jc w:val="center"/>
              <w:rPr>
                <w:rFonts w:ascii="Times New Roman" w:hAnsi="Times New Roman" w:cs="Times New Roman"/>
                <w:b/>
                <w:sz w:val="16"/>
                <w:szCs w:val="16"/>
              </w:rPr>
            </w:pPr>
            <w:r w:rsidRPr="009B2629">
              <w:rPr>
                <w:rFonts w:ascii="Times New Roman" w:hAnsi="Times New Roman" w:cs="Times New Roman"/>
                <w:b/>
                <w:sz w:val="16"/>
                <w:szCs w:val="16"/>
              </w:rPr>
              <w:t>Наименование мероприятия</w:t>
            </w:r>
          </w:p>
        </w:tc>
        <w:tc>
          <w:tcPr>
            <w:tcW w:w="2268" w:type="dxa"/>
            <w:tcBorders>
              <w:top w:val="single" w:sz="4" w:space="0" w:color="auto"/>
              <w:left w:val="single" w:sz="4" w:space="0" w:color="auto"/>
            </w:tcBorders>
            <w:shd w:val="clear" w:color="auto" w:fill="FFFFFF"/>
            <w:vAlign w:val="center"/>
          </w:tcPr>
          <w:p w:rsidR="00216DC5" w:rsidRPr="009B2629" w:rsidRDefault="00216DC5" w:rsidP="009B2629">
            <w:pPr>
              <w:spacing w:after="0"/>
              <w:jc w:val="center"/>
              <w:rPr>
                <w:rFonts w:ascii="Times New Roman" w:hAnsi="Times New Roman" w:cs="Times New Roman"/>
                <w:b/>
                <w:sz w:val="16"/>
                <w:szCs w:val="16"/>
              </w:rPr>
            </w:pPr>
            <w:r w:rsidRPr="009B2629">
              <w:rPr>
                <w:rFonts w:ascii="Times New Roman" w:hAnsi="Times New Roman" w:cs="Times New Roman"/>
                <w:b/>
                <w:sz w:val="16"/>
                <w:szCs w:val="16"/>
              </w:rPr>
              <w:t>Сроки реализации</w:t>
            </w:r>
          </w:p>
        </w:tc>
        <w:tc>
          <w:tcPr>
            <w:tcW w:w="3119" w:type="dxa"/>
            <w:tcBorders>
              <w:top w:val="single" w:sz="4" w:space="0" w:color="auto"/>
              <w:left w:val="single" w:sz="4" w:space="0" w:color="auto"/>
              <w:right w:val="single" w:sz="4" w:space="0" w:color="auto"/>
            </w:tcBorders>
            <w:shd w:val="clear" w:color="auto" w:fill="FFFFFF"/>
            <w:vAlign w:val="center"/>
          </w:tcPr>
          <w:p w:rsidR="00216DC5" w:rsidRPr="009B2629" w:rsidRDefault="00216DC5" w:rsidP="009B2629">
            <w:pPr>
              <w:spacing w:after="0"/>
              <w:jc w:val="center"/>
              <w:rPr>
                <w:rFonts w:ascii="Times New Roman" w:hAnsi="Times New Roman" w:cs="Times New Roman"/>
                <w:b/>
                <w:sz w:val="16"/>
                <w:szCs w:val="16"/>
              </w:rPr>
            </w:pPr>
            <w:r w:rsidRPr="009B2629">
              <w:rPr>
                <w:rFonts w:ascii="Times New Roman" w:hAnsi="Times New Roman" w:cs="Times New Roman"/>
                <w:b/>
                <w:sz w:val="16"/>
                <w:szCs w:val="16"/>
              </w:rPr>
              <w:t>Ответственный</w:t>
            </w:r>
          </w:p>
        </w:tc>
      </w:tr>
      <w:tr w:rsidR="00216DC5" w:rsidRPr="009B2629" w:rsidTr="009B2629">
        <w:trPr>
          <w:trHeight w:val="20"/>
        </w:trPr>
        <w:tc>
          <w:tcPr>
            <w:tcW w:w="590" w:type="dxa"/>
            <w:tcBorders>
              <w:top w:val="single" w:sz="4" w:space="0" w:color="auto"/>
              <w:left w:val="single" w:sz="4" w:space="0" w:color="auto"/>
            </w:tcBorders>
            <w:shd w:val="clear" w:color="auto" w:fill="FFFFFF"/>
          </w:tcPr>
          <w:p w:rsidR="00216DC5" w:rsidRPr="009B2629" w:rsidRDefault="00216DC5" w:rsidP="009B2629">
            <w:pPr>
              <w:spacing w:after="0"/>
              <w:jc w:val="center"/>
              <w:rPr>
                <w:rFonts w:ascii="Times New Roman" w:hAnsi="Times New Roman" w:cs="Times New Roman"/>
                <w:sz w:val="16"/>
                <w:szCs w:val="16"/>
              </w:rPr>
            </w:pPr>
            <w:r w:rsidRPr="009B2629">
              <w:rPr>
                <w:rFonts w:ascii="Times New Roman" w:hAnsi="Times New Roman" w:cs="Times New Roman"/>
                <w:sz w:val="16"/>
                <w:szCs w:val="16"/>
              </w:rPr>
              <w:t>1</w:t>
            </w:r>
          </w:p>
        </w:tc>
        <w:tc>
          <w:tcPr>
            <w:tcW w:w="4523" w:type="dxa"/>
            <w:tcBorders>
              <w:top w:val="single" w:sz="4" w:space="0" w:color="auto"/>
              <w:left w:val="single" w:sz="4" w:space="0" w:color="auto"/>
            </w:tcBorders>
            <w:shd w:val="clear" w:color="auto" w:fill="FFFFFF"/>
          </w:tcPr>
          <w:p w:rsidR="00216DC5" w:rsidRPr="009B2629" w:rsidRDefault="00216DC5" w:rsidP="009B2629">
            <w:pPr>
              <w:pStyle w:val="ConsPlusNormal"/>
              <w:jc w:val="both"/>
              <w:rPr>
                <w:rFonts w:ascii="Times New Roman" w:hAnsi="Times New Roman" w:cs="Times New Roman"/>
                <w:b/>
                <w:sz w:val="16"/>
                <w:szCs w:val="16"/>
              </w:rPr>
            </w:pPr>
            <w:r w:rsidRPr="009B2629">
              <w:rPr>
                <w:rFonts w:ascii="Times New Roman" w:hAnsi="Times New Roman" w:cs="Times New Roman"/>
                <w:b/>
                <w:sz w:val="16"/>
                <w:szCs w:val="16"/>
              </w:rPr>
              <w:t>Информирование</w:t>
            </w:r>
          </w:p>
          <w:p w:rsidR="00216DC5" w:rsidRPr="009B2629" w:rsidRDefault="00216DC5" w:rsidP="009B2629">
            <w:pPr>
              <w:pStyle w:val="ConsPlusNormal"/>
              <w:jc w:val="both"/>
              <w:rPr>
                <w:rFonts w:ascii="Times New Roman" w:hAnsi="Times New Roman" w:cs="Times New Roman"/>
                <w:sz w:val="16"/>
                <w:szCs w:val="16"/>
              </w:rPr>
            </w:pPr>
            <w:r w:rsidRPr="009B2629">
              <w:rPr>
                <w:rFonts w:ascii="Times New Roman" w:hAnsi="Times New Roman" w:cs="Times New Roman"/>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2268" w:type="dxa"/>
            <w:tcBorders>
              <w:top w:val="single" w:sz="4" w:space="0" w:color="auto"/>
              <w:left w:val="single" w:sz="4" w:space="0" w:color="auto"/>
            </w:tcBorders>
            <w:shd w:val="clear" w:color="auto" w:fill="FFFFFF"/>
          </w:tcPr>
          <w:p w:rsidR="00216DC5" w:rsidRPr="009B2629" w:rsidRDefault="00216DC5" w:rsidP="009B2629">
            <w:pPr>
              <w:spacing w:after="0"/>
              <w:jc w:val="both"/>
              <w:rPr>
                <w:rFonts w:ascii="Times New Roman" w:hAnsi="Times New Roman" w:cs="Times New Roman"/>
                <w:sz w:val="16"/>
                <w:szCs w:val="16"/>
              </w:rPr>
            </w:pPr>
            <w:r w:rsidRPr="009B2629">
              <w:rPr>
                <w:rFonts w:ascii="Times New Roman" w:hAnsi="Times New Roman" w:cs="Times New Roman"/>
                <w:sz w:val="16"/>
                <w:szCs w:val="16"/>
              </w:rPr>
              <w:t>В течение года</w:t>
            </w:r>
          </w:p>
        </w:tc>
        <w:tc>
          <w:tcPr>
            <w:tcW w:w="3119" w:type="dxa"/>
            <w:tcBorders>
              <w:top w:val="single" w:sz="4" w:space="0" w:color="auto"/>
              <w:left w:val="single" w:sz="4" w:space="0" w:color="auto"/>
              <w:right w:val="single" w:sz="4" w:space="0" w:color="auto"/>
            </w:tcBorders>
            <w:shd w:val="clear" w:color="auto" w:fill="FFFFFF"/>
          </w:tcPr>
          <w:p w:rsidR="00216DC5" w:rsidRPr="009B2629" w:rsidRDefault="00216DC5" w:rsidP="009B2629">
            <w:pPr>
              <w:tabs>
                <w:tab w:val="left" w:pos="1975"/>
              </w:tabs>
              <w:spacing w:after="0"/>
              <w:jc w:val="both"/>
              <w:rPr>
                <w:rFonts w:ascii="Times New Roman" w:hAnsi="Times New Roman" w:cs="Times New Roman"/>
                <w:sz w:val="16"/>
                <w:szCs w:val="16"/>
              </w:rPr>
            </w:pPr>
            <w:r w:rsidRPr="009B2629">
              <w:rPr>
                <w:rFonts w:ascii="Times New Roman" w:hAnsi="Times New Roman" w:cs="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216DC5" w:rsidRPr="009B2629" w:rsidTr="009B2629">
        <w:trPr>
          <w:trHeight w:val="20"/>
        </w:trPr>
        <w:tc>
          <w:tcPr>
            <w:tcW w:w="590" w:type="dxa"/>
            <w:tcBorders>
              <w:top w:val="single" w:sz="4" w:space="0" w:color="auto"/>
              <w:left w:val="single" w:sz="4" w:space="0" w:color="auto"/>
              <w:bottom w:val="single" w:sz="4" w:space="0" w:color="auto"/>
            </w:tcBorders>
            <w:shd w:val="clear" w:color="auto" w:fill="FFFFFF"/>
          </w:tcPr>
          <w:p w:rsidR="00216DC5" w:rsidRPr="009B2629" w:rsidRDefault="00216DC5" w:rsidP="009B2629">
            <w:pPr>
              <w:spacing w:after="0"/>
              <w:jc w:val="center"/>
              <w:rPr>
                <w:rFonts w:ascii="Times New Roman" w:hAnsi="Times New Roman" w:cs="Times New Roman"/>
                <w:sz w:val="16"/>
                <w:szCs w:val="16"/>
              </w:rPr>
            </w:pPr>
            <w:r w:rsidRPr="009B2629">
              <w:rPr>
                <w:rFonts w:ascii="Times New Roman" w:hAnsi="Times New Roman" w:cs="Times New Roman"/>
                <w:sz w:val="16"/>
                <w:szCs w:val="16"/>
              </w:rPr>
              <w:lastRenderedPageBreak/>
              <w:t>2</w:t>
            </w:r>
          </w:p>
        </w:tc>
        <w:tc>
          <w:tcPr>
            <w:tcW w:w="4523" w:type="dxa"/>
            <w:tcBorders>
              <w:top w:val="single" w:sz="4" w:space="0" w:color="auto"/>
              <w:left w:val="single" w:sz="4" w:space="0" w:color="auto"/>
              <w:bottom w:val="single" w:sz="4" w:space="0" w:color="auto"/>
            </w:tcBorders>
            <w:shd w:val="clear" w:color="auto" w:fill="FFFFFF"/>
          </w:tcPr>
          <w:p w:rsidR="00216DC5" w:rsidRPr="009B2629" w:rsidRDefault="00216DC5" w:rsidP="009B2629">
            <w:pPr>
              <w:pStyle w:val="ConsPlusNormal"/>
              <w:jc w:val="both"/>
              <w:rPr>
                <w:rFonts w:ascii="Times New Roman" w:hAnsi="Times New Roman" w:cs="Times New Roman"/>
                <w:b/>
                <w:sz w:val="16"/>
                <w:szCs w:val="16"/>
              </w:rPr>
            </w:pPr>
            <w:r w:rsidRPr="009B2629">
              <w:rPr>
                <w:rFonts w:ascii="Times New Roman" w:hAnsi="Times New Roman" w:cs="Times New Roman"/>
                <w:b/>
                <w:sz w:val="16"/>
                <w:szCs w:val="16"/>
              </w:rPr>
              <w:t>Обобщение правоприменительной практики</w:t>
            </w:r>
          </w:p>
          <w:p w:rsidR="00216DC5" w:rsidRPr="009B2629" w:rsidRDefault="00216DC5" w:rsidP="009B2629">
            <w:pPr>
              <w:pStyle w:val="ConsPlusNormal"/>
              <w:jc w:val="both"/>
              <w:rPr>
                <w:rFonts w:ascii="Times New Roman" w:hAnsi="Times New Roman" w:cs="Times New Roman"/>
                <w:sz w:val="16"/>
                <w:szCs w:val="16"/>
              </w:rPr>
            </w:pPr>
            <w:r w:rsidRPr="009B2629">
              <w:rPr>
                <w:rFonts w:ascii="Times New Roman" w:hAnsi="Times New Roman" w:cs="Times New Roman"/>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8" w:type="dxa"/>
            <w:tcBorders>
              <w:top w:val="single" w:sz="4" w:space="0" w:color="auto"/>
              <w:left w:val="single" w:sz="4" w:space="0" w:color="auto"/>
              <w:bottom w:val="single" w:sz="4" w:space="0" w:color="auto"/>
            </w:tcBorders>
            <w:shd w:val="clear" w:color="auto" w:fill="FFFFFF"/>
          </w:tcPr>
          <w:p w:rsidR="00216DC5" w:rsidRPr="009B2629" w:rsidRDefault="00216DC5" w:rsidP="009B2629">
            <w:pPr>
              <w:pStyle w:val="HTML1"/>
              <w:jc w:val="both"/>
              <w:rPr>
                <w:rFonts w:ascii="Times New Roman" w:hAnsi="Times New Roman"/>
              </w:rPr>
            </w:pPr>
            <w:r w:rsidRPr="009B2629">
              <w:rPr>
                <w:rFonts w:ascii="Times New Roman" w:hAnsi="Times New Roman"/>
              </w:rPr>
              <w:t>Один раз в год</w:t>
            </w:r>
          </w:p>
          <w:p w:rsidR="00216DC5" w:rsidRPr="009B2629" w:rsidRDefault="00216DC5" w:rsidP="009B2629">
            <w:pPr>
              <w:pStyle w:val="HTML1"/>
              <w:jc w:val="both"/>
              <w:rPr>
                <w:rFonts w:ascii="Times New Roman" w:hAnsi="Times New Roman"/>
              </w:rPr>
            </w:pPr>
            <w:r w:rsidRPr="009B2629">
              <w:rPr>
                <w:rFonts w:ascii="Times New Roman" w:hAnsi="Times New Roman"/>
              </w:rPr>
              <w:t>размещается на официальном сайте Волотовского муниципального округа в сети «Интернет» в срок не позднее 1 июня года, следующего за отчетным.</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16DC5" w:rsidRPr="009B2629" w:rsidRDefault="00216DC5" w:rsidP="009B2629">
            <w:pPr>
              <w:tabs>
                <w:tab w:val="left" w:pos="1975"/>
              </w:tabs>
              <w:spacing w:after="0"/>
              <w:jc w:val="both"/>
              <w:rPr>
                <w:rFonts w:ascii="Times New Roman" w:hAnsi="Times New Roman" w:cs="Times New Roman"/>
                <w:sz w:val="16"/>
                <w:szCs w:val="16"/>
              </w:rPr>
            </w:pPr>
            <w:r w:rsidRPr="009B2629">
              <w:rPr>
                <w:rFonts w:ascii="Times New Roman" w:hAnsi="Times New Roman" w:cs="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216DC5" w:rsidRPr="009B2629" w:rsidTr="009B2629">
        <w:trPr>
          <w:trHeight w:val="20"/>
        </w:trPr>
        <w:tc>
          <w:tcPr>
            <w:tcW w:w="590" w:type="dxa"/>
            <w:tcBorders>
              <w:top w:val="single" w:sz="4" w:space="0" w:color="auto"/>
              <w:left w:val="single" w:sz="4" w:space="0" w:color="auto"/>
              <w:bottom w:val="single" w:sz="4" w:space="0" w:color="auto"/>
            </w:tcBorders>
            <w:shd w:val="clear" w:color="auto" w:fill="FFFFFF"/>
          </w:tcPr>
          <w:p w:rsidR="00216DC5" w:rsidRPr="009B2629" w:rsidRDefault="00216DC5" w:rsidP="009B2629">
            <w:pPr>
              <w:widowControl w:val="0"/>
              <w:spacing w:after="0"/>
              <w:jc w:val="center"/>
              <w:rPr>
                <w:rFonts w:ascii="Times New Roman" w:eastAsia="Courier New" w:hAnsi="Times New Roman" w:cs="Times New Roman"/>
                <w:sz w:val="16"/>
                <w:szCs w:val="16"/>
              </w:rPr>
            </w:pPr>
            <w:r w:rsidRPr="009B2629">
              <w:rPr>
                <w:rFonts w:ascii="Times New Roman" w:eastAsia="Courier New" w:hAnsi="Times New Roman" w:cs="Times New Roman"/>
                <w:sz w:val="16"/>
                <w:szCs w:val="16"/>
              </w:rPr>
              <w:t>3</w:t>
            </w:r>
          </w:p>
        </w:tc>
        <w:tc>
          <w:tcPr>
            <w:tcW w:w="4523" w:type="dxa"/>
            <w:tcBorders>
              <w:top w:val="single" w:sz="4" w:space="0" w:color="auto"/>
              <w:left w:val="single" w:sz="4" w:space="0" w:color="auto"/>
              <w:bottom w:val="single" w:sz="4" w:space="0" w:color="auto"/>
            </w:tcBorders>
            <w:shd w:val="clear" w:color="auto" w:fill="FFFFFF"/>
          </w:tcPr>
          <w:p w:rsidR="00216DC5" w:rsidRPr="009B2629" w:rsidRDefault="00216DC5" w:rsidP="009B2629">
            <w:pPr>
              <w:pStyle w:val="ConsPlusNormal"/>
              <w:jc w:val="both"/>
              <w:rPr>
                <w:rFonts w:ascii="Times New Roman" w:hAnsi="Times New Roman" w:cs="Times New Roman"/>
                <w:b/>
                <w:sz w:val="16"/>
                <w:szCs w:val="16"/>
              </w:rPr>
            </w:pPr>
            <w:r w:rsidRPr="009B2629">
              <w:rPr>
                <w:rFonts w:ascii="Times New Roman" w:hAnsi="Times New Roman" w:cs="Times New Roman"/>
                <w:b/>
                <w:sz w:val="16"/>
                <w:szCs w:val="16"/>
              </w:rPr>
              <w:t>Объявление предостережения</w:t>
            </w:r>
          </w:p>
          <w:p w:rsidR="00216DC5" w:rsidRPr="009B2629" w:rsidRDefault="00216DC5" w:rsidP="009B2629">
            <w:pPr>
              <w:pStyle w:val="ConsPlusNormal"/>
              <w:jc w:val="both"/>
              <w:rPr>
                <w:rFonts w:ascii="Times New Roman" w:hAnsi="Times New Roman" w:cs="Times New Roman"/>
                <w:sz w:val="16"/>
                <w:szCs w:val="16"/>
              </w:rPr>
            </w:pPr>
            <w:r w:rsidRPr="009B2629">
              <w:rPr>
                <w:rFonts w:ascii="Times New Roman" w:hAnsi="Times New Roman" w:cs="Times New Roman"/>
                <w:sz w:val="16"/>
                <w:szCs w:val="16"/>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268" w:type="dxa"/>
            <w:tcBorders>
              <w:top w:val="single" w:sz="4" w:space="0" w:color="auto"/>
              <w:left w:val="single" w:sz="4" w:space="0" w:color="auto"/>
              <w:bottom w:val="single" w:sz="4" w:space="0" w:color="auto"/>
            </w:tcBorders>
            <w:shd w:val="clear" w:color="auto" w:fill="FFFFFF"/>
          </w:tcPr>
          <w:p w:rsidR="00216DC5" w:rsidRPr="009B2629" w:rsidRDefault="00216DC5" w:rsidP="009B2629">
            <w:pPr>
              <w:widowControl w:val="0"/>
              <w:spacing w:after="0"/>
              <w:jc w:val="both"/>
              <w:rPr>
                <w:rFonts w:ascii="Times New Roman" w:eastAsia="Courier New" w:hAnsi="Times New Roman" w:cs="Times New Roman"/>
                <w:sz w:val="16"/>
                <w:szCs w:val="16"/>
              </w:rPr>
            </w:pPr>
            <w:r w:rsidRPr="009B2629">
              <w:rPr>
                <w:rFonts w:ascii="Times New Roman" w:hAnsi="Times New Roman" w:cs="Times New Roman"/>
                <w:sz w:val="16"/>
                <w:szCs w:val="16"/>
                <w:shd w:val="clear" w:color="auto" w:fill="FFFFFF"/>
              </w:rPr>
              <w:t>По мере появления оснований, предусмотренных законодательством</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16DC5" w:rsidRPr="009B2629" w:rsidRDefault="00216DC5" w:rsidP="009B2629">
            <w:pPr>
              <w:widowControl w:val="0"/>
              <w:tabs>
                <w:tab w:val="left" w:pos="1975"/>
              </w:tabs>
              <w:spacing w:after="0"/>
              <w:jc w:val="both"/>
              <w:rPr>
                <w:rFonts w:ascii="Times New Roman" w:eastAsia="Courier New" w:hAnsi="Times New Roman" w:cs="Times New Roman"/>
                <w:sz w:val="16"/>
                <w:szCs w:val="16"/>
              </w:rPr>
            </w:pPr>
            <w:r w:rsidRPr="009B2629">
              <w:rPr>
                <w:rFonts w:ascii="Times New Roman" w:hAnsi="Times New Roman" w:cs="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216DC5" w:rsidRPr="009B2629" w:rsidTr="009B2629">
        <w:trPr>
          <w:trHeight w:val="20"/>
        </w:trPr>
        <w:tc>
          <w:tcPr>
            <w:tcW w:w="590" w:type="dxa"/>
            <w:tcBorders>
              <w:top w:val="single" w:sz="4" w:space="0" w:color="auto"/>
              <w:left w:val="single" w:sz="4" w:space="0" w:color="auto"/>
              <w:bottom w:val="single" w:sz="4" w:space="0" w:color="auto"/>
            </w:tcBorders>
            <w:shd w:val="clear" w:color="auto" w:fill="FFFFFF"/>
          </w:tcPr>
          <w:p w:rsidR="00216DC5" w:rsidRPr="009B2629" w:rsidRDefault="00216DC5" w:rsidP="009B2629">
            <w:pPr>
              <w:widowControl w:val="0"/>
              <w:spacing w:after="0"/>
              <w:jc w:val="center"/>
              <w:rPr>
                <w:rFonts w:ascii="Times New Roman" w:hAnsi="Times New Roman" w:cs="Times New Roman"/>
                <w:sz w:val="16"/>
                <w:szCs w:val="16"/>
              </w:rPr>
            </w:pPr>
            <w:r w:rsidRPr="009B2629">
              <w:rPr>
                <w:rFonts w:ascii="Times New Roman" w:hAnsi="Times New Roman" w:cs="Times New Roman"/>
                <w:sz w:val="16"/>
                <w:szCs w:val="16"/>
              </w:rPr>
              <w:t>4</w:t>
            </w:r>
          </w:p>
        </w:tc>
        <w:tc>
          <w:tcPr>
            <w:tcW w:w="4523" w:type="dxa"/>
            <w:tcBorders>
              <w:top w:val="single" w:sz="4" w:space="0" w:color="auto"/>
              <w:left w:val="single" w:sz="4" w:space="0" w:color="auto"/>
              <w:bottom w:val="single" w:sz="4" w:space="0" w:color="auto"/>
            </w:tcBorders>
            <w:shd w:val="clear" w:color="auto" w:fill="FFFFFF"/>
          </w:tcPr>
          <w:p w:rsidR="00216DC5" w:rsidRPr="009B2629" w:rsidRDefault="00216DC5" w:rsidP="009B2629">
            <w:pPr>
              <w:pStyle w:val="ConsPlusNormal"/>
              <w:jc w:val="both"/>
              <w:rPr>
                <w:rFonts w:ascii="Times New Roman" w:hAnsi="Times New Roman" w:cs="Times New Roman"/>
                <w:b/>
                <w:sz w:val="16"/>
                <w:szCs w:val="16"/>
              </w:rPr>
            </w:pPr>
            <w:r w:rsidRPr="009B2629">
              <w:rPr>
                <w:rFonts w:ascii="Times New Roman" w:hAnsi="Times New Roman" w:cs="Times New Roman"/>
                <w:b/>
                <w:sz w:val="16"/>
                <w:szCs w:val="16"/>
              </w:rPr>
              <w:t>Консультирование</w:t>
            </w:r>
          </w:p>
          <w:p w:rsidR="00216DC5" w:rsidRPr="009B2629" w:rsidRDefault="00216DC5" w:rsidP="009B2629">
            <w:pPr>
              <w:pStyle w:val="ConsPlusNormal"/>
              <w:jc w:val="both"/>
              <w:rPr>
                <w:rFonts w:ascii="Times New Roman" w:hAnsi="Times New Roman" w:cs="Times New Roman"/>
                <w:sz w:val="16"/>
                <w:szCs w:val="16"/>
              </w:rPr>
            </w:pPr>
            <w:r w:rsidRPr="009B2629">
              <w:rPr>
                <w:rFonts w:ascii="Times New Roman" w:hAnsi="Times New Roman" w:cs="Times New Roman"/>
                <w:sz w:val="16"/>
                <w:szCs w:val="16"/>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216DC5" w:rsidRPr="009B2629" w:rsidRDefault="00216DC5" w:rsidP="009B2629">
            <w:pPr>
              <w:widowControl w:val="0"/>
              <w:spacing w:after="0"/>
              <w:jc w:val="both"/>
              <w:rPr>
                <w:rFonts w:ascii="Times New Roman" w:hAnsi="Times New Roman" w:cs="Times New Roman"/>
                <w:sz w:val="16"/>
                <w:szCs w:val="16"/>
              </w:rPr>
            </w:pPr>
            <w:r w:rsidRPr="009B2629">
              <w:rPr>
                <w:rFonts w:ascii="Times New Roman" w:hAnsi="Times New Roman" w:cs="Times New Roman"/>
                <w:sz w:val="16"/>
                <w:szCs w:val="16"/>
              </w:rPr>
              <w:t>Постоянно по обращениям контролируемых лиц и их представителей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16DC5" w:rsidRPr="009B2629" w:rsidRDefault="00216DC5" w:rsidP="009B2629">
            <w:pPr>
              <w:widowControl w:val="0"/>
              <w:tabs>
                <w:tab w:val="left" w:pos="1975"/>
              </w:tabs>
              <w:spacing w:after="0"/>
              <w:jc w:val="both"/>
              <w:rPr>
                <w:rFonts w:ascii="Times New Roman" w:hAnsi="Times New Roman" w:cs="Times New Roman"/>
                <w:sz w:val="16"/>
                <w:szCs w:val="16"/>
              </w:rPr>
            </w:pPr>
            <w:r w:rsidRPr="009B2629">
              <w:rPr>
                <w:rFonts w:ascii="Times New Roman" w:hAnsi="Times New Roman" w:cs="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216DC5" w:rsidRPr="009B2629" w:rsidTr="009B2629">
        <w:trPr>
          <w:trHeight w:val="20"/>
        </w:trPr>
        <w:tc>
          <w:tcPr>
            <w:tcW w:w="590" w:type="dxa"/>
            <w:tcBorders>
              <w:top w:val="single" w:sz="4" w:space="0" w:color="auto"/>
              <w:left w:val="single" w:sz="4" w:space="0" w:color="auto"/>
              <w:bottom w:val="single" w:sz="4" w:space="0" w:color="auto"/>
            </w:tcBorders>
            <w:shd w:val="clear" w:color="auto" w:fill="FFFFFF"/>
          </w:tcPr>
          <w:p w:rsidR="00216DC5" w:rsidRPr="009B2629" w:rsidRDefault="00216DC5" w:rsidP="009B2629">
            <w:pPr>
              <w:widowControl w:val="0"/>
              <w:spacing w:after="0"/>
              <w:jc w:val="center"/>
              <w:rPr>
                <w:rFonts w:ascii="Times New Roman" w:hAnsi="Times New Roman" w:cs="Times New Roman"/>
                <w:sz w:val="16"/>
                <w:szCs w:val="16"/>
              </w:rPr>
            </w:pPr>
            <w:r w:rsidRPr="009B2629">
              <w:rPr>
                <w:rFonts w:ascii="Times New Roman" w:hAnsi="Times New Roman" w:cs="Times New Roman"/>
                <w:sz w:val="16"/>
                <w:szCs w:val="16"/>
              </w:rPr>
              <w:t>5</w:t>
            </w:r>
          </w:p>
        </w:tc>
        <w:tc>
          <w:tcPr>
            <w:tcW w:w="4523" w:type="dxa"/>
            <w:tcBorders>
              <w:top w:val="single" w:sz="4" w:space="0" w:color="auto"/>
              <w:left w:val="single" w:sz="4" w:space="0" w:color="auto"/>
              <w:bottom w:val="single" w:sz="4" w:space="0" w:color="auto"/>
            </w:tcBorders>
            <w:shd w:val="clear" w:color="auto" w:fill="FFFFFF"/>
          </w:tcPr>
          <w:p w:rsidR="00216DC5" w:rsidRPr="009B2629" w:rsidRDefault="00216DC5" w:rsidP="009B2629">
            <w:pPr>
              <w:pStyle w:val="ConsPlusNormal"/>
              <w:jc w:val="both"/>
              <w:rPr>
                <w:rFonts w:ascii="Times New Roman" w:hAnsi="Times New Roman" w:cs="Times New Roman"/>
                <w:sz w:val="16"/>
                <w:szCs w:val="16"/>
              </w:rPr>
            </w:pPr>
            <w:r w:rsidRPr="009B2629">
              <w:rPr>
                <w:rFonts w:ascii="Times New Roman" w:hAnsi="Times New Roman" w:cs="Times New Roman"/>
                <w:b/>
                <w:sz w:val="16"/>
                <w:szCs w:val="16"/>
              </w:rPr>
              <w:t xml:space="preserve">Профилактический визит </w:t>
            </w:r>
            <w:r w:rsidRPr="009B2629">
              <w:rPr>
                <w:rFonts w:ascii="Times New Roman" w:hAnsi="Times New Roman" w:cs="Times New Roman"/>
                <w:sz w:val="16"/>
                <w:szCs w:val="16"/>
              </w:rPr>
              <w:t>проводится в отношении объектов контроля, отнесенных к категории значительного риска и в отношении контролируемых лиц, впервые</w:t>
            </w:r>
            <w:r w:rsidRPr="009B2629">
              <w:rPr>
                <w:rFonts w:ascii="Times New Roman" w:hAnsi="Times New Roman" w:cs="Times New Roman"/>
                <w:b/>
                <w:sz w:val="16"/>
                <w:szCs w:val="16"/>
              </w:rPr>
              <w:t xml:space="preserve"> </w:t>
            </w:r>
            <w:r w:rsidRPr="009B2629">
              <w:rPr>
                <w:rFonts w:ascii="Times New Roman" w:hAnsi="Times New Roman" w:cs="Times New Roman"/>
                <w:sz w:val="16"/>
                <w:szCs w:val="16"/>
              </w:rPr>
              <w:t>приступающих к осуществлению деятельности в области автомобильных дорог.</w:t>
            </w:r>
          </w:p>
          <w:p w:rsidR="00216DC5" w:rsidRPr="009B2629" w:rsidRDefault="00216DC5" w:rsidP="009B2629">
            <w:pPr>
              <w:pStyle w:val="ConsPlusNormal"/>
              <w:jc w:val="both"/>
              <w:rPr>
                <w:rFonts w:ascii="Times New Roman" w:hAnsi="Times New Roman" w:cs="Times New Roman"/>
                <w:b/>
                <w:sz w:val="16"/>
                <w:szCs w:val="16"/>
              </w:rPr>
            </w:pPr>
            <w:r w:rsidRPr="009B2629">
              <w:rPr>
                <w:rFonts w:ascii="Times New Roman" w:hAnsi="Times New Roman" w:cs="Times New Roman"/>
                <w:sz w:val="16"/>
                <w:szCs w:val="16"/>
              </w:rPr>
              <w:t>О проведении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tc>
        <w:tc>
          <w:tcPr>
            <w:tcW w:w="2268" w:type="dxa"/>
            <w:tcBorders>
              <w:top w:val="single" w:sz="4" w:space="0" w:color="auto"/>
              <w:left w:val="single" w:sz="4" w:space="0" w:color="auto"/>
              <w:bottom w:val="single" w:sz="4" w:space="0" w:color="auto"/>
            </w:tcBorders>
            <w:shd w:val="clear" w:color="auto" w:fill="FFFFFF"/>
          </w:tcPr>
          <w:p w:rsidR="00216DC5" w:rsidRPr="009B2629" w:rsidRDefault="00216DC5" w:rsidP="009B2629">
            <w:pPr>
              <w:widowControl w:val="0"/>
              <w:spacing w:after="0"/>
              <w:jc w:val="both"/>
              <w:rPr>
                <w:rFonts w:ascii="Times New Roman" w:hAnsi="Times New Roman" w:cs="Times New Roman"/>
                <w:sz w:val="16"/>
                <w:szCs w:val="16"/>
              </w:rPr>
            </w:pPr>
            <w:r w:rsidRPr="009B2629">
              <w:rPr>
                <w:rFonts w:ascii="Times New Roman" w:hAnsi="Times New Roman" w:cs="Times New Roman"/>
                <w:sz w:val="16"/>
                <w:szCs w:val="16"/>
              </w:rPr>
              <w:t>Ежеквартально</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16DC5" w:rsidRPr="009B2629" w:rsidRDefault="00216DC5" w:rsidP="009B2629">
            <w:pPr>
              <w:widowControl w:val="0"/>
              <w:tabs>
                <w:tab w:val="left" w:pos="1975"/>
              </w:tabs>
              <w:spacing w:after="0"/>
              <w:jc w:val="both"/>
              <w:rPr>
                <w:rFonts w:ascii="Times New Roman" w:hAnsi="Times New Roman" w:cs="Times New Roman"/>
                <w:sz w:val="16"/>
                <w:szCs w:val="16"/>
              </w:rPr>
            </w:pPr>
            <w:r w:rsidRPr="009B2629">
              <w:rPr>
                <w:rFonts w:ascii="Times New Roman" w:hAnsi="Times New Roman" w:cs="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bl>
    <w:p w:rsidR="00216DC5" w:rsidRPr="009B2629" w:rsidRDefault="00216DC5" w:rsidP="009B2629">
      <w:pPr>
        <w:spacing w:after="0"/>
        <w:jc w:val="both"/>
        <w:rPr>
          <w:rFonts w:ascii="Times New Roman" w:hAnsi="Times New Roman" w:cs="Times New Roman"/>
          <w:color w:val="0D0D0D"/>
          <w:sz w:val="16"/>
          <w:szCs w:val="16"/>
        </w:rPr>
      </w:pPr>
    </w:p>
    <w:p w:rsidR="009B2629" w:rsidRPr="009B2629" w:rsidRDefault="00216DC5" w:rsidP="009B2629">
      <w:pPr>
        <w:keepNext/>
        <w:spacing w:after="0"/>
        <w:jc w:val="center"/>
        <w:outlineLvl w:val="6"/>
        <w:rPr>
          <w:rFonts w:ascii="Times New Roman" w:hAnsi="Times New Roman" w:cs="Times New Roman"/>
          <w:sz w:val="16"/>
          <w:szCs w:val="16"/>
        </w:rPr>
      </w:pPr>
      <w:r w:rsidRPr="009B2629">
        <w:rPr>
          <w:rFonts w:ascii="Times New Roman" w:hAnsi="Times New Roman" w:cs="Times New Roman"/>
          <w:sz w:val="16"/>
          <w:szCs w:val="16"/>
        </w:rPr>
        <w:t>Российская Федерация</w:t>
      </w:r>
      <w:r w:rsidR="009B2629" w:rsidRPr="009B2629">
        <w:rPr>
          <w:rFonts w:ascii="Times New Roman" w:hAnsi="Times New Roman" w:cs="Times New Roman"/>
          <w:sz w:val="16"/>
          <w:szCs w:val="16"/>
        </w:rPr>
        <w:t xml:space="preserve"> Новгородская область</w:t>
      </w:r>
    </w:p>
    <w:p w:rsidR="00216DC5" w:rsidRPr="009B2629" w:rsidRDefault="00216DC5" w:rsidP="009B2629">
      <w:pPr>
        <w:keepNext/>
        <w:spacing w:after="0"/>
        <w:jc w:val="center"/>
        <w:outlineLvl w:val="2"/>
        <w:rPr>
          <w:rFonts w:ascii="Times New Roman" w:hAnsi="Times New Roman" w:cs="Times New Roman"/>
          <w:sz w:val="16"/>
          <w:szCs w:val="16"/>
        </w:rPr>
      </w:pPr>
      <w:r w:rsidRPr="009B2629">
        <w:rPr>
          <w:rFonts w:ascii="Times New Roman" w:hAnsi="Times New Roman" w:cs="Times New Roman"/>
          <w:sz w:val="16"/>
          <w:szCs w:val="16"/>
        </w:rPr>
        <w:t>АДМИНИСТРАЦИЯ ВОЛОТОВСКОГО МУНИЦИПАЛЬНОГО ОКРУГА</w:t>
      </w:r>
    </w:p>
    <w:p w:rsidR="009B2629" w:rsidRPr="009B2629" w:rsidRDefault="00216DC5" w:rsidP="009B2629">
      <w:pPr>
        <w:spacing w:after="0"/>
        <w:jc w:val="center"/>
        <w:rPr>
          <w:rFonts w:ascii="Times New Roman" w:hAnsi="Times New Roman" w:cs="Times New Roman"/>
          <w:bCs/>
          <w:sz w:val="16"/>
          <w:szCs w:val="16"/>
        </w:rPr>
      </w:pPr>
      <w:r w:rsidRPr="009B2629">
        <w:rPr>
          <w:rFonts w:ascii="Times New Roman" w:hAnsi="Times New Roman" w:cs="Times New Roman"/>
          <w:b/>
          <w:bCs/>
          <w:sz w:val="16"/>
          <w:szCs w:val="16"/>
        </w:rPr>
        <w:t>Р А С П О Р Я Ж Е Н И Е</w:t>
      </w:r>
      <w:r w:rsidR="009B2629" w:rsidRPr="009B2629">
        <w:rPr>
          <w:rFonts w:ascii="Times New Roman" w:hAnsi="Times New Roman" w:cs="Times New Roman"/>
          <w:sz w:val="16"/>
          <w:szCs w:val="16"/>
        </w:rPr>
        <w:t xml:space="preserve"> от 14.11.2024 № 226-рз</w:t>
      </w:r>
      <w:r w:rsidR="009B2629" w:rsidRPr="009B2629">
        <w:rPr>
          <w:rFonts w:ascii="Times New Roman" w:hAnsi="Times New Roman" w:cs="Times New Roman"/>
          <w:bCs/>
          <w:sz w:val="16"/>
          <w:szCs w:val="16"/>
        </w:rPr>
        <w:t xml:space="preserve"> п. Волот</w:t>
      </w:r>
    </w:p>
    <w:p w:rsidR="00216DC5" w:rsidRPr="009B2629" w:rsidRDefault="00216DC5" w:rsidP="009B2629">
      <w:pPr>
        <w:ind w:right="5"/>
        <w:jc w:val="center"/>
        <w:rPr>
          <w:rFonts w:ascii="Times New Roman" w:hAnsi="Times New Roman" w:cs="Times New Roman"/>
          <w:sz w:val="16"/>
          <w:szCs w:val="16"/>
        </w:rPr>
      </w:pPr>
      <w:r w:rsidRPr="009B2629">
        <w:rPr>
          <w:rFonts w:ascii="Times New Roman" w:hAnsi="Times New Roman" w:cs="Times New Roman"/>
          <w:sz w:val="16"/>
          <w:szCs w:val="16"/>
        </w:rPr>
        <w:t>Об утверждении Программы профилактики рисков причинения вреда (ущерба) охраняемым законом ценностям на 2025 год в сфере муниципального контроля на автомобильном транспорте и в дорожном хозяйстве в границах Волотовского муниципального округа</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B2629">
        <w:rPr>
          <w:rFonts w:ascii="Times New Roman" w:hAnsi="Times New Roman" w:cs="Times New Roman"/>
          <w:sz w:val="16"/>
          <w:szCs w:val="16"/>
          <w:lang w:eastAsia="ar-SA"/>
        </w:rPr>
        <w:t xml:space="preserve"> Уставом Волотовского муниципального округа:</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1. Утвердить Программу профилактики рисков причинения вреда (ущерба) охраняемым законом ценностям на 2025 год в сфере муниципального контроля на автомобильном транспорте и в дорожном хозяйстве в границах Волотовского муниципального округа</w:t>
      </w:r>
      <w:r w:rsidRPr="009B2629">
        <w:rPr>
          <w:rFonts w:ascii="Times New Roman" w:hAnsi="Times New Roman" w:cs="Times New Roman"/>
          <w:i/>
          <w:iCs/>
          <w:sz w:val="16"/>
          <w:szCs w:val="16"/>
        </w:rPr>
        <w:t xml:space="preserve"> </w:t>
      </w:r>
      <w:r w:rsidRPr="009B2629">
        <w:rPr>
          <w:rFonts w:ascii="Times New Roman" w:hAnsi="Times New Roman" w:cs="Times New Roman"/>
          <w:sz w:val="16"/>
          <w:szCs w:val="16"/>
        </w:rPr>
        <w:t>(далее – Программа).</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2. Опубликовать настоящее распоряжение в муниципальной газете «Волотовские ведомости» и разместить на официальном сайте в информационно- телекоммуникационной сети «Интернет».</w:t>
      </w:r>
    </w:p>
    <w:p w:rsidR="00216DC5" w:rsidRPr="009B2629" w:rsidRDefault="00216DC5" w:rsidP="009B2629">
      <w:pPr>
        <w:spacing w:after="0"/>
        <w:ind w:firstLine="708"/>
        <w:jc w:val="both"/>
        <w:rPr>
          <w:rFonts w:ascii="Times New Roman" w:hAnsi="Times New Roman" w:cs="Times New Roman"/>
          <w:sz w:val="16"/>
          <w:szCs w:val="16"/>
        </w:rPr>
      </w:pPr>
    </w:p>
    <w:p w:rsidR="00216DC5" w:rsidRPr="009B2629" w:rsidRDefault="009B2629" w:rsidP="009B2629">
      <w:pPr>
        <w:suppressAutoHyphens/>
        <w:spacing w:after="0"/>
        <w:ind w:right="991"/>
        <w:jc w:val="right"/>
        <w:rPr>
          <w:rFonts w:ascii="Times New Roman" w:hAnsi="Times New Roman" w:cs="Times New Roman"/>
          <w:sz w:val="16"/>
          <w:szCs w:val="16"/>
          <w:lang w:eastAsia="ar-SA"/>
        </w:rPr>
      </w:pPr>
      <w:r>
        <w:rPr>
          <w:rFonts w:ascii="Times New Roman" w:hAnsi="Times New Roman" w:cs="Times New Roman"/>
          <w:sz w:val="16"/>
          <w:szCs w:val="16"/>
          <w:lang w:eastAsia="ar-SA"/>
        </w:rPr>
        <w:t xml:space="preserve">Первый заместитель </w:t>
      </w:r>
      <w:r w:rsidR="00216DC5" w:rsidRPr="009B2629">
        <w:rPr>
          <w:rFonts w:ascii="Times New Roman" w:hAnsi="Times New Roman" w:cs="Times New Roman"/>
          <w:sz w:val="16"/>
          <w:szCs w:val="16"/>
          <w:lang w:eastAsia="ar-SA"/>
        </w:rPr>
        <w:t>Главы Администрации</w:t>
      </w:r>
      <w:r w:rsidR="00216DC5" w:rsidRPr="009B2629">
        <w:rPr>
          <w:rFonts w:ascii="Times New Roman" w:hAnsi="Times New Roman" w:cs="Times New Roman"/>
          <w:sz w:val="16"/>
          <w:szCs w:val="16"/>
          <w:lang w:eastAsia="ar-SA"/>
        </w:rPr>
        <w:tab/>
      </w:r>
      <w:r w:rsidR="00216DC5" w:rsidRPr="009B2629">
        <w:rPr>
          <w:rFonts w:ascii="Times New Roman" w:hAnsi="Times New Roman" w:cs="Times New Roman"/>
          <w:sz w:val="16"/>
          <w:szCs w:val="16"/>
          <w:lang w:eastAsia="ar-SA"/>
        </w:rPr>
        <w:tab/>
        <w:t xml:space="preserve">                                                           С.В. Федоров</w:t>
      </w:r>
    </w:p>
    <w:p w:rsidR="00216DC5" w:rsidRPr="009B2629" w:rsidRDefault="00216DC5" w:rsidP="009B2629">
      <w:pPr>
        <w:shd w:val="clear" w:color="auto" w:fill="FFFFFF"/>
        <w:jc w:val="right"/>
        <w:rPr>
          <w:rFonts w:ascii="Times New Roman" w:hAnsi="Times New Roman" w:cs="Times New Roman"/>
          <w:bCs/>
          <w:iCs/>
          <w:color w:val="010101"/>
          <w:sz w:val="16"/>
          <w:szCs w:val="16"/>
        </w:rPr>
      </w:pPr>
      <w:r w:rsidRPr="009B2629">
        <w:rPr>
          <w:rFonts w:ascii="Times New Roman" w:hAnsi="Times New Roman" w:cs="Times New Roman"/>
          <w:bCs/>
          <w:iCs/>
          <w:color w:val="010101"/>
          <w:sz w:val="16"/>
          <w:szCs w:val="16"/>
        </w:rPr>
        <w:t>Утверждена</w:t>
      </w:r>
      <w:r w:rsidR="009B2629" w:rsidRPr="009B2629">
        <w:rPr>
          <w:rFonts w:ascii="Times New Roman" w:hAnsi="Times New Roman" w:cs="Times New Roman"/>
          <w:bCs/>
          <w:iCs/>
          <w:color w:val="010101"/>
          <w:sz w:val="16"/>
          <w:szCs w:val="16"/>
        </w:rPr>
        <w:t xml:space="preserve"> </w:t>
      </w:r>
      <w:r w:rsidRPr="009B2629">
        <w:rPr>
          <w:rFonts w:ascii="Times New Roman" w:hAnsi="Times New Roman" w:cs="Times New Roman"/>
          <w:bCs/>
          <w:iCs/>
          <w:color w:val="010101"/>
          <w:sz w:val="16"/>
          <w:szCs w:val="16"/>
        </w:rPr>
        <w:t>распоряжением Администрации</w:t>
      </w:r>
      <w:r w:rsidR="009B2629" w:rsidRPr="009B2629">
        <w:rPr>
          <w:rFonts w:ascii="Times New Roman" w:hAnsi="Times New Roman" w:cs="Times New Roman"/>
          <w:bCs/>
          <w:iCs/>
          <w:color w:val="010101"/>
          <w:sz w:val="16"/>
          <w:szCs w:val="16"/>
        </w:rPr>
        <w:t xml:space="preserve"> </w:t>
      </w:r>
      <w:r w:rsidRPr="009B2629">
        <w:rPr>
          <w:rFonts w:ascii="Times New Roman" w:hAnsi="Times New Roman" w:cs="Times New Roman"/>
          <w:bCs/>
          <w:iCs/>
          <w:color w:val="010101"/>
          <w:sz w:val="16"/>
          <w:szCs w:val="16"/>
        </w:rPr>
        <w:t>Волотовского муниципального округа</w:t>
      </w:r>
      <w:r w:rsidR="009B2629" w:rsidRPr="009B2629">
        <w:rPr>
          <w:rFonts w:ascii="Times New Roman" w:hAnsi="Times New Roman" w:cs="Times New Roman"/>
          <w:bCs/>
          <w:iCs/>
          <w:color w:val="010101"/>
          <w:sz w:val="16"/>
          <w:szCs w:val="16"/>
        </w:rPr>
        <w:t xml:space="preserve"> </w:t>
      </w:r>
      <w:r w:rsidRPr="009B2629">
        <w:rPr>
          <w:rFonts w:ascii="Times New Roman" w:hAnsi="Times New Roman" w:cs="Times New Roman"/>
          <w:sz w:val="16"/>
          <w:szCs w:val="16"/>
        </w:rPr>
        <w:t>от 14.11</w:t>
      </w:r>
      <w:r w:rsidR="009B2629" w:rsidRPr="009B2629">
        <w:rPr>
          <w:rFonts w:ascii="Times New Roman" w:hAnsi="Times New Roman" w:cs="Times New Roman"/>
          <w:sz w:val="16"/>
          <w:szCs w:val="16"/>
        </w:rPr>
        <w:t xml:space="preserve">.2024 </w:t>
      </w:r>
      <w:r w:rsidRPr="009B2629">
        <w:rPr>
          <w:rFonts w:ascii="Times New Roman" w:hAnsi="Times New Roman" w:cs="Times New Roman"/>
          <w:sz w:val="16"/>
          <w:szCs w:val="16"/>
        </w:rPr>
        <w:t>№ 226-рз</w:t>
      </w:r>
    </w:p>
    <w:p w:rsidR="00216DC5" w:rsidRPr="009B2629" w:rsidRDefault="00216DC5" w:rsidP="009B2629">
      <w:pPr>
        <w:spacing w:after="0"/>
        <w:jc w:val="center"/>
        <w:outlineLvl w:val="0"/>
        <w:rPr>
          <w:rFonts w:ascii="Times New Roman" w:hAnsi="Times New Roman" w:cs="Times New Roman"/>
          <w:b/>
          <w:sz w:val="16"/>
          <w:szCs w:val="16"/>
        </w:rPr>
      </w:pPr>
      <w:r w:rsidRPr="009B2629">
        <w:rPr>
          <w:rFonts w:ascii="Times New Roman" w:hAnsi="Times New Roman" w:cs="Times New Roman"/>
          <w:b/>
          <w:sz w:val="16"/>
          <w:szCs w:val="16"/>
        </w:rPr>
        <w:t>Программа</w:t>
      </w:r>
    </w:p>
    <w:p w:rsidR="00216DC5" w:rsidRPr="009B2629" w:rsidRDefault="00216DC5" w:rsidP="009B2629">
      <w:pPr>
        <w:spacing w:after="0"/>
        <w:jc w:val="center"/>
        <w:outlineLvl w:val="0"/>
        <w:rPr>
          <w:rFonts w:ascii="Times New Roman" w:hAnsi="Times New Roman" w:cs="Times New Roman"/>
          <w:b/>
          <w:sz w:val="16"/>
          <w:szCs w:val="16"/>
        </w:rPr>
      </w:pPr>
      <w:r w:rsidRPr="009B2629">
        <w:rPr>
          <w:rFonts w:ascii="Times New Roman" w:hAnsi="Times New Roman" w:cs="Times New Roman"/>
          <w:b/>
          <w:sz w:val="16"/>
          <w:szCs w:val="16"/>
        </w:rPr>
        <w:t>профилактики рисков причинения вреда (ущерба) охраняемым законом ценностям на 2025 год в сфере муниципального контроля на автомобильном транспорте и в дорожном хозяйстве в границах Волотовского муниципального округа</w:t>
      </w:r>
    </w:p>
    <w:p w:rsidR="00216DC5" w:rsidRPr="009B2629" w:rsidRDefault="00216DC5" w:rsidP="009B2629">
      <w:pPr>
        <w:spacing w:after="0"/>
        <w:rPr>
          <w:rFonts w:ascii="Times New Roman" w:hAnsi="Times New Roman" w:cs="Times New Roman"/>
          <w:sz w:val="16"/>
          <w:szCs w:val="16"/>
        </w:rPr>
      </w:pPr>
    </w:p>
    <w:p w:rsidR="00216DC5" w:rsidRPr="009B2629" w:rsidRDefault="00216DC5" w:rsidP="009B2629">
      <w:pPr>
        <w:spacing w:after="0"/>
        <w:ind w:firstLine="709"/>
        <w:jc w:val="both"/>
        <w:outlineLvl w:val="0"/>
        <w:rPr>
          <w:rFonts w:ascii="Times New Roman" w:hAnsi="Times New Roman" w:cs="Times New Roman"/>
          <w:sz w:val="16"/>
          <w:szCs w:val="16"/>
        </w:rPr>
      </w:pPr>
      <w:r w:rsidRPr="009B2629">
        <w:rPr>
          <w:rFonts w:ascii="Times New Roman" w:hAnsi="Times New Roman" w:cs="Times New Roman"/>
          <w:sz w:val="16"/>
          <w:szCs w:val="16"/>
        </w:rPr>
        <w:t>Настоящая Программа профилактики рисков причинения вреда (ущерба) охраняемым законом ценностям на 2025 год в сфере муниципального контроля на автомобильном транспорте и в дорожном хозяйстве в границах Волотовского муниципального округа</w:t>
      </w:r>
      <w:r w:rsidRPr="009B2629">
        <w:rPr>
          <w:rFonts w:ascii="Times New Roman" w:hAnsi="Times New Roman" w:cs="Times New Roman"/>
          <w:i/>
          <w:iCs/>
          <w:sz w:val="16"/>
          <w:szCs w:val="16"/>
        </w:rPr>
        <w:t xml:space="preserve"> </w:t>
      </w:r>
      <w:r w:rsidRPr="009B2629">
        <w:rPr>
          <w:rFonts w:ascii="Times New Roman" w:hAnsi="Times New Roman" w:cs="Times New Roman"/>
          <w:sz w:val="16"/>
          <w:szCs w:val="16"/>
        </w:rPr>
        <w:t>(далее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216DC5" w:rsidRPr="009B2629" w:rsidRDefault="00216DC5" w:rsidP="009B2629">
      <w:pPr>
        <w:adjustRightInd w:val="0"/>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Настоящая Программа разработана и подлежит исполнению Администрацией Волотовского муниципального округа (далее по тексту – Администрация).</w:t>
      </w:r>
    </w:p>
    <w:p w:rsidR="00216DC5" w:rsidRPr="009B2629" w:rsidRDefault="00216DC5" w:rsidP="009B2629">
      <w:pPr>
        <w:adjustRightInd w:val="0"/>
        <w:spacing w:after="0"/>
        <w:ind w:firstLine="567"/>
        <w:jc w:val="both"/>
        <w:rPr>
          <w:rFonts w:ascii="Times New Roman" w:hAnsi="Times New Roman" w:cs="Times New Roman"/>
          <w:b/>
          <w:sz w:val="16"/>
          <w:szCs w:val="16"/>
        </w:rPr>
      </w:pPr>
    </w:p>
    <w:p w:rsidR="00216DC5" w:rsidRPr="009B2629" w:rsidRDefault="00216DC5" w:rsidP="009B2629">
      <w:pPr>
        <w:spacing w:after="0"/>
        <w:ind w:firstLine="567"/>
        <w:jc w:val="center"/>
        <w:rPr>
          <w:rFonts w:ascii="Times New Roman" w:hAnsi="Times New Roman" w:cs="Times New Roman"/>
          <w:b/>
          <w:sz w:val="16"/>
          <w:szCs w:val="16"/>
        </w:rPr>
      </w:pPr>
      <w:r w:rsidRPr="009B2629">
        <w:rPr>
          <w:rFonts w:ascii="Times New Roman" w:hAnsi="Times New Roman" w:cs="Times New Roman"/>
          <w:b/>
          <w:sz w:val="16"/>
          <w:szCs w:val="1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1.1. Вид муниципального контроля: муниципальный контроль на автомобильном транспорте и в дорожном хозяйстве в границах Волотовского муниципального округа.</w:t>
      </w:r>
    </w:p>
    <w:p w:rsidR="00216DC5" w:rsidRPr="009B2629" w:rsidRDefault="00216DC5" w:rsidP="009B2629">
      <w:pPr>
        <w:suppressAutoHyphens/>
        <w:spacing w:after="0"/>
        <w:ind w:firstLine="567"/>
        <w:jc w:val="both"/>
        <w:rPr>
          <w:rFonts w:ascii="Times New Roman" w:hAnsi="Times New Roman" w:cs="Times New Roman"/>
          <w:color w:val="000000"/>
          <w:sz w:val="16"/>
          <w:szCs w:val="16"/>
          <w:lang w:eastAsia="zh-CN"/>
        </w:rPr>
      </w:pPr>
      <w:r w:rsidRPr="009B2629">
        <w:rPr>
          <w:rFonts w:ascii="Times New Roman" w:hAnsi="Times New Roman" w:cs="Times New Roman"/>
          <w:sz w:val="16"/>
          <w:szCs w:val="16"/>
        </w:rPr>
        <w:t xml:space="preserve">1.2. </w:t>
      </w:r>
      <w:r w:rsidRPr="009B2629">
        <w:rPr>
          <w:rFonts w:ascii="Times New Roman" w:hAnsi="Times New Roman" w:cs="Times New Roman"/>
          <w:color w:val="000000"/>
          <w:sz w:val="16"/>
          <w:szCs w:val="16"/>
          <w:lang w:eastAsia="zh-CN"/>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16DC5" w:rsidRPr="009B2629" w:rsidRDefault="00216DC5" w:rsidP="009B2629">
      <w:pPr>
        <w:suppressAutoHyphens/>
        <w:spacing w:after="0"/>
        <w:ind w:firstLine="567"/>
        <w:jc w:val="both"/>
        <w:rPr>
          <w:rFonts w:ascii="Times New Roman" w:hAnsi="Times New Roman" w:cs="Times New Roman"/>
          <w:color w:val="000000"/>
          <w:sz w:val="16"/>
          <w:szCs w:val="16"/>
          <w:lang w:eastAsia="zh-CN"/>
        </w:rPr>
      </w:pPr>
      <w:r w:rsidRPr="009B2629">
        <w:rPr>
          <w:rFonts w:ascii="Times New Roman" w:hAnsi="Times New Roman" w:cs="Times New Roman"/>
          <w:color w:val="000000"/>
          <w:sz w:val="16"/>
          <w:szCs w:val="16"/>
          <w:lang w:eastAsia="zh-CN"/>
        </w:rPr>
        <w:t>1) в области автомобильных дорог и дорожной деятельности, установленных в отношении автомобильных дорог местного значения Волотовского муниципального округа (далее – автомобильные дороги местного значения или автомобильные дороги общего пользования местного значения):</w:t>
      </w:r>
    </w:p>
    <w:p w:rsidR="00216DC5" w:rsidRPr="009B2629" w:rsidRDefault="00216DC5" w:rsidP="009B2629">
      <w:pPr>
        <w:suppressAutoHyphens/>
        <w:spacing w:after="0"/>
        <w:ind w:firstLine="567"/>
        <w:jc w:val="both"/>
        <w:rPr>
          <w:rFonts w:ascii="Times New Roman" w:hAnsi="Times New Roman" w:cs="Times New Roman"/>
          <w:color w:val="000000"/>
          <w:sz w:val="16"/>
          <w:szCs w:val="16"/>
          <w:lang w:eastAsia="zh-CN"/>
        </w:rPr>
      </w:pPr>
      <w:r w:rsidRPr="009B2629">
        <w:rPr>
          <w:rFonts w:ascii="Times New Roman" w:hAnsi="Times New Roman" w:cs="Times New Roman"/>
          <w:color w:val="000000"/>
          <w:sz w:val="16"/>
          <w:szCs w:val="16"/>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16DC5" w:rsidRPr="009B2629" w:rsidRDefault="00216DC5" w:rsidP="009B2629">
      <w:pPr>
        <w:suppressAutoHyphens/>
        <w:spacing w:after="0"/>
        <w:ind w:firstLine="567"/>
        <w:jc w:val="both"/>
        <w:rPr>
          <w:rFonts w:ascii="Times New Roman" w:hAnsi="Times New Roman" w:cs="Times New Roman"/>
          <w:color w:val="000000"/>
          <w:sz w:val="16"/>
          <w:szCs w:val="16"/>
          <w:lang w:eastAsia="zh-CN"/>
        </w:rPr>
      </w:pPr>
      <w:r w:rsidRPr="009B2629">
        <w:rPr>
          <w:rFonts w:ascii="Times New Roman" w:hAnsi="Times New Roman" w:cs="Times New Roman"/>
          <w:color w:val="000000"/>
          <w:sz w:val="16"/>
          <w:szCs w:val="16"/>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16DC5" w:rsidRPr="009B2629" w:rsidRDefault="00216DC5" w:rsidP="009B2629">
      <w:pPr>
        <w:suppressAutoHyphens/>
        <w:spacing w:after="0"/>
        <w:ind w:firstLine="567"/>
        <w:jc w:val="both"/>
        <w:rPr>
          <w:rFonts w:ascii="Times New Roman" w:hAnsi="Times New Roman" w:cs="Times New Roman"/>
          <w:color w:val="000000"/>
          <w:sz w:val="16"/>
          <w:szCs w:val="16"/>
          <w:lang w:eastAsia="zh-CN"/>
        </w:rPr>
      </w:pPr>
      <w:r w:rsidRPr="009B2629">
        <w:rPr>
          <w:rFonts w:ascii="Times New Roman" w:hAnsi="Times New Roman" w:cs="Times New Roman"/>
          <w:color w:val="000000"/>
          <w:sz w:val="16"/>
          <w:szCs w:val="16"/>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16DC5" w:rsidRPr="009B2629" w:rsidRDefault="00216DC5" w:rsidP="009B2629">
      <w:pPr>
        <w:suppressAutoHyphens/>
        <w:spacing w:after="0"/>
        <w:ind w:firstLine="567"/>
        <w:jc w:val="both"/>
        <w:rPr>
          <w:rFonts w:ascii="Times New Roman" w:hAnsi="Times New Roman" w:cs="Times New Roman"/>
          <w:sz w:val="16"/>
          <w:szCs w:val="16"/>
          <w:lang w:eastAsia="zh-CN"/>
        </w:rPr>
      </w:pPr>
      <w:r w:rsidRPr="009B2629">
        <w:rPr>
          <w:rFonts w:ascii="Times New Roman" w:hAnsi="Times New Roman" w:cs="Times New Roman"/>
          <w:sz w:val="16"/>
          <w:szCs w:val="16"/>
          <w:lang w:eastAsia="zh-CN"/>
        </w:rPr>
        <w:t>1.3. Анализ и оценка рисков причинения вреда охраняемым законом ценностям.</w:t>
      </w:r>
    </w:p>
    <w:p w:rsidR="00216DC5" w:rsidRPr="009B2629" w:rsidRDefault="00216DC5" w:rsidP="009B2629">
      <w:pPr>
        <w:suppressAutoHyphens/>
        <w:spacing w:after="0"/>
        <w:ind w:firstLine="567"/>
        <w:jc w:val="both"/>
        <w:rPr>
          <w:rFonts w:ascii="Times New Roman" w:hAnsi="Times New Roman" w:cs="Times New Roman"/>
          <w:sz w:val="16"/>
          <w:szCs w:val="16"/>
          <w:lang w:eastAsia="zh-CN"/>
        </w:rPr>
      </w:pPr>
      <w:r w:rsidRPr="009B2629">
        <w:rPr>
          <w:rFonts w:ascii="Times New Roman" w:hAnsi="Times New Roman" w:cs="Times New Roman"/>
          <w:sz w:val="16"/>
          <w:szCs w:val="16"/>
          <w:lang w:eastAsia="zh-CN"/>
        </w:rPr>
        <w:t>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границах Волотовского муниципального округа Новгородской области:</w:t>
      </w:r>
    </w:p>
    <w:p w:rsidR="00216DC5" w:rsidRPr="009B2629" w:rsidRDefault="00216DC5" w:rsidP="009B2629">
      <w:pPr>
        <w:suppressAutoHyphens/>
        <w:spacing w:after="0"/>
        <w:ind w:firstLine="567"/>
        <w:jc w:val="both"/>
        <w:rPr>
          <w:rFonts w:ascii="Times New Roman" w:hAnsi="Times New Roman" w:cs="Times New Roman"/>
          <w:sz w:val="16"/>
          <w:szCs w:val="16"/>
          <w:lang w:eastAsia="zh-CN"/>
        </w:rPr>
      </w:pPr>
      <w:r w:rsidRPr="009B2629">
        <w:rPr>
          <w:rFonts w:ascii="Times New Roman" w:hAnsi="Times New Roman" w:cs="Times New Roman"/>
          <w:sz w:val="16"/>
          <w:szCs w:val="16"/>
          <w:lang w:eastAsia="zh-CN"/>
        </w:rPr>
        <w:t>-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w:t>
      </w:r>
    </w:p>
    <w:p w:rsidR="00216DC5" w:rsidRPr="009B2629" w:rsidRDefault="00216DC5" w:rsidP="009B2629">
      <w:pPr>
        <w:suppressAutoHyphens/>
        <w:spacing w:after="0"/>
        <w:ind w:firstLine="567"/>
        <w:jc w:val="both"/>
        <w:rPr>
          <w:rFonts w:ascii="Times New Roman" w:hAnsi="Times New Roman" w:cs="Times New Roman"/>
          <w:sz w:val="16"/>
          <w:szCs w:val="16"/>
          <w:lang w:eastAsia="zh-CN"/>
        </w:rPr>
      </w:pPr>
      <w:r w:rsidRPr="009B2629">
        <w:rPr>
          <w:rFonts w:ascii="Times New Roman" w:hAnsi="Times New Roman" w:cs="Times New Roman"/>
          <w:sz w:val="16"/>
          <w:szCs w:val="16"/>
          <w:lang w:eastAsia="zh-CN"/>
        </w:rPr>
        <w:t>-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216DC5" w:rsidRPr="009B2629" w:rsidRDefault="00216DC5" w:rsidP="009B2629">
      <w:pPr>
        <w:suppressAutoHyphens/>
        <w:spacing w:after="0"/>
        <w:ind w:firstLine="567"/>
        <w:jc w:val="both"/>
        <w:rPr>
          <w:rFonts w:ascii="Times New Roman" w:hAnsi="Times New Roman" w:cs="Times New Roman"/>
          <w:sz w:val="16"/>
          <w:szCs w:val="16"/>
          <w:lang w:eastAsia="zh-CN"/>
        </w:rPr>
      </w:pPr>
      <w:r w:rsidRPr="009B2629">
        <w:rPr>
          <w:rFonts w:ascii="Times New Roman" w:hAnsi="Times New Roman" w:cs="Times New Roman"/>
          <w:sz w:val="16"/>
          <w:szCs w:val="16"/>
          <w:lang w:eastAsia="zh-CN"/>
        </w:rPr>
        <w:t>Проведение профилактических мероприятий, направленных на соблюдение подконтрольными субъектами обязательных требований в области 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w:t>
      </w:r>
    </w:p>
    <w:p w:rsidR="00216DC5" w:rsidRPr="009B2629" w:rsidRDefault="00216DC5" w:rsidP="009B2629">
      <w:pPr>
        <w:spacing w:after="0"/>
        <w:ind w:firstLine="567"/>
        <w:contextualSpacing/>
        <w:jc w:val="both"/>
        <w:rPr>
          <w:rFonts w:ascii="Times New Roman" w:hAnsi="Times New Roman" w:cs="Times New Roman"/>
          <w:sz w:val="16"/>
          <w:szCs w:val="16"/>
        </w:rPr>
      </w:pPr>
      <w:r w:rsidRPr="009B2629">
        <w:rPr>
          <w:rFonts w:ascii="Times New Roman" w:hAnsi="Times New Roman" w:cs="Times New Roman"/>
          <w:sz w:val="16"/>
          <w:szCs w:val="16"/>
          <w:lang w:bidi="ru-RU"/>
        </w:rPr>
        <w:t>1.4. Данные о проведенных мероприятиях.</w:t>
      </w:r>
    </w:p>
    <w:p w:rsidR="00216DC5" w:rsidRPr="009B2629" w:rsidRDefault="00216DC5" w:rsidP="009B2629">
      <w:pPr>
        <w:pStyle w:val="ConsPlusNormal"/>
        <w:ind w:firstLine="567"/>
        <w:jc w:val="both"/>
        <w:rPr>
          <w:rFonts w:ascii="Times New Roman" w:hAnsi="Times New Roman" w:cs="Times New Roman"/>
          <w:sz w:val="16"/>
          <w:szCs w:val="16"/>
          <w:lang w:bidi="ru-RU"/>
        </w:rPr>
      </w:pPr>
      <w:r w:rsidRPr="009B2629">
        <w:rPr>
          <w:rFonts w:ascii="Times New Roman" w:hAnsi="Times New Roman" w:cs="Times New Roman"/>
          <w:sz w:val="16"/>
          <w:szCs w:val="16"/>
          <w:lang w:bidi="ru-RU"/>
        </w:rPr>
        <w:t>В 2024 году</w:t>
      </w:r>
      <w:r w:rsidRPr="009B2629">
        <w:rPr>
          <w:rFonts w:ascii="Times New Roman" w:hAnsi="Times New Roman" w:cs="Times New Roman"/>
          <w:sz w:val="16"/>
          <w:szCs w:val="16"/>
        </w:rPr>
        <w:t xml:space="preserve"> </w:t>
      </w:r>
      <w:r w:rsidRPr="009B2629">
        <w:rPr>
          <w:rFonts w:ascii="Times New Roman" w:hAnsi="Times New Roman" w:cs="Times New Roman"/>
          <w:sz w:val="16"/>
          <w:szCs w:val="16"/>
          <w:lang w:bidi="ru-RU"/>
        </w:rPr>
        <w:t>профилактические мероприятия на территории муниципального округа не осуществлялись, запланированные мероприятия по проверке муниципального контроля не состоялись в связи с отменой плановых проверок.</w:t>
      </w:r>
    </w:p>
    <w:p w:rsidR="00216DC5" w:rsidRPr="009B2629" w:rsidRDefault="00216DC5" w:rsidP="009B2629">
      <w:pPr>
        <w:pStyle w:val="ConsPlusNormal"/>
        <w:ind w:firstLine="567"/>
        <w:jc w:val="both"/>
        <w:rPr>
          <w:rFonts w:ascii="Times New Roman" w:hAnsi="Times New Roman" w:cs="Times New Roman"/>
          <w:b/>
          <w:sz w:val="16"/>
          <w:szCs w:val="16"/>
          <w:shd w:val="clear" w:color="auto" w:fill="FFFFFF"/>
        </w:rPr>
      </w:pPr>
    </w:p>
    <w:p w:rsidR="00216DC5" w:rsidRPr="009B2629" w:rsidRDefault="00216DC5" w:rsidP="009B2629">
      <w:pPr>
        <w:pStyle w:val="ConsPlusNormal"/>
        <w:ind w:firstLine="567"/>
        <w:jc w:val="center"/>
        <w:rPr>
          <w:rFonts w:ascii="Times New Roman" w:hAnsi="Times New Roman" w:cs="Times New Roman"/>
          <w:b/>
          <w:sz w:val="16"/>
          <w:szCs w:val="16"/>
        </w:rPr>
      </w:pPr>
      <w:r w:rsidRPr="009B2629">
        <w:rPr>
          <w:rFonts w:ascii="Times New Roman" w:hAnsi="Times New Roman" w:cs="Times New Roman"/>
          <w:b/>
          <w:sz w:val="16"/>
          <w:szCs w:val="16"/>
          <w:shd w:val="clear" w:color="auto" w:fill="FFFFFF"/>
        </w:rPr>
        <w:t>2. Цели и задачи реализации Программы</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2.1. Целями профилактической работы являются:</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 xml:space="preserve">1) стимулирование добросовестного соблюдения обязательных требований всеми контролируемыми лицами; </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3) создание условий для доведения обязательных требований до контролируемых лиц, повышение информированности о способах их соблюдения;</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5) снижение административной нагрузки на контролируемых лиц;</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6) снижение размера ущерба, причиняемого охраняемым законом ценностям.</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2.2. Задачами профилактической работы являются:</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1) укрепление системы профилактики нарушений обязательных требований;</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3) повышение правосознания и правовой культуры организаций и граждан в сфере рассматриваемых правоотношений.</w:t>
      </w:r>
    </w:p>
    <w:p w:rsidR="00216DC5" w:rsidRPr="009B2629" w:rsidRDefault="00216DC5" w:rsidP="009B2629">
      <w:pPr>
        <w:spacing w:after="0"/>
        <w:ind w:firstLine="567"/>
        <w:jc w:val="both"/>
        <w:rPr>
          <w:rFonts w:ascii="Times New Roman" w:hAnsi="Times New Roman" w:cs="Times New Roman"/>
          <w:sz w:val="16"/>
          <w:szCs w:val="16"/>
        </w:rPr>
      </w:pPr>
      <w:r w:rsidRPr="009B2629">
        <w:rPr>
          <w:rFonts w:ascii="Times New Roman" w:hAnsi="Times New Roman" w:cs="Times New Roman"/>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rPr>
        <w:t>В положении о виде контроля с</w:t>
      </w:r>
      <w:r w:rsidRPr="009B2629">
        <w:rPr>
          <w:rFonts w:ascii="Times New Roman" w:hAnsi="Times New Roman" w:cs="Times New Roman"/>
          <w:sz w:val="16"/>
          <w:szCs w:val="16"/>
          <w:shd w:val="clear" w:color="auto" w:fill="FFFFFF"/>
        </w:rPr>
        <w:t>амостоятельная оценка соблюдения обязательных требований (</w:t>
      </w:r>
      <w:proofErr w:type="spellStart"/>
      <w:r w:rsidRPr="009B2629">
        <w:rPr>
          <w:rFonts w:ascii="Times New Roman" w:hAnsi="Times New Roman" w:cs="Times New Roman"/>
          <w:sz w:val="16"/>
          <w:szCs w:val="16"/>
          <w:shd w:val="clear" w:color="auto" w:fill="FFFFFF"/>
        </w:rPr>
        <w:t>самообследование</w:t>
      </w:r>
      <w:proofErr w:type="spellEnd"/>
      <w:r w:rsidRPr="009B2629">
        <w:rPr>
          <w:rFonts w:ascii="Times New Roman" w:hAnsi="Times New Roman" w:cs="Times New Roman"/>
          <w:sz w:val="16"/>
          <w:szCs w:val="16"/>
          <w:shd w:val="clear" w:color="auto" w:fill="FFFFFF"/>
        </w:rPr>
        <w:t xml:space="preserve">) не предусмотрена, следовательно, в программе способы </w:t>
      </w:r>
      <w:proofErr w:type="spellStart"/>
      <w:r w:rsidRPr="009B2629">
        <w:rPr>
          <w:rFonts w:ascii="Times New Roman" w:hAnsi="Times New Roman" w:cs="Times New Roman"/>
          <w:sz w:val="16"/>
          <w:szCs w:val="16"/>
          <w:shd w:val="clear" w:color="auto" w:fill="FFFFFF"/>
        </w:rPr>
        <w:t>самообследования</w:t>
      </w:r>
      <w:proofErr w:type="spellEnd"/>
      <w:r w:rsidRPr="009B2629">
        <w:rPr>
          <w:rFonts w:ascii="Times New Roman" w:hAnsi="Times New Roman" w:cs="Times New Roman"/>
          <w:sz w:val="16"/>
          <w:szCs w:val="16"/>
          <w:shd w:val="clear" w:color="auto" w:fill="FFFFFF"/>
        </w:rPr>
        <w:t xml:space="preserve"> в автоматизированном режиме не определены (ч. 1 ст. 51 № 248-ФЗ).</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p>
    <w:p w:rsidR="00216DC5" w:rsidRPr="009B2629" w:rsidRDefault="00216DC5" w:rsidP="009B2629">
      <w:pPr>
        <w:spacing w:after="0"/>
        <w:ind w:firstLine="567"/>
        <w:jc w:val="center"/>
        <w:rPr>
          <w:rFonts w:ascii="Times New Roman" w:hAnsi="Times New Roman" w:cs="Times New Roman"/>
          <w:b/>
          <w:sz w:val="16"/>
          <w:szCs w:val="16"/>
          <w:shd w:val="clear" w:color="auto" w:fill="FFFFFF"/>
        </w:rPr>
      </w:pPr>
      <w:r w:rsidRPr="009B2629">
        <w:rPr>
          <w:rFonts w:ascii="Times New Roman" w:hAnsi="Times New Roman" w:cs="Times New Roman"/>
          <w:b/>
          <w:sz w:val="16"/>
          <w:szCs w:val="16"/>
          <w:shd w:val="clear" w:color="auto" w:fill="FFFFFF"/>
        </w:rPr>
        <w:t>3. План мероприятий по профилактике нарушений</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w:t>
      </w:r>
      <w:r w:rsidRPr="009B2629">
        <w:rPr>
          <w:rFonts w:ascii="Times New Roman" w:hAnsi="Times New Roman" w:cs="Times New Roman"/>
          <w:sz w:val="16"/>
          <w:szCs w:val="16"/>
        </w:rPr>
        <w:t xml:space="preserve"> </w:t>
      </w:r>
      <w:r w:rsidRPr="009B2629">
        <w:rPr>
          <w:rFonts w:ascii="Times New Roman" w:hAnsi="Times New Roman" w:cs="Times New Roman"/>
          <w:sz w:val="16"/>
          <w:szCs w:val="16"/>
          <w:shd w:val="clear" w:color="auto" w:fill="FFFFFF"/>
        </w:rPr>
        <w:t>в границах Волотовского муниципального округа на 2025 год (Приложение).</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p>
    <w:p w:rsidR="00216DC5" w:rsidRPr="009B2629" w:rsidRDefault="00216DC5" w:rsidP="009B2629">
      <w:pPr>
        <w:spacing w:after="0"/>
        <w:ind w:firstLine="567"/>
        <w:jc w:val="both"/>
        <w:rPr>
          <w:rFonts w:ascii="Times New Roman" w:hAnsi="Times New Roman" w:cs="Times New Roman"/>
          <w:b/>
          <w:sz w:val="16"/>
          <w:szCs w:val="16"/>
          <w:shd w:val="clear" w:color="auto" w:fill="FFFFFF"/>
        </w:rPr>
      </w:pPr>
      <w:r w:rsidRPr="009B2629">
        <w:rPr>
          <w:rFonts w:ascii="Times New Roman" w:hAnsi="Times New Roman" w:cs="Times New Roman"/>
          <w:b/>
          <w:sz w:val="16"/>
          <w:szCs w:val="16"/>
          <w:shd w:val="clear" w:color="auto" w:fill="FFFFFF"/>
        </w:rPr>
        <w:t>4. Показатели результативности и эффективности Программы</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 доля профилактических мероприятий в объеме контрольных мероприятий;</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Экономический эффект от реализованных мероприятий:</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 повышение уровня доверия подконтрольных субъектов к Администрации.</w:t>
      </w:r>
    </w:p>
    <w:p w:rsidR="00216DC5" w:rsidRPr="009B2629" w:rsidRDefault="00216DC5" w:rsidP="009B2629">
      <w:pPr>
        <w:spacing w:after="0"/>
        <w:ind w:firstLine="567"/>
        <w:jc w:val="both"/>
        <w:rPr>
          <w:rFonts w:ascii="Times New Roman" w:hAnsi="Times New Roman" w:cs="Times New Roman"/>
          <w:sz w:val="16"/>
          <w:szCs w:val="16"/>
          <w:shd w:val="clear" w:color="auto" w:fill="FFFFFF"/>
        </w:rPr>
      </w:pPr>
    </w:p>
    <w:p w:rsidR="00216DC5" w:rsidRPr="009B2629" w:rsidRDefault="00216DC5" w:rsidP="009B2629">
      <w:pPr>
        <w:jc w:val="right"/>
        <w:rPr>
          <w:rFonts w:ascii="Times New Roman" w:hAnsi="Times New Roman" w:cs="Times New Roman"/>
          <w:sz w:val="16"/>
          <w:szCs w:val="16"/>
          <w:shd w:val="clear" w:color="auto" w:fill="FFFFFF"/>
        </w:rPr>
      </w:pPr>
      <w:r w:rsidRPr="009B2629">
        <w:rPr>
          <w:rFonts w:ascii="Times New Roman" w:hAnsi="Times New Roman" w:cs="Times New Roman"/>
          <w:sz w:val="16"/>
          <w:szCs w:val="16"/>
          <w:shd w:val="clear" w:color="auto" w:fill="FFFFFF"/>
        </w:rPr>
        <w:t>Приложение к Программе</w:t>
      </w:r>
      <w:r w:rsidR="009B2629" w:rsidRPr="009B2629">
        <w:rPr>
          <w:rFonts w:ascii="Times New Roman" w:hAnsi="Times New Roman" w:cs="Times New Roman"/>
          <w:sz w:val="16"/>
          <w:szCs w:val="16"/>
          <w:shd w:val="clear" w:color="auto" w:fill="FFFFFF"/>
        </w:rPr>
        <w:t xml:space="preserve"> </w:t>
      </w:r>
      <w:r w:rsidRPr="009B2629">
        <w:rPr>
          <w:rFonts w:ascii="Times New Roman" w:hAnsi="Times New Roman" w:cs="Times New Roman"/>
          <w:sz w:val="16"/>
          <w:szCs w:val="16"/>
        </w:rPr>
        <w:t>профилактики рисков причинения вреда (ущерба)</w:t>
      </w:r>
      <w:r w:rsidR="009B2629" w:rsidRPr="009B2629">
        <w:rPr>
          <w:rFonts w:ascii="Times New Roman" w:hAnsi="Times New Roman" w:cs="Times New Roman"/>
          <w:sz w:val="16"/>
          <w:szCs w:val="16"/>
          <w:shd w:val="clear" w:color="auto" w:fill="FFFFFF"/>
        </w:rPr>
        <w:t xml:space="preserve"> </w:t>
      </w:r>
      <w:r w:rsidRPr="009B2629">
        <w:rPr>
          <w:rFonts w:ascii="Times New Roman" w:hAnsi="Times New Roman" w:cs="Times New Roman"/>
          <w:sz w:val="16"/>
          <w:szCs w:val="16"/>
        </w:rPr>
        <w:t>охраняемым законом ценностям на 2025 год</w:t>
      </w:r>
      <w:r w:rsidR="009B2629" w:rsidRPr="009B2629">
        <w:rPr>
          <w:rFonts w:ascii="Times New Roman" w:hAnsi="Times New Roman" w:cs="Times New Roman"/>
          <w:sz w:val="16"/>
          <w:szCs w:val="16"/>
          <w:shd w:val="clear" w:color="auto" w:fill="FFFFFF"/>
        </w:rPr>
        <w:t xml:space="preserve"> </w:t>
      </w:r>
      <w:r w:rsidRPr="009B2629">
        <w:rPr>
          <w:rFonts w:ascii="Times New Roman" w:hAnsi="Times New Roman" w:cs="Times New Roman"/>
          <w:sz w:val="16"/>
          <w:szCs w:val="16"/>
        </w:rPr>
        <w:t>в сфере муниципа</w:t>
      </w:r>
      <w:r w:rsidR="009B2629" w:rsidRPr="009B2629">
        <w:rPr>
          <w:rFonts w:ascii="Times New Roman" w:hAnsi="Times New Roman" w:cs="Times New Roman"/>
          <w:sz w:val="16"/>
          <w:szCs w:val="16"/>
        </w:rPr>
        <w:t xml:space="preserve">льного контроля на автомобильном </w:t>
      </w:r>
      <w:proofErr w:type="spellStart"/>
      <w:r w:rsidRPr="009B2629">
        <w:rPr>
          <w:rFonts w:ascii="Times New Roman" w:hAnsi="Times New Roman" w:cs="Times New Roman"/>
          <w:sz w:val="16"/>
          <w:szCs w:val="16"/>
        </w:rPr>
        <w:t>ранспорте</w:t>
      </w:r>
      <w:proofErr w:type="spellEnd"/>
      <w:r w:rsidRPr="009B2629">
        <w:rPr>
          <w:rFonts w:ascii="Times New Roman" w:hAnsi="Times New Roman" w:cs="Times New Roman"/>
          <w:sz w:val="16"/>
          <w:szCs w:val="16"/>
        </w:rPr>
        <w:t xml:space="preserve"> и в дорожном хозяйстве в границах</w:t>
      </w:r>
      <w:r w:rsidR="009B2629" w:rsidRPr="009B2629">
        <w:rPr>
          <w:rFonts w:ascii="Times New Roman" w:hAnsi="Times New Roman" w:cs="Times New Roman"/>
          <w:sz w:val="16"/>
          <w:szCs w:val="16"/>
          <w:shd w:val="clear" w:color="auto" w:fill="FFFFFF"/>
        </w:rPr>
        <w:t xml:space="preserve"> </w:t>
      </w:r>
      <w:r w:rsidRPr="009B2629">
        <w:rPr>
          <w:rFonts w:ascii="Times New Roman" w:hAnsi="Times New Roman" w:cs="Times New Roman"/>
          <w:sz w:val="16"/>
          <w:szCs w:val="16"/>
        </w:rPr>
        <w:t>Волотовского муниципального округа</w:t>
      </w:r>
    </w:p>
    <w:p w:rsidR="00216DC5" w:rsidRDefault="00216DC5" w:rsidP="00216DC5">
      <w:pPr>
        <w:jc w:val="center"/>
        <w:rPr>
          <w:b/>
          <w:sz w:val="28"/>
          <w:szCs w:val="28"/>
          <w:shd w:val="clear" w:color="auto" w:fill="FFFFFF"/>
        </w:rPr>
      </w:pPr>
      <w:r w:rsidRPr="006574FD">
        <w:rPr>
          <w:b/>
          <w:sz w:val="28"/>
          <w:szCs w:val="28"/>
          <w:shd w:val="clear" w:color="auto" w:fill="FFFFFF"/>
        </w:rPr>
        <w:t>План мероприятий по профилактике нарушений</w:t>
      </w:r>
    </w:p>
    <w:tbl>
      <w:tblPr>
        <w:tblW w:w="10500" w:type="dxa"/>
        <w:tblLayout w:type="fixed"/>
        <w:tblCellMar>
          <w:left w:w="10" w:type="dxa"/>
          <w:right w:w="10" w:type="dxa"/>
        </w:tblCellMar>
        <w:tblLook w:val="0000" w:firstRow="0" w:lastRow="0" w:firstColumn="0" w:lastColumn="0" w:noHBand="0" w:noVBand="0"/>
      </w:tblPr>
      <w:tblGrid>
        <w:gridCol w:w="590"/>
        <w:gridCol w:w="4523"/>
        <w:gridCol w:w="2552"/>
        <w:gridCol w:w="2835"/>
      </w:tblGrid>
      <w:tr w:rsidR="00216DC5" w:rsidRPr="009B2629" w:rsidTr="009B2629">
        <w:trPr>
          <w:trHeight w:val="20"/>
        </w:trPr>
        <w:tc>
          <w:tcPr>
            <w:tcW w:w="590" w:type="dxa"/>
            <w:tcBorders>
              <w:top w:val="single" w:sz="4" w:space="0" w:color="auto"/>
              <w:left w:val="single" w:sz="4" w:space="0" w:color="auto"/>
            </w:tcBorders>
            <w:shd w:val="clear" w:color="auto" w:fill="FFFFFF"/>
            <w:vAlign w:val="center"/>
          </w:tcPr>
          <w:p w:rsidR="00216DC5" w:rsidRPr="009B2629" w:rsidRDefault="00216DC5" w:rsidP="009B2629">
            <w:pPr>
              <w:spacing w:after="0"/>
              <w:jc w:val="center"/>
              <w:rPr>
                <w:rFonts w:ascii="Times New Roman" w:hAnsi="Times New Roman" w:cs="Times New Roman"/>
                <w:b/>
                <w:sz w:val="16"/>
                <w:szCs w:val="16"/>
              </w:rPr>
            </w:pPr>
            <w:r w:rsidRPr="009B2629">
              <w:rPr>
                <w:rFonts w:ascii="Times New Roman" w:hAnsi="Times New Roman" w:cs="Times New Roman"/>
                <w:b/>
                <w:sz w:val="16"/>
                <w:szCs w:val="16"/>
              </w:rPr>
              <w:t xml:space="preserve">№ п/п </w:t>
            </w:r>
          </w:p>
        </w:tc>
        <w:tc>
          <w:tcPr>
            <w:tcW w:w="4523" w:type="dxa"/>
            <w:tcBorders>
              <w:top w:val="single" w:sz="4" w:space="0" w:color="auto"/>
              <w:left w:val="single" w:sz="4" w:space="0" w:color="auto"/>
            </w:tcBorders>
            <w:shd w:val="clear" w:color="auto" w:fill="FFFFFF"/>
            <w:vAlign w:val="center"/>
          </w:tcPr>
          <w:p w:rsidR="00216DC5" w:rsidRPr="009B2629" w:rsidRDefault="00216DC5" w:rsidP="009B2629">
            <w:pPr>
              <w:spacing w:after="0"/>
              <w:ind w:firstLine="567"/>
              <w:jc w:val="center"/>
              <w:rPr>
                <w:rFonts w:ascii="Times New Roman" w:hAnsi="Times New Roman" w:cs="Times New Roman"/>
                <w:b/>
                <w:sz w:val="16"/>
                <w:szCs w:val="16"/>
              </w:rPr>
            </w:pPr>
            <w:r w:rsidRPr="009B2629">
              <w:rPr>
                <w:rFonts w:ascii="Times New Roman" w:hAnsi="Times New Roman" w:cs="Times New Roman"/>
                <w:b/>
                <w:sz w:val="16"/>
                <w:szCs w:val="16"/>
              </w:rPr>
              <w:t>Наименование мероприятия</w:t>
            </w:r>
          </w:p>
        </w:tc>
        <w:tc>
          <w:tcPr>
            <w:tcW w:w="2552" w:type="dxa"/>
            <w:tcBorders>
              <w:top w:val="single" w:sz="4" w:space="0" w:color="auto"/>
              <w:left w:val="single" w:sz="4" w:space="0" w:color="auto"/>
            </w:tcBorders>
            <w:shd w:val="clear" w:color="auto" w:fill="FFFFFF"/>
            <w:vAlign w:val="center"/>
          </w:tcPr>
          <w:p w:rsidR="00216DC5" w:rsidRPr="009B2629" w:rsidRDefault="00216DC5" w:rsidP="009B2629">
            <w:pPr>
              <w:spacing w:after="0"/>
              <w:jc w:val="center"/>
              <w:rPr>
                <w:rFonts w:ascii="Times New Roman" w:hAnsi="Times New Roman" w:cs="Times New Roman"/>
                <w:b/>
                <w:sz w:val="16"/>
                <w:szCs w:val="16"/>
              </w:rPr>
            </w:pPr>
            <w:r w:rsidRPr="009B2629">
              <w:rPr>
                <w:rFonts w:ascii="Times New Roman" w:hAnsi="Times New Roman" w:cs="Times New Roman"/>
                <w:b/>
                <w:sz w:val="16"/>
                <w:szCs w:val="16"/>
              </w:rPr>
              <w:t>Сроки реализации</w:t>
            </w:r>
          </w:p>
        </w:tc>
        <w:tc>
          <w:tcPr>
            <w:tcW w:w="2835" w:type="dxa"/>
            <w:tcBorders>
              <w:top w:val="single" w:sz="4" w:space="0" w:color="auto"/>
              <w:left w:val="single" w:sz="4" w:space="0" w:color="auto"/>
              <w:right w:val="single" w:sz="4" w:space="0" w:color="auto"/>
            </w:tcBorders>
            <w:shd w:val="clear" w:color="auto" w:fill="FFFFFF"/>
            <w:vAlign w:val="center"/>
          </w:tcPr>
          <w:p w:rsidR="00216DC5" w:rsidRPr="009B2629" w:rsidRDefault="00216DC5" w:rsidP="009B2629">
            <w:pPr>
              <w:spacing w:after="0"/>
              <w:jc w:val="center"/>
              <w:rPr>
                <w:rFonts w:ascii="Times New Roman" w:hAnsi="Times New Roman" w:cs="Times New Roman"/>
                <w:b/>
                <w:sz w:val="16"/>
                <w:szCs w:val="16"/>
              </w:rPr>
            </w:pPr>
            <w:r w:rsidRPr="009B2629">
              <w:rPr>
                <w:rFonts w:ascii="Times New Roman" w:hAnsi="Times New Roman" w:cs="Times New Roman"/>
                <w:b/>
                <w:sz w:val="16"/>
                <w:szCs w:val="16"/>
              </w:rPr>
              <w:t>Ответственный</w:t>
            </w:r>
          </w:p>
        </w:tc>
      </w:tr>
      <w:tr w:rsidR="00216DC5" w:rsidRPr="009B2629" w:rsidTr="009B2629">
        <w:trPr>
          <w:trHeight w:val="20"/>
        </w:trPr>
        <w:tc>
          <w:tcPr>
            <w:tcW w:w="590" w:type="dxa"/>
            <w:tcBorders>
              <w:top w:val="single" w:sz="4" w:space="0" w:color="auto"/>
              <w:left w:val="single" w:sz="4" w:space="0" w:color="auto"/>
            </w:tcBorders>
            <w:shd w:val="clear" w:color="auto" w:fill="FFFFFF"/>
          </w:tcPr>
          <w:p w:rsidR="00216DC5" w:rsidRPr="009B2629" w:rsidRDefault="00216DC5" w:rsidP="009B2629">
            <w:pPr>
              <w:spacing w:after="0"/>
              <w:jc w:val="center"/>
              <w:rPr>
                <w:rFonts w:ascii="Times New Roman" w:hAnsi="Times New Roman" w:cs="Times New Roman"/>
                <w:sz w:val="16"/>
                <w:szCs w:val="16"/>
              </w:rPr>
            </w:pPr>
            <w:r w:rsidRPr="009B2629">
              <w:rPr>
                <w:rFonts w:ascii="Times New Roman" w:hAnsi="Times New Roman" w:cs="Times New Roman"/>
                <w:sz w:val="16"/>
                <w:szCs w:val="16"/>
              </w:rPr>
              <w:t>1</w:t>
            </w:r>
          </w:p>
        </w:tc>
        <w:tc>
          <w:tcPr>
            <w:tcW w:w="4523" w:type="dxa"/>
            <w:tcBorders>
              <w:top w:val="single" w:sz="4" w:space="0" w:color="auto"/>
              <w:left w:val="single" w:sz="4" w:space="0" w:color="auto"/>
            </w:tcBorders>
            <w:shd w:val="clear" w:color="auto" w:fill="FFFFFF"/>
          </w:tcPr>
          <w:p w:rsidR="00216DC5" w:rsidRPr="009B2629" w:rsidRDefault="00216DC5" w:rsidP="009B2629">
            <w:pPr>
              <w:pStyle w:val="ConsPlusNormal"/>
              <w:jc w:val="both"/>
              <w:rPr>
                <w:rFonts w:ascii="Times New Roman" w:hAnsi="Times New Roman" w:cs="Times New Roman"/>
                <w:b/>
                <w:sz w:val="16"/>
                <w:szCs w:val="16"/>
              </w:rPr>
            </w:pPr>
            <w:r w:rsidRPr="009B2629">
              <w:rPr>
                <w:rFonts w:ascii="Times New Roman" w:hAnsi="Times New Roman" w:cs="Times New Roman"/>
                <w:b/>
                <w:sz w:val="16"/>
                <w:szCs w:val="16"/>
              </w:rPr>
              <w:t>Информирование</w:t>
            </w:r>
          </w:p>
          <w:p w:rsidR="00216DC5" w:rsidRPr="009B2629" w:rsidRDefault="00216DC5" w:rsidP="009B2629">
            <w:pPr>
              <w:pStyle w:val="ConsPlusNormal"/>
              <w:jc w:val="both"/>
              <w:rPr>
                <w:rFonts w:ascii="Times New Roman" w:hAnsi="Times New Roman" w:cs="Times New Roman"/>
                <w:sz w:val="16"/>
                <w:szCs w:val="16"/>
              </w:rPr>
            </w:pPr>
            <w:r w:rsidRPr="009B2629">
              <w:rPr>
                <w:rFonts w:ascii="Times New Roman" w:hAnsi="Times New Roman" w:cs="Times New Roman"/>
                <w:sz w:val="16"/>
                <w:szCs w:val="16"/>
              </w:rPr>
              <w:t xml:space="preserve">Информирование осуществляется администрацией по </w:t>
            </w:r>
            <w:r w:rsidRPr="009B2629">
              <w:rPr>
                <w:rFonts w:ascii="Times New Roman" w:hAnsi="Times New Roman" w:cs="Times New Roman"/>
                <w:sz w:val="16"/>
                <w:szCs w:val="16"/>
              </w:rPr>
              <w:lastRenderedPageBreak/>
              <w:t>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2552" w:type="dxa"/>
            <w:tcBorders>
              <w:top w:val="single" w:sz="4" w:space="0" w:color="auto"/>
              <w:left w:val="single" w:sz="4" w:space="0" w:color="auto"/>
            </w:tcBorders>
            <w:shd w:val="clear" w:color="auto" w:fill="FFFFFF"/>
          </w:tcPr>
          <w:p w:rsidR="00216DC5" w:rsidRPr="009B2629" w:rsidRDefault="00216DC5" w:rsidP="009B2629">
            <w:pPr>
              <w:spacing w:after="0"/>
              <w:jc w:val="both"/>
              <w:rPr>
                <w:rFonts w:ascii="Times New Roman" w:hAnsi="Times New Roman" w:cs="Times New Roman"/>
                <w:sz w:val="16"/>
                <w:szCs w:val="16"/>
              </w:rPr>
            </w:pPr>
            <w:r w:rsidRPr="009B2629">
              <w:rPr>
                <w:rFonts w:ascii="Times New Roman" w:hAnsi="Times New Roman" w:cs="Times New Roman"/>
                <w:sz w:val="16"/>
                <w:szCs w:val="16"/>
              </w:rPr>
              <w:lastRenderedPageBreak/>
              <w:t>В течение года</w:t>
            </w:r>
          </w:p>
        </w:tc>
        <w:tc>
          <w:tcPr>
            <w:tcW w:w="2835" w:type="dxa"/>
            <w:tcBorders>
              <w:top w:val="single" w:sz="4" w:space="0" w:color="auto"/>
              <w:left w:val="single" w:sz="4" w:space="0" w:color="auto"/>
              <w:right w:val="single" w:sz="4" w:space="0" w:color="auto"/>
            </w:tcBorders>
            <w:shd w:val="clear" w:color="auto" w:fill="FFFFFF"/>
          </w:tcPr>
          <w:p w:rsidR="00216DC5" w:rsidRPr="009B2629" w:rsidRDefault="00216DC5" w:rsidP="009B2629">
            <w:pPr>
              <w:tabs>
                <w:tab w:val="left" w:pos="1975"/>
              </w:tabs>
              <w:spacing w:after="0"/>
              <w:jc w:val="both"/>
              <w:rPr>
                <w:rFonts w:ascii="Times New Roman" w:hAnsi="Times New Roman" w:cs="Times New Roman"/>
                <w:sz w:val="16"/>
                <w:szCs w:val="16"/>
              </w:rPr>
            </w:pPr>
            <w:r w:rsidRPr="009B2629">
              <w:rPr>
                <w:rFonts w:ascii="Times New Roman" w:hAnsi="Times New Roman" w:cs="Times New Roman"/>
                <w:sz w:val="16"/>
                <w:szCs w:val="16"/>
              </w:rPr>
              <w:t>Специалист Администрации, к должностным обязанностям которого отно</w:t>
            </w:r>
            <w:r w:rsidRPr="009B2629">
              <w:rPr>
                <w:rFonts w:ascii="Times New Roman" w:hAnsi="Times New Roman" w:cs="Times New Roman"/>
                <w:sz w:val="16"/>
                <w:szCs w:val="16"/>
              </w:rPr>
              <w:lastRenderedPageBreak/>
              <w:t xml:space="preserve">сится осуществление муниципального контроля </w:t>
            </w:r>
          </w:p>
        </w:tc>
      </w:tr>
      <w:tr w:rsidR="00216DC5" w:rsidRPr="009B2629" w:rsidTr="009B2629">
        <w:trPr>
          <w:trHeight w:val="20"/>
        </w:trPr>
        <w:tc>
          <w:tcPr>
            <w:tcW w:w="590" w:type="dxa"/>
            <w:tcBorders>
              <w:top w:val="single" w:sz="4" w:space="0" w:color="auto"/>
              <w:left w:val="single" w:sz="4" w:space="0" w:color="auto"/>
              <w:bottom w:val="single" w:sz="4" w:space="0" w:color="auto"/>
            </w:tcBorders>
            <w:shd w:val="clear" w:color="auto" w:fill="FFFFFF"/>
          </w:tcPr>
          <w:p w:rsidR="00216DC5" w:rsidRPr="009B2629" w:rsidRDefault="00216DC5" w:rsidP="009B2629">
            <w:pPr>
              <w:spacing w:after="0"/>
              <w:jc w:val="center"/>
              <w:rPr>
                <w:rFonts w:ascii="Times New Roman" w:hAnsi="Times New Roman" w:cs="Times New Roman"/>
                <w:sz w:val="16"/>
                <w:szCs w:val="16"/>
              </w:rPr>
            </w:pPr>
            <w:r w:rsidRPr="009B2629">
              <w:rPr>
                <w:rFonts w:ascii="Times New Roman" w:hAnsi="Times New Roman" w:cs="Times New Roman"/>
                <w:sz w:val="16"/>
                <w:szCs w:val="16"/>
              </w:rPr>
              <w:lastRenderedPageBreak/>
              <w:t>2</w:t>
            </w:r>
          </w:p>
        </w:tc>
        <w:tc>
          <w:tcPr>
            <w:tcW w:w="4523" w:type="dxa"/>
            <w:tcBorders>
              <w:top w:val="single" w:sz="4" w:space="0" w:color="auto"/>
              <w:left w:val="single" w:sz="4" w:space="0" w:color="auto"/>
              <w:bottom w:val="single" w:sz="4" w:space="0" w:color="auto"/>
            </w:tcBorders>
            <w:shd w:val="clear" w:color="auto" w:fill="FFFFFF"/>
          </w:tcPr>
          <w:p w:rsidR="00216DC5" w:rsidRPr="009B2629" w:rsidRDefault="00216DC5" w:rsidP="009B2629">
            <w:pPr>
              <w:pStyle w:val="ConsPlusNormal"/>
              <w:jc w:val="both"/>
              <w:rPr>
                <w:rFonts w:ascii="Times New Roman" w:hAnsi="Times New Roman" w:cs="Times New Roman"/>
                <w:b/>
                <w:sz w:val="16"/>
                <w:szCs w:val="16"/>
              </w:rPr>
            </w:pPr>
            <w:r w:rsidRPr="009B2629">
              <w:rPr>
                <w:rFonts w:ascii="Times New Roman" w:hAnsi="Times New Roman" w:cs="Times New Roman"/>
                <w:b/>
                <w:sz w:val="16"/>
                <w:szCs w:val="16"/>
              </w:rPr>
              <w:t>Обобщение правоприменительной практики</w:t>
            </w:r>
          </w:p>
          <w:p w:rsidR="00216DC5" w:rsidRPr="009B2629" w:rsidRDefault="00216DC5" w:rsidP="009B2629">
            <w:pPr>
              <w:pStyle w:val="ConsPlusNormal"/>
              <w:jc w:val="both"/>
              <w:rPr>
                <w:rFonts w:ascii="Times New Roman" w:hAnsi="Times New Roman" w:cs="Times New Roman"/>
                <w:sz w:val="16"/>
                <w:szCs w:val="16"/>
              </w:rPr>
            </w:pPr>
            <w:r w:rsidRPr="009B2629">
              <w:rPr>
                <w:rFonts w:ascii="Times New Roman" w:hAnsi="Times New Roman" w:cs="Times New Roman"/>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552" w:type="dxa"/>
            <w:tcBorders>
              <w:top w:val="single" w:sz="4" w:space="0" w:color="auto"/>
              <w:left w:val="single" w:sz="4" w:space="0" w:color="auto"/>
              <w:bottom w:val="single" w:sz="4" w:space="0" w:color="auto"/>
            </w:tcBorders>
            <w:shd w:val="clear" w:color="auto" w:fill="FFFFFF"/>
          </w:tcPr>
          <w:p w:rsidR="00216DC5" w:rsidRPr="009B2629" w:rsidRDefault="00216DC5" w:rsidP="009B2629">
            <w:pPr>
              <w:pStyle w:val="HTML1"/>
              <w:jc w:val="both"/>
              <w:rPr>
                <w:rFonts w:ascii="Times New Roman" w:hAnsi="Times New Roman"/>
              </w:rPr>
            </w:pPr>
            <w:r w:rsidRPr="009B2629">
              <w:rPr>
                <w:rFonts w:ascii="Times New Roman" w:hAnsi="Times New Roman"/>
              </w:rPr>
              <w:t>Один раз в год</w:t>
            </w:r>
          </w:p>
          <w:p w:rsidR="00216DC5" w:rsidRPr="009B2629" w:rsidRDefault="00216DC5" w:rsidP="009B2629">
            <w:pPr>
              <w:pStyle w:val="HTML1"/>
              <w:jc w:val="both"/>
              <w:rPr>
                <w:rFonts w:ascii="Times New Roman" w:hAnsi="Times New Roman"/>
              </w:rPr>
            </w:pPr>
            <w:r w:rsidRPr="009B2629">
              <w:rPr>
                <w:rFonts w:ascii="Times New Roman" w:hAnsi="Times New Roman"/>
              </w:rPr>
              <w:t>размещается на официальном сайте Волотовского муниципального округа в сети «Интернет» в срок не позднее 1 июня года, следующего за отчетным.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16DC5" w:rsidRPr="009B2629" w:rsidRDefault="00216DC5" w:rsidP="009B2629">
            <w:pPr>
              <w:tabs>
                <w:tab w:val="left" w:pos="1975"/>
              </w:tabs>
              <w:spacing w:after="0"/>
              <w:jc w:val="both"/>
              <w:rPr>
                <w:rFonts w:ascii="Times New Roman" w:hAnsi="Times New Roman" w:cs="Times New Roman"/>
                <w:sz w:val="16"/>
                <w:szCs w:val="16"/>
              </w:rPr>
            </w:pPr>
            <w:r w:rsidRPr="009B2629">
              <w:rPr>
                <w:rFonts w:ascii="Times New Roman" w:hAnsi="Times New Roman" w:cs="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216DC5" w:rsidRPr="009B2629" w:rsidTr="009B2629">
        <w:trPr>
          <w:trHeight w:val="20"/>
        </w:trPr>
        <w:tc>
          <w:tcPr>
            <w:tcW w:w="590" w:type="dxa"/>
            <w:tcBorders>
              <w:top w:val="single" w:sz="4" w:space="0" w:color="auto"/>
              <w:left w:val="single" w:sz="4" w:space="0" w:color="auto"/>
              <w:bottom w:val="single" w:sz="4" w:space="0" w:color="auto"/>
            </w:tcBorders>
            <w:shd w:val="clear" w:color="auto" w:fill="FFFFFF"/>
          </w:tcPr>
          <w:p w:rsidR="00216DC5" w:rsidRPr="009B2629" w:rsidRDefault="00216DC5" w:rsidP="009B2629">
            <w:pPr>
              <w:widowControl w:val="0"/>
              <w:spacing w:after="0"/>
              <w:jc w:val="center"/>
              <w:rPr>
                <w:rFonts w:ascii="Times New Roman" w:eastAsia="Courier New" w:hAnsi="Times New Roman" w:cs="Times New Roman"/>
                <w:sz w:val="16"/>
                <w:szCs w:val="16"/>
              </w:rPr>
            </w:pPr>
            <w:r w:rsidRPr="009B2629">
              <w:rPr>
                <w:rFonts w:ascii="Times New Roman" w:eastAsia="Courier New" w:hAnsi="Times New Roman" w:cs="Times New Roman"/>
                <w:sz w:val="16"/>
                <w:szCs w:val="16"/>
              </w:rPr>
              <w:t>3</w:t>
            </w:r>
          </w:p>
        </w:tc>
        <w:tc>
          <w:tcPr>
            <w:tcW w:w="4523" w:type="dxa"/>
            <w:tcBorders>
              <w:top w:val="single" w:sz="4" w:space="0" w:color="auto"/>
              <w:left w:val="single" w:sz="4" w:space="0" w:color="auto"/>
              <w:bottom w:val="single" w:sz="4" w:space="0" w:color="auto"/>
            </w:tcBorders>
            <w:shd w:val="clear" w:color="auto" w:fill="FFFFFF"/>
          </w:tcPr>
          <w:p w:rsidR="00216DC5" w:rsidRPr="009B2629" w:rsidRDefault="00216DC5" w:rsidP="009B2629">
            <w:pPr>
              <w:pStyle w:val="ConsPlusNormal"/>
              <w:jc w:val="both"/>
              <w:rPr>
                <w:rFonts w:ascii="Times New Roman" w:hAnsi="Times New Roman" w:cs="Times New Roman"/>
                <w:b/>
                <w:sz w:val="16"/>
                <w:szCs w:val="16"/>
              </w:rPr>
            </w:pPr>
            <w:r w:rsidRPr="009B2629">
              <w:rPr>
                <w:rFonts w:ascii="Times New Roman" w:hAnsi="Times New Roman" w:cs="Times New Roman"/>
                <w:b/>
                <w:sz w:val="16"/>
                <w:szCs w:val="16"/>
              </w:rPr>
              <w:t>Объявление предостережения</w:t>
            </w:r>
          </w:p>
          <w:p w:rsidR="00216DC5" w:rsidRPr="009B2629" w:rsidRDefault="00216DC5" w:rsidP="009B2629">
            <w:pPr>
              <w:pStyle w:val="ConsPlusNormal"/>
              <w:jc w:val="both"/>
              <w:rPr>
                <w:rFonts w:ascii="Times New Roman" w:hAnsi="Times New Roman" w:cs="Times New Roman"/>
                <w:sz w:val="16"/>
                <w:szCs w:val="16"/>
              </w:rPr>
            </w:pPr>
            <w:r w:rsidRPr="009B2629">
              <w:rPr>
                <w:rFonts w:ascii="Times New Roman" w:hAnsi="Times New Roman" w:cs="Times New Roman"/>
                <w:sz w:val="16"/>
                <w:szCs w:val="16"/>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552" w:type="dxa"/>
            <w:tcBorders>
              <w:top w:val="single" w:sz="4" w:space="0" w:color="auto"/>
              <w:left w:val="single" w:sz="4" w:space="0" w:color="auto"/>
              <w:bottom w:val="single" w:sz="4" w:space="0" w:color="auto"/>
            </w:tcBorders>
            <w:shd w:val="clear" w:color="auto" w:fill="FFFFFF"/>
          </w:tcPr>
          <w:p w:rsidR="00216DC5" w:rsidRPr="009B2629" w:rsidRDefault="00216DC5" w:rsidP="009B2629">
            <w:pPr>
              <w:widowControl w:val="0"/>
              <w:spacing w:after="0"/>
              <w:jc w:val="both"/>
              <w:rPr>
                <w:rFonts w:ascii="Times New Roman" w:eastAsia="Courier New" w:hAnsi="Times New Roman" w:cs="Times New Roman"/>
                <w:sz w:val="16"/>
                <w:szCs w:val="16"/>
              </w:rPr>
            </w:pPr>
            <w:r w:rsidRPr="009B2629">
              <w:rPr>
                <w:rFonts w:ascii="Times New Roman" w:hAnsi="Times New Roman" w:cs="Times New Roman"/>
                <w:sz w:val="16"/>
                <w:szCs w:val="16"/>
                <w:shd w:val="clear" w:color="auto" w:fill="FFFFFF"/>
              </w:rPr>
              <w:t>По мере появления оснований, предусмотренных законодательством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16DC5" w:rsidRPr="009B2629" w:rsidRDefault="00216DC5" w:rsidP="009B2629">
            <w:pPr>
              <w:widowControl w:val="0"/>
              <w:tabs>
                <w:tab w:val="left" w:pos="1975"/>
              </w:tabs>
              <w:spacing w:after="0"/>
              <w:jc w:val="both"/>
              <w:rPr>
                <w:rFonts w:ascii="Times New Roman" w:eastAsia="Courier New" w:hAnsi="Times New Roman" w:cs="Times New Roman"/>
                <w:sz w:val="16"/>
                <w:szCs w:val="16"/>
              </w:rPr>
            </w:pPr>
            <w:r w:rsidRPr="009B2629">
              <w:rPr>
                <w:rFonts w:ascii="Times New Roman" w:hAnsi="Times New Roman" w:cs="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216DC5" w:rsidRPr="009B2629" w:rsidTr="009B2629">
        <w:trPr>
          <w:trHeight w:val="20"/>
        </w:trPr>
        <w:tc>
          <w:tcPr>
            <w:tcW w:w="590" w:type="dxa"/>
            <w:tcBorders>
              <w:top w:val="single" w:sz="4" w:space="0" w:color="auto"/>
              <w:left w:val="single" w:sz="4" w:space="0" w:color="auto"/>
              <w:bottom w:val="single" w:sz="4" w:space="0" w:color="auto"/>
            </w:tcBorders>
            <w:shd w:val="clear" w:color="auto" w:fill="FFFFFF"/>
          </w:tcPr>
          <w:p w:rsidR="00216DC5" w:rsidRPr="009B2629" w:rsidRDefault="00216DC5" w:rsidP="009B2629">
            <w:pPr>
              <w:widowControl w:val="0"/>
              <w:spacing w:after="0"/>
              <w:jc w:val="center"/>
              <w:rPr>
                <w:rFonts w:ascii="Times New Roman" w:hAnsi="Times New Roman" w:cs="Times New Roman"/>
                <w:sz w:val="16"/>
                <w:szCs w:val="16"/>
              </w:rPr>
            </w:pPr>
            <w:r w:rsidRPr="009B2629">
              <w:rPr>
                <w:rFonts w:ascii="Times New Roman" w:hAnsi="Times New Roman" w:cs="Times New Roman"/>
                <w:sz w:val="16"/>
                <w:szCs w:val="16"/>
              </w:rPr>
              <w:t>4</w:t>
            </w:r>
          </w:p>
        </w:tc>
        <w:tc>
          <w:tcPr>
            <w:tcW w:w="4523" w:type="dxa"/>
            <w:tcBorders>
              <w:top w:val="single" w:sz="4" w:space="0" w:color="auto"/>
              <w:left w:val="single" w:sz="4" w:space="0" w:color="auto"/>
              <w:bottom w:val="single" w:sz="4" w:space="0" w:color="auto"/>
            </w:tcBorders>
            <w:shd w:val="clear" w:color="auto" w:fill="FFFFFF"/>
          </w:tcPr>
          <w:p w:rsidR="00216DC5" w:rsidRPr="009B2629" w:rsidRDefault="00216DC5" w:rsidP="009B2629">
            <w:pPr>
              <w:pStyle w:val="ConsPlusNormal"/>
              <w:jc w:val="both"/>
              <w:rPr>
                <w:rFonts w:ascii="Times New Roman" w:hAnsi="Times New Roman" w:cs="Times New Roman"/>
                <w:b/>
                <w:sz w:val="16"/>
                <w:szCs w:val="16"/>
              </w:rPr>
            </w:pPr>
            <w:r w:rsidRPr="009B2629">
              <w:rPr>
                <w:rFonts w:ascii="Times New Roman" w:hAnsi="Times New Roman" w:cs="Times New Roman"/>
                <w:b/>
                <w:sz w:val="16"/>
                <w:szCs w:val="16"/>
              </w:rPr>
              <w:t>Консультирование</w:t>
            </w:r>
          </w:p>
          <w:p w:rsidR="00216DC5" w:rsidRPr="009B2629" w:rsidRDefault="00216DC5" w:rsidP="009B2629">
            <w:pPr>
              <w:pStyle w:val="ConsPlusNormal"/>
              <w:jc w:val="both"/>
              <w:rPr>
                <w:rFonts w:ascii="Times New Roman" w:hAnsi="Times New Roman" w:cs="Times New Roman"/>
                <w:sz w:val="16"/>
                <w:szCs w:val="16"/>
              </w:rPr>
            </w:pPr>
            <w:r w:rsidRPr="009B2629">
              <w:rPr>
                <w:rFonts w:ascii="Times New Roman" w:hAnsi="Times New Roman" w:cs="Times New Roman"/>
                <w:sz w:val="16"/>
                <w:szCs w:val="16"/>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552" w:type="dxa"/>
            <w:tcBorders>
              <w:top w:val="single" w:sz="4" w:space="0" w:color="auto"/>
              <w:left w:val="single" w:sz="4" w:space="0" w:color="auto"/>
              <w:bottom w:val="single" w:sz="4" w:space="0" w:color="auto"/>
            </w:tcBorders>
            <w:shd w:val="clear" w:color="auto" w:fill="FFFFFF"/>
          </w:tcPr>
          <w:p w:rsidR="00216DC5" w:rsidRPr="009B2629" w:rsidRDefault="00216DC5" w:rsidP="009B2629">
            <w:pPr>
              <w:widowControl w:val="0"/>
              <w:spacing w:after="0"/>
              <w:jc w:val="both"/>
              <w:rPr>
                <w:rFonts w:ascii="Times New Roman" w:hAnsi="Times New Roman" w:cs="Times New Roman"/>
                <w:sz w:val="16"/>
                <w:szCs w:val="16"/>
              </w:rPr>
            </w:pPr>
            <w:r w:rsidRPr="009B2629">
              <w:rPr>
                <w:rFonts w:ascii="Times New Roman" w:hAnsi="Times New Roman" w:cs="Times New Roman"/>
                <w:sz w:val="16"/>
                <w:szCs w:val="16"/>
              </w:rPr>
              <w:t>Постоянно по обращениям контролируемых лиц и их представителей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16DC5" w:rsidRPr="009B2629" w:rsidRDefault="00216DC5" w:rsidP="009B2629">
            <w:pPr>
              <w:widowControl w:val="0"/>
              <w:tabs>
                <w:tab w:val="left" w:pos="1975"/>
              </w:tabs>
              <w:spacing w:after="0"/>
              <w:jc w:val="both"/>
              <w:rPr>
                <w:rFonts w:ascii="Times New Roman" w:hAnsi="Times New Roman" w:cs="Times New Roman"/>
                <w:sz w:val="16"/>
                <w:szCs w:val="16"/>
              </w:rPr>
            </w:pPr>
            <w:r w:rsidRPr="009B2629">
              <w:rPr>
                <w:rFonts w:ascii="Times New Roman" w:hAnsi="Times New Roman" w:cs="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216DC5" w:rsidRPr="009B2629" w:rsidTr="009B2629">
        <w:trPr>
          <w:trHeight w:val="20"/>
        </w:trPr>
        <w:tc>
          <w:tcPr>
            <w:tcW w:w="590" w:type="dxa"/>
            <w:tcBorders>
              <w:top w:val="single" w:sz="4" w:space="0" w:color="auto"/>
              <w:left w:val="single" w:sz="4" w:space="0" w:color="auto"/>
              <w:bottom w:val="single" w:sz="4" w:space="0" w:color="auto"/>
            </w:tcBorders>
            <w:shd w:val="clear" w:color="auto" w:fill="FFFFFF"/>
          </w:tcPr>
          <w:p w:rsidR="00216DC5" w:rsidRPr="009B2629" w:rsidRDefault="00216DC5" w:rsidP="009B2629">
            <w:pPr>
              <w:widowControl w:val="0"/>
              <w:spacing w:after="0"/>
              <w:jc w:val="center"/>
              <w:rPr>
                <w:rFonts w:ascii="Times New Roman" w:hAnsi="Times New Roman" w:cs="Times New Roman"/>
                <w:sz w:val="16"/>
                <w:szCs w:val="16"/>
              </w:rPr>
            </w:pPr>
            <w:r w:rsidRPr="009B2629">
              <w:rPr>
                <w:rFonts w:ascii="Times New Roman" w:hAnsi="Times New Roman" w:cs="Times New Roman"/>
                <w:sz w:val="16"/>
                <w:szCs w:val="16"/>
              </w:rPr>
              <w:t>5</w:t>
            </w:r>
          </w:p>
        </w:tc>
        <w:tc>
          <w:tcPr>
            <w:tcW w:w="4523" w:type="dxa"/>
            <w:tcBorders>
              <w:top w:val="single" w:sz="4" w:space="0" w:color="auto"/>
              <w:left w:val="single" w:sz="4" w:space="0" w:color="auto"/>
              <w:bottom w:val="single" w:sz="4" w:space="0" w:color="auto"/>
            </w:tcBorders>
            <w:shd w:val="clear" w:color="auto" w:fill="FFFFFF"/>
          </w:tcPr>
          <w:p w:rsidR="00216DC5" w:rsidRPr="009B2629" w:rsidRDefault="00216DC5" w:rsidP="009B2629">
            <w:pPr>
              <w:pStyle w:val="ConsPlusNormal"/>
              <w:jc w:val="both"/>
              <w:rPr>
                <w:rFonts w:ascii="Times New Roman" w:hAnsi="Times New Roman" w:cs="Times New Roman"/>
                <w:sz w:val="16"/>
                <w:szCs w:val="16"/>
              </w:rPr>
            </w:pPr>
            <w:r w:rsidRPr="009B2629">
              <w:rPr>
                <w:rFonts w:ascii="Times New Roman" w:hAnsi="Times New Roman" w:cs="Times New Roman"/>
                <w:b/>
                <w:sz w:val="16"/>
                <w:szCs w:val="16"/>
              </w:rPr>
              <w:t xml:space="preserve">Профилактический визит </w:t>
            </w:r>
            <w:r w:rsidRPr="009B2629">
              <w:rPr>
                <w:rFonts w:ascii="Times New Roman" w:hAnsi="Times New Roman" w:cs="Times New Roman"/>
                <w:sz w:val="16"/>
                <w:szCs w:val="16"/>
              </w:rPr>
              <w:t>проводится в отношении объектов контроля, отнесенных к категории значительного риска и в отношении контролируемых лиц, впервые</w:t>
            </w:r>
            <w:r w:rsidRPr="009B2629">
              <w:rPr>
                <w:rFonts w:ascii="Times New Roman" w:hAnsi="Times New Roman" w:cs="Times New Roman"/>
                <w:b/>
                <w:sz w:val="16"/>
                <w:szCs w:val="16"/>
              </w:rPr>
              <w:t xml:space="preserve"> </w:t>
            </w:r>
            <w:r w:rsidRPr="009B2629">
              <w:rPr>
                <w:rFonts w:ascii="Times New Roman" w:hAnsi="Times New Roman" w:cs="Times New Roman"/>
                <w:sz w:val="16"/>
                <w:szCs w:val="16"/>
              </w:rPr>
              <w:t>приступающих к осуществлению деятельности в области автомобильных дорог.</w:t>
            </w:r>
          </w:p>
          <w:p w:rsidR="00216DC5" w:rsidRPr="009B2629" w:rsidRDefault="00216DC5" w:rsidP="009B2629">
            <w:pPr>
              <w:pStyle w:val="ConsPlusNormal"/>
              <w:jc w:val="both"/>
              <w:rPr>
                <w:rFonts w:ascii="Times New Roman" w:hAnsi="Times New Roman" w:cs="Times New Roman"/>
                <w:b/>
                <w:sz w:val="16"/>
                <w:szCs w:val="16"/>
              </w:rPr>
            </w:pPr>
            <w:r w:rsidRPr="009B2629">
              <w:rPr>
                <w:rFonts w:ascii="Times New Roman" w:hAnsi="Times New Roman" w:cs="Times New Roman"/>
                <w:sz w:val="16"/>
                <w:szCs w:val="16"/>
              </w:rPr>
              <w:t>О проведении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tc>
        <w:tc>
          <w:tcPr>
            <w:tcW w:w="2552" w:type="dxa"/>
            <w:tcBorders>
              <w:top w:val="single" w:sz="4" w:space="0" w:color="auto"/>
              <w:left w:val="single" w:sz="4" w:space="0" w:color="auto"/>
              <w:bottom w:val="single" w:sz="4" w:space="0" w:color="auto"/>
            </w:tcBorders>
            <w:shd w:val="clear" w:color="auto" w:fill="FFFFFF"/>
          </w:tcPr>
          <w:p w:rsidR="00216DC5" w:rsidRPr="009B2629" w:rsidRDefault="00216DC5" w:rsidP="009B2629">
            <w:pPr>
              <w:widowControl w:val="0"/>
              <w:spacing w:after="0"/>
              <w:jc w:val="both"/>
              <w:rPr>
                <w:rFonts w:ascii="Times New Roman" w:hAnsi="Times New Roman" w:cs="Times New Roman"/>
                <w:sz w:val="16"/>
                <w:szCs w:val="16"/>
              </w:rPr>
            </w:pPr>
            <w:r w:rsidRPr="009B2629">
              <w:rPr>
                <w:rFonts w:ascii="Times New Roman" w:hAnsi="Times New Roman" w:cs="Times New Roman"/>
                <w:sz w:val="16"/>
                <w:szCs w:val="16"/>
              </w:rPr>
              <w:t>Ежеквартально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16DC5" w:rsidRPr="009B2629" w:rsidRDefault="00216DC5" w:rsidP="009B2629">
            <w:pPr>
              <w:widowControl w:val="0"/>
              <w:tabs>
                <w:tab w:val="left" w:pos="1975"/>
              </w:tabs>
              <w:spacing w:after="0"/>
              <w:jc w:val="both"/>
              <w:rPr>
                <w:rFonts w:ascii="Times New Roman" w:hAnsi="Times New Roman" w:cs="Times New Roman"/>
                <w:sz w:val="16"/>
                <w:szCs w:val="16"/>
              </w:rPr>
            </w:pPr>
            <w:r w:rsidRPr="009B2629">
              <w:rPr>
                <w:rFonts w:ascii="Times New Roman" w:hAnsi="Times New Roman" w:cs="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bl>
    <w:p w:rsidR="00216DC5" w:rsidRPr="009B2629" w:rsidRDefault="00216DC5" w:rsidP="009B2629">
      <w:pPr>
        <w:spacing w:after="0"/>
        <w:jc w:val="both"/>
        <w:rPr>
          <w:rFonts w:ascii="Times New Roman" w:hAnsi="Times New Roman" w:cs="Times New Roman"/>
          <w:color w:val="0D0D0D"/>
          <w:sz w:val="16"/>
          <w:szCs w:val="16"/>
        </w:rPr>
      </w:pPr>
    </w:p>
    <w:p w:rsidR="009B2629" w:rsidRPr="009B2629" w:rsidRDefault="00216DC5" w:rsidP="009B2629">
      <w:pPr>
        <w:keepNext/>
        <w:spacing w:after="0"/>
        <w:jc w:val="center"/>
        <w:outlineLvl w:val="6"/>
        <w:rPr>
          <w:rFonts w:ascii="Times New Roman" w:hAnsi="Times New Roman" w:cs="Times New Roman"/>
          <w:sz w:val="16"/>
          <w:szCs w:val="16"/>
        </w:rPr>
      </w:pPr>
      <w:r w:rsidRPr="009B2629">
        <w:rPr>
          <w:rFonts w:ascii="Times New Roman" w:hAnsi="Times New Roman" w:cs="Times New Roman"/>
          <w:sz w:val="16"/>
          <w:szCs w:val="16"/>
        </w:rPr>
        <w:t>Российская Федерация</w:t>
      </w:r>
      <w:r w:rsidR="009B2629" w:rsidRPr="009B2629">
        <w:rPr>
          <w:rFonts w:ascii="Times New Roman" w:hAnsi="Times New Roman" w:cs="Times New Roman"/>
          <w:sz w:val="16"/>
          <w:szCs w:val="16"/>
        </w:rPr>
        <w:t xml:space="preserve"> Новгородская область</w:t>
      </w:r>
    </w:p>
    <w:p w:rsidR="00216DC5" w:rsidRPr="009B2629" w:rsidRDefault="00216DC5" w:rsidP="009B2629">
      <w:pPr>
        <w:keepNext/>
        <w:spacing w:after="0"/>
        <w:jc w:val="center"/>
        <w:outlineLvl w:val="2"/>
        <w:rPr>
          <w:rFonts w:ascii="Times New Roman" w:hAnsi="Times New Roman" w:cs="Times New Roman"/>
          <w:sz w:val="16"/>
          <w:szCs w:val="16"/>
        </w:rPr>
      </w:pPr>
      <w:r w:rsidRPr="009B2629">
        <w:rPr>
          <w:rFonts w:ascii="Times New Roman" w:hAnsi="Times New Roman" w:cs="Times New Roman"/>
          <w:sz w:val="16"/>
          <w:szCs w:val="16"/>
        </w:rPr>
        <w:t>АДМИНИСТРАЦИЯ ВОЛОТОВСКОГО МУНИЦИПАЛЬНОГО ОКРУГА</w:t>
      </w:r>
    </w:p>
    <w:p w:rsidR="009B2629" w:rsidRPr="009B2629" w:rsidRDefault="00216DC5" w:rsidP="009B2629">
      <w:pPr>
        <w:spacing w:after="0"/>
        <w:jc w:val="center"/>
        <w:rPr>
          <w:rFonts w:ascii="Times New Roman" w:hAnsi="Times New Roman" w:cs="Times New Roman"/>
          <w:sz w:val="16"/>
          <w:szCs w:val="16"/>
        </w:rPr>
      </w:pPr>
      <w:r w:rsidRPr="009B2629">
        <w:rPr>
          <w:rFonts w:ascii="Times New Roman" w:hAnsi="Times New Roman" w:cs="Times New Roman"/>
          <w:b/>
          <w:bCs/>
          <w:sz w:val="16"/>
          <w:szCs w:val="16"/>
        </w:rPr>
        <w:t>П О С Т А Н О В Л Е Н И Е</w:t>
      </w:r>
      <w:r w:rsidR="009B2629" w:rsidRPr="009B2629">
        <w:rPr>
          <w:rFonts w:ascii="Times New Roman" w:hAnsi="Times New Roman" w:cs="Times New Roman"/>
          <w:sz w:val="16"/>
          <w:szCs w:val="16"/>
        </w:rPr>
        <w:t xml:space="preserve"> от </w:t>
      </w:r>
      <w:proofErr w:type="gramStart"/>
      <w:r w:rsidR="009B2629" w:rsidRPr="009B2629">
        <w:rPr>
          <w:rFonts w:ascii="Times New Roman" w:hAnsi="Times New Roman" w:cs="Times New Roman"/>
          <w:sz w:val="16"/>
          <w:szCs w:val="16"/>
        </w:rPr>
        <w:t>07.11.2024  №</w:t>
      </w:r>
      <w:proofErr w:type="gramEnd"/>
      <w:r w:rsidR="009B2629" w:rsidRPr="009B2629">
        <w:rPr>
          <w:rFonts w:ascii="Times New Roman" w:hAnsi="Times New Roman" w:cs="Times New Roman"/>
          <w:sz w:val="16"/>
          <w:szCs w:val="16"/>
        </w:rPr>
        <w:t xml:space="preserve"> 901</w:t>
      </w:r>
      <w:r w:rsidR="009B2629" w:rsidRPr="009B2629">
        <w:rPr>
          <w:rFonts w:ascii="Times New Roman" w:hAnsi="Times New Roman" w:cs="Times New Roman"/>
          <w:bCs/>
          <w:sz w:val="16"/>
          <w:szCs w:val="16"/>
        </w:rPr>
        <w:t xml:space="preserve"> п. Волот</w:t>
      </w:r>
    </w:p>
    <w:p w:rsidR="009B2629" w:rsidRPr="009B2629" w:rsidRDefault="009B2629" w:rsidP="009B2629">
      <w:pPr>
        <w:spacing w:after="0"/>
        <w:jc w:val="center"/>
        <w:rPr>
          <w:rFonts w:ascii="Times New Roman" w:hAnsi="Times New Roman" w:cs="Times New Roman"/>
          <w:sz w:val="16"/>
          <w:szCs w:val="16"/>
        </w:rPr>
      </w:pPr>
    </w:p>
    <w:p w:rsidR="00216DC5" w:rsidRPr="009B2629" w:rsidRDefault="00216DC5" w:rsidP="009B2629">
      <w:pPr>
        <w:ind w:right="1281"/>
        <w:jc w:val="center"/>
        <w:outlineLvl w:val="0"/>
        <w:rPr>
          <w:rFonts w:ascii="Times New Roman" w:hAnsi="Times New Roman" w:cs="Times New Roman"/>
          <w:sz w:val="16"/>
          <w:szCs w:val="16"/>
        </w:rPr>
      </w:pPr>
      <w:r w:rsidRPr="009B2629">
        <w:rPr>
          <w:rFonts w:ascii="Times New Roman" w:hAnsi="Times New Roman" w:cs="Times New Roman"/>
          <w:sz w:val="16"/>
          <w:szCs w:val="16"/>
        </w:rPr>
        <w:t>О включении в реестр бесхозяйных объектов</w:t>
      </w:r>
    </w:p>
    <w:p w:rsidR="00216DC5" w:rsidRPr="009B2629" w:rsidRDefault="00216DC5" w:rsidP="009B2629">
      <w:pPr>
        <w:spacing w:after="0"/>
        <w:ind w:firstLine="708"/>
        <w:jc w:val="both"/>
        <w:rPr>
          <w:rFonts w:ascii="Times New Roman" w:hAnsi="Times New Roman" w:cs="Times New Roman"/>
          <w:sz w:val="16"/>
          <w:szCs w:val="16"/>
        </w:rPr>
      </w:pPr>
      <w:r w:rsidRPr="009B2629">
        <w:rPr>
          <w:rFonts w:ascii="Times New Roman" w:hAnsi="Times New Roman" w:cs="Times New Roman"/>
          <w:sz w:val="16"/>
          <w:szCs w:val="16"/>
        </w:rPr>
        <w:t xml:space="preserve">В соответствии с Уставом Волотовского муниципального округа, Положением о порядке выявления, учета и оформления бесхозяйного недвижимого, движимого и выморочного имущества в муниципальную собственность Волотовского муниципального округа, утвержденным решением Думы Волотовского муниципального округа от 29.07.2021 № 130, на основании протокола заседания комиссии по выявлению бесхозяйного недвижимого имущества на территории округа № 2 от 06.06.2024 года, принятием на учет как бесхозяйного объекта недвижимости </w:t>
      </w:r>
    </w:p>
    <w:p w:rsidR="00216DC5" w:rsidRPr="009B2629" w:rsidRDefault="00216DC5" w:rsidP="009B2629">
      <w:pPr>
        <w:spacing w:after="0"/>
        <w:ind w:left="709"/>
        <w:jc w:val="both"/>
        <w:rPr>
          <w:rFonts w:ascii="Times New Roman" w:hAnsi="Times New Roman" w:cs="Times New Roman"/>
          <w:b/>
          <w:sz w:val="16"/>
          <w:szCs w:val="16"/>
        </w:rPr>
      </w:pPr>
      <w:r w:rsidRPr="009B2629">
        <w:rPr>
          <w:rFonts w:ascii="Times New Roman" w:hAnsi="Times New Roman" w:cs="Times New Roman"/>
          <w:b/>
          <w:sz w:val="16"/>
          <w:szCs w:val="16"/>
        </w:rPr>
        <w:t>ПОСТАНОВЛЯЮ:</w:t>
      </w:r>
    </w:p>
    <w:p w:rsidR="00216DC5" w:rsidRPr="009B2629" w:rsidRDefault="00216DC5" w:rsidP="009B2629">
      <w:pPr>
        <w:spacing w:after="0"/>
        <w:jc w:val="both"/>
        <w:rPr>
          <w:rFonts w:ascii="Times New Roman" w:hAnsi="Times New Roman" w:cs="Times New Roman"/>
          <w:sz w:val="16"/>
          <w:szCs w:val="16"/>
        </w:rPr>
      </w:pPr>
      <w:r w:rsidRPr="009B2629">
        <w:rPr>
          <w:rFonts w:ascii="Times New Roman" w:hAnsi="Times New Roman" w:cs="Times New Roman"/>
          <w:sz w:val="16"/>
          <w:szCs w:val="16"/>
        </w:rPr>
        <w:tab/>
        <w:t>1. Включить в реестр объектов бесхозяйного недвижимого имущества объект недвижимости: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2268"/>
        <w:gridCol w:w="2551"/>
        <w:gridCol w:w="1843"/>
      </w:tblGrid>
      <w:tr w:rsidR="00216DC5" w:rsidRPr="009B2629" w:rsidTr="00216DC5">
        <w:tc>
          <w:tcPr>
            <w:tcW w:w="534" w:type="dxa"/>
            <w:tcBorders>
              <w:top w:val="single" w:sz="4" w:space="0" w:color="auto"/>
              <w:left w:val="single" w:sz="4" w:space="0" w:color="auto"/>
              <w:bottom w:val="single" w:sz="4" w:space="0" w:color="auto"/>
              <w:right w:val="single" w:sz="4" w:space="0" w:color="auto"/>
            </w:tcBorders>
            <w:hideMark/>
          </w:tcPr>
          <w:p w:rsidR="00216DC5" w:rsidRPr="009B2629" w:rsidRDefault="00216DC5" w:rsidP="009B2629">
            <w:pPr>
              <w:autoSpaceDE w:val="0"/>
              <w:autoSpaceDN w:val="0"/>
              <w:adjustRightInd w:val="0"/>
              <w:spacing w:after="0"/>
              <w:jc w:val="center"/>
              <w:rPr>
                <w:rFonts w:ascii="Times New Roman" w:hAnsi="Times New Roman" w:cs="Times New Roman"/>
                <w:sz w:val="16"/>
                <w:szCs w:val="16"/>
              </w:rPr>
            </w:pPr>
            <w:r w:rsidRPr="009B2629">
              <w:rPr>
                <w:rFonts w:ascii="Times New Roman" w:hAnsi="Times New Roman" w:cs="Times New Roman"/>
                <w:sz w:val="16"/>
                <w:szCs w:val="16"/>
              </w:rPr>
              <w:t>№ п/п</w:t>
            </w:r>
          </w:p>
        </w:tc>
        <w:tc>
          <w:tcPr>
            <w:tcW w:w="2268" w:type="dxa"/>
            <w:tcBorders>
              <w:top w:val="single" w:sz="4" w:space="0" w:color="auto"/>
              <w:left w:val="single" w:sz="4" w:space="0" w:color="auto"/>
              <w:bottom w:val="single" w:sz="4" w:space="0" w:color="auto"/>
              <w:right w:val="single" w:sz="4" w:space="0" w:color="auto"/>
            </w:tcBorders>
            <w:hideMark/>
          </w:tcPr>
          <w:p w:rsidR="00216DC5" w:rsidRPr="009B2629" w:rsidRDefault="00216DC5" w:rsidP="009B2629">
            <w:pPr>
              <w:autoSpaceDE w:val="0"/>
              <w:autoSpaceDN w:val="0"/>
              <w:adjustRightInd w:val="0"/>
              <w:spacing w:after="0"/>
              <w:jc w:val="center"/>
              <w:rPr>
                <w:rFonts w:ascii="Times New Roman" w:hAnsi="Times New Roman" w:cs="Times New Roman"/>
                <w:sz w:val="16"/>
                <w:szCs w:val="16"/>
              </w:rPr>
            </w:pPr>
            <w:r w:rsidRPr="009B2629">
              <w:rPr>
                <w:rFonts w:ascii="Times New Roman" w:hAnsi="Times New Roman" w:cs="Times New Roman"/>
                <w:sz w:val="16"/>
                <w:szCs w:val="16"/>
              </w:rPr>
              <w:t>Наименование имущества</w:t>
            </w:r>
          </w:p>
        </w:tc>
        <w:tc>
          <w:tcPr>
            <w:tcW w:w="2268" w:type="dxa"/>
            <w:tcBorders>
              <w:top w:val="single" w:sz="4" w:space="0" w:color="auto"/>
              <w:left w:val="single" w:sz="4" w:space="0" w:color="auto"/>
              <w:bottom w:val="single" w:sz="4" w:space="0" w:color="auto"/>
              <w:right w:val="single" w:sz="4" w:space="0" w:color="auto"/>
            </w:tcBorders>
            <w:hideMark/>
          </w:tcPr>
          <w:p w:rsidR="00216DC5" w:rsidRPr="009B2629" w:rsidRDefault="00216DC5" w:rsidP="009B2629">
            <w:pPr>
              <w:autoSpaceDE w:val="0"/>
              <w:autoSpaceDN w:val="0"/>
              <w:adjustRightInd w:val="0"/>
              <w:spacing w:after="0"/>
              <w:jc w:val="center"/>
              <w:rPr>
                <w:rFonts w:ascii="Times New Roman" w:hAnsi="Times New Roman" w:cs="Times New Roman"/>
                <w:sz w:val="16"/>
                <w:szCs w:val="16"/>
              </w:rPr>
            </w:pPr>
            <w:r w:rsidRPr="009B2629">
              <w:rPr>
                <w:rFonts w:ascii="Times New Roman" w:hAnsi="Times New Roman" w:cs="Times New Roman"/>
                <w:sz w:val="16"/>
                <w:szCs w:val="16"/>
              </w:rPr>
              <w:t>Местонахождение имущества</w:t>
            </w:r>
          </w:p>
        </w:tc>
        <w:tc>
          <w:tcPr>
            <w:tcW w:w="2551" w:type="dxa"/>
            <w:tcBorders>
              <w:top w:val="single" w:sz="4" w:space="0" w:color="auto"/>
              <w:left w:val="single" w:sz="4" w:space="0" w:color="auto"/>
              <w:bottom w:val="single" w:sz="4" w:space="0" w:color="auto"/>
              <w:right w:val="single" w:sz="4" w:space="0" w:color="auto"/>
            </w:tcBorders>
            <w:hideMark/>
          </w:tcPr>
          <w:p w:rsidR="00216DC5" w:rsidRPr="009B2629" w:rsidRDefault="00216DC5" w:rsidP="009B2629">
            <w:pPr>
              <w:autoSpaceDE w:val="0"/>
              <w:autoSpaceDN w:val="0"/>
              <w:adjustRightInd w:val="0"/>
              <w:spacing w:after="0"/>
              <w:jc w:val="center"/>
              <w:rPr>
                <w:rFonts w:ascii="Times New Roman" w:hAnsi="Times New Roman" w:cs="Times New Roman"/>
                <w:sz w:val="16"/>
                <w:szCs w:val="16"/>
              </w:rPr>
            </w:pPr>
            <w:r w:rsidRPr="009B2629">
              <w:rPr>
                <w:rFonts w:ascii="Times New Roman" w:hAnsi="Times New Roman" w:cs="Times New Roman"/>
                <w:sz w:val="16"/>
                <w:szCs w:val="16"/>
              </w:rPr>
              <w:t>Краткая характеристика имущества</w:t>
            </w:r>
          </w:p>
        </w:tc>
        <w:tc>
          <w:tcPr>
            <w:tcW w:w="1843" w:type="dxa"/>
            <w:tcBorders>
              <w:top w:val="single" w:sz="4" w:space="0" w:color="auto"/>
              <w:left w:val="single" w:sz="4" w:space="0" w:color="auto"/>
              <w:bottom w:val="single" w:sz="4" w:space="0" w:color="auto"/>
              <w:right w:val="single" w:sz="4" w:space="0" w:color="auto"/>
            </w:tcBorders>
          </w:tcPr>
          <w:p w:rsidR="00216DC5" w:rsidRPr="009B2629" w:rsidRDefault="00216DC5" w:rsidP="009B2629">
            <w:pPr>
              <w:autoSpaceDE w:val="0"/>
              <w:autoSpaceDN w:val="0"/>
              <w:adjustRightInd w:val="0"/>
              <w:spacing w:after="0"/>
              <w:jc w:val="center"/>
              <w:rPr>
                <w:rFonts w:ascii="Times New Roman" w:hAnsi="Times New Roman" w:cs="Times New Roman"/>
                <w:sz w:val="16"/>
                <w:szCs w:val="16"/>
              </w:rPr>
            </w:pPr>
            <w:r w:rsidRPr="009B2629">
              <w:rPr>
                <w:rFonts w:ascii="Times New Roman" w:hAnsi="Times New Roman" w:cs="Times New Roman"/>
                <w:sz w:val="16"/>
                <w:szCs w:val="16"/>
              </w:rPr>
              <w:t>Номер регистрации</w:t>
            </w:r>
          </w:p>
        </w:tc>
      </w:tr>
      <w:tr w:rsidR="00216DC5" w:rsidRPr="009B2629" w:rsidTr="00216DC5">
        <w:tc>
          <w:tcPr>
            <w:tcW w:w="534" w:type="dxa"/>
            <w:tcBorders>
              <w:top w:val="single" w:sz="4" w:space="0" w:color="auto"/>
              <w:left w:val="single" w:sz="4" w:space="0" w:color="auto"/>
              <w:bottom w:val="single" w:sz="4" w:space="0" w:color="auto"/>
              <w:right w:val="single" w:sz="4" w:space="0" w:color="auto"/>
            </w:tcBorders>
            <w:hideMark/>
          </w:tcPr>
          <w:p w:rsidR="00216DC5" w:rsidRPr="009B2629" w:rsidRDefault="00216DC5" w:rsidP="009B2629">
            <w:pPr>
              <w:autoSpaceDE w:val="0"/>
              <w:autoSpaceDN w:val="0"/>
              <w:adjustRightInd w:val="0"/>
              <w:spacing w:after="0"/>
              <w:jc w:val="center"/>
              <w:rPr>
                <w:rFonts w:ascii="Times New Roman" w:hAnsi="Times New Roman" w:cs="Times New Roman"/>
                <w:sz w:val="16"/>
                <w:szCs w:val="16"/>
              </w:rPr>
            </w:pPr>
            <w:r w:rsidRPr="009B2629">
              <w:rPr>
                <w:rFonts w:ascii="Times New Roman" w:hAnsi="Times New Roman" w:cs="Times New Roman"/>
                <w:sz w:val="16"/>
                <w:szCs w:val="16"/>
              </w:rPr>
              <w:t>1</w:t>
            </w:r>
          </w:p>
        </w:tc>
        <w:tc>
          <w:tcPr>
            <w:tcW w:w="2268" w:type="dxa"/>
            <w:tcBorders>
              <w:top w:val="single" w:sz="4" w:space="0" w:color="auto"/>
              <w:left w:val="single" w:sz="4" w:space="0" w:color="auto"/>
              <w:bottom w:val="single" w:sz="4" w:space="0" w:color="auto"/>
              <w:right w:val="single" w:sz="4" w:space="0" w:color="auto"/>
            </w:tcBorders>
            <w:hideMark/>
          </w:tcPr>
          <w:p w:rsidR="00216DC5" w:rsidRPr="009B2629" w:rsidRDefault="00216DC5" w:rsidP="009B2629">
            <w:pPr>
              <w:autoSpaceDE w:val="0"/>
              <w:autoSpaceDN w:val="0"/>
              <w:adjustRightInd w:val="0"/>
              <w:spacing w:after="0"/>
              <w:jc w:val="both"/>
              <w:rPr>
                <w:rFonts w:ascii="Times New Roman" w:hAnsi="Times New Roman" w:cs="Times New Roman"/>
                <w:sz w:val="16"/>
                <w:szCs w:val="16"/>
              </w:rPr>
            </w:pPr>
            <w:r w:rsidRPr="009B2629">
              <w:rPr>
                <w:rFonts w:ascii="Times New Roman" w:hAnsi="Times New Roman" w:cs="Times New Roman"/>
                <w:sz w:val="16"/>
                <w:szCs w:val="16"/>
              </w:rPr>
              <w:t>Участок водопроводной сети</w:t>
            </w:r>
          </w:p>
        </w:tc>
        <w:tc>
          <w:tcPr>
            <w:tcW w:w="2268" w:type="dxa"/>
            <w:tcBorders>
              <w:top w:val="single" w:sz="4" w:space="0" w:color="auto"/>
              <w:left w:val="single" w:sz="4" w:space="0" w:color="auto"/>
              <w:bottom w:val="single" w:sz="4" w:space="0" w:color="auto"/>
              <w:right w:val="single" w:sz="4" w:space="0" w:color="auto"/>
            </w:tcBorders>
            <w:hideMark/>
          </w:tcPr>
          <w:p w:rsidR="00216DC5" w:rsidRPr="009B2629" w:rsidRDefault="00216DC5" w:rsidP="009B2629">
            <w:pPr>
              <w:autoSpaceDE w:val="0"/>
              <w:autoSpaceDN w:val="0"/>
              <w:adjustRightInd w:val="0"/>
              <w:spacing w:after="0"/>
              <w:jc w:val="center"/>
              <w:rPr>
                <w:rFonts w:ascii="Times New Roman" w:hAnsi="Times New Roman" w:cs="Times New Roman"/>
                <w:sz w:val="16"/>
                <w:szCs w:val="16"/>
              </w:rPr>
            </w:pPr>
            <w:r w:rsidRPr="009B2629">
              <w:rPr>
                <w:rFonts w:ascii="Times New Roman" w:hAnsi="Times New Roman" w:cs="Times New Roman"/>
                <w:sz w:val="16"/>
                <w:szCs w:val="16"/>
              </w:rPr>
              <w:t>РФ, Новгородская область, Волотовский муниципальный округ, д. Соловьёво, соор.1</w:t>
            </w:r>
          </w:p>
        </w:tc>
        <w:tc>
          <w:tcPr>
            <w:tcW w:w="2551" w:type="dxa"/>
            <w:tcBorders>
              <w:top w:val="single" w:sz="4" w:space="0" w:color="auto"/>
              <w:left w:val="single" w:sz="4" w:space="0" w:color="auto"/>
              <w:bottom w:val="single" w:sz="4" w:space="0" w:color="auto"/>
              <w:right w:val="single" w:sz="4" w:space="0" w:color="auto"/>
            </w:tcBorders>
            <w:hideMark/>
          </w:tcPr>
          <w:p w:rsidR="00216DC5" w:rsidRPr="009B2629" w:rsidRDefault="00216DC5" w:rsidP="009B2629">
            <w:pPr>
              <w:spacing w:after="0"/>
              <w:jc w:val="both"/>
              <w:rPr>
                <w:rFonts w:ascii="Times New Roman" w:hAnsi="Times New Roman" w:cs="Times New Roman"/>
                <w:sz w:val="16"/>
                <w:szCs w:val="16"/>
              </w:rPr>
            </w:pPr>
            <w:r w:rsidRPr="009B2629">
              <w:rPr>
                <w:rFonts w:ascii="Times New Roman" w:hAnsi="Times New Roman" w:cs="Times New Roman"/>
                <w:sz w:val="16"/>
                <w:szCs w:val="16"/>
              </w:rPr>
              <w:t>Протяженность 484 м, кадастровый номер 53:04:0062102:235</w:t>
            </w:r>
          </w:p>
        </w:tc>
        <w:tc>
          <w:tcPr>
            <w:tcW w:w="1843" w:type="dxa"/>
            <w:tcBorders>
              <w:top w:val="single" w:sz="4" w:space="0" w:color="auto"/>
              <w:left w:val="single" w:sz="4" w:space="0" w:color="auto"/>
              <w:bottom w:val="single" w:sz="4" w:space="0" w:color="auto"/>
              <w:right w:val="single" w:sz="4" w:space="0" w:color="auto"/>
            </w:tcBorders>
          </w:tcPr>
          <w:p w:rsidR="00216DC5" w:rsidRPr="009B2629" w:rsidRDefault="00216DC5" w:rsidP="009B2629">
            <w:pPr>
              <w:spacing w:after="0"/>
              <w:rPr>
                <w:rFonts w:ascii="Times New Roman" w:hAnsi="Times New Roman" w:cs="Times New Roman"/>
                <w:sz w:val="16"/>
                <w:szCs w:val="16"/>
              </w:rPr>
            </w:pPr>
            <w:r w:rsidRPr="009B2629">
              <w:rPr>
                <w:rFonts w:ascii="Times New Roman" w:hAnsi="Times New Roman" w:cs="Times New Roman"/>
                <w:sz w:val="16"/>
                <w:szCs w:val="16"/>
              </w:rPr>
              <w:t>53:04:0062102:235-53/033/2024-1У от 06.11.2024</w:t>
            </w:r>
          </w:p>
        </w:tc>
      </w:tr>
    </w:tbl>
    <w:p w:rsidR="00216DC5" w:rsidRPr="009B2629" w:rsidRDefault="00216DC5" w:rsidP="009B2629">
      <w:pPr>
        <w:tabs>
          <w:tab w:val="left" w:pos="0"/>
        </w:tabs>
        <w:spacing w:after="0"/>
        <w:jc w:val="both"/>
        <w:rPr>
          <w:rFonts w:ascii="Times New Roman" w:hAnsi="Times New Roman" w:cs="Times New Roman"/>
          <w:sz w:val="16"/>
          <w:szCs w:val="16"/>
        </w:rPr>
      </w:pPr>
      <w:r w:rsidRPr="009B2629">
        <w:rPr>
          <w:rFonts w:ascii="Times New Roman" w:hAnsi="Times New Roman" w:cs="Times New Roman"/>
          <w:sz w:val="16"/>
          <w:szCs w:val="16"/>
        </w:rPr>
        <w:tab/>
      </w:r>
    </w:p>
    <w:p w:rsidR="00216DC5" w:rsidRPr="009B2629" w:rsidRDefault="00216DC5" w:rsidP="009B2629">
      <w:pPr>
        <w:tabs>
          <w:tab w:val="left" w:pos="0"/>
        </w:tabs>
        <w:spacing w:after="0"/>
        <w:jc w:val="both"/>
        <w:rPr>
          <w:rFonts w:ascii="Times New Roman" w:hAnsi="Times New Roman" w:cs="Times New Roman"/>
          <w:sz w:val="16"/>
          <w:szCs w:val="16"/>
        </w:rPr>
      </w:pPr>
      <w:r w:rsidRPr="009B2629">
        <w:rPr>
          <w:rFonts w:ascii="Times New Roman" w:hAnsi="Times New Roman" w:cs="Times New Roman"/>
          <w:sz w:val="16"/>
          <w:szCs w:val="16"/>
        </w:rPr>
        <w:tab/>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216DC5" w:rsidRPr="009B2629" w:rsidRDefault="009B2629" w:rsidP="009B2629">
      <w:pPr>
        <w:spacing w:after="0"/>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216DC5" w:rsidRPr="009B2629">
        <w:rPr>
          <w:rFonts w:ascii="Times New Roman" w:hAnsi="Times New Roman" w:cs="Times New Roman"/>
          <w:sz w:val="16"/>
          <w:szCs w:val="16"/>
        </w:rPr>
        <w:t>Главы Администрации                                                                    С.В. Федоров</w:t>
      </w:r>
    </w:p>
    <w:p w:rsidR="009B2629" w:rsidRDefault="009B2629" w:rsidP="009B2629">
      <w:pPr>
        <w:keepNext/>
        <w:spacing w:after="0" w:line="240" w:lineRule="auto"/>
        <w:jc w:val="center"/>
        <w:outlineLvl w:val="6"/>
        <w:rPr>
          <w:rFonts w:ascii="Times New Roman" w:hAnsi="Times New Roman" w:cs="Times New Roman"/>
          <w:sz w:val="16"/>
          <w:szCs w:val="16"/>
        </w:rPr>
      </w:pPr>
    </w:p>
    <w:p w:rsidR="009B2629" w:rsidRPr="009B2629" w:rsidRDefault="000D6DEF" w:rsidP="009B2629">
      <w:pPr>
        <w:keepNext/>
        <w:spacing w:after="0" w:line="240" w:lineRule="auto"/>
        <w:jc w:val="center"/>
        <w:outlineLvl w:val="6"/>
        <w:rPr>
          <w:rFonts w:ascii="Times New Roman" w:hAnsi="Times New Roman" w:cs="Times New Roman"/>
          <w:sz w:val="16"/>
          <w:szCs w:val="16"/>
        </w:rPr>
      </w:pPr>
      <w:r w:rsidRPr="009B2629">
        <w:rPr>
          <w:rFonts w:ascii="Times New Roman" w:hAnsi="Times New Roman" w:cs="Times New Roman"/>
          <w:sz w:val="16"/>
          <w:szCs w:val="16"/>
        </w:rPr>
        <w:t>Российская Федерация</w:t>
      </w:r>
      <w:r w:rsidR="009B2629" w:rsidRPr="009B2629">
        <w:rPr>
          <w:rFonts w:ascii="Times New Roman" w:hAnsi="Times New Roman" w:cs="Times New Roman"/>
          <w:sz w:val="16"/>
          <w:szCs w:val="16"/>
        </w:rPr>
        <w:t xml:space="preserve"> Новгородская область</w:t>
      </w:r>
    </w:p>
    <w:p w:rsidR="000D6DEF" w:rsidRPr="009B2629" w:rsidRDefault="000D6DEF" w:rsidP="009B2629">
      <w:pPr>
        <w:keepNext/>
        <w:spacing w:after="0" w:line="240" w:lineRule="auto"/>
        <w:jc w:val="center"/>
        <w:outlineLvl w:val="2"/>
        <w:rPr>
          <w:rFonts w:ascii="Times New Roman" w:hAnsi="Times New Roman" w:cs="Times New Roman"/>
          <w:sz w:val="16"/>
          <w:szCs w:val="16"/>
        </w:rPr>
      </w:pPr>
      <w:r w:rsidRPr="009B2629">
        <w:rPr>
          <w:rFonts w:ascii="Times New Roman" w:hAnsi="Times New Roman" w:cs="Times New Roman"/>
          <w:sz w:val="16"/>
          <w:szCs w:val="16"/>
        </w:rPr>
        <w:t>АДМИНИСТРАЦИЯ ВОЛОТОВСКОГО МУНИЦИПАЛЬНОГО ОКРУГА</w:t>
      </w:r>
    </w:p>
    <w:p w:rsidR="009B2629" w:rsidRPr="009B2629" w:rsidRDefault="000D6DEF" w:rsidP="009B2629">
      <w:pPr>
        <w:spacing w:after="0" w:line="240" w:lineRule="auto"/>
        <w:jc w:val="center"/>
        <w:rPr>
          <w:rFonts w:ascii="Times New Roman" w:hAnsi="Times New Roman" w:cs="Times New Roman"/>
          <w:bCs/>
          <w:sz w:val="16"/>
          <w:szCs w:val="16"/>
        </w:rPr>
      </w:pPr>
      <w:r w:rsidRPr="009B2629">
        <w:rPr>
          <w:rFonts w:ascii="Times New Roman" w:hAnsi="Times New Roman" w:cs="Times New Roman"/>
          <w:b/>
          <w:bCs/>
          <w:sz w:val="16"/>
          <w:szCs w:val="16"/>
        </w:rPr>
        <w:t>П О С Т А Н О В Л Е Н И Е</w:t>
      </w:r>
      <w:r w:rsidR="009B2629" w:rsidRPr="009B2629">
        <w:rPr>
          <w:rFonts w:ascii="Times New Roman" w:hAnsi="Times New Roman" w:cs="Times New Roman"/>
          <w:sz w:val="16"/>
          <w:szCs w:val="16"/>
        </w:rPr>
        <w:t xml:space="preserve"> от 07.11.2024       № 902</w:t>
      </w:r>
      <w:r w:rsidR="009B2629" w:rsidRPr="009B2629">
        <w:rPr>
          <w:rFonts w:ascii="Times New Roman" w:hAnsi="Times New Roman" w:cs="Times New Roman"/>
          <w:bCs/>
          <w:sz w:val="16"/>
          <w:szCs w:val="16"/>
        </w:rPr>
        <w:t xml:space="preserve"> п. Волот</w:t>
      </w:r>
    </w:p>
    <w:p w:rsidR="000D6DEF" w:rsidRPr="009B2629" w:rsidRDefault="000D6DEF" w:rsidP="009B2629">
      <w:pPr>
        <w:pStyle w:val="aff8"/>
        <w:tabs>
          <w:tab w:val="left" w:pos="10632"/>
        </w:tabs>
        <w:ind w:right="5"/>
        <w:jc w:val="center"/>
        <w:rPr>
          <w:bCs/>
          <w:color w:val="000000"/>
          <w:sz w:val="16"/>
          <w:szCs w:val="16"/>
        </w:rPr>
      </w:pPr>
      <w:r w:rsidRPr="009B2629">
        <w:rPr>
          <w:bCs/>
          <w:color w:val="000000"/>
          <w:sz w:val="16"/>
          <w:szCs w:val="16"/>
        </w:rPr>
        <w:t>Об утверждении административного регламента по предоставлению муниципальной услуги «Предоставление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0D6DEF" w:rsidRPr="009B2629" w:rsidRDefault="000D6DEF" w:rsidP="009B2629">
      <w:pPr>
        <w:spacing w:after="0" w:line="240" w:lineRule="auto"/>
        <w:ind w:firstLine="708"/>
        <w:jc w:val="both"/>
        <w:rPr>
          <w:rFonts w:ascii="Times New Roman" w:hAnsi="Times New Roman" w:cs="Times New Roman"/>
          <w:sz w:val="16"/>
          <w:szCs w:val="16"/>
        </w:rPr>
      </w:pPr>
      <w:r w:rsidRPr="009B2629">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Волотовского муниципального округа от 05.02.2024 № 72 «Об утверждении порядков разработки и утверждения административных регламентов предоставления муниципальных услуг и проведения независимой экспертизы проектов административных регламентов предоставления муниципальных услуг», Уставом Волотовского муниципального округа, в целях повышения качества и доступности предоставляемых муниципальных услуг,</w:t>
      </w:r>
    </w:p>
    <w:p w:rsidR="000D6DEF" w:rsidRPr="009B2629" w:rsidRDefault="000D6DEF" w:rsidP="009B2629">
      <w:pPr>
        <w:spacing w:after="0" w:line="240" w:lineRule="auto"/>
        <w:ind w:firstLine="708"/>
        <w:jc w:val="both"/>
        <w:rPr>
          <w:rFonts w:ascii="Times New Roman" w:hAnsi="Times New Roman" w:cs="Times New Roman"/>
          <w:b/>
          <w:sz w:val="16"/>
          <w:szCs w:val="16"/>
        </w:rPr>
      </w:pPr>
      <w:r w:rsidRPr="009B2629">
        <w:rPr>
          <w:rFonts w:ascii="Times New Roman" w:hAnsi="Times New Roman" w:cs="Times New Roman"/>
          <w:b/>
          <w:sz w:val="16"/>
          <w:szCs w:val="16"/>
        </w:rPr>
        <w:t>ПОСТАНОВЛЯЮ:</w:t>
      </w:r>
    </w:p>
    <w:p w:rsidR="000D6DEF" w:rsidRPr="009B2629" w:rsidRDefault="000D6DEF" w:rsidP="009B2629">
      <w:pPr>
        <w:widowControl w:val="0"/>
        <w:autoSpaceDE w:val="0"/>
        <w:autoSpaceDN w:val="0"/>
        <w:adjustRightInd w:val="0"/>
        <w:spacing w:after="0" w:line="240" w:lineRule="auto"/>
        <w:ind w:firstLine="709"/>
        <w:contextualSpacing/>
        <w:jc w:val="both"/>
        <w:rPr>
          <w:rFonts w:ascii="Times New Roman" w:hAnsi="Times New Roman" w:cs="Times New Roman"/>
          <w:sz w:val="16"/>
          <w:szCs w:val="16"/>
        </w:rPr>
      </w:pPr>
      <w:r w:rsidRPr="009B2629">
        <w:rPr>
          <w:rFonts w:ascii="Times New Roman" w:hAnsi="Times New Roman" w:cs="Times New Roman"/>
          <w:sz w:val="16"/>
          <w:szCs w:val="16"/>
        </w:rPr>
        <w:t xml:space="preserve">1. Утвердить прилагаемый административный регламент по предоставлению муниципальной услуги </w:t>
      </w:r>
      <w:r w:rsidRPr="009B2629">
        <w:rPr>
          <w:rFonts w:ascii="Times New Roman" w:hAnsi="Times New Roman" w:cs="Times New Roman"/>
          <w:bCs/>
          <w:color w:val="000000"/>
          <w:sz w:val="16"/>
          <w:szCs w:val="16"/>
        </w:rPr>
        <w:t>"Предоставление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0D6DEF" w:rsidRPr="009B2629" w:rsidRDefault="000D6DEF" w:rsidP="009B2629">
      <w:pPr>
        <w:shd w:val="clear" w:color="auto" w:fill="FFFFFF"/>
        <w:spacing w:after="0" w:line="240" w:lineRule="auto"/>
        <w:jc w:val="both"/>
        <w:rPr>
          <w:rFonts w:ascii="Times New Roman" w:hAnsi="Times New Roman" w:cs="Times New Roman"/>
          <w:sz w:val="16"/>
          <w:szCs w:val="16"/>
        </w:rPr>
      </w:pPr>
      <w:r w:rsidRPr="009B2629">
        <w:rPr>
          <w:rFonts w:ascii="Times New Roman" w:hAnsi="Times New Roman" w:cs="Times New Roman"/>
          <w:sz w:val="16"/>
          <w:szCs w:val="16"/>
        </w:rPr>
        <w:tab/>
        <w:t>2.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0D6DEF" w:rsidRPr="009B2629" w:rsidRDefault="000D6DEF" w:rsidP="009B2629">
      <w:pPr>
        <w:shd w:val="clear" w:color="auto" w:fill="FFFFFF"/>
        <w:spacing w:after="0" w:line="240" w:lineRule="auto"/>
        <w:jc w:val="both"/>
        <w:rPr>
          <w:rFonts w:ascii="Times New Roman" w:hAnsi="Times New Roman" w:cs="Times New Roman"/>
          <w:sz w:val="16"/>
          <w:szCs w:val="16"/>
        </w:rPr>
      </w:pPr>
    </w:p>
    <w:p w:rsidR="000D6DEF" w:rsidRPr="009B2629" w:rsidRDefault="000D6DEF" w:rsidP="009B2629">
      <w:pPr>
        <w:widowControl w:val="0"/>
        <w:spacing w:after="0" w:line="240" w:lineRule="auto"/>
        <w:jc w:val="right"/>
        <w:rPr>
          <w:rFonts w:ascii="Times New Roman" w:hAnsi="Times New Roman" w:cs="Times New Roman"/>
          <w:sz w:val="16"/>
          <w:szCs w:val="16"/>
        </w:rPr>
      </w:pPr>
      <w:r w:rsidRPr="009B2629">
        <w:rPr>
          <w:rFonts w:ascii="Times New Roman" w:hAnsi="Times New Roman" w:cs="Times New Roman"/>
          <w:sz w:val="16"/>
          <w:szCs w:val="16"/>
        </w:rPr>
        <w:t xml:space="preserve">Заместитель </w:t>
      </w:r>
      <w:r w:rsidR="009B2629">
        <w:rPr>
          <w:rFonts w:ascii="Times New Roman" w:hAnsi="Times New Roman" w:cs="Times New Roman"/>
          <w:sz w:val="16"/>
          <w:szCs w:val="16"/>
        </w:rPr>
        <w:t xml:space="preserve"> </w:t>
      </w:r>
      <w:r w:rsidRPr="009B2629">
        <w:rPr>
          <w:rFonts w:ascii="Times New Roman" w:hAnsi="Times New Roman" w:cs="Times New Roman"/>
          <w:sz w:val="16"/>
          <w:szCs w:val="16"/>
        </w:rPr>
        <w:t xml:space="preserve">Главы Администрации                                                                    В.И. </w:t>
      </w:r>
      <w:proofErr w:type="spellStart"/>
      <w:r w:rsidRPr="009B2629">
        <w:rPr>
          <w:rFonts w:ascii="Times New Roman" w:hAnsi="Times New Roman" w:cs="Times New Roman"/>
          <w:sz w:val="16"/>
          <w:szCs w:val="16"/>
        </w:rPr>
        <w:t>Пыталева</w:t>
      </w:r>
      <w:proofErr w:type="spellEnd"/>
    </w:p>
    <w:p w:rsidR="009B2629" w:rsidRDefault="009B2629" w:rsidP="009B2629">
      <w:pPr>
        <w:spacing w:after="0" w:line="240" w:lineRule="auto"/>
        <w:jc w:val="right"/>
        <w:rPr>
          <w:rFonts w:ascii="Times New Roman" w:eastAsia="Times New Roman" w:hAnsi="Times New Roman" w:cs="Times New Roman"/>
          <w:color w:val="000000"/>
          <w:sz w:val="16"/>
          <w:szCs w:val="16"/>
          <w:lang w:eastAsia="ru-RU"/>
        </w:rPr>
      </w:pPr>
    </w:p>
    <w:p w:rsidR="000D6DEF" w:rsidRPr="009B2629" w:rsidRDefault="000D6DEF" w:rsidP="009B2629">
      <w:pPr>
        <w:spacing w:after="0" w:line="240" w:lineRule="auto"/>
        <w:jc w:val="right"/>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Утвержден</w:t>
      </w:r>
      <w:r w:rsidR="009B2629" w:rsidRPr="009B2629">
        <w:rPr>
          <w:rFonts w:ascii="Times New Roman" w:eastAsia="Times New Roman" w:hAnsi="Times New Roman" w:cs="Times New Roman"/>
          <w:color w:val="000000"/>
          <w:sz w:val="16"/>
          <w:szCs w:val="16"/>
          <w:lang w:eastAsia="ru-RU"/>
        </w:rPr>
        <w:t xml:space="preserve"> </w:t>
      </w:r>
      <w:r w:rsidRPr="009B2629">
        <w:rPr>
          <w:rFonts w:ascii="Times New Roman" w:eastAsia="Times New Roman" w:hAnsi="Times New Roman" w:cs="Times New Roman"/>
          <w:color w:val="000000"/>
          <w:sz w:val="16"/>
          <w:szCs w:val="16"/>
          <w:lang w:eastAsia="ru-RU"/>
        </w:rPr>
        <w:t>постановлением Администрации</w:t>
      </w:r>
      <w:r w:rsidR="009B2629" w:rsidRPr="009B2629">
        <w:rPr>
          <w:rFonts w:ascii="Times New Roman" w:eastAsia="Times New Roman" w:hAnsi="Times New Roman" w:cs="Times New Roman"/>
          <w:color w:val="000000"/>
          <w:sz w:val="16"/>
          <w:szCs w:val="16"/>
          <w:lang w:eastAsia="ru-RU"/>
        </w:rPr>
        <w:t xml:space="preserve"> </w:t>
      </w:r>
      <w:r w:rsidRPr="009B2629">
        <w:rPr>
          <w:rFonts w:ascii="Times New Roman" w:eastAsia="Times New Roman" w:hAnsi="Times New Roman" w:cs="Times New Roman"/>
          <w:color w:val="000000"/>
          <w:sz w:val="16"/>
          <w:szCs w:val="16"/>
          <w:lang w:eastAsia="ru-RU"/>
        </w:rPr>
        <w:t>Волотовского муниципального округа</w:t>
      </w:r>
      <w:r w:rsidR="009B2629" w:rsidRPr="009B2629">
        <w:rPr>
          <w:rFonts w:ascii="Times New Roman" w:eastAsia="Times New Roman" w:hAnsi="Times New Roman" w:cs="Times New Roman"/>
          <w:color w:val="000000"/>
          <w:sz w:val="16"/>
          <w:szCs w:val="16"/>
          <w:lang w:eastAsia="ru-RU"/>
        </w:rPr>
        <w:t xml:space="preserve"> от </w:t>
      </w:r>
      <w:proofErr w:type="gramStart"/>
      <w:r w:rsidR="009B2629" w:rsidRPr="009B2629">
        <w:rPr>
          <w:rFonts w:ascii="Times New Roman" w:eastAsia="Times New Roman" w:hAnsi="Times New Roman" w:cs="Times New Roman"/>
          <w:color w:val="000000"/>
          <w:sz w:val="16"/>
          <w:szCs w:val="16"/>
          <w:lang w:eastAsia="ru-RU"/>
        </w:rPr>
        <w:t xml:space="preserve">07.11.2024 </w:t>
      </w:r>
      <w:r w:rsidRPr="009B2629">
        <w:rPr>
          <w:rFonts w:ascii="Times New Roman" w:eastAsia="Times New Roman" w:hAnsi="Times New Roman" w:cs="Times New Roman"/>
          <w:color w:val="000000"/>
          <w:sz w:val="16"/>
          <w:szCs w:val="16"/>
          <w:lang w:eastAsia="ru-RU"/>
        </w:rPr>
        <w:t xml:space="preserve"> №</w:t>
      </w:r>
      <w:proofErr w:type="gramEnd"/>
      <w:r w:rsidRPr="009B2629">
        <w:rPr>
          <w:rFonts w:ascii="Times New Roman" w:eastAsia="Times New Roman" w:hAnsi="Times New Roman" w:cs="Times New Roman"/>
          <w:color w:val="000000"/>
          <w:sz w:val="16"/>
          <w:szCs w:val="16"/>
          <w:lang w:eastAsia="ru-RU"/>
        </w:rPr>
        <w:t xml:space="preserve"> 902</w:t>
      </w:r>
    </w:p>
    <w:p w:rsidR="000D6DEF" w:rsidRPr="00DD63A5" w:rsidRDefault="000D6DEF" w:rsidP="000D6DEF">
      <w:pPr>
        <w:spacing w:after="0" w:line="240" w:lineRule="auto"/>
        <w:ind w:firstLine="567"/>
        <w:jc w:val="center"/>
        <w:rPr>
          <w:rFonts w:ascii="Times New Roman" w:eastAsia="Times New Roman" w:hAnsi="Times New Roman" w:cs="Times New Roman"/>
          <w:color w:val="000000"/>
          <w:sz w:val="28"/>
          <w:szCs w:val="28"/>
          <w:lang w:eastAsia="ru-RU"/>
        </w:rPr>
      </w:pPr>
    </w:p>
    <w:p w:rsidR="000D6DEF" w:rsidRPr="009B2629" w:rsidRDefault="000D6DEF" w:rsidP="009B2629">
      <w:pPr>
        <w:spacing w:after="0" w:line="240" w:lineRule="auto"/>
        <w:ind w:firstLine="567"/>
        <w:jc w:val="center"/>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b/>
          <w:bCs/>
          <w:color w:val="000000"/>
          <w:sz w:val="16"/>
          <w:szCs w:val="16"/>
          <w:lang w:eastAsia="ru-RU"/>
        </w:rPr>
        <w:t>Административный регламент</w:t>
      </w:r>
    </w:p>
    <w:p w:rsidR="000D6DEF" w:rsidRPr="009B2629" w:rsidRDefault="000D6DEF" w:rsidP="009B2629">
      <w:pPr>
        <w:spacing w:after="0" w:line="240" w:lineRule="auto"/>
        <w:ind w:firstLine="567"/>
        <w:jc w:val="center"/>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b/>
          <w:bCs/>
          <w:color w:val="000000"/>
          <w:sz w:val="16"/>
          <w:szCs w:val="16"/>
          <w:lang w:eastAsia="ru-RU"/>
        </w:rPr>
        <w:t>по предоставлению муниципальной услуги «Предоставление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0D6DEF" w:rsidRPr="009B2629" w:rsidRDefault="000D6DEF" w:rsidP="009B2629">
      <w:pPr>
        <w:spacing w:after="0" w:line="240" w:lineRule="auto"/>
        <w:ind w:firstLine="567"/>
        <w:rPr>
          <w:rFonts w:ascii="Times New Roman" w:eastAsia="Times New Roman" w:hAnsi="Times New Roman" w:cs="Times New Roman"/>
          <w:bCs/>
          <w:color w:val="000000"/>
          <w:sz w:val="16"/>
          <w:szCs w:val="16"/>
          <w:lang w:eastAsia="ru-RU"/>
        </w:rPr>
      </w:pPr>
    </w:p>
    <w:p w:rsidR="000D6DEF" w:rsidRPr="009B2629" w:rsidRDefault="000D6DEF" w:rsidP="009B2629">
      <w:pPr>
        <w:spacing w:after="0" w:line="240" w:lineRule="auto"/>
        <w:ind w:firstLine="567"/>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b/>
          <w:bCs/>
          <w:color w:val="000000"/>
          <w:sz w:val="16"/>
          <w:szCs w:val="16"/>
          <w:lang w:eastAsia="ru-RU"/>
        </w:rPr>
        <w:t>1.Общие положения</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1.1. Предмет регулирования регламента</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Предметом регулирования Административного регламента по предоставлению муниципальной услуги «Предоставление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Административный регламент) является регулирование отношений между заявителями и Администрацией Волотовского муниципального округа Новгородской области в лице комитета по управлению социальным комплексом (далее - Уполномоченный орган) при предоставлении муниципальной услуги по </w:t>
      </w:r>
      <w:r w:rsidRPr="009B2629">
        <w:rPr>
          <w:rFonts w:ascii="Times New Roman" w:eastAsia="Times New Roman" w:hAnsi="Times New Roman" w:cs="Times New Roman"/>
          <w:bCs/>
          <w:color w:val="000000"/>
          <w:sz w:val="16"/>
          <w:szCs w:val="16"/>
          <w:lang w:eastAsia="ru-RU"/>
        </w:rPr>
        <w:t>предоставлению выплаты лицам из числа детей-сирот и детей, оставшихся без попечения родителей (далее -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9B2629">
        <w:rPr>
          <w:rFonts w:ascii="Times New Roman" w:eastAsia="Times New Roman" w:hAnsi="Times New Roman" w:cs="Times New Roman"/>
          <w:color w:val="000000"/>
          <w:sz w:val="16"/>
          <w:szCs w:val="16"/>
          <w:lang w:eastAsia="ru-RU"/>
        </w:rPr>
        <w:t xml:space="preserve"> (далее - муниципальная услуга).</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1.2. Круг заявителей</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1.2.1.Заявителями муниципальной услуги (далее – заявители) являются:</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физические </w:t>
      </w:r>
      <w:proofErr w:type="spellStart"/>
      <w:proofErr w:type="gramStart"/>
      <w:r w:rsidRPr="009B2629">
        <w:rPr>
          <w:rFonts w:ascii="Times New Roman" w:eastAsia="Times New Roman" w:hAnsi="Times New Roman" w:cs="Times New Roman"/>
          <w:color w:val="000000"/>
          <w:sz w:val="16"/>
          <w:szCs w:val="16"/>
          <w:lang w:eastAsia="ru-RU"/>
        </w:rPr>
        <w:t>лица,которые</w:t>
      </w:r>
      <w:proofErr w:type="spellEnd"/>
      <w:proofErr w:type="gramEnd"/>
      <w:r w:rsidRPr="009B2629">
        <w:rPr>
          <w:rFonts w:ascii="Times New Roman" w:eastAsia="Times New Roman" w:hAnsi="Times New Roman" w:cs="Times New Roman"/>
          <w:color w:val="000000"/>
          <w:sz w:val="16"/>
          <w:szCs w:val="16"/>
          <w:lang w:eastAsia="ru-RU"/>
        </w:rPr>
        <w:t xml:space="preserve">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обратившиеся в Уполномоченный орган с заявлением, выраженным в письменной или электронной форме по совокупности обстоятельств:</w:t>
      </w:r>
    </w:p>
    <w:p w:rsidR="000D6DEF" w:rsidRPr="009B2629" w:rsidRDefault="000D6DEF" w:rsidP="009B2629">
      <w:pPr>
        <w:spacing w:after="0" w:line="240" w:lineRule="auto"/>
        <w:ind w:firstLine="567"/>
        <w:jc w:val="both"/>
        <w:rPr>
          <w:rFonts w:ascii="Times New Roman" w:hAnsi="Times New Roman" w:cs="Times New Roman"/>
          <w:color w:val="000000"/>
          <w:sz w:val="16"/>
          <w:szCs w:val="16"/>
        </w:rPr>
      </w:pPr>
      <w:r w:rsidRPr="009B2629">
        <w:rPr>
          <w:rFonts w:ascii="Times New Roman" w:hAnsi="Times New Roman" w:cs="Times New Roman"/>
          <w:color w:val="000000"/>
          <w:sz w:val="16"/>
          <w:szCs w:val="16"/>
        </w:rPr>
        <w:t>1) достижение заявителем возраста 23 лет;</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13" w:anchor="dst100001" w:history="1">
        <w:r w:rsidRPr="009B2629">
          <w:rPr>
            <w:rStyle w:val="aa"/>
            <w:rFonts w:ascii="Times New Roman" w:eastAsia="Times New Roman" w:hAnsi="Times New Roman" w:cs="Times New Roman"/>
            <w:sz w:val="16"/>
            <w:szCs w:val="16"/>
            <w:lang w:eastAsia="ru-RU"/>
          </w:rPr>
          <w:t>размера</w:t>
        </w:r>
      </w:hyperlink>
      <w:r w:rsidRPr="009B2629">
        <w:rPr>
          <w:rStyle w:val="aa"/>
          <w:rFonts w:ascii="Times New Roman" w:eastAsia="Times New Roman" w:hAnsi="Times New Roman" w:cs="Times New Roman"/>
          <w:sz w:val="16"/>
          <w:szCs w:val="16"/>
          <w:lang w:eastAsia="ru-RU"/>
        </w:rPr>
        <w:t xml:space="preserve"> </w:t>
      </w:r>
      <w:r w:rsidRPr="009B2629">
        <w:rPr>
          <w:rFonts w:ascii="Times New Roman" w:eastAsia="Times New Roman" w:hAnsi="Times New Roman" w:cs="Times New Roman"/>
          <w:sz w:val="16"/>
          <w:szCs w:val="16"/>
          <w:lang w:eastAsia="ru-RU"/>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4" w:anchor="dst100001" w:history="1">
        <w:r w:rsidRPr="009B2629">
          <w:rPr>
            <w:rStyle w:val="aa"/>
            <w:rFonts w:ascii="Times New Roman" w:eastAsia="Times New Roman" w:hAnsi="Times New Roman" w:cs="Times New Roman"/>
            <w:sz w:val="16"/>
            <w:szCs w:val="16"/>
            <w:lang w:eastAsia="ru-RU"/>
          </w:rPr>
          <w:t>прожиточного минимума</w:t>
        </w:r>
      </w:hyperlink>
      <w:r w:rsidRPr="009B2629">
        <w:rPr>
          <w:rStyle w:val="aa"/>
          <w:rFonts w:ascii="Times New Roman" w:eastAsia="Times New Roman" w:hAnsi="Times New Roman" w:cs="Times New Roman"/>
          <w:sz w:val="16"/>
          <w:szCs w:val="16"/>
          <w:lang w:eastAsia="ru-RU"/>
        </w:rPr>
        <w:t xml:space="preserve"> </w:t>
      </w:r>
      <w:r w:rsidRPr="009B2629">
        <w:rPr>
          <w:rFonts w:ascii="Times New Roman" w:eastAsia="Times New Roman" w:hAnsi="Times New Roman" w:cs="Times New Roman"/>
          <w:color w:val="000000"/>
          <w:sz w:val="16"/>
          <w:szCs w:val="16"/>
          <w:lang w:eastAsia="ru-RU"/>
        </w:rPr>
        <w:t>на душу населения, установленную в субъекте Российской Федерации по месту жительства заявителя по состоянию на дату обращения с заявлением;</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5" w:anchor="dst5910" w:history="1">
        <w:r w:rsidRPr="009B2629">
          <w:rPr>
            <w:rStyle w:val="aa"/>
            <w:rFonts w:ascii="Times New Roman" w:eastAsia="Times New Roman" w:hAnsi="Times New Roman" w:cs="Times New Roman"/>
            <w:sz w:val="16"/>
            <w:szCs w:val="16"/>
            <w:lang w:eastAsia="ru-RU"/>
          </w:rPr>
          <w:t>отсрочка или рассрочка</w:t>
        </w:r>
      </w:hyperlink>
      <w:r w:rsidRPr="009B2629">
        <w:rPr>
          <w:rFonts w:ascii="Times New Roman" w:eastAsia="Times New Roman" w:hAnsi="Times New Roman" w:cs="Times New Roman"/>
          <w:sz w:val="16"/>
          <w:szCs w:val="16"/>
          <w:lang w:eastAsia="ru-RU"/>
        </w:rPr>
        <w:t>;</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4) отсутствие у заявителя психических заболеваний или расстройств, алкогольной или наркотической зависимости;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5) отсутствие у заявителя судимости и (или) факта его уголовного преследования за умышленное преступление;</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6) отсутствие обстоятельств, свидетельствующих о необходимости оказания заявителю содействия в преодолении трудной жизненной ситуации.</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1.3. Требования к порядку информирования о порядке предоставления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1.3.1. Порядок информирования о предоставлении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Сведения о месте нахождения Уполномоченного органа: 175100, Новгородская область, Волотовский район, п. Волот, ул. Комсомольская, д. 38.</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Почтовый адрес: 175100, Новгородская область, Волотовский район, п. Волот, ул. Комсомольская, д. 38.</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График (режим) приема заинтересованных лиц по вопросам предоставления муниципальной услуги должностными лицами Уполномоченного органа (далее – специалистами Уполномоченного органа):</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520"/>
      </w:tblGrid>
      <w:tr w:rsidR="000D6DEF" w:rsidRPr="009B2629" w:rsidTr="000D6DEF">
        <w:tc>
          <w:tcPr>
            <w:tcW w:w="2802"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Понедельник </w:t>
            </w:r>
          </w:p>
        </w:tc>
        <w:tc>
          <w:tcPr>
            <w:tcW w:w="6520"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proofErr w:type="spellStart"/>
            <w:r w:rsidRPr="009B2629">
              <w:rPr>
                <w:rFonts w:ascii="Times New Roman" w:eastAsia="Times New Roman" w:hAnsi="Times New Roman" w:cs="Times New Roman"/>
                <w:color w:val="000000"/>
                <w:sz w:val="16"/>
                <w:szCs w:val="16"/>
                <w:lang w:eastAsia="ru-RU"/>
              </w:rPr>
              <w:t>Неприемный</w:t>
            </w:r>
            <w:proofErr w:type="spellEnd"/>
            <w:r w:rsidRPr="009B2629">
              <w:rPr>
                <w:rFonts w:ascii="Times New Roman" w:eastAsia="Times New Roman" w:hAnsi="Times New Roman" w:cs="Times New Roman"/>
                <w:color w:val="000000"/>
                <w:sz w:val="16"/>
                <w:szCs w:val="16"/>
                <w:lang w:eastAsia="ru-RU"/>
              </w:rPr>
              <w:t xml:space="preserve"> день </w:t>
            </w:r>
          </w:p>
        </w:tc>
      </w:tr>
      <w:tr w:rsidR="000D6DEF" w:rsidRPr="009B2629" w:rsidTr="000D6DEF">
        <w:tc>
          <w:tcPr>
            <w:tcW w:w="2802"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Вторник </w:t>
            </w:r>
          </w:p>
        </w:tc>
        <w:tc>
          <w:tcPr>
            <w:tcW w:w="6520"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10.00 - 17.00, перерыв с 12.30 до 14.00</w:t>
            </w:r>
          </w:p>
        </w:tc>
      </w:tr>
      <w:tr w:rsidR="000D6DEF" w:rsidRPr="009B2629" w:rsidTr="000D6DEF">
        <w:tc>
          <w:tcPr>
            <w:tcW w:w="2802"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Среда </w:t>
            </w:r>
          </w:p>
        </w:tc>
        <w:tc>
          <w:tcPr>
            <w:tcW w:w="6520"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proofErr w:type="spellStart"/>
            <w:r w:rsidRPr="009B2629">
              <w:rPr>
                <w:rFonts w:ascii="Times New Roman" w:eastAsia="Times New Roman" w:hAnsi="Times New Roman" w:cs="Times New Roman"/>
                <w:color w:val="000000"/>
                <w:sz w:val="16"/>
                <w:szCs w:val="16"/>
                <w:lang w:eastAsia="ru-RU"/>
              </w:rPr>
              <w:t>Неприемный</w:t>
            </w:r>
            <w:proofErr w:type="spellEnd"/>
            <w:r w:rsidRPr="009B2629">
              <w:rPr>
                <w:rFonts w:ascii="Times New Roman" w:eastAsia="Times New Roman" w:hAnsi="Times New Roman" w:cs="Times New Roman"/>
                <w:color w:val="000000"/>
                <w:sz w:val="16"/>
                <w:szCs w:val="16"/>
                <w:lang w:eastAsia="ru-RU"/>
              </w:rPr>
              <w:t xml:space="preserve"> день</w:t>
            </w:r>
          </w:p>
        </w:tc>
      </w:tr>
      <w:tr w:rsidR="000D6DEF" w:rsidRPr="009B2629" w:rsidTr="000D6DEF">
        <w:tc>
          <w:tcPr>
            <w:tcW w:w="2802"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Четверг </w:t>
            </w:r>
          </w:p>
        </w:tc>
        <w:tc>
          <w:tcPr>
            <w:tcW w:w="6520"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10.00 - 17.00, перерыв с 12.30 до 14.00</w:t>
            </w:r>
          </w:p>
        </w:tc>
      </w:tr>
      <w:tr w:rsidR="000D6DEF" w:rsidRPr="009B2629" w:rsidTr="000D6DEF">
        <w:tc>
          <w:tcPr>
            <w:tcW w:w="2802"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Пятница </w:t>
            </w:r>
          </w:p>
        </w:tc>
        <w:tc>
          <w:tcPr>
            <w:tcW w:w="6520"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proofErr w:type="spellStart"/>
            <w:r w:rsidRPr="009B2629">
              <w:rPr>
                <w:rFonts w:ascii="Times New Roman" w:eastAsia="Times New Roman" w:hAnsi="Times New Roman" w:cs="Times New Roman"/>
                <w:color w:val="000000"/>
                <w:sz w:val="16"/>
                <w:szCs w:val="16"/>
                <w:lang w:eastAsia="ru-RU"/>
              </w:rPr>
              <w:t>Неприемный</w:t>
            </w:r>
            <w:proofErr w:type="spellEnd"/>
            <w:r w:rsidRPr="009B2629">
              <w:rPr>
                <w:rFonts w:ascii="Times New Roman" w:eastAsia="Times New Roman" w:hAnsi="Times New Roman" w:cs="Times New Roman"/>
                <w:color w:val="000000"/>
                <w:sz w:val="16"/>
                <w:szCs w:val="16"/>
                <w:lang w:eastAsia="ru-RU"/>
              </w:rPr>
              <w:t xml:space="preserve"> день</w:t>
            </w:r>
          </w:p>
        </w:tc>
      </w:tr>
      <w:tr w:rsidR="000D6DEF" w:rsidRPr="009B2629" w:rsidTr="000D6DEF">
        <w:tc>
          <w:tcPr>
            <w:tcW w:w="2802"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Суббота</w:t>
            </w:r>
          </w:p>
        </w:tc>
        <w:tc>
          <w:tcPr>
            <w:tcW w:w="6520"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выходной</w:t>
            </w:r>
          </w:p>
        </w:tc>
      </w:tr>
      <w:tr w:rsidR="000D6DEF" w:rsidRPr="009B2629" w:rsidTr="000D6DEF">
        <w:tc>
          <w:tcPr>
            <w:tcW w:w="2802"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Воскресенье</w:t>
            </w:r>
          </w:p>
        </w:tc>
        <w:tc>
          <w:tcPr>
            <w:tcW w:w="6520"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выходной</w:t>
            </w:r>
          </w:p>
        </w:tc>
      </w:tr>
    </w:tbl>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Муниципальная услуга может предоставляться через </w:t>
      </w:r>
      <w:r w:rsidRPr="009B2629">
        <w:rPr>
          <w:rFonts w:ascii="Times New Roman" w:eastAsia="Times New Roman" w:hAnsi="Times New Roman" w:cs="Times New Roman"/>
          <w:bCs/>
          <w:color w:val="000000"/>
          <w:sz w:val="16"/>
          <w:szCs w:val="16"/>
          <w:lang w:eastAsia="ru-RU"/>
        </w:rPr>
        <w:t xml:space="preserve">государственное областное автономное учреждение «Многофункциональный центр предоставления государственных и муниципальных услуг» (далее – </w:t>
      </w:r>
      <w:r w:rsidRPr="009B2629">
        <w:rPr>
          <w:rFonts w:ascii="Times New Roman" w:eastAsia="Times New Roman" w:hAnsi="Times New Roman" w:cs="Times New Roman"/>
          <w:color w:val="000000"/>
          <w:sz w:val="16"/>
          <w:szCs w:val="16"/>
          <w:lang w:eastAsia="ru-RU"/>
        </w:rPr>
        <w:t>МФЦ), расположенный по адресу: 175100, Волотовский район, п. Волот, ул. Комсомольская, д. 17 лит. Б:</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6804"/>
      </w:tblGrid>
      <w:tr w:rsidR="000D6DEF" w:rsidRPr="009B2629" w:rsidTr="000D6DEF">
        <w:tc>
          <w:tcPr>
            <w:tcW w:w="2552"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Понедельник </w:t>
            </w:r>
          </w:p>
        </w:tc>
        <w:tc>
          <w:tcPr>
            <w:tcW w:w="6804"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8.30 - 17.00</w:t>
            </w:r>
          </w:p>
        </w:tc>
      </w:tr>
      <w:tr w:rsidR="000D6DEF" w:rsidRPr="009B2629" w:rsidTr="000D6DEF">
        <w:tc>
          <w:tcPr>
            <w:tcW w:w="2552"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Вторник </w:t>
            </w:r>
          </w:p>
        </w:tc>
        <w:tc>
          <w:tcPr>
            <w:tcW w:w="6804"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8.30 - 17.00</w:t>
            </w:r>
          </w:p>
        </w:tc>
      </w:tr>
      <w:tr w:rsidR="000D6DEF" w:rsidRPr="009B2629" w:rsidTr="000D6DEF">
        <w:tc>
          <w:tcPr>
            <w:tcW w:w="2552"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Среда </w:t>
            </w:r>
          </w:p>
        </w:tc>
        <w:tc>
          <w:tcPr>
            <w:tcW w:w="6804"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8.30 - 17.00</w:t>
            </w:r>
          </w:p>
        </w:tc>
      </w:tr>
      <w:tr w:rsidR="000D6DEF" w:rsidRPr="009B2629" w:rsidTr="000D6DEF">
        <w:tc>
          <w:tcPr>
            <w:tcW w:w="2552"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Четверг </w:t>
            </w:r>
          </w:p>
        </w:tc>
        <w:tc>
          <w:tcPr>
            <w:tcW w:w="6804"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10.00 - 17.30 </w:t>
            </w:r>
          </w:p>
        </w:tc>
      </w:tr>
      <w:tr w:rsidR="000D6DEF" w:rsidRPr="009B2629" w:rsidTr="000D6DEF">
        <w:tc>
          <w:tcPr>
            <w:tcW w:w="2552"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Пятница </w:t>
            </w:r>
          </w:p>
        </w:tc>
        <w:tc>
          <w:tcPr>
            <w:tcW w:w="6804"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8.30 - 17.00(до 20.00 по предварительной записи)</w:t>
            </w:r>
          </w:p>
        </w:tc>
      </w:tr>
      <w:tr w:rsidR="000D6DEF" w:rsidRPr="009B2629" w:rsidTr="000D6DEF">
        <w:tc>
          <w:tcPr>
            <w:tcW w:w="2552"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Суббота</w:t>
            </w:r>
          </w:p>
        </w:tc>
        <w:tc>
          <w:tcPr>
            <w:tcW w:w="6804"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выходной</w:t>
            </w:r>
          </w:p>
        </w:tc>
      </w:tr>
      <w:tr w:rsidR="000D6DEF" w:rsidRPr="009B2629" w:rsidTr="000D6DEF">
        <w:tc>
          <w:tcPr>
            <w:tcW w:w="2552"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Воскресенье </w:t>
            </w:r>
          </w:p>
        </w:tc>
        <w:tc>
          <w:tcPr>
            <w:tcW w:w="6804" w:type="dxa"/>
          </w:tcPr>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выходной</w:t>
            </w:r>
          </w:p>
        </w:tc>
      </w:tr>
    </w:tbl>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Без перерыва на обед.</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Справочные телефоны Уполномоченного органа:</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телефон председателя комитета: 8 (81662) 61-345,</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телефон специалистов комитета: 8 (81662) 61-073,</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телефоны специалистов МФЦ: 8 (8162) 608806 (доб. 5441).</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Адрес официального сайта Администрации в информационно-телекоммуникационной сети «Интернет» (далее - сети Интернет): </w:t>
      </w:r>
      <w:hyperlink r:id="rId16" w:history="1">
        <w:r w:rsidRPr="009B2629">
          <w:rPr>
            <w:rStyle w:val="aa"/>
            <w:rFonts w:ascii="Times New Roman" w:eastAsia="Times New Roman" w:hAnsi="Times New Roman" w:cs="Times New Roman"/>
            <w:sz w:val="16"/>
            <w:szCs w:val="16"/>
            <w:lang w:eastAsia="ru-RU"/>
          </w:rPr>
          <w:t>https://volotovskij-r49.gosweb.gosuslugi.ru</w:t>
        </w:r>
      </w:hyperlink>
      <w:r w:rsidRPr="009B2629">
        <w:rPr>
          <w:rFonts w:ascii="Times New Roman" w:eastAsia="Times New Roman" w:hAnsi="Times New Roman" w:cs="Times New Roman"/>
          <w:color w:val="000000"/>
          <w:sz w:val="16"/>
          <w:szCs w:val="16"/>
          <w:lang w:eastAsia="ru-RU"/>
        </w:rPr>
        <w:t>.</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Адрес федеральной государственной информационной системы «Единый портал государственных и муниципальных услуг (функций)»: </w:t>
      </w:r>
      <w:hyperlink r:id="rId17" w:tgtFrame="_blank" w:history="1">
        <w:r w:rsidRPr="009B2629">
          <w:rPr>
            <w:rStyle w:val="aa"/>
            <w:rFonts w:ascii="Times New Roman" w:eastAsia="Times New Roman" w:hAnsi="Times New Roman" w:cs="Times New Roman"/>
            <w:sz w:val="16"/>
            <w:szCs w:val="16"/>
            <w:lang w:eastAsia="ru-RU"/>
          </w:rPr>
          <w:t>www.gosuslugi.ru</w:t>
        </w:r>
      </w:hyperlink>
      <w:r w:rsidRPr="009B2629">
        <w:rPr>
          <w:rFonts w:ascii="Times New Roman" w:eastAsia="Times New Roman" w:hAnsi="Times New Roman" w:cs="Times New Roman"/>
          <w:color w:val="000000"/>
          <w:sz w:val="16"/>
          <w:szCs w:val="16"/>
          <w:lang w:eastAsia="ru-RU"/>
        </w:rPr>
        <w:t xml:space="preserve"> (далее - ЕПГУ).</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Адрес региональной государственной информационной системы «Портал государственных и муниципальных услуг (функций) Новгородской области»: </w:t>
      </w:r>
      <w:hyperlink r:id="rId18" w:tgtFrame="_blank" w:history="1">
        <w:r w:rsidRPr="009B2629">
          <w:rPr>
            <w:rStyle w:val="aa"/>
            <w:rFonts w:ascii="Times New Roman" w:eastAsia="Times New Roman" w:hAnsi="Times New Roman" w:cs="Times New Roman"/>
            <w:sz w:val="16"/>
            <w:szCs w:val="16"/>
            <w:lang w:eastAsia="ru-RU"/>
          </w:rPr>
          <w:t>http://uslugi.novreg.ru</w:t>
        </w:r>
      </w:hyperlink>
      <w:r w:rsidRPr="009B2629">
        <w:rPr>
          <w:rFonts w:ascii="Times New Roman" w:eastAsia="Times New Roman" w:hAnsi="Times New Roman" w:cs="Times New Roman"/>
          <w:color w:val="000000"/>
          <w:sz w:val="16"/>
          <w:szCs w:val="16"/>
          <w:lang w:eastAsia="ru-RU"/>
        </w:rPr>
        <w:t xml:space="preserve"> (далее - РПГУ).</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Адрес электронной почты Администрации: adm.volot@mail.ru;</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Адрес электронной почты Уполномоченного органа: komitet.volot@yandex.ru;</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Адрес электронной почты МФЦ: </w:t>
      </w:r>
      <w:hyperlink r:id="rId19" w:history="1">
        <w:r w:rsidRPr="009B2629">
          <w:rPr>
            <w:rStyle w:val="aa"/>
            <w:rFonts w:ascii="Times New Roman" w:eastAsia="Times New Roman" w:hAnsi="Times New Roman" w:cs="Times New Roman"/>
            <w:sz w:val="16"/>
            <w:szCs w:val="16"/>
            <w:lang w:eastAsia="ru-RU"/>
          </w:rPr>
          <w:t>мfc.volot@mail.ru</w:t>
        </w:r>
      </w:hyperlink>
      <w:r w:rsidRPr="009B2629">
        <w:rPr>
          <w:rStyle w:val="aa"/>
          <w:rFonts w:ascii="Times New Roman" w:eastAsia="Times New Roman" w:hAnsi="Times New Roman" w:cs="Times New Roman"/>
          <w:sz w:val="16"/>
          <w:szCs w:val="16"/>
          <w:lang w:eastAsia="ru-RU"/>
        </w:rPr>
        <w:t>.</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1.3.2. Способы и порядок получения информации о правилах предоставления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Информацию о правилах предоставления муниципальной услуги заявитель может получить следующими способами:</w:t>
      </w:r>
    </w:p>
    <w:p w:rsidR="000D6DEF" w:rsidRPr="009B2629" w:rsidRDefault="000D6DEF" w:rsidP="009B2629">
      <w:pPr>
        <w:tabs>
          <w:tab w:val="left" w:pos="6900"/>
        </w:tabs>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лично;</w:t>
      </w:r>
      <w:r w:rsidRPr="009B2629">
        <w:rPr>
          <w:rFonts w:ascii="Times New Roman" w:eastAsia="Times New Roman" w:hAnsi="Times New Roman" w:cs="Times New Roman"/>
          <w:color w:val="000000"/>
          <w:sz w:val="16"/>
          <w:szCs w:val="16"/>
          <w:lang w:eastAsia="ru-RU"/>
        </w:rPr>
        <w:tab/>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посредством телефонной, факсимильной связи;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lastRenderedPageBreak/>
        <w:t>посредством электронной связи;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посредством почтовой связи;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на информационных стендах в помещениях Уполномоченного органа, МФЦ;</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в информационно-телекоммуникационных сетях общего пользования:</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на официальном Интернет – сайте Уполномоченного органа, МФЦ;</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на Едином портале государственных и муниципальных услуг (функций);</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на Портале государственных и муниципальных услуг (функций) Новгородской области.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1.3.3. Информация о правилах предоставления муниципальной услуги, а также настоящий Административный регламент и правовой акт Волотовского муниципального округа Новгородской области (далее- Волотовского муниципального округа) об его утверждении размещается на:</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информационном </w:t>
      </w:r>
      <w:proofErr w:type="spellStart"/>
      <w:r w:rsidRPr="009B2629">
        <w:rPr>
          <w:rFonts w:ascii="Times New Roman" w:eastAsia="Times New Roman" w:hAnsi="Times New Roman" w:cs="Times New Roman"/>
          <w:color w:val="000000"/>
          <w:sz w:val="16"/>
          <w:szCs w:val="16"/>
          <w:lang w:eastAsia="ru-RU"/>
        </w:rPr>
        <w:t>стендеУполномоченного</w:t>
      </w:r>
      <w:proofErr w:type="spellEnd"/>
      <w:r w:rsidRPr="009B2629">
        <w:rPr>
          <w:rFonts w:ascii="Times New Roman" w:eastAsia="Times New Roman" w:hAnsi="Times New Roman" w:cs="Times New Roman"/>
          <w:color w:val="000000"/>
          <w:sz w:val="16"/>
          <w:szCs w:val="16"/>
          <w:lang w:eastAsia="ru-RU"/>
        </w:rPr>
        <w:t xml:space="preserve"> органа, МФЦ;</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в средствах массовой информации;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на официальном Интернет-сайте Администрации Волотовского муниципального округа, МФЦ;</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на Едином портале государственных и муниципальных услуг (функций);</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на Портале государственных и муниципальных услуг (функций) Новгородской области.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Специалисты Уполномоченного органа, ответственные за информирование, определяются приказом Уполномоченного органа, который размещается на официальном Интернет-сайте и на информационном стенде.</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1.3.5. Информирование о правилах предоставления муниципальной услуги осуществляется по следующим вопросам:</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место нахождения Уполномоченного органа, МФЦ;</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специалисты Уполномоченного органа, уполномоченные предоставлять муниципальную услугу и номера контактных телефонов;</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график работы Уполномоченного органа, МФЦ;</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адрес Интернет-сайтов Уполномоченного органа, МФЦ;</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адрес электронной почты Уполномоченного органа, МФЦ;</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нормативные правовые акты Волотовского муниципального округа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 Волотовского муниципального округа);</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ход предоставления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административные процедуры предоставления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срок предоставления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порядок и формы контроля за предоставлением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основания для отказа в предоставлении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досудебный и судебный порядок обжалования действий (бездействия) специалистов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Информирование проводится на русском языке в форме индивидуального и публичного информирования.</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1.3.6.1.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1.3.6.3. 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правового акта Волотовского муниципального округа о его утверждении: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в средствах массовой информации;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на официальном Интернет-сайте;</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на Едином портале государственных и муниципальных услуг (функций);</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на Портале государственных и муниципальных услуг (функций) Новгородской области;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на информационных стендах Уполномоченного органа, МФЦ.</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0D6DEF" w:rsidRPr="009B2629" w:rsidRDefault="000D6DEF" w:rsidP="009B2629">
      <w:pPr>
        <w:spacing w:after="0" w:line="240" w:lineRule="auto"/>
        <w:ind w:firstLine="567"/>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b/>
          <w:bCs/>
          <w:color w:val="000000"/>
          <w:sz w:val="16"/>
          <w:szCs w:val="16"/>
          <w:lang w:eastAsia="ru-RU"/>
        </w:rPr>
        <w:t>2. Стандарт предоставления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2.1. Наименование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bCs/>
          <w:color w:val="000000"/>
          <w:sz w:val="16"/>
          <w:szCs w:val="16"/>
          <w:lang w:eastAsia="ru-RU"/>
        </w:rPr>
        <w:t>Предоставление выплаты лицам из числа детей-сирот и детей, оставшихся без попечения родителей (далее -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9B2629">
        <w:rPr>
          <w:rFonts w:ascii="Times New Roman" w:eastAsia="Times New Roman" w:hAnsi="Times New Roman" w:cs="Times New Roman"/>
          <w:color w:val="000000"/>
          <w:sz w:val="16"/>
          <w:szCs w:val="16"/>
          <w:lang w:eastAsia="ru-RU"/>
        </w:rPr>
        <w:t>.</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2.2. Наименование органа, предоставляющего муниципальную услугу</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2.2.1. Муниципальная услуга предоставляется:</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Администрацией Волотовского муниципального округа Новгородской области;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МФЦ по месту жительства заявителя – в части информирования, приема и выдачи документов на предоставление муниципальной услуги (при условии заключения соглашений о взаимодействии с МФЦ).</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2.3. Результат предоставления муниципальной услуги</w:t>
      </w:r>
    </w:p>
    <w:p w:rsidR="000D6DEF" w:rsidRPr="009B2629" w:rsidRDefault="000D6DEF" w:rsidP="009B2629">
      <w:pPr>
        <w:spacing w:after="0" w:line="240" w:lineRule="auto"/>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        Результатом предоставления муниципальной услуги является:</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bCs/>
          <w:color w:val="000000"/>
          <w:sz w:val="16"/>
          <w:szCs w:val="16"/>
          <w:lang w:eastAsia="ru-RU"/>
        </w:rPr>
        <w:t>решение о предоставлении выплаты лицам из числа детей-сирот и детей, оставшихся без попечения родителей (далее -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9B2629">
        <w:rPr>
          <w:rFonts w:ascii="Times New Roman" w:eastAsia="Times New Roman" w:hAnsi="Times New Roman" w:cs="Times New Roman"/>
          <w:color w:val="000000"/>
          <w:sz w:val="16"/>
          <w:szCs w:val="16"/>
          <w:lang w:eastAsia="ru-RU"/>
        </w:rPr>
        <w:t>;</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lastRenderedPageBreak/>
        <w:t xml:space="preserve">решение об отказе в </w:t>
      </w:r>
      <w:r w:rsidRPr="009B2629">
        <w:rPr>
          <w:rFonts w:ascii="Times New Roman" w:eastAsia="Times New Roman" w:hAnsi="Times New Roman" w:cs="Times New Roman"/>
          <w:bCs/>
          <w:color w:val="000000"/>
          <w:sz w:val="16"/>
          <w:szCs w:val="16"/>
          <w:lang w:eastAsia="ru-RU"/>
        </w:rPr>
        <w:t>предоставлении выплаты лицам из числа детей-сирот и детей, оставшихся без попечения родителей (далее -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sz w:val="16"/>
          <w:szCs w:val="16"/>
          <w:lang w:eastAsia="ru-RU"/>
        </w:rPr>
        <w:t xml:space="preserve">2.4. Сроки предоставления </w:t>
      </w:r>
      <w:r w:rsidRPr="009B2629">
        <w:rPr>
          <w:rFonts w:ascii="Times New Roman" w:eastAsia="Times New Roman" w:hAnsi="Times New Roman" w:cs="Times New Roman"/>
          <w:b/>
          <w:color w:val="000000"/>
          <w:sz w:val="16"/>
          <w:szCs w:val="16"/>
          <w:lang w:eastAsia="ru-RU"/>
        </w:rPr>
        <w:t>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2.4.1. Срок предоставления муниципальной услуги -30 дней.</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2.5. Нормативно-правовые акты, регулирующие предоставление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Перечень нормативных правовых актов, регулирующих отношения, возникающие в связи с предоставлением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2.6. Исчерпывающий перечень документов, необходимых в соответствии с нормативными правовыми актами Волотовского муниципального округа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0D6DEF" w:rsidRPr="009B2629" w:rsidRDefault="000D6DEF" w:rsidP="009B2629">
      <w:pPr>
        <w:pStyle w:val="aff8"/>
        <w:rPr>
          <w:color w:val="000000"/>
          <w:sz w:val="16"/>
          <w:szCs w:val="16"/>
        </w:rPr>
      </w:pPr>
      <w:r w:rsidRPr="009B2629">
        <w:rPr>
          <w:color w:val="000000"/>
          <w:sz w:val="16"/>
          <w:szCs w:val="16"/>
        </w:rPr>
        <w:t xml:space="preserve">2.6.1. Для предоставления муниципальной услуги заявитель представляет в Уполномоченный орган по месту обеспечения жилым помещением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органа опеки и попечительства в сети «Интернет», либо посредством почтовой связи, либо через МФЦ следующие документы: </w:t>
      </w:r>
    </w:p>
    <w:p w:rsidR="000D6DEF" w:rsidRPr="009B2629" w:rsidRDefault="000D6DEF" w:rsidP="009B2629">
      <w:pPr>
        <w:pStyle w:val="aff8"/>
        <w:rPr>
          <w:color w:val="000000"/>
          <w:sz w:val="16"/>
          <w:szCs w:val="16"/>
        </w:rPr>
      </w:pPr>
      <w:r w:rsidRPr="009B2629">
        <w:rPr>
          <w:color w:val="000000"/>
          <w:sz w:val="16"/>
          <w:szCs w:val="16"/>
        </w:rPr>
        <w:t xml:space="preserve">1) письменное </w:t>
      </w:r>
      <w:hyperlink r:id="rId20" w:history="1">
        <w:r w:rsidRPr="009B2629">
          <w:rPr>
            <w:rStyle w:val="aa"/>
            <w:sz w:val="16"/>
            <w:szCs w:val="16"/>
          </w:rPr>
          <w:t>заявление</w:t>
        </w:r>
      </w:hyperlink>
      <w:r w:rsidRPr="009B2629">
        <w:rPr>
          <w:color w:val="000000"/>
          <w:sz w:val="16"/>
          <w:szCs w:val="16"/>
        </w:rPr>
        <w:t xml:space="preserve"> на предоставление лицам, указанным в пункте 1 статьи 8</w:t>
      </w:r>
      <w:r w:rsidRPr="009B2629">
        <w:rPr>
          <w:color w:val="000000"/>
          <w:sz w:val="16"/>
          <w:szCs w:val="16"/>
          <w:vertAlign w:val="superscript"/>
        </w:rPr>
        <w:t>1</w:t>
      </w:r>
      <w:r w:rsidRPr="009B2629">
        <w:rPr>
          <w:color w:val="000000"/>
          <w:sz w:val="16"/>
          <w:szCs w:val="16"/>
        </w:rPr>
        <w:t xml:space="preserve"> Федерального закона "О дополнительных гарантиях по социальной поддержке детей-сирот и детей, оставшихся без попечения родителей" (далее - заявитель),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(далее соответственно - заявление, выплата) (приложение № 1 к настоящему Административному регламенту); </w:t>
      </w:r>
    </w:p>
    <w:p w:rsidR="000D6DEF" w:rsidRPr="009B2629" w:rsidRDefault="000D6DEF" w:rsidP="009B2629">
      <w:pPr>
        <w:pStyle w:val="aff8"/>
        <w:rPr>
          <w:color w:val="000000"/>
          <w:sz w:val="16"/>
          <w:szCs w:val="16"/>
        </w:rPr>
      </w:pPr>
      <w:r w:rsidRPr="009B2629">
        <w:rPr>
          <w:color w:val="000000"/>
          <w:sz w:val="16"/>
          <w:szCs w:val="16"/>
        </w:rPr>
        <w:t>2) копии документов, удостоверяющих личность заявителя и всех членов его семьи;</w:t>
      </w:r>
    </w:p>
    <w:p w:rsidR="000D6DEF" w:rsidRPr="009B2629" w:rsidRDefault="000D6DEF" w:rsidP="009B2629">
      <w:pPr>
        <w:pStyle w:val="aff8"/>
        <w:rPr>
          <w:color w:val="000000"/>
          <w:sz w:val="16"/>
          <w:szCs w:val="16"/>
        </w:rPr>
      </w:pPr>
      <w:r w:rsidRPr="009B2629">
        <w:rPr>
          <w:color w:val="000000"/>
          <w:sz w:val="16"/>
          <w:szCs w:val="16"/>
        </w:rPr>
        <w:t>3)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0D6DEF" w:rsidRPr="009B2629" w:rsidRDefault="000D6DEF" w:rsidP="009B2629">
      <w:pPr>
        <w:pStyle w:val="aff8"/>
        <w:rPr>
          <w:color w:val="000000"/>
          <w:sz w:val="16"/>
          <w:szCs w:val="16"/>
        </w:rPr>
      </w:pPr>
      <w:r w:rsidRPr="009B2629">
        <w:rPr>
          <w:color w:val="000000"/>
          <w:sz w:val="16"/>
          <w:szCs w:val="16"/>
        </w:rPr>
        <w:t>4)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0D6DEF" w:rsidRPr="009B2629" w:rsidRDefault="000D6DEF" w:rsidP="009B2629">
      <w:pPr>
        <w:pStyle w:val="aff8"/>
        <w:rPr>
          <w:color w:val="000000"/>
          <w:sz w:val="16"/>
          <w:szCs w:val="16"/>
        </w:rPr>
      </w:pPr>
      <w:r w:rsidRPr="009B2629">
        <w:rPr>
          <w:color w:val="000000"/>
          <w:sz w:val="16"/>
          <w:szCs w:val="16"/>
        </w:rPr>
        <w:t>5)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0D6DEF" w:rsidRPr="009B2629" w:rsidRDefault="000D6DEF" w:rsidP="009B2629">
      <w:pPr>
        <w:pStyle w:val="aff8"/>
        <w:rPr>
          <w:color w:val="000000" w:themeColor="text1"/>
          <w:sz w:val="16"/>
          <w:szCs w:val="16"/>
        </w:rPr>
      </w:pPr>
      <w:r w:rsidRPr="009B2629">
        <w:rPr>
          <w:color w:val="000000"/>
          <w:sz w:val="16"/>
          <w:szCs w:val="16"/>
        </w:rPr>
        <w:t xml:space="preserve">6) </w:t>
      </w:r>
      <w:hyperlink r:id="rId21" w:history="1">
        <w:r w:rsidRPr="009B2629">
          <w:rPr>
            <w:rStyle w:val="aa"/>
            <w:color w:val="000000" w:themeColor="text1"/>
            <w:sz w:val="16"/>
            <w:szCs w:val="16"/>
          </w:rPr>
          <w:t>согласие</w:t>
        </w:r>
      </w:hyperlink>
      <w:r w:rsidRPr="009B2629">
        <w:rPr>
          <w:color w:val="000000" w:themeColor="text1"/>
          <w:sz w:val="16"/>
          <w:szCs w:val="16"/>
        </w:rPr>
        <w:t xml:space="preserve"> на обработку персональных данных по форме согласно приложению № 2 к административному регламенту.</w:t>
      </w:r>
    </w:p>
    <w:p w:rsidR="000D6DEF" w:rsidRPr="009B2629" w:rsidRDefault="000D6DEF" w:rsidP="009B2629">
      <w:pPr>
        <w:pStyle w:val="aff8"/>
        <w:rPr>
          <w:color w:val="000000"/>
          <w:sz w:val="16"/>
          <w:szCs w:val="16"/>
        </w:rPr>
      </w:pPr>
      <w:r w:rsidRPr="009B2629">
        <w:rPr>
          <w:color w:val="000000" w:themeColor="text1"/>
          <w:sz w:val="16"/>
          <w:szCs w:val="16"/>
        </w:rPr>
        <w:t xml:space="preserve">2.6.2. </w:t>
      </w:r>
      <w:r w:rsidRPr="009B2629">
        <w:rPr>
          <w:bCs/>
          <w:color w:val="000000" w:themeColor="text1"/>
          <w:sz w:val="16"/>
          <w:szCs w:val="16"/>
        </w:rPr>
        <w:t xml:space="preserve">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22" w:history="1">
        <w:r w:rsidRPr="009B2629">
          <w:rPr>
            <w:rStyle w:val="aa"/>
            <w:color w:val="000000" w:themeColor="text1"/>
            <w:sz w:val="16"/>
            <w:szCs w:val="16"/>
          </w:rPr>
          <w:t>согласия</w:t>
        </w:r>
      </w:hyperlink>
      <w:r w:rsidRPr="009B2629">
        <w:rPr>
          <w:color w:val="000000"/>
          <w:sz w:val="16"/>
          <w:szCs w:val="16"/>
        </w:rPr>
        <w:t xml:space="preserve"> указанного лица или его представителя на обработку персональных данных указанного лица по форме согласно приложению № 3 к административному регламенту.</w:t>
      </w:r>
    </w:p>
    <w:p w:rsidR="000D6DEF" w:rsidRPr="009B2629" w:rsidRDefault="000D6DEF" w:rsidP="009B2629">
      <w:pPr>
        <w:pStyle w:val="aff8"/>
        <w:rPr>
          <w:color w:val="000000"/>
          <w:sz w:val="16"/>
          <w:szCs w:val="16"/>
        </w:rPr>
      </w:pPr>
      <w:r w:rsidRPr="009B2629">
        <w:rPr>
          <w:color w:val="000000"/>
          <w:sz w:val="16"/>
          <w:szCs w:val="16"/>
        </w:rPr>
        <w:t>2.6.3. Копии документов, указанные в подпункте 2.6.1 административного регламента, при личном приеме представляются вместе с подлинниками и заверяются специалистом, осуществляющим прием (за исключением</w:t>
      </w:r>
      <w:r w:rsidRPr="009B2629">
        <w:rPr>
          <w:bCs/>
          <w:color w:val="000000"/>
          <w:sz w:val="16"/>
          <w:szCs w:val="16"/>
        </w:rPr>
        <w:t xml:space="preserve"> копий документов, верность которых засвидетельствована в нотариальном  порядке)</w:t>
      </w:r>
      <w:r w:rsidRPr="009B2629">
        <w:rPr>
          <w:color w:val="000000"/>
          <w:sz w:val="16"/>
          <w:szCs w:val="16"/>
        </w:rPr>
        <w:t xml:space="preserve">. </w:t>
      </w:r>
    </w:p>
    <w:p w:rsidR="000D6DEF" w:rsidRPr="009B2629" w:rsidRDefault="000D6DEF" w:rsidP="009B2629">
      <w:pPr>
        <w:pStyle w:val="aff8"/>
        <w:rPr>
          <w:color w:val="000000"/>
          <w:sz w:val="16"/>
          <w:szCs w:val="16"/>
        </w:rPr>
      </w:pPr>
      <w:r w:rsidRPr="009B2629">
        <w:rPr>
          <w:color w:val="000000"/>
          <w:sz w:val="16"/>
          <w:szCs w:val="16"/>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0D6DEF" w:rsidRPr="009B2629" w:rsidRDefault="000D6DEF" w:rsidP="009B2629">
      <w:pPr>
        <w:pStyle w:val="aff8"/>
        <w:rPr>
          <w:color w:val="000000"/>
          <w:sz w:val="16"/>
          <w:szCs w:val="16"/>
        </w:rPr>
      </w:pPr>
      <w:r w:rsidRPr="009B2629">
        <w:rPr>
          <w:color w:val="000000"/>
          <w:sz w:val="16"/>
          <w:szCs w:val="16"/>
        </w:rPr>
        <w:t>2.6.4.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0D6DEF" w:rsidRPr="009B2629" w:rsidRDefault="000D6DEF" w:rsidP="009B2629">
      <w:pPr>
        <w:pStyle w:val="aff8"/>
        <w:rPr>
          <w:color w:val="000000"/>
          <w:sz w:val="16"/>
          <w:szCs w:val="16"/>
        </w:rPr>
      </w:pPr>
      <w:r w:rsidRPr="009B2629">
        <w:rPr>
          <w:color w:val="000000"/>
          <w:sz w:val="16"/>
          <w:szCs w:val="16"/>
        </w:rPr>
        <w:t>2.6.5. Ответственность за достоверность и полноту представляемых сведений и документов возлагается на заявителя.</w:t>
      </w:r>
    </w:p>
    <w:p w:rsidR="000D6DEF" w:rsidRPr="009B2629" w:rsidRDefault="000D6DEF" w:rsidP="009B2629">
      <w:pPr>
        <w:pStyle w:val="aff8"/>
        <w:rPr>
          <w:b/>
          <w:color w:val="000000"/>
          <w:sz w:val="16"/>
          <w:szCs w:val="16"/>
        </w:rPr>
      </w:pPr>
      <w:r w:rsidRPr="009B2629">
        <w:rPr>
          <w:b/>
          <w:color w:val="000000"/>
          <w:sz w:val="16"/>
          <w:szCs w:val="16"/>
        </w:rPr>
        <w:t>2.7. Исчерпывающий перечень документов, необходимых в соответствии с нормативными правовыми актами Волотовского муниципального округа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0D6DEF" w:rsidRPr="009B2629" w:rsidRDefault="000D6DEF" w:rsidP="009B2629">
      <w:pPr>
        <w:pStyle w:val="aff8"/>
        <w:rPr>
          <w:bCs/>
          <w:sz w:val="16"/>
          <w:szCs w:val="16"/>
        </w:rPr>
      </w:pPr>
      <w:r w:rsidRPr="009B2629">
        <w:rPr>
          <w:sz w:val="16"/>
          <w:szCs w:val="16"/>
        </w:rPr>
        <w:t xml:space="preserve">2.7.1. Документы и сведения, </w:t>
      </w:r>
      <w:r w:rsidRPr="009B2629">
        <w:rPr>
          <w:bCs/>
          <w:sz w:val="16"/>
          <w:szCs w:val="16"/>
        </w:rPr>
        <w:t xml:space="preserve">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w:t>
      </w:r>
    </w:p>
    <w:p w:rsidR="000D6DEF" w:rsidRPr="009B2629" w:rsidRDefault="000D6DEF" w:rsidP="009B2629">
      <w:pPr>
        <w:pStyle w:val="aff8"/>
        <w:rPr>
          <w:color w:val="000000"/>
          <w:sz w:val="16"/>
          <w:szCs w:val="16"/>
        </w:rPr>
      </w:pPr>
      <w:r w:rsidRPr="009B2629">
        <w:rPr>
          <w:color w:val="000000"/>
          <w:sz w:val="16"/>
          <w:szCs w:val="16"/>
        </w:rPr>
        <w:t>2.7.1.1.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0D6DEF" w:rsidRPr="009B2629" w:rsidRDefault="000D6DEF" w:rsidP="009B2629">
      <w:pPr>
        <w:pStyle w:val="aff8"/>
        <w:rPr>
          <w:color w:val="000000"/>
          <w:sz w:val="16"/>
          <w:szCs w:val="16"/>
        </w:rPr>
      </w:pPr>
      <w:r w:rsidRPr="009B2629">
        <w:rPr>
          <w:color w:val="000000"/>
          <w:sz w:val="16"/>
          <w:szCs w:val="16"/>
        </w:rPr>
        <w:t>2.7.1.2. справка о доходах и суммах налога заявителя не менее чем за 12 календарных месяцев, предшествующих месяцу обращения с заявлением;</w:t>
      </w:r>
    </w:p>
    <w:p w:rsidR="000D6DEF" w:rsidRPr="009B2629" w:rsidRDefault="000D6DEF" w:rsidP="009B2629">
      <w:pPr>
        <w:pStyle w:val="aff8"/>
        <w:rPr>
          <w:color w:val="000000"/>
          <w:sz w:val="16"/>
          <w:szCs w:val="16"/>
        </w:rPr>
      </w:pPr>
      <w:r w:rsidRPr="009B2629">
        <w:rPr>
          <w:color w:val="000000"/>
          <w:sz w:val="16"/>
          <w:szCs w:val="16"/>
        </w:rPr>
        <w:t>2.7.1.3.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0D6DEF" w:rsidRPr="009B2629" w:rsidRDefault="000D6DEF" w:rsidP="009B2629">
      <w:pPr>
        <w:pStyle w:val="aff8"/>
        <w:rPr>
          <w:color w:val="000000"/>
          <w:sz w:val="16"/>
          <w:szCs w:val="16"/>
        </w:rPr>
      </w:pPr>
      <w:r w:rsidRPr="009B2629">
        <w:rPr>
          <w:color w:val="000000"/>
          <w:sz w:val="16"/>
          <w:szCs w:val="16"/>
        </w:rPr>
        <w:t>2.7.1.4.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0D6DEF" w:rsidRPr="009B2629" w:rsidRDefault="000D6DEF" w:rsidP="009B2629">
      <w:pPr>
        <w:pStyle w:val="aff8"/>
        <w:rPr>
          <w:color w:val="000000"/>
          <w:sz w:val="16"/>
          <w:szCs w:val="16"/>
        </w:rPr>
      </w:pPr>
      <w:r w:rsidRPr="009B2629">
        <w:rPr>
          <w:color w:val="000000"/>
          <w:sz w:val="16"/>
          <w:szCs w:val="16"/>
        </w:rPr>
        <w:t>2.7.1.5. справка об отсутствии у заявителя судимости и (или) факта его уголовного преследования за умышленное преступление;</w:t>
      </w:r>
    </w:p>
    <w:p w:rsidR="000D6DEF" w:rsidRPr="009B2629" w:rsidRDefault="000D6DEF" w:rsidP="009B2629">
      <w:pPr>
        <w:pStyle w:val="aff8"/>
        <w:rPr>
          <w:color w:val="000000"/>
          <w:sz w:val="16"/>
          <w:szCs w:val="16"/>
        </w:rPr>
      </w:pPr>
      <w:r w:rsidRPr="009B2629">
        <w:rPr>
          <w:color w:val="000000"/>
          <w:sz w:val="16"/>
          <w:szCs w:val="16"/>
        </w:rPr>
        <w:t>2.7.1.6.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0D6DEF" w:rsidRPr="009B2629" w:rsidRDefault="000D6DEF" w:rsidP="009B2629">
      <w:pPr>
        <w:pStyle w:val="aff8"/>
        <w:rPr>
          <w:color w:val="000000"/>
          <w:sz w:val="16"/>
          <w:szCs w:val="16"/>
        </w:rPr>
      </w:pPr>
      <w:r w:rsidRPr="009B2629">
        <w:rPr>
          <w:color w:val="000000"/>
          <w:sz w:val="16"/>
          <w:szCs w:val="16"/>
        </w:rPr>
        <w:t xml:space="preserve">2.7.2. В случае, если документы и сведения, указанные в </w:t>
      </w:r>
      <w:hyperlink w:anchor="P287" w:history="1">
        <w:r w:rsidRPr="009B2629">
          <w:rPr>
            <w:rStyle w:val="aa"/>
            <w:color w:val="000000" w:themeColor="text1"/>
            <w:sz w:val="16"/>
            <w:szCs w:val="16"/>
          </w:rPr>
          <w:t>подпункте 2.7.1</w:t>
        </w:r>
      </w:hyperlink>
      <w:r w:rsidRPr="009B2629">
        <w:rPr>
          <w:color w:val="000000"/>
          <w:sz w:val="16"/>
          <w:szCs w:val="16"/>
        </w:rPr>
        <w:t xml:space="preserve"> административного регламента, заявитель не представил самостоятельно, они должны быть получены Уполномоченным органом в порядке межведомственного взаимодействия, за исключением случая, когда документы и сведения непосредственно находятся в распоряжении Уполномоченного органа.</w:t>
      </w:r>
    </w:p>
    <w:p w:rsidR="000D6DEF" w:rsidRPr="009B2629" w:rsidRDefault="000D6DEF" w:rsidP="009B2629">
      <w:pPr>
        <w:pStyle w:val="aff8"/>
        <w:rPr>
          <w:color w:val="000000"/>
          <w:sz w:val="16"/>
          <w:szCs w:val="16"/>
        </w:rPr>
      </w:pPr>
      <w:r w:rsidRPr="009B2629">
        <w:rPr>
          <w:color w:val="000000"/>
          <w:sz w:val="16"/>
          <w:szCs w:val="16"/>
        </w:rPr>
        <w:t>Специалисты Уполномоченного органа направляют межведомственный запрос о предоставлении документов или сведений, необходимых для предоставления муниципальной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rsidR="000D6DEF" w:rsidRPr="009B2629" w:rsidRDefault="000D6DEF" w:rsidP="009B2629">
      <w:pPr>
        <w:spacing w:after="0" w:line="240" w:lineRule="auto"/>
        <w:ind w:firstLine="567"/>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 xml:space="preserve">2.8. </w:t>
      </w:r>
      <w:r w:rsidRPr="009B2629">
        <w:rPr>
          <w:rFonts w:ascii="Times New Roman" w:eastAsia="Times New Roman" w:hAnsi="Times New Roman" w:cs="Times New Roman"/>
          <w:b/>
          <w:color w:val="000000"/>
          <w:spacing w:val="-1"/>
          <w:sz w:val="16"/>
          <w:szCs w:val="16"/>
          <w:lang w:eastAsia="ru-RU"/>
        </w:rPr>
        <w:t>Указание на запрет требовать от заявителя</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pacing w:val="-1"/>
          <w:sz w:val="16"/>
          <w:szCs w:val="16"/>
          <w:lang w:eastAsia="ru-RU"/>
        </w:rPr>
        <w:t>Запрещено требовать от заявителя:</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pacing w:val="-1"/>
          <w:sz w:val="16"/>
          <w:szCs w:val="16"/>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9B2629">
        <w:rPr>
          <w:rFonts w:ascii="Times New Roman" w:eastAsia="Times New Roman" w:hAnsi="Times New Roman" w:cs="Times New Roman"/>
          <w:color w:val="000000"/>
          <w:sz w:val="16"/>
          <w:szCs w:val="16"/>
          <w:lang w:eastAsia="ru-RU"/>
        </w:rPr>
        <w:t>Волотовского</w:t>
      </w:r>
      <w:r w:rsidRPr="009B2629">
        <w:rPr>
          <w:rFonts w:ascii="Times New Roman" w:eastAsia="Times New Roman" w:hAnsi="Times New Roman" w:cs="Times New Roman"/>
          <w:color w:val="000000"/>
          <w:spacing w:val="-1"/>
          <w:sz w:val="16"/>
          <w:szCs w:val="16"/>
          <w:lang w:eastAsia="ru-RU"/>
        </w:rPr>
        <w:t xml:space="preserve"> муниципального округа, регулирующими отношения, возникающие в связи с предоставлением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pacing w:val="-1"/>
          <w:sz w:val="16"/>
          <w:szCs w:val="16"/>
          <w:lang w:eastAsia="ru-RU"/>
        </w:rPr>
        <w:t xml:space="preserve">2) представления документов и информации, </w:t>
      </w:r>
      <w:r w:rsidRPr="009B2629">
        <w:rPr>
          <w:rFonts w:ascii="Times New Roman" w:eastAsia="Times New Roman" w:hAnsi="Times New Roman" w:cs="Times New Roman"/>
          <w:color w:val="000000"/>
          <w:sz w:val="16"/>
          <w:szCs w:val="16"/>
          <w:lang w:eastAsia="ru-RU"/>
        </w:rPr>
        <w:t xml:space="preserve">в том числе подтверждающих внесение заявителем платы за предоставление муниципальной услуги, </w:t>
      </w:r>
      <w:r w:rsidRPr="009B2629">
        <w:rPr>
          <w:rFonts w:ascii="Times New Roman" w:eastAsia="Times New Roman" w:hAnsi="Times New Roman" w:cs="Times New Roman"/>
          <w:color w:val="000000"/>
          <w:spacing w:val="-1"/>
          <w:sz w:val="16"/>
          <w:szCs w:val="16"/>
          <w:lang w:eastAsia="ru-RU"/>
        </w:rPr>
        <w:t xml:space="preserve">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правовыми актами </w:t>
      </w:r>
      <w:r w:rsidRPr="009B2629">
        <w:rPr>
          <w:rFonts w:ascii="Times New Roman" w:eastAsia="Times New Roman" w:hAnsi="Times New Roman" w:cs="Times New Roman"/>
          <w:color w:val="000000"/>
          <w:sz w:val="16"/>
          <w:szCs w:val="16"/>
          <w:lang w:eastAsia="ru-RU"/>
        </w:rPr>
        <w:t>Волотовского</w:t>
      </w:r>
      <w:r w:rsidRPr="009B2629">
        <w:rPr>
          <w:rFonts w:ascii="Times New Roman" w:eastAsia="Times New Roman" w:hAnsi="Times New Roman" w:cs="Times New Roman"/>
          <w:color w:val="000000"/>
          <w:spacing w:val="-1"/>
          <w:sz w:val="16"/>
          <w:szCs w:val="16"/>
          <w:lang w:eastAsia="ru-RU"/>
        </w:rPr>
        <w:t xml:space="preserve"> муниципального округа;</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pacing w:val="-2"/>
          <w:sz w:val="16"/>
          <w:szCs w:val="1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lastRenderedPageBreak/>
        <w:t>а) изменение требований нормативных правовых актов Волотовского муниципального округа, касающихся предоставления муниципальной услуги, после первоначальной подачи заявления о предоставлении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9B2629">
        <w:rPr>
          <w:rFonts w:ascii="Times New Roman" w:eastAsia="Times New Roman" w:hAnsi="Times New Roman" w:cs="Times New Roman"/>
          <w:color w:val="000000"/>
          <w:sz w:val="16"/>
          <w:szCs w:val="16"/>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23" w:tgtFrame="_blank" w:history="1">
        <w:r w:rsidRPr="009B2629">
          <w:rPr>
            <w:rFonts w:ascii="Times New Roman" w:eastAsia="Times New Roman" w:hAnsi="Times New Roman" w:cs="Times New Roman"/>
            <w:color w:val="000000" w:themeColor="text1"/>
            <w:sz w:val="16"/>
            <w:szCs w:val="16"/>
            <w:lang w:eastAsia="ru-RU"/>
          </w:rPr>
          <w:t>№ 210-ФЗ</w:t>
        </w:r>
      </w:hyperlink>
      <w:r w:rsidRPr="009B2629">
        <w:rPr>
          <w:rFonts w:ascii="Times New Roman" w:eastAsia="Times New Roman" w:hAnsi="Times New Roman" w:cs="Times New Roman"/>
          <w:color w:val="000000" w:themeColor="text1"/>
          <w:sz w:val="16"/>
          <w:szCs w:val="16"/>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9B2629">
          <w:rPr>
            <w:rFonts w:ascii="Times New Roman" w:eastAsia="Times New Roman" w:hAnsi="Times New Roman" w:cs="Times New Roman"/>
            <w:color w:val="000000" w:themeColor="text1"/>
            <w:sz w:val="16"/>
            <w:szCs w:val="16"/>
            <w:lang w:eastAsia="ru-RU"/>
          </w:rPr>
          <w:t>частью 1.1 статьи 16</w:t>
        </w:r>
      </w:hyperlink>
      <w:r w:rsidRPr="009B2629">
        <w:rPr>
          <w:rFonts w:ascii="Times New Roman" w:eastAsia="Times New Roman" w:hAnsi="Times New Roman" w:cs="Times New Roman"/>
          <w:color w:val="000000" w:themeColor="text1"/>
          <w:sz w:val="16"/>
          <w:szCs w:val="16"/>
          <w:lang w:eastAsia="ru-RU"/>
        </w:rPr>
        <w:t xml:space="preserve"> Федерального закона от 27.07.2010 </w:t>
      </w:r>
      <w:hyperlink r:id="rId25" w:tgtFrame="_blank" w:history="1">
        <w:r w:rsidRPr="009B2629">
          <w:rPr>
            <w:rFonts w:ascii="Times New Roman" w:eastAsia="Times New Roman" w:hAnsi="Times New Roman" w:cs="Times New Roman"/>
            <w:color w:val="000000" w:themeColor="text1"/>
            <w:sz w:val="16"/>
            <w:szCs w:val="16"/>
            <w:lang w:eastAsia="ru-RU"/>
          </w:rPr>
          <w:t>№ 210-ФЗ</w:t>
        </w:r>
      </w:hyperlink>
      <w:r w:rsidRPr="009B2629">
        <w:rPr>
          <w:rFonts w:ascii="Times New Roman" w:eastAsia="Times New Roman" w:hAnsi="Times New Roman" w:cs="Times New Roman"/>
          <w:color w:val="000000" w:themeColor="text1"/>
          <w:sz w:val="16"/>
          <w:szCs w:val="16"/>
          <w:lang w:eastAsia="ru-RU"/>
        </w:rPr>
        <w:t>, уведомляется заявитель, а также приносятся извинения за доставленные неудобства.</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themeColor="text1"/>
          <w:sz w:val="16"/>
          <w:szCs w:val="16"/>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6" w:tgtFrame="_blank" w:history="1">
        <w:r w:rsidRPr="009B2629">
          <w:rPr>
            <w:rFonts w:ascii="Times New Roman" w:eastAsia="Times New Roman" w:hAnsi="Times New Roman" w:cs="Times New Roman"/>
            <w:color w:val="000000" w:themeColor="text1"/>
            <w:sz w:val="16"/>
            <w:szCs w:val="16"/>
            <w:lang w:eastAsia="ru-RU"/>
          </w:rPr>
          <w:t>от 27.07.2010 № 210-ФЗ</w:t>
        </w:r>
      </w:hyperlink>
      <w:r w:rsidRPr="009B2629">
        <w:rPr>
          <w:rFonts w:ascii="Times New Roman" w:eastAsia="Times New Roman" w:hAnsi="Times New Roman" w:cs="Times New Roman"/>
          <w:color w:val="000000" w:themeColor="text1"/>
          <w:sz w:val="16"/>
          <w:szCs w:val="16"/>
          <w:lang w:eastAsia="ru-RU"/>
        </w:rPr>
        <w:t xml:space="preserve">, за исключением случаев, если нанесение отметок на такие документы либо </w:t>
      </w:r>
      <w:r w:rsidRPr="009B2629">
        <w:rPr>
          <w:rFonts w:ascii="Times New Roman" w:eastAsia="Times New Roman" w:hAnsi="Times New Roman" w:cs="Times New Roman"/>
          <w:color w:val="000000" w:themeColor="text1"/>
          <w:spacing w:val="-4"/>
          <w:sz w:val="16"/>
          <w:szCs w:val="16"/>
          <w:lang w:eastAsia="ru-RU"/>
        </w:rPr>
        <w:t xml:space="preserve">их </w:t>
      </w:r>
      <w:r w:rsidRPr="009B2629">
        <w:rPr>
          <w:rFonts w:ascii="Times New Roman" w:eastAsia="Times New Roman" w:hAnsi="Times New Roman" w:cs="Times New Roman"/>
          <w:color w:val="000000"/>
          <w:spacing w:val="-4"/>
          <w:sz w:val="16"/>
          <w:szCs w:val="16"/>
          <w:lang w:eastAsia="ru-RU"/>
        </w:rPr>
        <w:t>изъятие является необходимым условием предоставления государственной</w:t>
      </w:r>
      <w:r w:rsidRPr="009B2629">
        <w:rPr>
          <w:rFonts w:ascii="Times New Roman" w:eastAsia="Times New Roman" w:hAnsi="Times New Roman" w:cs="Times New Roman"/>
          <w:color w:val="000000"/>
          <w:sz w:val="16"/>
          <w:szCs w:val="16"/>
          <w:lang w:eastAsia="ru-RU"/>
        </w:rPr>
        <w:t xml:space="preserve"> или муниципальной услуги, и иных случаев, установленных федеральными законами.</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2.9. Исчерпывающий перечень оснований для отказа в приеме документов, необходимых для предоставления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Оснований для отказа в приеме документов, необходимых для предоставления муниципальной услуги, не предусмотрено</w:t>
      </w:r>
      <w:r w:rsidRPr="009B2629">
        <w:rPr>
          <w:rFonts w:ascii="Times New Roman" w:eastAsia="Times New Roman" w:hAnsi="Times New Roman" w:cs="Times New Roman"/>
          <w:b/>
          <w:bCs/>
          <w:color w:val="000000"/>
          <w:sz w:val="16"/>
          <w:szCs w:val="16"/>
          <w:lang w:eastAsia="ru-RU"/>
        </w:rPr>
        <w:t>.</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2.10. Исчерпывающий перечень оснований для приостановления или отказа в предоставлении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2.10.1. Основания для приостановления предоставления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2.10.1.1. Выявление недостоверности и (или) неполноты сведений, содержащихся в заявлении и документах, указанных в пункте 2.6.1.</w:t>
      </w:r>
    </w:p>
    <w:p w:rsidR="000D6DEF" w:rsidRPr="009B2629" w:rsidRDefault="000D6DEF" w:rsidP="009B2629">
      <w:pPr>
        <w:pStyle w:val="aff8"/>
        <w:rPr>
          <w:color w:val="000000"/>
          <w:sz w:val="16"/>
          <w:szCs w:val="16"/>
        </w:rPr>
      </w:pPr>
      <w:r w:rsidRPr="009B2629">
        <w:rPr>
          <w:color w:val="000000"/>
          <w:sz w:val="16"/>
          <w:szCs w:val="16"/>
        </w:rPr>
        <w:t>2.10.2. Основаниями для отказа в предоставлении муниципальной услуги являются:</w:t>
      </w:r>
    </w:p>
    <w:p w:rsidR="000D6DEF" w:rsidRPr="009B2629" w:rsidRDefault="000D6DEF" w:rsidP="009B2629">
      <w:pPr>
        <w:pStyle w:val="aff8"/>
        <w:rPr>
          <w:color w:val="000000"/>
          <w:sz w:val="16"/>
          <w:szCs w:val="16"/>
        </w:rPr>
      </w:pPr>
      <w:r w:rsidRPr="009B2629">
        <w:rPr>
          <w:sz w:val="16"/>
          <w:szCs w:val="16"/>
          <w:lang w:eastAsia="zh-CN"/>
        </w:rPr>
        <w:t>обращение с заявлением ненадлежащего лица;</w:t>
      </w:r>
    </w:p>
    <w:p w:rsidR="000D6DEF" w:rsidRPr="009B2629" w:rsidRDefault="000D6DEF" w:rsidP="009B2629">
      <w:pPr>
        <w:pStyle w:val="aff8"/>
        <w:rPr>
          <w:color w:val="000000"/>
          <w:sz w:val="16"/>
          <w:szCs w:val="16"/>
        </w:rPr>
      </w:pPr>
      <w:r w:rsidRPr="009B2629">
        <w:rPr>
          <w:color w:val="000000"/>
          <w:sz w:val="16"/>
          <w:szCs w:val="16"/>
        </w:rPr>
        <w:t>отсутствие у заявителя одного (или нескольких) обстоятельств, установленных пунктом 2 статьи 8</w:t>
      </w:r>
      <w:r w:rsidRPr="009B2629">
        <w:rPr>
          <w:color w:val="000000"/>
          <w:sz w:val="16"/>
          <w:szCs w:val="16"/>
          <w:vertAlign w:val="superscript"/>
        </w:rPr>
        <w:t>1</w:t>
      </w:r>
      <w:r w:rsidRPr="009B2629">
        <w:rPr>
          <w:color w:val="000000"/>
          <w:sz w:val="16"/>
          <w:szCs w:val="16"/>
        </w:rPr>
        <w:t xml:space="preserve">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p w:rsidR="000D6DEF" w:rsidRPr="009B2629" w:rsidRDefault="000D6DEF" w:rsidP="009B2629">
      <w:pPr>
        <w:pStyle w:val="aff8"/>
        <w:rPr>
          <w:color w:val="000000"/>
          <w:sz w:val="16"/>
          <w:szCs w:val="16"/>
        </w:rPr>
      </w:pPr>
      <w:r w:rsidRPr="009B2629">
        <w:rPr>
          <w:color w:val="000000"/>
          <w:sz w:val="16"/>
          <w:szCs w:val="16"/>
        </w:rPr>
        <w:t xml:space="preserve">2.10.3. Заявитель имеет право повторно обратиться в орган опеки и попечительства за получением муниципальной услуги после устранения обстоятельств, послуживших причиной приостановления </w:t>
      </w:r>
      <w:proofErr w:type="spellStart"/>
      <w:r w:rsidRPr="009B2629">
        <w:rPr>
          <w:color w:val="000000"/>
          <w:sz w:val="16"/>
          <w:szCs w:val="16"/>
        </w:rPr>
        <w:t>предоставлениямуниципальной</w:t>
      </w:r>
      <w:proofErr w:type="spellEnd"/>
      <w:r w:rsidRPr="009B2629">
        <w:rPr>
          <w:color w:val="000000"/>
          <w:sz w:val="16"/>
          <w:szCs w:val="16"/>
        </w:rPr>
        <w:t xml:space="preserve"> услуги.</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Услуг, которые являются необходимыми и обязательными для предоставления муниципальной услуги, не имеется.</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2.12. Размер платы, взимаемой с заявителя при предоставлении муниципальной услуги, и способы ее взимания</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Муниципальная услуга предоставляется бесплатно.</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Услуги, которые являются необходимыми и обязательными для предоставления муниципальной услуги, отсутствуют.</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2.15. Срок и порядок регистрации заявления заявителя о предоставлении муниципальной услуги</w:t>
      </w:r>
    </w:p>
    <w:p w:rsidR="000D6DEF" w:rsidRPr="009B2629" w:rsidRDefault="000D6DEF" w:rsidP="009B2629">
      <w:pPr>
        <w:pStyle w:val="aff8"/>
        <w:rPr>
          <w:color w:val="000000"/>
          <w:sz w:val="16"/>
          <w:szCs w:val="16"/>
        </w:rPr>
      </w:pPr>
      <w:r w:rsidRPr="009B2629">
        <w:rPr>
          <w:color w:val="000000"/>
          <w:sz w:val="16"/>
          <w:szCs w:val="16"/>
        </w:rPr>
        <w:t>2.15.1. Заявление о предоставлении муниципальной услуги, поступившее на бумажном носителе, подлежит регистрации с присвоением регистрационного номера в день поступления.</w:t>
      </w:r>
    </w:p>
    <w:p w:rsidR="000D6DEF" w:rsidRPr="009B2629" w:rsidRDefault="000D6DEF" w:rsidP="009B2629">
      <w:pPr>
        <w:pStyle w:val="aff8"/>
        <w:rPr>
          <w:color w:val="000000"/>
          <w:sz w:val="16"/>
          <w:szCs w:val="16"/>
        </w:rPr>
      </w:pPr>
      <w:r w:rsidRPr="009B2629">
        <w:rPr>
          <w:color w:val="000000"/>
          <w:sz w:val="16"/>
          <w:szCs w:val="16"/>
        </w:rPr>
        <w:t>2.15.2. Регистрация заявления о предоставлении муниципальной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Уполномоченный орган либо на следующий день в случае поступления заявления по окончании рабочего времени Уполномоченного органа.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0D6DEF" w:rsidRPr="009B2629" w:rsidRDefault="000D6DEF" w:rsidP="009B2629">
      <w:pPr>
        <w:pStyle w:val="aff8"/>
        <w:rPr>
          <w:color w:val="000000"/>
          <w:sz w:val="16"/>
          <w:szCs w:val="16"/>
        </w:rPr>
      </w:pPr>
      <w:r w:rsidRPr="009B2629">
        <w:rPr>
          <w:color w:val="000000"/>
          <w:sz w:val="16"/>
          <w:szCs w:val="16"/>
        </w:rPr>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rsidR="000D6DEF" w:rsidRPr="009B2629" w:rsidRDefault="000D6DEF" w:rsidP="009B2629">
      <w:pPr>
        <w:pStyle w:val="aff8"/>
        <w:rPr>
          <w:b/>
          <w:color w:val="000000"/>
          <w:sz w:val="16"/>
          <w:szCs w:val="16"/>
        </w:rPr>
      </w:pPr>
      <w:r w:rsidRPr="009B2629">
        <w:rPr>
          <w:b/>
          <w:color w:val="000000"/>
          <w:sz w:val="16"/>
          <w:szCs w:val="1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D6DEF" w:rsidRPr="009B2629" w:rsidRDefault="000D6DEF" w:rsidP="009B2629">
      <w:pPr>
        <w:pStyle w:val="aff8"/>
        <w:rPr>
          <w:color w:val="000000"/>
          <w:sz w:val="16"/>
          <w:szCs w:val="16"/>
        </w:rPr>
      </w:pPr>
      <w:r w:rsidRPr="009B2629">
        <w:rPr>
          <w:color w:val="000000"/>
          <w:sz w:val="16"/>
          <w:szCs w:val="16"/>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0D6DEF" w:rsidRPr="009B2629" w:rsidRDefault="000D6DEF" w:rsidP="009B2629">
      <w:pPr>
        <w:pStyle w:val="aff8"/>
        <w:rPr>
          <w:color w:val="000000"/>
          <w:sz w:val="16"/>
          <w:szCs w:val="16"/>
        </w:rPr>
      </w:pPr>
      <w:r w:rsidRPr="009B2629">
        <w:rPr>
          <w:color w:val="000000"/>
          <w:sz w:val="16"/>
          <w:szCs w:val="16"/>
        </w:rPr>
        <w:t>2.16.2. Помещения, предназначенные для предоставления муниципальной услуги, соответствуют санитарным правилам и нормам.</w:t>
      </w:r>
    </w:p>
    <w:p w:rsidR="000D6DEF" w:rsidRPr="009B2629" w:rsidRDefault="000D6DEF" w:rsidP="009B2629">
      <w:pPr>
        <w:pStyle w:val="aff8"/>
        <w:rPr>
          <w:color w:val="000000"/>
          <w:sz w:val="16"/>
          <w:szCs w:val="16"/>
        </w:rPr>
      </w:pPr>
      <w:r w:rsidRPr="009B2629">
        <w:rPr>
          <w:color w:val="000000"/>
          <w:sz w:val="16"/>
          <w:szCs w:val="16"/>
        </w:rPr>
        <w:t>В помещениях на видном месте помещаются схемы размещения средств пожаротушения и путей эвакуации в экстренных случаях.</w:t>
      </w:r>
    </w:p>
    <w:p w:rsidR="000D6DEF" w:rsidRPr="009B2629" w:rsidRDefault="000D6DEF" w:rsidP="009B2629">
      <w:pPr>
        <w:pStyle w:val="aff8"/>
        <w:rPr>
          <w:color w:val="000000"/>
          <w:sz w:val="16"/>
          <w:szCs w:val="16"/>
        </w:rPr>
      </w:pPr>
      <w:r w:rsidRPr="009B2629">
        <w:rPr>
          <w:color w:val="000000"/>
          <w:sz w:val="16"/>
          <w:szCs w:val="16"/>
        </w:rPr>
        <w:t>Помещения для приема граждан оборудуются средствами пожаротушения и системой оповещения о возникновении чрезвычайной ситуации.</w:t>
      </w:r>
    </w:p>
    <w:p w:rsidR="000D6DEF" w:rsidRPr="009B2629" w:rsidRDefault="000D6DEF" w:rsidP="009B2629">
      <w:pPr>
        <w:pStyle w:val="aff8"/>
        <w:rPr>
          <w:color w:val="000000"/>
          <w:sz w:val="16"/>
          <w:szCs w:val="16"/>
        </w:rPr>
      </w:pPr>
      <w:r w:rsidRPr="009B2629">
        <w:rPr>
          <w:color w:val="000000"/>
          <w:sz w:val="16"/>
          <w:szCs w:val="16"/>
        </w:rPr>
        <w:t>2.16.3. Места информирования, предназначенные для ознакомления заявителя с информационными материалами, оборудуются информационным стендом.</w:t>
      </w:r>
    </w:p>
    <w:p w:rsidR="000D6DEF" w:rsidRPr="009B2629" w:rsidRDefault="000D6DEF" w:rsidP="009B2629">
      <w:pPr>
        <w:pStyle w:val="aff8"/>
        <w:rPr>
          <w:color w:val="000000"/>
          <w:sz w:val="16"/>
          <w:szCs w:val="16"/>
        </w:rPr>
      </w:pPr>
      <w:r w:rsidRPr="009B2629">
        <w:rPr>
          <w:color w:val="000000"/>
          <w:sz w:val="16"/>
          <w:szCs w:val="16"/>
        </w:rPr>
        <w:t>Настоящий Административный регламент, правовой акт Волотовского муниципального округа о его утверждении, нормативные правовые акты Волотовского муниципального округа,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0D6DEF" w:rsidRPr="009B2629" w:rsidRDefault="000D6DEF" w:rsidP="009B2629">
      <w:pPr>
        <w:pStyle w:val="aff8"/>
        <w:rPr>
          <w:color w:val="000000"/>
          <w:sz w:val="16"/>
          <w:szCs w:val="16"/>
        </w:rPr>
      </w:pPr>
      <w:r w:rsidRPr="009B2629">
        <w:rPr>
          <w:color w:val="000000"/>
          <w:sz w:val="16"/>
          <w:szCs w:val="16"/>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0D6DEF" w:rsidRPr="009B2629" w:rsidRDefault="000D6DEF" w:rsidP="009B2629">
      <w:pPr>
        <w:pStyle w:val="aff8"/>
        <w:rPr>
          <w:color w:val="000000"/>
          <w:sz w:val="16"/>
          <w:szCs w:val="16"/>
        </w:rPr>
      </w:pPr>
      <w:r w:rsidRPr="009B2629">
        <w:rPr>
          <w:color w:val="000000"/>
          <w:sz w:val="16"/>
          <w:szCs w:val="16"/>
        </w:rPr>
        <w:t>Прием заявителей осуществляется в специально выделенных для этих целей помещениях - местах предоставления муниципальной услуги.</w:t>
      </w:r>
    </w:p>
    <w:p w:rsidR="000D6DEF" w:rsidRPr="009B2629" w:rsidRDefault="000D6DEF" w:rsidP="009B2629">
      <w:pPr>
        <w:pStyle w:val="aff8"/>
        <w:rPr>
          <w:color w:val="000000"/>
          <w:sz w:val="16"/>
          <w:szCs w:val="16"/>
        </w:rPr>
      </w:pPr>
      <w:r w:rsidRPr="009B2629">
        <w:rPr>
          <w:color w:val="000000"/>
          <w:sz w:val="16"/>
          <w:szCs w:val="16"/>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0D6DEF" w:rsidRPr="009B2629" w:rsidRDefault="000D6DEF" w:rsidP="009B2629">
      <w:pPr>
        <w:pStyle w:val="aff8"/>
        <w:rPr>
          <w:color w:val="000000"/>
          <w:sz w:val="16"/>
          <w:szCs w:val="16"/>
        </w:rPr>
      </w:pPr>
      <w:r w:rsidRPr="009B2629">
        <w:rPr>
          <w:color w:val="000000"/>
          <w:sz w:val="16"/>
          <w:szCs w:val="16"/>
        </w:rPr>
        <w:t>Таблички на дверях или стенах устанавливаются таким образом, чтобы при открытой двери таблички были видны и читаемы.</w:t>
      </w:r>
    </w:p>
    <w:p w:rsidR="000D6DEF" w:rsidRPr="009B2629" w:rsidRDefault="000D6DEF" w:rsidP="009B2629">
      <w:pPr>
        <w:pStyle w:val="aff8"/>
        <w:rPr>
          <w:color w:val="000000"/>
          <w:sz w:val="16"/>
          <w:szCs w:val="16"/>
        </w:rPr>
      </w:pPr>
      <w:r w:rsidRPr="009B2629">
        <w:rPr>
          <w:color w:val="000000"/>
          <w:sz w:val="16"/>
          <w:szCs w:val="16"/>
        </w:rPr>
        <w:t>2.16.5. В здании, в котором предоставляется муниципальная услуга, создаются условия для прохода инвалидов и маломобильных групп населения.</w:t>
      </w:r>
    </w:p>
    <w:p w:rsidR="000D6DEF" w:rsidRPr="009B2629" w:rsidRDefault="000D6DEF" w:rsidP="009B2629">
      <w:pPr>
        <w:pStyle w:val="aff8"/>
        <w:rPr>
          <w:color w:val="000000"/>
          <w:sz w:val="16"/>
          <w:szCs w:val="16"/>
        </w:rPr>
      </w:pPr>
      <w:r w:rsidRPr="009B2629">
        <w:rPr>
          <w:color w:val="000000"/>
          <w:sz w:val="16"/>
          <w:szCs w:val="1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0D6DEF" w:rsidRPr="009B2629" w:rsidRDefault="000D6DEF" w:rsidP="009B2629">
      <w:pPr>
        <w:pStyle w:val="aff8"/>
        <w:rPr>
          <w:color w:val="000000"/>
          <w:sz w:val="16"/>
          <w:szCs w:val="16"/>
        </w:rPr>
      </w:pPr>
      <w:r w:rsidRPr="009B2629">
        <w:rPr>
          <w:color w:val="000000"/>
          <w:sz w:val="16"/>
          <w:szCs w:val="1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0D6DEF" w:rsidRPr="009B2629" w:rsidRDefault="000D6DEF" w:rsidP="009B2629">
      <w:pPr>
        <w:pStyle w:val="aff8"/>
        <w:rPr>
          <w:b/>
          <w:color w:val="000000"/>
          <w:sz w:val="16"/>
          <w:szCs w:val="16"/>
        </w:rPr>
      </w:pPr>
      <w:r w:rsidRPr="009B2629">
        <w:rPr>
          <w:b/>
          <w:color w:val="000000"/>
          <w:sz w:val="16"/>
          <w:szCs w:val="16"/>
        </w:rPr>
        <w:t xml:space="preserve">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w:t>
      </w:r>
      <w:r w:rsidRPr="009B2629">
        <w:rPr>
          <w:b/>
          <w:color w:val="000000"/>
          <w:sz w:val="16"/>
          <w:szCs w:val="16"/>
        </w:rPr>
        <w:lastRenderedPageBreak/>
        <w:t>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D6DEF" w:rsidRPr="009B2629" w:rsidRDefault="000D6DEF" w:rsidP="009B2629">
      <w:pPr>
        <w:pStyle w:val="aff8"/>
        <w:rPr>
          <w:color w:val="000000"/>
          <w:sz w:val="16"/>
          <w:szCs w:val="16"/>
        </w:rPr>
      </w:pPr>
      <w:r w:rsidRPr="009B2629">
        <w:rPr>
          <w:color w:val="000000"/>
          <w:sz w:val="16"/>
          <w:szCs w:val="16"/>
        </w:rPr>
        <w:t>2.17.1. Показателями доступности муниципальной услуги являются:</w:t>
      </w:r>
    </w:p>
    <w:p w:rsidR="000D6DEF" w:rsidRPr="009B2629" w:rsidRDefault="000D6DEF" w:rsidP="009B2629">
      <w:pPr>
        <w:pStyle w:val="aff8"/>
        <w:rPr>
          <w:color w:val="000000"/>
          <w:sz w:val="16"/>
          <w:szCs w:val="16"/>
        </w:rPr>
      </w:pPr>
      <w:r w:rsidRPr="009B2629">
        <w:rPr>
          <w:color w:val="000000"/>
          <w:sz w:val="16"/>
          <w:szCs w:val="16"/>
        </w:rPr>
        <w:t>информирование заявителей о предоставлении муниципальной услуги;</w:t>
      </w:r>
    </w:p>
    <w:p w:rsidR="000D6DEF" w:rsidRPr="009B2629" w:rsidRDefault="000D6DEF" w:rsidP="009B2629">
      <w:pPr>
        <w:pStyle w:val="aff8"/>
        <w:rPr>
          <w:color w:val="000000"/>
          <w:sz w:val="16"/>
          <w:szCs w:val="16"/>
        </w:rPr>
      </w:pPr>
      <w:r w:rsidRPr="009B2629">
        <w:rPr>
          <w:color w:val="000000"/>
          <w:sz w:val="16"/>
          <w:szCs w:val="16"/>
        </w:rPr>
        <w:t>оборудование территорий, прилегающих к месторасположению Уполномоченного органа, местами парковки автотранспортных средств;</w:t>
      </w:r>
    </w:p>
    <w:p w:rsidR="000D6DEF" w:rsidRPr="009B2629" w:rsidRDefault="000D6DEF" w:rsidP="009B2629">
      <w:pPr>
        <w:pStyle w:val="aff8"/>
        <w:rPr>
          <w:color w:val="000000"/>
          <w:sz w:val="16"/>
          <w:szCs w:val="16"/>
        </w:rPr>
      </w:pPr>
      <w:r w:rsidRPr="009B2629">
        <w:rPr>
          <w:color w:val="000000"/>
          <w:sz w:val="16"/>
          <w:szCs w:val="16"/>
        </w:rPr>
        <w:t>оборудование помещений Уполномоченного органа местами хранения верхней одежды заявителей, местами общего пользования;</w:t>
      </w:r>
    </w:p>
    <w:p w:rsidR="000D6DEF" w:rsidRPr="009B2629" w:rsidRDefault="000D6DEF" w:rsidP="009B2629">
      <w:pPr>
        <w:pStyle w:val="aff8"/>
        <w:rPr>
          <w:color w:val="000000"/>
          <w:sz w:val="16"/>
          <w:szCs w:val="16"/>
        </w:rPr>
      </w:pPr>
      <w:r w:rsidRPr="009B2629">
        <w:rPr>
          <w:color w:val="000000"/>
          <w:sz w:val="16"/>
          <w:szCs w:val="16"/>
        </w:rPr>
        <w:t>соблюдение графика работы Уполномоченного органа;</w:t>
      </w:r>
    </w:p>
    <w:p w:rsidR="000D6DEF" w:rsidRPr="009B2629" w:rsidRDefault="000D6DEF" w:rsidP="009B2629">
      <w:pPr>
        <w:pStyle w:val="aff8"/>
        <w:rPr>
          <w:color w:val="000000"/>
          <w:sz w:val="16"/>
          <w:szCs w:val="16"/>
        </w:rPr>
      </w:pPr>
      <w:r w:rsidRPr="009B2629">
        <w:rPr>
          <w:color w:val="000000"/>
          <w:sz w:val="16"/>
          <w:szCs w:val="1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0D6DEF" w:rsidRPr="009B2629" w:rsidRDefault="000D6DEF" w:rsidP="009B2629">
      <w:pPr>
        <w:pStyle w:val="aff8"/>
        <w:rPr>
          <w:color w:val="000000"/>
          <w:sz w:val="16"/>
          <w:szCs w:val="16"/>
        </w:rPr>
      </w:pPr>
      <w:r w:rsidRPr="009B2629">
        <w:rPr>
          <w:color w:val="000000"/>
          <w:sz w:val="16"/>
          <w:szCs w:val="16"/>
        </w:rPr>
        <w:t>время, затраченное на получение конечного результата муниципальной услуги.</w:t>
      </w:r>
    </w:p>
    <w:p w:rsidR="000D6DEF" w:rsidRPr="009B2629" w:rsidRDefault="000D6DEF" w:rsidP="009B2629">
      <w:pPr>
        <w:pStyle w:val="aff8"/>
        <w:rPr>
          <w:color w:val="000000"/>
          <w:sz w:val="16"/>
          <w:szCs w:val="16"/>
        </w:rPr>
      </w:pPr>
      <w:r w:rsidRPr="009B2629">
        <w:rPr>
          <w:color w:val="000000"/>
          <w:sz w:val="16"/>
          <w:szCs w:val="16"/>
        </w:rPr>
        <w:t>2.17.2. Показателями качества муниципальной услуги являются:</w:t>
      </w:r>
    </w:p>
    <w:p w:rsidR="000D6DEF" w:rsidRPr="009B2629" w:rsidRDefault="000D6DEF" w:rsidP="009B2629">
      <w:pPr>
        <w:pStyle w:val="aff8"/>
        <w:rPr>
          <w:color w:val="000000"/>
          <w:sz w:val="16"/>
          <w:szCs w:val="16"/>
        </w:rPr>
      </w:pPr>
      <w:r w:rsidRPr="009B2629">
        <w:rPr>
          <w:color w:val="000000"/>
          <w:sz w:val="16"/>
          <w:szCs w:val="1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D6DEF" w:rsidRPr="009B2629" w:rsidRDefault="000D6DEF" w:rsidP="009B2629">
      <w:pPr>
        <w:pStyle w:val="aff8"/>
        <w:rPr>
          <w:color w:val="000000"/>
          <w:sz w:val="16"/>
          <w:szCs w:val="16"/>
        </w:rPr>
      </w:pPr>
      <w:r w:rsidRPr="009B2629">
        <w:rPr>
          <w:color w:val="000000"/>
          <w:sz w:val="16"/>
          <w:szCs w:val="1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0D6DEF" w:rsidRPr="009B2629" w:rsidRDefault="000D6DEF" w:rsidP="009B2629">
      <w:pPr>
        <w:pStyle w:val="aff8"/>
        <w:rPr>
          <w:color w:val="000000"/>
          <w:sz w:val="16"/>
          <w:szCs w:val="16"/>
        </w:rPr>
      </w:pPr>
      <w:r w:rsidRPr="009B2629">
        <w:rPr>
          <w:color w:val="000000"/>
          <w:sz w:val="16"/>
          <w:szCs w:val="16"/>
        </w:rPr>
        <w:t>2.17.3.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D6DEF" w:rsidRPr="009B2629" w:rsidRDefault="000D6DEF" w:rsidP="009B2629">
      <w:pPr>
        <w:pStyle w:val="aff8"/>
        <w:rPr>
          <w:color w:val="000000"/>
          <w:sz w:val="16"/>
          <w:szCs w:val="16"/>
        </w:rPr>
      </w:pPr>
      <w:r w:rsidRPr="009B2629">
        <w:rPr>
          <w:color w:val="000000"/>
          <w:sz w:val="16"/>
          <w:szCs w:val="16"/>
        </w:rPr>
        <w:t>в ходе личного приема заявителя;</w:t>
      </w:r>
    </w:p>
    <w:p w:rsidR="000D6DEF" w:rsidRPr="009B2629" w:rsidRDefault="000D6DEF" w:rsidP="009B2629">
      <w:pPr>
        <w:pStyle w:val="aff8"/>
        <w:rPr>
          <w:color w:val="000000"/>
          <w:sz w:val="16"/>
          <w:szCs w:val="16"/>
        </w:rPr>
      </w:pPr>
      <w:r w:rsidRPr="009B2629">
        <w:rPr>
          <w:color w:val="000000"/>
          <w:sz w:val="16"/>
          <w:szCs w:val="16"/>
        </w:rPr>
        <w:t>по телефону;</w:t>
      </w:r>
    </w:p>
    <w:p w:rsidR="000D6DEF" w:rsidRPr="009B2629" w:rsidRDefault="000D6DEF" w:rsidP="009B2629">
      <w:pPr>
        <w:pStyle w:val="aff8"/>
        <w:rPr>
          <w:color w:val="000000"/>
          <w:sz w:val="16"/>
          <w:szCs w:val="16"/>
        </w:rPr>
      </w:pPr>
      <w:r w:rsidRPr="009B2629">
        <w:rPr>
          <w:color w:val="000000"/>
          <w:sz w:val="16"/>
          <w:szCs w:val="16"/>
        </w:rPr>
        <w:t>по электронной почте.</w:t>
      </w:r>
    </w:p>
    <w:p w:rsidR="000D6DEF" w:rsidRPr="009B2629" w:rsidRDefault="000D6DEF" w:rsidP="009B2629">
      <w:pPr>
        <w:pStyle w:val="aff8"/>
        <w:rPr>
          <w:color w:val="000000"/>
          <w:sz w:val="16"/>
          <w:szCs w:val="16"/>
        </w:rPr>
      </w:pPr>
      <w:r w:rsidRPr="009B2629">
        <w:rPr>
          <w:color w:val="000000"/>
          <w:sz w:val="16"/>
          <w:szCs w:val="16"/>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0D6DEF" w:rsidRPr="009B2629" w:rsidRDefault="000D6DEF" w:rsidP="009B2629">
      <w:pPr>
        <w:pStyle w:val="aff8"/>
        <w:rPr>
          <w:b/>
          <w:color w:val="000000"/>
          <w:sz w:val="16"/>
          <w:szCs w:val="16"/>
        </w:rPr>
      </w:pPr>
      <w:r w:rsidRPr="009B2629">
        <w:rPr>
          <w:b/>
          <w:color w:val="000000"/>
          <w:sz w:val="16"/>
          <w:szCs w:val="1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D6DEF" w:rsidRPr="009B2629" w:rsidRDefault="000D6DEF" w:rsidP="009B2629">
      <w:pPr>
        <w:pStyle w:val="aff8"/>
        <w:rPr>
          <w:color w:val="000000"/>
          <w:sz w:val="16"/>
          <w:szCs w:val="16"/>
        </w:rPr>
      </w:pPr>
      <w:r w:rsidRPr="009B2629">
        <w:rPr>
          <w:color w:val="000000"/>
          <w:sz w:val="16"/>
          <w:szCs w:val="16"/>
        </w:rPr>
        <w:t xml:space="preserve">2.18.1. Прием документов на предоставление муниципальной услуги и выдача результата муниципальной услуги осуществляется также через МФЦ. </w:t>
      </w:r>
    </w:p>
    <w:p w:rsidR="000D6DEF" w:rsidRPr="009B2629" w:rsidRDefault="000D6DEF" w:rsidP="009B2629">
      <w:pPr>
        <w:pStyle w:val="aff8"/>
        <w:rPr>
          <w:color w:val="000000"/>
          <w:sz w:val="16"/>
          <w:szCs w:val="16"/>
        </w:rPr>
      </w:pPr>
      <w:r w:rsidRPr="009B2629">
        <w:rPr>
          <w:color w:val="000000"/>
          <w:sz w:val="16"/>
          <w:szCs w:val="16"/>
        </w:rPr>
        <w:t xml:space="preserve">2.18.2. С использованием </w:t>
      </w:r>
      <w:r w:rsidRPr="009B2629">
        <w:rPr>
          <w:bCs/>
          <w:color w:val="000000"/>
          <w:sz w:val="16"/>
          <w:szCs w:val="16"/>
        </w:rPr>
        <w:t xml:space="preserve">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w:t>
      </w:r>
      <w:r w:rsidRPr="009B2629">
        <w:rPr>
          <w:color w:val="000000"/>
          <w:sz w:val="16"/>
          <w:szCs w:val="16"/>
        </w:rPr>
        <w:t>заявителям обеспечивается возможность:</w:t>
      </w:r>
    </w:p>
    <w:p w:rsidR="000D6DEF" w:rsidRPr="009B2629" w:rsidRDefault="000D6DEF" w:rsidP="009B2629">
      <w:pPr>
        <w:pStyle w:val="aff8"/>
        <w:rPr>
          <w:color w:val="000000"/>
          <w:sz w:val="16"/>
          <w:szCs w:val="16"/>
        </w:rPr>
      </w:pPr>
      <w:r w:rsidRPr="009B2629">
        <w:rPr>
          <w:color w:val="000000"/>
          <w:sz w:val="16"/>
          <w:szCs w:val="16"/>
        </w:rPr>
        <w:t>ознакомления с нормативными правовыми актами, регулирующими отношения, возникающие в связи с предоставлением муниципальной услуги;</w:t>
      </w:r>
    </w:p>
    <w:p w:rsidR="000D6DEF" w:rsidRPr="009B2629" w:rsidRDefault="000D6DEF" w:rsidP="009B2629">
      <w:pPr>
        <w:pStyle w:val="aff8"/>
        <w:rPr>
          <w:color w:val="000000"/>
          <w:sz w:val="16"/>
          <w:szCs w:val="16"/>
        </w:rPr>
      </w:pPr>
      <w:r w:rsidRPr="009B2629">
        <w:rPr>
          <w:color w:val="000000"/>
          <w:sz w:val="16"/>
          <w:szCs w:val="16"/>
        </w:rPr>
        <w:t>направления заявления о предоставлении муниципальной услуги в электронном виде;</w:t>
      </w:r>
    </w:p>
    <w:p w:rsidR="000D6DEF" w:rsidRPr="009B2629" w:rsidRDefault="000D6DEF" w:rsidP="009B2629">
      <w:pPr>
        <w:pStyle w:val="aff8"/>
        <w:rPr>
          <w:color w:val="000000"/>
          <w:sz w:val="16"/>
          <w:szCs w:val="16"/>
        </w:rPr>
      </w:pPr>
      <w:r w:rsidRPr="009B2629">
        <w:rPr>
          <w:color w:val="000000"/>
          <w:sz w:val="16"/>
          <w:szCs w:val="16"/>
        </w:rPr>
        <w:t>направления документов, необходимых для предоставления муниципальной услуги, в электронной форме;</w:t>
      </w:r>
    </w:p>
    <w:p w:rsidR="000D6DEF" w:rsidRPr="009B2629" w:rsidRDefault="000D6DEF" w:rsidP="009B2629">
      <w:pPr>
        <w:pStyle w:val="aff8"/>
        <w:rPr>
          <w:color w:val="000000"/>
          <w:sz w:val="16"/>
          <w:szCs w:val="16"/>
        </w:rPr>
      </w:pPr>
      <w:r w:rsidRPr="009B2629">
        <w:rPr>
          <w:color w:val="000000"/>
          <w:sz w:val="16"/>
          <w:szCs w:val="16"/>
        </w:rPr>
        <w:t>просмотра информации о ходе предоставления муниципальной услуги;</w:t>
      </w:r>
    </w:p>
    <w:p w:rsidR="000D6DEF" w:rsidRPr="009B2629" w:rsidRDefault="000D6DEF" w:rsidP="009B2629">
      <w:pPr>
        <w:pStyle w:val="aff8"/>
        <w:rPr>
          <w:color w:val="000000"/>
          <w:sz w:val="16"/>
          <w:szCs w:val="16"/>
        </w:rPr>
      </w:pPr>
      <w:r w:rsidRPr="009B2629">
        <w:rPr>
          <w:color w:val="000000"/>
          <w:sz w:val="16"/>
          <w:szCs w:val="16"/>
        </w:rPr>
        <w:t>получения приглашения на прием в Уполномоченный орган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
    <w:p w:rsidR="000D6DEF" w:rsidRPr="009B2629" w:rsidRDefault="000D6DEF" w:rsidP="009B2629">
      <w:pPr>
        <w:pStyle w:val="aff8"/>
        <w:rPr>
          <w:color w:val="000000"/>
          <w:sz w:val="16"/>
          <w:szCs w:val="16"/>
        </w:rPr>
      </w:pPr>
      <w:r w:rsidRPr="009B2629">
        <w:rPr>
          <w:color w:val="000000"/>
          <w:sz w:val="16"/>
          <w:szCs w:val="16"/>
        </w:rPr>
        <w:t>получения уведомления об отсутствии оснований для получения муниципальной услуги с указанием причины;</w:t>
      </w:r>
    </w:p>
    <w:p w:rsidR="000D6DEF" w:rsidRPr="009B2629" w:rsidRDefault="000D6DEF" w:rsidP="009B2629">
      <w:pPr>
        <w:pStyle w:val="aff8"/>
        <w:rPr>
          <w:color w:val="000000"/>
          <w:sz w:val="16"/>
          <w:szCs w:val="16"/>
        </w:rPr>
      </w:pPr>
      <w:r w:rsidRPr="009B2629">
        <w:rPr>
          <w:color w:val="000000"/>
          <w:sz w:val="16"/>
          <w:szCs w:val="16"/>
        </w:rPr>
        <w:t>получения информации о ходе предоставления муниципальной услуги;</w:t>
      </w:r>
    </w:p>
    <w:p w:rsidR="000D6DEF" w:rsidRPr="009B2629" w:rsidRDefault="000D6DEF" w:rsidP="009B2629">
      <w:pPr>
        <w:pStyle w:val="aff8"/>
        <w:rPr>
          <w:color w:val="000000"/>
          <w:sz w:val="16"/>
          <w:szCs w:val="16"/>
        </w:rPr>
      </w:pPr>
      <w:r w:rsidRPr="009B2629">
        <w:rPr>
          <w:color w:val="000000"/>
          <w:sz w:val="16"/>
          <w:szCs w:val="16"/>
        </w:rP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Уполномоченного органа.</w:t>
      </w:r>
    </w:p>
    <w:p w:rsidR="000D6DEF" w:rsidRPr="009B2629" w:rsidRDefault="000D6DEF" w:rsidP="009B2629">
      <w:pPr>
        <w:pStyle w:val="aff8"/>
        <w:rPr>
          <w:color w:val="000000"/>
          <w:sz w:val="16"/>
          <w:szCs w:val="16"/>
        </w:rPr>
      </w:pPr>
      <w:r w:rsidRPr="009B2629">
        <w:rPr>
          <w:color w:val="000000"/>
          <w:sz w:val="16"/>
          <w:szCs w:val="16"/>
        </w:rP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rsidR="000D6DEF" w:rsidRPr="009B2629" w:rsidRDefault="000D6DEF" w:rsidP="009B2629">
      <w:pPr>
        <w:pStyle w:val="aff8"/>
        <w:rPr>
          <w:color w:val="000000"/>
          <w:sz w:val="16"/>
          <w:szCs w:val="16"/>
        </w:rPr>
      </w:pPr>
      <w:r w:rsidRPr="009B2629">
        <w:rPr>
          <w:color w:val="000000"/>
          <w:sz w:val="16"/>
          <w:szCs w:val="16"/>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0D6DEF" w:rsidRPr="009B2629" w:rsidRDefault="000D6DEF" w:rsidP="009B2629">
      <w:pPr>
        <w:pStyle w:val="aff8"/>
        <w:rPr>
          <w:color w:val="000000"/>
          <w:sz w:val="16"/>
          <w:szCs w:val="16"/>
        </w:rPr>
      </w:pPr>
      <w:r w:rsidRPr="009B2629">
        <w:rPr>
          <w:color w:val="000000"/>
          <w:sz w:val="16"/>
          <w:szCs w:val="16"/>
        </w:rPr>
        <w:t>При подаче электронного заявления может быть использована простая электронная подпись согласно части 2 статьи 6 Федерального закона от 06 апреля 2011 года № 63-Ф3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rsidR="000D6DEF" w:rsidRPr="009B2629" w:rsidRDefault="000D6DEF" w:rsidP="009B2629">
      <w:pPr>
        <w:pStyle w:val="aff8"/>
        <w:rPr>
          <w:color w:val="000000"/>
          <w:sz w:val="16"/>
          <w:szCs w:val="16"/>
        </w:rPr>
      </w:pPr>
      <w:r w:rsidRPr="009B2629">
        <w:rPr>
          <w:color w:val="000000"/>
          <w:sz w:val="16"/>
          <w:szCs w:val="16"/>
        </w:rPr>
        <w:t>Уведомление заявителя о принятом к рассмотрению заявления,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по выбору заявителя.</w:t>
      </w:r>
    </w:p>
    <w:p w:rsidR="000D6DEF" w:rsidRPr="009B2629" w:rsidRDefault="000D6DEF" w:rsidP="009B2629">
      <w:pPr>
        <w:pStyle w:val="aff8"/>
        <w:rPr>
          <w:color w:val="000000"/>
          <w:sz w:val="16"/>
          <w:szCs w:val="16"/>
        </w:rPr>
      </w:pPr>
      <w:r w:rsidRPr="009B2629">
        <w:rPr>
          <w:color w:val="000000"/>
          <w:sz w:val="16"/>
          <w:szCs w:val="1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0D6DEF" w:rsidRPr="009B2629" w:rsidRDefault="000D6DEF" w:rsidP="009B2629">
      <w:pPr>
        <w:pStyle w:val="aff8"/>
        <w:rPr>
          <w:color w:val="000000"/>
          <w:sz w:val="16"/>
          <w:szCs w:val="16"/>
        </w:rPr>
      </w:pPr>
      <w:r w:rsidRPr="009B2629">
        <w:rPr>
          <w:color w:val="000000"/>
          <w:sz w:val="16"/>
          <w:szCs w:val="16"/>
        </w:rPr>
        <w:t>2.18.3. 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Уполномоченного органа.</w:t>
      </w:r>
    </w:p>
    <w:p w:rsidR="000D6DEF" w:rsidRPr="009B2629" w:rsidRDefault="000D6DEF" w:rsidP="009B2629">
      <w:pPr>
        <w:pStyle w:val="aff8"/>
        <w:rPr>
          <w:color w:val="000000"/>
          <w:sz w:val="16"/>
          <w:szCs w:val="16"/>
        </w:rPr>
      </w:pPr>
      <w:r w:rsidRPr="009B2629">
        <w:rPr>
          <w:b/>
          <w:bCs/>
          <w:color w:val="000000"/>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6DEF" w:rsidRPr="009B2629" w:rsidRDefault="000D6DEF" w:rsidP="009B2629">
      <w:pPr>
        <w:pStyle w:val="aff8"/>
        <w:rPr>
          <w:b/>
          <w:color w:val="000000"/>
          <w:sz w:val="16"/>
          <w:szCs w:val="16"/>
        </w:rPr>
      </w:pPr>
      <w:r w:rsidRPr="009B2629">
        <w:rPr>
          <w:b/>
          <w:color w:val="000000"/>
          <w:sz w:val="16"/>
          <w:szCs w:val="16"/>
        </w:rPr>
        <w:t>3.1. Предоставление муниципальной услуги включает в себя следующие административные процедуры:</w:t>
      </w:r>
    </w:p>
    <w:p w:rsidR="000D6DEF" w:rsidRPr="009B2629" w:rsidRDefault="000D6DEF" w:rsidP="009B2629">
      <w:pPr>
        <w:pStyle w:val="aff8"/>
        <w:rPr>
          <w:color w:val="000000"/>
          <w:sz w:val="16"/>
          <w:szCs w:val="16"/>
        </w:rPr>
      </w:pPr>
      <w:r w:rsidRPr="009B2629">
        <w:rPr>
          <w:color w:val="000000"/>
          <w:sz w:val="16"/>
          <w:szCs w:val="16"/>
        </w:rPr>
        <w:t xml:space="preserve">прием и регистрация </w:t>
      </w:r>
      <w:r w:rsidRPr="009B2629">
        <w:rPr>
          <w:sz w:val="16"/>
          <w:szCs w:val="16"/>
        </w:rPr>
        <w:t>заявления</w:t>
      </w:r>
      <w:r w:rsidRPr="009B2629">
        <w:rPr>
          <w:color w:val="000000"/>
          <w:sz w:val="16"/>
          <w:szCs w:val="16"/>
        </w:rPr>
        <w:t xml:space="preserve"> в Уполномоченном органе;</w:t>
      </w:r>
    </w:p>
    <w:p w:rsidR="000D6DEF" w:rsidRPr="009B2629" w:rsidRDefault="000D6DEF" w:rsidP="009B2629">
      <w:pPr>
        <w:pStyle w:val="aff8"/>
        <w:rPr>
          <w:color w:val="000000"/>
          <w:sz w:val="16"/>
          <w:szCs w:val="16"/>
        </w:rPr>
      </w:pPr>
      <w:r w:rsidRPr="009B2629">
        <w:rPr>
          <w:color w:val="000000"/>
          <w:sz w:val="16"/>
          <w:szCs w:val="16"/>
        </w:rPr>
        <w:t xml:space="preserve">рассмотрение </w:t>
      </w:r>
      <w:r w:rsidRPr="009B2629">
        <w:rPr>
          <w:sz w:val="16"/>
          <w:szCs w:val="16"/>
        </w:rPr>
        <w:t>заявления</w:t>
      </w:r>
      <w:r w:rsidRPr="009B2629">
        <w:rPr>
          <w:color w:val="000000"/>
          <w:sz w:val="16"/>
          <w:szCs w:val="16"/>
        </w:rPr>
        <w:t xml:space="preserve"> руководителем Уполномоченного органа и направление его заявителю с запросом об уточнении указанных </w:t>
      </w:r>
      <w:proofErr w:type="spellStart"/>
      <w:r w:rsidRPr="009B2629">
        <w:rPr>
          <w:color w:val="000000"/>
          <w:sz w:val="16"/>
          <w:szCs w:val="16"/>
        </w:rPr>
        <w:t>сведенийлибо</w:t>
      </w:r>
      <w:proofErr w:type="spellEnd"/>
      <w:r w:rsidRPr="009B2629">
        <w:rPr>
          <w:color w:val="000000"/>
          <w:sz w:val="16"/>
          <w:szCs w:val="16"/>
        </w:rPr>
        <w:t xml:space="preserve"> на рассмотрение исполнителям;</w:t>
      </w:r>
    </w:p>
    <w:p w:rsidR="000D6DEF" w:rsidRPr="009B2629" w:rsidRDefault="000D6DEF" w:rsidP="009B2629">
      <w:pPr>
        <w:pStyle w:val="aff8"/>
        <w:rPr>
          <w:color w:val="000000"/>
          <w:sz w:val="16"/>
          <w:szCs w:val="16"/>
        </w:rPr>
      </w:pPr>
      <w:r w:rsidRPr="009B2629">
        <w:rPr>
          <w:bCs/>
          <w:color w:val="000000"/>
          <w:sz w:val="16"/>
          <w:szCs w:val="16"/>
        </w:rPr>
        <w:t>формирование и направление межведомственных запросов в органы (организации), участвующие в предоставлении муниципальной услуги;</w:t>
      </w:r>
    </w:p>
    <w:p w:rsidR="000D6DEF" w:rsidRPr="009B2629" w:rsidRDefault="000D6DEF" w:rsidP="009B2629">
      <w:pPr>
        <w:pStyle w:val="aff8"/>
        <w:rPr>
          <w:color w:val="000000"/>
          <w:sz w:val="16"/>
          <w:szCs w:val="16"/>
        </w:rPr>
      </w:pPr>
      <w:r w:rsidRPr="009B2629">
        <w:rPr>
          <w:color w:val="000000"/>
          <w:sz w:val="16"/>
          <w:szCs w:val="16"/>
        </w:rPr>
        <w:t xml:space="preserve">рассмотрение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w:t>
      </w:r>
      <w:proofErr w:type="spellStart"/>
      <w:r w:rsidRPr="009B2629">
        <w:rPr>
          <w:color w:val="000000"/>
          <w:sz w:val="16"/>
          <w:szCs w:val="16"/>
        </w:rPr>
        <w:t>помещенияв</w:t>
      </w:r>
      <w:proofErr w:type="spellEnd"/>
      <w:r w:rsidRPr="009B2629">
        <w:rPr>
          <w:color w:val="000000"/>
          <w:sz w:val="16"/>
          <w:szCs w:val="16"/>
        </w:rPr>
        <w:t xml:space="preserve">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proofErr w:type="spellStart"/>
      <w:r w:rsidRPr="009B2629">
        <w:rPr>
          <w:color w:val="000000"/>
          <w:sz w:val="16"/>
          <w:szCs w:val="16"/>
        </w:rPr>
        <w:t>Волотовскогомуниципального</w:t>
      </w:r>
      <w:proofErr w:type="spellEnd"/>
      <w:r w:rsidRPr="009B2629">
        <w:rPr>
          <w:color w:val="000000"/>
          <w:sz w:val="16"/>
          <w:szCs w:val="16"/>
        </w:rPr>
        <w:t xml:space="preserve"> округа Новгородской области;</w:t>
      </w:r>
    </w:p>
    <w:p w:rsidR="000D6DEF" w:rsidRPr="009B2629" w:rsidRDefault="000D6DEF" w:rsidP="009B2629">
      <w:pPr>
        <w:pStyle w:val="aff8"/>
        <w:rPr>
          <w:color w:val="000000"/>
          <w:sz w:val="16"/>
          <w:szCs w:val="16"/>
        </w:rPr>
      </w:pPr>
      <w:r w:rsidRPr="009B2629">
        <w:rPr>
          <w:color w:val="000000"/>
          <w:sz w:val="16"/>
          <w:szCs w:val="16"/>
        </w:rPr>
        <w:lastRenderedPageBreak/>
        <w:t>принятие комиссией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Волотовского муниципального округа Новгородской области, решения о предоставлении выплаты или об отказе в предоставлении выплаты;</w:t>
      </w:r>
    </w:p>
    <w:p w:rsidR="000D6DEF" w:rsidRPr="009B2629" w:rsidRDefault="000D6DEF" w:rsidP="009B2629">
      <w:pPr>
        <w:pStyle w:val="aff8"/>
        <w:rPr>
          <w:color w:val="000000"/>
          <w:sz w:val="16"/>
          <w:szCs w:val="16"/>
        </w:rPr>
      </w:pPr>
      <w:proofErr w:type="spellStart"/>
      <w:r w:rsidRPr="009B2629">
        <w:rPr>
          <w:color w:val="000000"/>
          <w:sz w:val="16"/>
          <w:szCs w:val="16"/>
        </w:rPr>
        <w:t>изданиеУполномоченным</w:t>
      </w:r>
      <w:proofErr w:type="spellEnd"/>
      <w:r w:rsidRPr="009B2629">
        <w:rPr>
          <w:color w:val="000000"/>
          <w:sz w:val="16"/>
          <w:szCs w:val="16"/>
        </w:rPr>
        <w:t xml:space="preserve"> органом распорядительного акта о предоставлении выплаты или об отказе в предоставлении выплаты на основании протокола комиссии;</w:t>
      </w:r>
    </w:p>
    <w:p w:rsidR="000D6DEF" w:rsidRPr="009B2629" w:rsidRDefault="000D6DEF" w:rsidP="009B2629">
      <w:pPr>
        <w:pStyle w:val="aff8"/>
        <w:rPr>
          <w:color w:val="000000"/>
          <w:sz w:val="16"/>
          <w:szCs w:val="16"/>
        </w:rPr>
      </w:pPr>
      <w:r w:rsidRPr="009B2629">
        <w:rPr>
          <w:color w:val="000000"/>
          <w:sz w:val="16"/>
          <w:szCs w:val="16"/>
        </w:rPr>
        <w:t>направление выписки из распорядительного акта и сертификата на выплату для приобретения жилого помещения  заявителю.</w:t>
      </w:r>
    </w:p>
    <w:p w:rsidR="000D6DEF" w:rsidRPr="009B2629" w:rsidRDefault="000D6DEF" w:rsidP="009B2629">
      <w:pPr>
        <w:pStyle w:val="aff8"/>
        <w:rPr>
          <w:b/>
          <w:color w:val="000000"/>
          <w:sz w:val="16"/>
          <w:szCs w:val="16"/>
        </w:rPr>
      </w:pPr>
      <w:r w:rsidRPr="009B2629">
        <w:rPr>
          <w:b/>
          <w:color w:val="000000"/>
          <w:sz w:val="16"/>
          <w:szCs w:val="16"/>
        </w:rPr>
        <w:t>3.2. Прием и регистрация заявления в Уполномоченном органе</w:t>
      </w:r>
    </w:p>
    <w:p w:rsidR="000D6DEF" w:rsidRPr="009B2629" w:rsidRDefault="000D6DEF" w:rsidP="009B2629">
      <w:pPr>
        <w:pStyle w:val="aff8"/>
        <w:rPr>
          <w:color w:val="000000"/>
          <w:sz w:val="16"/>
          <w:szCs w:val="16"/>
        </w:rPr>
      </w:pPr>
      <w:r w:rsidRPr="009B2629">
        <w:rPr>
          <w:color w:val="000000"/>
          <w:sz w:val="16"/>
          <w:szCs w:val="16"/>
        </w:rPr>
        <w:t>3.2.1. Основанием для начала административной процедуры является обращение заявителя в Уполномоченный орган с заявлением и комплектом документов, указанных в подпункте 2.6.1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rsidR="000D6DEF" w:rsidRPr="009B2629" w:rsidRDefault="000D6DEF" w:rsidP="009B2629">
      <w:pPr>
        <w:pStyle w:val="aff8"/>
        <w:rPr>
          <w:color w:val="000000"/>
          <w:sz w:val="16"/>
          <w:szCs w:val="16"/>
        </w:rPr>
      </w:pPr>
      <w:r w:rsidRPr="009B2629">
        <w:rPr>
          <w:color w:val="000000"/>
          <w:sz w:val="16"/>
          <w:szCs w:val="16"/>
        </w:rPr>
        <w:t xml:space="preserve">3.2.2. При подаче заявления лично заявителем или его представителем специалист Уполномоченного органа или МФЦ, ответственный за прием документов: </w:t>
      </w:r>
    </w:p>
    <w:p w:rsidR="000D6DEF" w:rsidRPr="009B2629" w:rsidRDefault="000D6DEF" w:rsidP="009B2629">
      <w:pPr>
        <w:pStyle w:val="aff8"/>
        <w:rPr>
          <w:color w:val="000000"/>
          <w:sz w:val="16"/>
          <w:szCs w:val="16"/>
        </w:rPr>
      </w:pPr>
      <w:r w:rsidRPr="009B2629">
        <w:rPr>
          <w:color w:val="000000"/>
          <w:sz w:val="16"/>
          <w:szCs w:val="16"/>
        </w:rPr>
        <w:t xml:space="preserve">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 </w:t>
      </w:r>
    </w:p>
    <w:p w:rsidR="000D6DEF" w:rsidRPr="009B2629" w:rsidRDefault="000D6DEF" w:rsidP="009B2629">
      <w:pPr>
        <w:pStyle w:val="aff8"/>
        <w:rPr>
          <w:color w:val="000000"/>
          <w:sz w:val="16"/>
          <w:szCs w:val="16"/>
        </w:rPr>
      </w:pPr>
      <w:r w:rsidRPr="009B2629">
        <w:rPr>
          <w:color w:val="000000"/>
          <w:sz w:val="16"/>
          <w:szCs w:val="16"/>
        </w:rPr>
        <w:t xml:space="preserve">устанавливает предмет обращения; </w:t>
      </w:r>
    </w:p>
    <w:p w:rsidR="000D6DEF" w:rsidRPr="009B2629" w:rsidRDefault="000D6DEF" w:rsidP="009B2629">
      <w:pPr>
        <w:pStyle w:val="aff8"/>
        <w:rPr>
          <w:color w:val="000000"/>
          <w:sz w:val="16"/>
          <w:szCs w:val="16"/>
        </w:rPr>
      </w:pPr>
      <w:r w:rsidRPr="009B2629">
        <w:rPr>
          <w:color w:val="000000"/>
          <w:sz w:val="16"/>
          <w:szCs w:val="16"/>
        </w:rPr>
        <w:t>проверяет надлежащее оформление заявления о предоставлении муниципальной услуги;</w:t>
      </w:r>
    </w:p>
    <w:p w:rsidR="000D6DEF" w:rsidRPr="009B2629" w:rsidRDefault="000D6DEF" w:rsidP="009B2629">
      <w:pPr>
        <w:pStyle w:val="aff8"/>
        <w:rPr>
          <w:color w:val="000000"/>
          <w:sz w:val="16"/>
          <w:szCs w:val="16"/>
        </w:rPr>
      </w:pPr>
      <w:r w:rsidRPr="009B2629">
        <w:rPr>
          <w:color w:val="000000"/>
          <w:sz w:val="16"/>
          <w:szCs w:val="16"/>
        </w:rPr>
        <w:t xml:space="preserve">оказывает помощь заявителю в заполнении заявления о предоставлении муниципальной услуги в случае неправильного его оформления; </w:t>
      </w:r>
    </w:p>
    <w:p w:rsidR="000D6DEF" w:rsidRPr="009B2629" w:rsidRDefault="000D6DEF" w:rsidP="009B2629">
      <w:pPr>
        <w:pStyle w:val="aff8"/>
        <w:rPr>
          <w:color w:val="000000"/>
          <w:sz w:val="16"/>
          <w:szCs w:val="16"/>
        </w:rPr>
      </w:pPr>
      <w:r w:rsidRPr="009B2629">
        <w:rPr>
          <w:color w:val="000000"/>
          <w:sz w:val="16"/>
          <w:szCs w:val="16"/>
        </w:rPr>
        <w:t>при необходимости выполняет копирование подлинников документов, представленных заявителем;</w:t>
      </w:r>
    </w:p>
    <w:p w:rsidR="000D6DEF" w:rsidRPr="009B2629" w:rsidRDefault="000D6DEF" w:rsidP="009B2629">
      <w:pPr>
        <w:pStyle w:val="aff8"/>
        <w:rPr>
          <w:color w:val="000000"/>
          <w:sz w:val="16"/>
          <w:szCs w:val="16"/>
        </w:rPr>
      </w:pPr>
      <w:r w:rsidRPr="009B2629">
        <w:rPr>
          <w:color w:val="000000"/>
          <w:sz w:val="16"/>
          <w:szCs w:val="16"/>
        </w:rPr>
        <w:t>сверяет подлинники и копии документов, если их верность не засвидетельствована нотариально, заверяет копии документов своей подписью и печатью Уполномоченного органа, оригиналы документов возвращает заявителю;</w:t>
      </w:r>
    </w:p>
    <w:p w:rsidR="000D6DEF" w:rsidRPr="009B2629" w:rsidRDefault="000D6DEF" w:rsidP="009B2629">
      <w:pPr>
        <w:pStyle w:val="aff8"/>
        <w:rPr>
          <w:color w:val="000000"/>
          <w:sz w:val="16"/>
          <w:szCs w:val="16"/>
        </w:rPr>
      </w:pPr>
      <w:r w:rsidRPr="009B2629">
        <w:rPr>
          <w:color w:val="000000"/>
          <w:sz w:val="16"/>
          <w:szCs w:val="16"/>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rsidR="000D6DEF" w:rsidRPr="009B2629" w:rsidRDefault="000D6DEF" w:rsidP="009B2629">
      <w:pPr>
        <w:pStyle w:val="aff8"/>
        <w:rPr>
          <w:color w:val="000000"/>
          <w:sz w:val="16"/>
          <w:szCs w:val="16"/>
        </w:rPr>
      </w:pPr>
      <w:r w:rsidRPr="009B2629">
        <w:rPr>
          <w:color w:val="000000"/>
          <w:sz w:val="16"/>
          <w:szCs w:val="16"/>
        </w:rPr>
        <w:t>проставляет на заявлении номер, присвоенный заявлению по журналу регистрации;</w:t>
      </w:r>
    </w:p>
    <w:p w:rsidR="000D6DEF" w:rsidRPr="009B2629" w:rsidRDefault="000D6DEF" w:rsidP="009B2629">
      <w:pPr>
        <w:pStyle w:val="aff8"/>
        <w:rPr>
          <w:color w:val="000000"/>
          <w:sz w:val="16"/>
          <w:szCs w:val="16"/>
        </w:rPr>
      </w:pPr>
      <w:r w:rsidRPr="009B2629">
        <w:rPr>
          <w:color w:val="000000"/>
          <w:sz w:val="16"/>
          <w:szCs w:val="16"/>
        </w:rPr>
        <w:t xml:space="preserve">заполняет и передает заявителю </w:t>
      </w:r>
      <w:hyperlink r:id="rId27" w:history="1">
        <w:r w:rsidRPr="009B2629">
          <w:rPr>
            <w:rStyle w:val="aa"/>
            <w:sz w:val="16"/>
            <w:szCs w:val="16"/>
          </w:rPr>
          <w:t>расписку</w:t>
        </w:r>
      </w:hyperlink>
      <w:r w:rsidRPr="009B2629">
        <w:rPr>
          <w:color w:val="000000"/>
          <w:sz w:val="16"/>
          <w:szCs w:val="16"/>
        </w:rPr>
        <w:t xml:space="preserve"> о приеме заявления;</w:t>
      </w:r>
    </w:p>
    <w:p w:rsidR="000D6DEF" w:rsidRPr="009B2629" w:rsidRDefault="000D6DEF" w:rsidP="009B2629">
      <w:pPr>
        <w:pStyle w:val="aff8"/>
        <w:rPr>
          <w:color w:val="000000"/>
          <w:sz w:val="16"/>
          <w:szCs w:val="16"/>
        </w:rPr>
      </w:pPr>
      <w:r w:rsidRPr="009B2629">
        <w:rPr>
          <w:color w:val="000000"/>
          <w:sz w:val="16"/>
          <w:szCs w:val="16"/>
        </w:rPr>
        <w:t>устно информирует заявителя о сроках принятия решения о предоставлении муниципальной услуги;</w:t>
      </w:r>
    </w:p>
    <w:p w:rsidR="000D6DEF" w:rsidRPr="009B2629" w:rsidRDefault="000D6DEF" w:rsidP="009B2629">
      <w:pPr>
        <w:pStyle w:val="aff8"/>
        <w:rPr>
          <w:color w:val="000000"/>
          <w:sz w:val="16"/>
          <w:szCs w:val="16"/>
        </w:rPr>
      </w:pPr>
      <w:r w:rsidRPr="009B2629">
        <w:rPr>
          <w:color w:val="000000"/>
          <w:sz w:val="16"/>
          <w:szCs w:val="16"/>
        </w:rPr>
        <w:t>формирует дело о выплате.</w:t>
      </w:r>
    </w:p>
    <w:p w:rsidR="000D6DEF" w:rsidRPr="009B2629" w:rsidRDefault="000D6DEF" w:rsidP="009B2629">
      <w:pPr>
        <w:pStyle w:val="aff8"/>
        <w:rPr>
          <w:color w:val="000000"/>
          <w:sz w:val="16"/>
          <w:szCs w:val="16"/>
        </w:rPr>
      </w:pPr>
      <w:r w:rsidRPr="009B2629">
        <w:rPr>
          <w:color w:val="000000"/>
          <w:sz w:val="16"/>
          <w:szCs w:val="16"/>
        </w:rPr>
        <w:t xml:space="preserve">3.2.3. Заявление и документы, направленные заявителем в форме электронных документов по </w:t>
      </w:r>
      <w:r w:rsidRPr="009B2629">
        <w:rPr>
          <w:bCs/>
          <w:color w:val="000000"/>
          <w:sz w:val="16"/>
          <w:szCs w:val="16"/>
        </w:rPr>
        <w:t xml:space="preserve">информационно-телекоммуникационным сетям общего доступа, в том числе сети «Интернет», </w:t>
      </w:r>
      <w:r w:rsidRPr="009B2629">
        <w:rPr>
          <w:color w:val="000000"/>
          <w:sz w:val="16"/>
          <w:szCs w:val="16"/>
        </w:rPr>
        <w:t>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орган Уполномоченный орган через информационную систему межведомственного взаимодействия «</w:t>
      </w:r>
      <w:r w:rsidRPr="009B2629">
        <w:rPr>
          <w:color w:val="000000"/>
          <w:sz w:val="16"/>
          <w:szCs w:val="16"/>
          <w:lang w:val="en-US"/>
        </w:rPr>
        <w:t>SMARTROUTE</w:t>
      </w:r>
      <w:r w:rsidRPr="009B2629">
        <w:rPr>
          <w:color w:val="000000"/>
          <w:sz w:val="16"/>
          <w:szCs w:val="16"/>
        </w:rPr>
        <w:t>» (далее – информационная система).</w:t>
      </w:r>
    </w:p>
    <w:p w:rsidR="000D6DEF" w:rsidRPr="009B2629" w:rsidRDefault="000D6DEF" w:rsidP="009B2629">
      <w:pPr>
        <w:pStyle w:val="aff8"/>
        <w:rPr>
          <w:color w:val="000000"/>
          <w:sz w:val="16"/>
          <w:szCs w:val="16"/>
        </w:rPr>
      </w:pPr>
      <w:r w:rsidRPr="009B2629">
        <w:rPr>
          <w:color w:val="000000"/>
          <w:sz w:val="16"/>
          <w:szCs w:val="16"/>
        </w:rPr>
        <w:t>Специалист Уполномоченного органа,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0D6DEF" w:rsidRPr="009B2629" w:rsidRDefault="000D6DEF" w:rsidP="009B2629">
      <w:pPr>
        <w:pStyle w:val="aff8"/>
        <w:rPr>
          <w:color w:val="000000"/>
          <w:sz w:val="16"/>
          <w:szCs w:val="16"/>
        </w:rPr>
      </w:pPr>
      <w:r w:rsidRPr="009B2629">
        <w:rPr>
          <w:color w:val="000000"/>
          <w:sz w:val="16"/>
          <w:szCs w:val="16"/>
        </w:rPr>
        <w:t>проверяет правильность заполнения электронного заявления, а также полноту указанных сведений;</w:t>
      </w:r>
    </w:p>
    <w:p w:rsidR="000D6DEF" w:rsidRPr="009B2629" w:rsidRDefault="000D6DEF" w:rsidP="009B2629">
      <w:pPr>
        <w:pStyle w:val="aff8"/>
        <w:rPr>
          <w:color w:val="000000"/>
          <w:sz w:val="16"/>
          <w:szCs w:val="16"/>
        </w:rPr>
      </w:pPr>
      <w:r w:rsidRPr="009B2629">
        <w:rPr>
          <w:color w:val="000000"/>
          <w:sz w:val="16"/>
          <w:szCs w:val="16"/>
        </w:rP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муниципальной услуги;</w:t>
      </w:r>
    </w:p>
    <w:p w:rsidR="000D6DEF" w:rsidRPr="009B2629" w:rsidRDefault="000D6DEF" w:rsidP="009B2629">
      <w:pPr>
        <w:pStyle w:val="aff8"/>
        <w:rPr>
          <w:color w:val="000000"/>
          <w:sz w:val="16"/>
          <w:szCs w:val="16"/>
        </w:rPr>
      </w:pPr>
      <w:r w:rsidRPr="009B2629">
        <w:rPr>
          <w:color w:val="000000"/>
          <w:sz w:val="16"/>
          <w:szCs w:val="16"/>
        </w:rPr>
        <w:t>проверяет наличие четкого изображения сканированных документов;</w:t>
      </w:r>
    </w:p>
    <w:p w:rsidR="000D6DEF" w:rsidRPr="009B2629" w:rsidRDefault="000D6DEF" w:rsidP="009B2629">
      <w:pPr>
        <w:pStyle w:val="aff8"/>
        <w:rPr>
          <w:color w:val="000000"/>
          <w:sz w:val="16"/>
          <w:szCs w:val="16"/>
        </w:rPr>
      </w:pPr>
      <w:r w:rsidRPr="009B2629">
        <w:rPr>
          <w:color w:val="000000"/>
          <w:sz w:val="16"/>
          <w:szCs w:val="16"/>
        </w:rPr>
        <w:t>распечатывает электронные документы посредством электронных печатных устройств и приобщает к делу о выплате;</w:t>
      </w:r>
    </w:p>
    <w:p w:rsidR="000D6DEF" w:rsidRPr="009B2629" w:rsidRDefault="000D6DEF" w:rsidP="009B2629">
      <w:pPr>
        <w:pStyle w:val="aff8"/>
        <w:rPr>
          <w:color w:val="000000"/>
          <w:sz w:val="16"/>
          <w:szCs w:val="16"/>
        </w:rPr>
      </w:pPr>
      <w:r w:rsidRPr="009B2629">
        <w:rPr>
          <w:color w:val="000000"/>
          <w:sz w:val="16"/>
          <w:szCs w:val="16"/>
        </w:rPr>
        <w:t>заполняет вкладыш в личное дело на предоставление муниципальной услуги, содержащий сведения о поступлении заявления и документов в электронном виде, по форме согласно приложению № 4 к административному регламенту и приобщает его к делу о выплате;</w:t>
      </w:r>
    </w:p>
    <w:p w:rsidR="000D6DEF" w:rsidRPr="009B2629" w:rsidRDefault="000D6DEF" w:rsidP="009B2629">
      <w:pPr>
        <w:pStyle w:val="aff8"/>
        <w:rPr>
          <w:color w:val="000000"/>
          <w:sz w:val="16"/>
          <w:szCs w:val="16"/>
        </w:rPr>
      </w:pPr>
      <w:r w:rsidRPr="009B2629">
        <w:rPr>
          <w:color w:val="000000"/>
          <w:sz w:val="16"/>
          <w:szCs w:val="16"/>
        </w:rPr>
        <w:t>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0D6DEF" w:rsidRPr="009B2629" w:rsidRDefault="000D6DEF" w:rsidP="009B2629">
      <w:pPr>
        <w:pStyle w:val="aff8"/>
        <w:rPr>
          <w:color w:val="000000"/>
          <w:sz w:val="16"/>
          <w:szCs w:val="16"/>
        </w:rPr>
      </w:pPr>
      <w:r w:rsidRPr="009B2629">
        <w:rPr>
          <w:color w:val="000000"/>
          <w:sz w:val="16"/>
          <w:szCs w:val="16"/>
        </w:rPr>
        <w:t>направляет заявителю уведомление о статусе, присвоенном заявке, путем заполнения в информационной системе интерактивных полей.</w:t>
      </w:r>
    </w:p>
    <w:p w:rsidR="000D6DEF" w:rsidRPr="009B2629" w:rsidRDefault="000D6DEF" w:rsidP="009B2629">
      <w:pPr>
        <w:pStyle w:val="aff8"/>
        <w:rPr>
          <w:color w:val="000000"/>
          <w:sz w:val="16"/>
          <w:szCs w:val="16"/>
        </w:rPr>
      </w:pPr>
      <w:r w:rsidRPr="009B2629">
        <w:rPr>
          <w:color w:val="000000"/>
          <w:sz w:val="16"/>
          <w:szCs w:val="16"/>
        </w:rPr>
        <w:t>3.2.4. В случае, если сведения, представленные в заявлении, указаны не в полном объеме:</w:t>
      </w:r>
    </w:p>
    <w:p w:rsidR="000D6DEF" w:rsidRPr="009B2629" w:rsidRDefault="000D6DEF" w:rsidP="009B2629">
      <w:pPr>
        <w:pStyle w:val="aff8"/>
        <w:rPr>
          <w:color w:val="000000"/>
          <w:sz w:val="16"/>
          <w:szCs w:val="16"/>
        </w:rPr>
      </w:pPr>
      <w:r w:rsidRPr="009B2629">
        <w:rPr>
          <w:color w:val="000000"/>
          <w:sz w:val="16"/>
          <w:szCs w:val="16"/>
        </w:rPr>
        <w:t>3.2.4.1. заявителю назначается дата и время приема для подачи заявления;</w:t>
      </w:r>
    </w:p>
    <w:p w:rsidR="000D6DEF" w:rsidRPr="009B2629" w:rsidRDefault="000D6DEF" w:rsidP="009B2629">
      <w:pPr>
        <w:pStyle w:val="aff8"/>
        <w:rPr>
          <w:color w:val="000000"/>
          <w:sz w:val="16"/>
          <w:szCs w:val="16"/>
        </w:rPr>
      </w:pPr>
      <w:r w:rsidRPr="009B2629">
        <w:rPr>
          <w:color w:val="000000"/>
          <w:sz w:val="16"/>
          <w:szCs w:val="16"/>
        </w:rPr>
        <w:t xml:space="preserve">3.2.4.2. </w:t>
      </w:r>
      <w:r w:rsidRPr="009B2629">
        <w:rPr>
          <w:color w:val="333333"/>
          <w:sz w:val="16"/>
          <w:szCs w:val="16"/>
        </w:rPr>
        <w:t xml:space="preserve">заявителю направляется запрос об уточнении указанных сведений </w:t>
      </w:r>
      <w:r w:rsidRPr="009B2629">
        <w:rPr>
          <w:color w:val="000000"/>
          <w:sz w:val="16"/>
          <w:szCs w:val="16"/>
        </w:rPr>
        <w:t xml:space="preserve">на бумажном носителе заказным почтовым отправлением с уведомлением о вручении или с использованием единого портала в форме электронного </w:t>
      </w:r>
      <w:proofErr w:type="spellStart"/>
      <w:r w:rsidRPr="009B2629">
        <w:rPr>
          <w:color w:val="000000"/>
          <w:sz w:val="16"/>
          <w:szCs w:val="16"/>
        </w:rPr>
        <w:t>документав</w:t>
      </w:r>
      <w:proofErr w:type="spellEnd"/>
      <w:r w:rsidRPr="009B2629">
        <w:rPr>
          <w:color w:val="000000"/>
          <w:sz w:val="16"/>
          <w:szCs w:val="16"/>
        </w:rPr>
        <w:t xml:space="preserve"> срок, не превышающий 3 рабочих дней со дня получения заявления и прилагаемых к нему в соответствии с пунктом 2.6.1. административного регламента документов (далее - запрос);</w:t>
      </w:r>
    </w:p>
    <w:p w:rsidR="000D6DEF" w:rsidRPr="009B2629" w:rsidRDefault="000D6DEF" w:rsidP="009B2629">
      <w:pPr>
        <w:pStyle w:val="aff8"/>
        <w:rPr>
          <w:color w:val="000000"/>
          <w:sz w:val="16"/>
          <w:szCs w:val="16"/>
        </w:rPr>
      </w:pPr>
      <w:r w:rsidRPr="009B2629">
        <w:rPr>
          <w:color w:val="000000"/>
          <w:sz w:val="16"/>
          <w:szCs w:val="16"/>
        </w:rPr>
        <w:t xml:space="preserve">3.2.4.3. Срок рассмотрения заявления приостанавливается со дня направления заявителю запроса уполномоченным органом или МФЦ, но не более чем на 5 рабочих дней. </w:t>
      </w:r>
    </w:p>
    <w:p w:rsidR="000D6DEF" w:rsidRPr="009B2629" w:rsidRDefault="000D6DEF" w:rsidP="009B2629">
      <w:pPr>
        <w:pStyle w:val="aff8"/>
        <w:rPr>
          <w:color w:val="000000"/>
          <w:sz w:val="16"/>
          <w:szCs w:val="16"/>
        </w:rPr>
      </w:pPr>
      <w:r w:rsidRPr="009B2629">
        <w:rPr>
          <w:color w:val="000000"/>
          <w:sz w:val="16"/>
          <w:szCs w:val="16"/>
        </w:rPr>
        <w:t>3.2.4.4. Заявитель представляет в уполномоченный орган или МФЦ доработанное заявление и (или) доработанные документы, в течение 5 рабочих дней со дня получения запроса одним из следующих способов:</w:t>
      </w:r>
    </w:p>
    <w:p w:rsidR="000D6DEF" w:rsidRPr="009B2629" w:rsidRDefault="000D6DEF" w:rsidP="009B2629">
      <w:pPr>
        <w:pStyle w:val="aff8"/>
        <w:rPr>
          <w:color w:val="000000"/>
          <w:sz w:val="16"/>
          <w:szCs w:val="16"/>
        </w:rPr>
      </w:pPr>
      <w:r w:rsidRPr="009B2629">
        <w:rPr>
          <w:color w:val="000000"/>
          <w:sz w:val="16"/>
          <w:szCs w:val="16"/>
        </w:rPr>
        <w:t>представляет непосредственно (лично) или направляет заказным почтовым отправлением - на бумажном носителе;</w:t>
      </w:r>
    </w:p>
    <w:p w:rsidR="000D6DEF" w:rsidRPr="009B2629" w:rsidRDefault="000D6DEF" w:rsidP="009B2629">
      <w:pPr>
        <w:pStyle w:val="aff8"/>
        <w:rPr>
          <w:color w:val="000000"/>
          <w:sz w:val="16"/>
          <w:szCs w:val="16"/>
        </w:rPr>
      </w:pPr>
      <w:r w:rsidRPr="009B2629">
        <w:rPr>
          <w:color w:val="000000"/>
          <w:sz w:val="16"/>
          <w:szCs w:val="16"/>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D6DEF" w:rsidRPr="009B2629" w:rsidRDefault="000D6DEF" w:rsidP="009B2629">
      <w:pPr>
        <w:pStyle w:val="aff8"/>
        <w:rPr>
          <w:color w:val="000000"/>
          <w:sz w:val="16"/>
          <w:szCs w:val="16"/>
        </w:rPr>
      </w:pPr>
      <w:r w:rsidRPr="009B2629">
        <w:rPr>
          <w:color w:val="000000"/>
          <w:sz w:val="16"/>
          <w:szCs w:val="16"/>
        </w:rPr>
        <w:t>Срок рассмотрения заявления возобновляется со дня поступления в уполномоченный орган или МФЦ доработанного заявления и (или) доработанных документов, указанных в пункте 2.6.1. административного регламента.</w:t>
      </w:r>
    </w:p>
    <w:p w:rsidR="000D6DEF" w:rsidRPr="009B2629" w:rsidRDefault="000D6DEF" w:rsidP="009B2629">
      <w:pPr>
        <w:pStyle w:val="aff8"/>
        <w:rPr>
          <w:color w:val="000000"/>
          <w:sz w:val="16"/>
          <w:szCs w:val="16"/>
        </w:rPr>
      </w:pPr>
      <w:r w:rsidRPr="009B2629">
        <w:rPr>
          <w:color w:val="000000"/>
          <w:sz w:val="16"/>
          <w:szCs w:val="16"/>
        </w:rPr>
        <w:t xml:space="preserve">3.2.4.5. </w:t>
      </w:r>
      <w:proofErr w:type="spellStart"/>
      <w:r w:rsidRPr="009B2629">
        <w:rPr>
          <w:color w:val="333333"/>
          <w:sz w:val="16"/>
          <w:szCs w:val="16"/>
        </w:rPr>
        <w:t>В</w:t>
      </w:r>
      <w:r w:rsidRPr="009B2629">
        <w:rPr>
          <w:color w:val="000000"/>
          <w:sz w:val="16"/>
          <w:szCs w:val="16"/>
        </w:rPr>
        <w:t>случае</w:t>
      </w:r>
      <w:proofErr w:type="spellEnd"/>
      <w:r w:rsidRPr="009B2629">
        <w:rPr>
          <w:color w:val="000000"/>
          <w:sz w:val="16"/>
          <w:szCs w:val="16"/>
        </w:rPr>
        <w:t xml:space="preserve"> непредставления заявителем доработанного заявления и (или) доработанных документов, указанных в пункте 2.6.1. административного регламента, в течение 5 рабочих дней со дня получения запроса или </w:t>
      </w:r>
      <w:proofErr w:type="spellStart"/>
      <w:r w:rsidRPr="009B2629">
        <w:rPr>
          <w:color w:val="000000"/>
          <w:sz w:val="16"/>
          <w:szCs w:val="16"/>
        </w:rPr>
        <w:t>неустранения</w:t>
      </w:r>
      <w:proofErr w:type="spellEnd"/>
      <w:r w:rsidRPr="009B2629">
        <w:rPr>
          <w:color w:val="000000"/>
          <w:sz w:val="16"/>
          <w:szCs w:val="16"/>
        </w:rPr>
        <w:t xml:space="preserve"> указанных замечаний уполномоченный орган или МФЦ в течение 10 рабочих дней со дня направления запроса направляет заявителю уведомление о возврате заявления и документов, указанных в пункте 2.6.1. административного регламента,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0D6DEF" w:rsidRPr="009B2629" w:rsidRDefault="000D6DEF" w:rsidP="009B2629">
      <w:pPr>
        <w:pStyle w:val="aff8"/>
        <w:rPr>
          <w:color w:val="000000"/>
          <w:sz w:val="16"/>
          <w:szCs w:val="16"/>
        </w:rPr>
      </w:pPr>
      <w:r w:rsidRPr="009B2629">
        <w:rPr>
          <w:color w:val="000000"/>
          <w:sz w:val="16"/>
          <w:szCs w:val="16"/>
        </w:rPr>
        <w:t>3.2.5. Подлинные документы, необходимые для формирования дела и предоставления муниципальной услуги, предоставляются гражданином лично, для чего специалист Уполномоченного органа назначает заявителю дату и время приема.</w:t>
      </w:r>
    </w:p>
    <w:p w:rsidR="000D6DEF" w:rsidRPr="009B2629" w:rsidRDefault="000D6DEF" w:rsidP="009B2629">
      <w:pPr>
        <w:pStyle w:val="aff8"/>
        <w:rPr>
          <w:color w:val="000000"/>
          <w:sz w:val="16"/>
          <w:szCs w:val="16"/>
        </w:rPr>
      </w:pPr>
      <w:r w:rsidRPr="009B2629">
        <w:rPr>
          <w:color w:val="000000"/>
          <w:sz w:val="16"/>
          <w:szCs w:val="16"/>
        </w:rPr>
        <w:t>3.2.6. Регистрация заявления о предоставлении муниципальной услуги, направленного в форме электронного документа, осуществляется в день его поступления в Уполномоченный орган либо на следующий день в случае поступления заявления по окончании рабочего времени Уполномоченного органа.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Уполномоченным органом.</w:t>
      </w:r>
    </w:p>
    <w:p w:rsidR="000D6DEF" w:rsidRPr="009B2629" w:rsidRDefault="000D6DEF" w:rsidP="009B2629">
      <w:pPr>
        <w:pStyle w:val="aff8"/>
        <w:rPr>
          <w:color w:val="000000"/>
          <w:sz w:val="16"/>
          <w:szCs w:val="16"/>
        </w:rPr>
      </w:pPr>
      <w:r w:rsidRPr="009B2629">
        <w:rPr>
          <w:color w:val="000000"/>
          <w:sz w:val="16"/>
          <w:szCs w:val="16"/>
        </w:rPr>
        <w:t>3.2.7.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0D6DEF" w:rsidRPr="009B2629" w:rsidRDefault="000D6DEF" w:rsidP="009B2629">
      <w:pPr>
        <w:pStyle w:val="aff8"/>
        <w:rPr>
          <w:color w:val="000000"/>
          <w:sz w:val="16"/>
          <w:szCs w:val="16"/>
        </w:rPr>
      </w:pPr>
      <w:r w:rsidRPr="009B2629">
        <w:rPr>
          <w:color w:val="000000"/>
          <w:sz w:val="16"/>
          <w:szCs w:val="16"/>
        </w:rPr>
        <w:t xml:space="preserve">3.2.8. Заявления и документы, поданные в МФЦ, передаются в Уполномоченный орган в течение одного рабочего дня, следующего за днем регистрации в МФЦ заявления и документов для предоставления муниципальной услуги. </w:t>
      </w:r>
    </w:p>
    <w:p w:rsidR="000D6DEF" w:rsidRPr="009B2629" w:rsidRDefault="000D6DEF" w:rsidP="009B2629">
      <w:pPr>
        <w:pStyle w:val="aff8"/>
        <w:rPr>
          <w:color w:val="000000"/>
          <w:sz w:val="16"/>
          <w:szCs w:val="16"/>
        </w:rPr>
      </w:pPr>
      <w:r w:rsidRPr="009B2629">
        <w:rPr>
          <w:color w:val="000000"/>
          <w:sz w:val="16"/>
          <w:szCs w:val="16"/>
        </w:rPr>
        <w:t xml:space="preserve">3.2.9. Критерием принятия решения является представление заявителем заявления и документов, указанных в пункте 2.6 административного регламента. </w:t>
      </w:r>
    </w:p>
    <w:p w:rsidR="000D6DEF" w:rsidRPr="009B2629" w:rsidRDefault="000D6DEF" w:rsidP="009B2629">
      <w:pPr>
        <w:pStyle w:val="aff8"/>
        <w:rPr>
          <w:color w:val="000000"/>
          <w:sz w:val="16"/>
          <w:szCs w:val="16"/>
        </w:rPr>
      </w:pPr>
      <w:r w:rsidRPr="009B2629">
        <w:rPr>
          <w:color w:val="000000"/>
          <w:sz w:val="16"/>
          <w:szCs w:val="16"/>
        </w:rPr>
        <w:t>3.2.10. Результатом административной процедуры является регистрация Уполномоченным органом заявления и формирование дела о выплате.</w:t>
      </w:r>
    </w:p>
    <w:p w:rsidR="000D6DEF" w:rsidRPr="009B2629" w:rsidRDefault="000D6DEF" w:rsidP="009B2629">
      <w:pPr>
        <w:pStyle w:val="aff8"/>
        <w:rPr>
          <w:color w:val="000000"/>
          <w:sz w:val="16"/>
          <w:szCs w:val="16"/>
        </w:rPr>
      </w:pPr>
      <w:r w:rsidRPr="009B2629">
        <w:rPr>
          <w:color w:val="000000"/>
          <w:sz w:val="16"/>
          <w:szCs w:val="16"/>
        </w:rPr>
        <w:lastRenderedPageBreak/>
        <w:t>Срок выполнения административной процедуры – 1 день со дня поступления заявления и документов, указанных в подпункте 2.6.1 административного регламента.</w:t>
      </w:r>
    </w:p>
    <w:p w:rsidR="000D6DEF" w:rsidRPr="009B2629" w:rsidRDefault="000D6DEF" w:rsidP="009B2629">
      <w:pPr>
        <w:pStyle w:val="aff8"/>
        <w:rPr>
          <w:b/>
          <w:color w:val="000000"/>
          <w:sz w:val="16"/>
          <w:szCs w:val="16"/>
        </w:rPr>
      </w:pPr>
      <w:r w:rsidRPr="009B2629">
        <w:rPr>
          <w:b/>
          <w:color w:val="000000"/>
          <w:sz w:val="16"/>
          <w:szCs w:val="16"/>
        </w:rPr>
        <w:t>3.3. Рассмотрение заявления руководителем Уполномоченного органа и направление его заявителю с запросом об уточнении указанных сведений либо на рассмотрение исполнителям</w:t>
      </w:r>
    </w:p>
    <w:p w:rsidR="000D6DEF" w:rsidRPr="009B2629" w:rsidRDefault="000D6DEF" w:rsidP="009B2629">
      <w:pPr>
        <w:pStyle w:val="aff8"/>
        <w:rPr>
          <w:color w:val="000000"/>
          <w:sz w:val="16"/>
          <w:szCs w:val="16"/>
        </w:rPr>
      </w:pPr>
      <w:r w:rsidRPr="009B2629">
        <w:rPr>
          <w:color w:val="000000"/>
          <w:sz w:val="16"/>
          <w:szCs w:val="16"/>
        </w:rPr>
        <w:t>3.3.1. Основанием для начала административной процедуры, является регистрация заявления в Уполномоченном органе и направление его руководителю Уполномоченного органа для наложения резолюции.</w:t>
      </w:r>
    </w:p>
    <w:p w:rsidR="000D6DEF" w:rsidRPr="009B2629" w:rsidRDefault="000D6DEF" w:rsidP="009B2629">
      <w:pPr>
        <w:pStyle w:val="aff8"/>
        <w:rPr>
          <w:color w:val="000000"/>
          <w:sz w:val="16"/>
          <w:szCs w:val="16"/>
        </w:rPr>
      </w:pPr>
      <w:r w:rsidRPr="009B2629">
        <w:rPr>
          <w:color w:val="000000"/>
          <w:sz w:val="16"/>
          <w:szCs w:val="16"/>
        </w:rPr>
        <w:t>3.3.2. Руководителю Уполномоченного органа по результатам ознакомления с заявлением направляет запрос на рассмотрение должностному лицу Уполномоченного органа в соответствии с компетенцией либо заявителю с запросом об уточнении указанных сведений.</w:t>
      </w:r>
    </w:p>
    <w:p w:rsidR="000D6DEF" w:rsidRPr="009B2629" w:rsidRDefault="000D6DEF" w:rsidP="009B2629">
      <w:pPr>
        <w:pStyle w:val="aff8"/>
        <w:rPr>
          <w:color w:val="000000"/>
          <w:sz w:val="16"/>
          <w:szCs w:val="16"/>
        </w:rPr>
      </w:pPr>
      <w:r w:rsidRPr="009B2629">
        <w:rPr>
          <w:color w:val="000000"/>
          <w:sz w:val="16"/>
          <w:szCs w:val="16"/>
        </w:rPr>
        <w:t>Решение оформляется резолюцией, в которой руководитель Уполномоченного органа:</w:t>
      </w:r>
    </w:p>
    <w:p w:rsidR="000D6DEF" w:rsidRPr="009B2629" w:rsidRDefault="000D6DEF" w:rsidP="009B2629">
      <w:pPr>
        <w:pStyle w:val="aff8"/>
        <w:rPr>
          <w:color w:val="000000"/>
          <w:sz w:val="16"/>
          <w:szCs w:val="16"/>
        </w:rPr>
      </w:pPr>
      <w:r w:rsidRPr="009B2629">
        <w:rPr>
          <w:color w:val="000000"/>
          <w:sz w:val="16"/>
          <w:szCs w:val="16"/>
        </w:rPr>
        <w:t>определяет исполнителей и соисполнителей;</w:t>
      </w:r>
    </w:p>
    <w:p w:rsidR="000D6DEF" w:rsidRPr="009B2629" w:rsidRDefault="000D6DEF" w:rsidP="009B2629">
      <w:pPr>
        <w:pStyle w:val="aff8"/>
        <w:rPr>
          <w:color w:val="000000"/>
          <w:sz w:val="16"/>
          <w:szCs w:val="16"/>
        </w:rPr>
      </w:pPr>
      <w:r w:rsidRPr="009B2629">
        <w:rPr>
          <w:color w:val="000000"/>
          <w:sz w:val="16"/>
          <w:szCs w:val="16"/>
        </w:rPr>
        <w:t>формулирует поручения по рассмотрению заявления;</w:t>
      </w:r>
    </w:p>
    <w:p w:rsidR="000D6DEF" w:rsidRPr="009B2629" w:rsidRDefault="000D6DEF" w:rsidP="009B2629">
      <w:pPr>
        <w:pStyle w:val="aff8"/>
        <w:rPr>
          <w:color w:val="000000"/>
          <w:sz w:val="16"/>
          <w:szCs w:val="16"/>
        </w:rPr>
      </w:pPr>
      <w:r w:rsidRPr="009B2629">
        <w:rPr>
          <w:color w:val="000000"/>
          <w:sz w:val="16"/>
          <w:szCs w:val="16"/>
        </w:rPr>
        <w:t>устанавливает сроки исполнения поручений каждым исполнителем (соисполнителем),</w:t>
      </w:r>
    </w:p>
    <w:p w:rsidR="000D6DEF" w:rsidRPr="009B2629" w:rsidRDefault="000D6DEF" w:rsidP="009B2629">
      <w:pPr>
        <w:pStyle w:val="aff8"/>
        <w:rPr>
          <w:color w:val="000000"/>
          <w:sz w:val="16"/>
          <w:szCs w:val="16"/>
        </w:rPr>
      </w:pPr>
      <w:r w:rsidRPr="009B2629">
        <w:rPr>
          <w:color w:val="000000"/>
          <w:sz w:val="16"/>
          <w:szCs w:val="16"/>
        </w:rPr>
        <w:t>ставит свою подпись и дату.</w:t>
      </w:r>
    </w:p>
    <w:p w:rsidR="000D6DEF" w:rsidRPr="009B2629" w:rsidRDefault="000D6DEF" w:rsidP="009B2629">
      <w:pPr>
        <w:pStyle w:val="aff8"/>
        <w:rPr>
          <w:color w:val="000000"/>
          <w:sz w:val="16"/>
          <w:szCs w:val="16"/>
        </w:rPr>
      </w:pPr>
      <w:r w:rsidRPr="009B2629">
        <w:rPr>
          <w:color w:val="000000"/>
          <w:sz w:val="16"/>
          <w:szCs w:val="16"/>
        </w:rPr>
        <w:t>3.3.3. Время выполнения административной процедуры не превышает 3 рабочих дня.</w:t>
      </w:r>
    </w:p>
    <w:p w:rsidR="000D6DEF" w:rsidRPr="009B2629" w:rsidRDefault="000D6DEF" w:rsidP="009B2629">
      <w:pPr>
        <w:pStyle w:val="aff8"/>
        <w:rPr>
          <w:color w:val="000000"/>
          <w:sz w:val="16"/>
          <w:szCs w:val="16"/>
        </w:rPr>
      </w:pPr>
      <w:r w:rsidRPr="009B2629">
        <w:rPr>
          <w:color w:val="000000"/>
          <w:sz w:val="16"/>
          <w:szCs w:val="16"/>
        </w:rPr>
        <w:t>3.3.4. Результатом выполнения административной процедуры является:</w:t>
      </w:r>
    </w:p>
    <w:p w:rsidR="000D6DEF" w:rsidRPr="009B2629" w:rsidRDefault="000D6DEF" w:rsidP="009B2629">
      <w:pPr>
        <w:pStyle w:val="aff8"/>
        <w:rPr>
          <w:color w:val="000000"/>
          <w:sz w:val="16"/>
          <w:szCs w:val="16"/>
        </w:rPr>
      </w:pPr>
      <w:r w:rsidRPr="009B2629">
        <w:rPr>
          <w:color w:val="000000"/>
          <w:sz w:val="16"/>
          <w:szCs w:val="16"/>
        </w:rPr>
        <w:t>направление зарегистрированного заявления с резолюцией руководителя Уполномоченного органа на рассмотрение исполнителям.</w:t>
      </w:r>
    </w:p>
    <w:p w:rsidR="000D6DEF" w:rsidRPr="009B2629" w:rsidRDefault="000D6DEF" w:rsidP="009B2629">
      <w:pPr>
        <w:pStyle w:val="aff8"/>
        <w:rPr>
          <w:b/>
          <w:color w:val="000000"/>
          <w:sz w:val="16"/>
          <w:szCs w:val="16"/>
        </w:rPr>
      </w:pPr>
      <w:r w:rsidRPr="009B2629">
        <w:rPr>
          <w:b/>
          <w:color w:val="000000"/>
          <w:sz w:val="16"/>
          <w:szCs w:val="16"/>
        </w:rPr>
        <w:t xml:space="preserve">3.4. </w:t>
      </w:r>
      <w:r w:rsidRPr="009B2629">
        <w:rPr>
          <w:b/>
          <w:bCs/>
          <w:color w:val="000000"/>
          <w:sz w:val="16"/>
          <w:szCs w:val="16"/>
        </w:rPr>
        <w:t>Формирование и направление межведомственных запросов в органы (организации), участвующие в предоставлении муниципальной услуги</w:t>
      </w:r>
    </w:p>
    <w:p w:rsidR="000D6DEF" w:rsidRPr="009B2629" w:rsidRDefault="000D6DEF" w:rsidP="009B2629">
      <w:pPr>
        <w:pStyle w:val="aff8"/>
        <w:rPr>
          <w:color w:val="000000"/>
          <w:sz w:val="16"/>
          <w:szCs w:val="16"/>
        </w:rPr>
      </w:pPr>
      <w:r w:rsidRPr="009B2629">
        <w:rPr>
          <w:color w:val="000000"/>
          <w:sz w:val="16"/>
          <w:szCs w:val="16"/>
        </w:rPr>
        <w:t>3.4.1. Основанием для начала административной процедуры является регистрация органом Уполномоченным органом заявления и формирование дела о выплате.</w:t>
      </w:r>
    </w:p>
    <w:p w:rsidR="000D6DEF" w:rsidRPr="009B2629" w:rsidRDefault="000D6DEF" w:rsidP="009B2629">
      <w:pPr>
        <w:pStyle w:val="aff8"/>
        <w:rPr>
          <w:color w:val="000000" w:themeColor="text1"/>
          <w:sz w:val="16"/>
          <w:szCs w:val="16"/>
        </w:rPr>
      </w:pPr>
      <w:r w:rsidRPr="009B2629">
        <w:rPr>
          <w:color w:val="000000"/>
          <w:sz w:val="16"/>
          <w:szCs w:val="16"/>
        </w:rPr>
        <w:t xml:space="preserve">3.4.2. В случае непредставления заявителем документов или сведений, указанных в пункте 2.7 административного регламента, специалист Уполномоченного органа, ответственный за направление межведомственных запросов, формирует </w:t>
      </w:r>
      <w:r w:rsidRPr="009B2629">
        <w:rPr>
          <w:bCs/>
          <w:color w:val="000000"/>
          <w:sz w:val="16"/>
          <w:szCs w:val="16"/>
        </w:rPr>
        <w:t xml:space="preserve">в соответствии </w:t>
      </w:r>
      <w:r w:rsidRPr="009B2629">
        <w:rPr>
          <w:bCs/>
          <w:color w:val="000000" w:themeColor="text1"/>
          <w:sz w:val="16"/>
          <w:szCs w:val="16"/>
        </w:rPr>
        <w:t xml:space="preserve">со </w:t>
      </w:r>
      <w:hyperlink r:id="rId28" w:history="1">
        <w:r w:rsidRPr="009B2629">
          <w:rPr>
            <w:rStyle w:val="aa"/>
            <w:color w:val="000000" w:themeColor="text1"/>
            <w:sz w:val="16"/>
            <w:szCs w:val="16"/>
          </w:rPr>
          <w:t>статьей 7.2</w:t>
        </w:r>
      </w:hyperlink>
      <w:r w:rsidRPr="009B2629">
        <w:rPr>
          <w:color w:val="000000" w:themeColor="text1"/>
          <w:sz w:val="16"/>
          <w:szCs w:val="16"/>
        </w:rPr>
        <w:t xml:space="preserve"> Федерального закона от 27 июля 2010 года № 210-ФЗ «Об организации предоставления государственных и муниципальных услуг» м</w:t>
      </w:r>
      <w:r w:rsidRPr="009B2629">
        <w:rPr>
          <w:bCs/>
          <w:color w:val="000000" w:themeColor="text1"/>
          <w:sz w:val="16"/>
          <w:szCs w:val="16"/>
        </w:rPr>
        <w:t>ежведомственные запросы в органы и организации, в чьем распоряжении находятся необходимые информация и документы.</w:t>
      </w:r>
    </w:p>
    <w:p w:rsidR="000D6DEF" w:rsidRPr="009B2629" w:rsidRDefault="000D6DEF" w:rsidP="009B2629">
      <w:pPr>
        <w:pStyle w:val="aff8"/>
        <w:rPr>
          <w:color w:val="000000" w:themeColor="text1"/>
          <w:sz w:val="16"/>
          <w:szCs w:val="16"/>
        </w:rPr>
      </w:pPr>
      <w:r w:rsidRPr="009B2629">
        <w:rPr>
          <w:color w:val="000000" w:themeColor="text1"/>
          <w:sz w:val="16"/>
          <w:szCs w:val="16"/>
        </w:rPr>
        <w:t>3.4.3.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0D6DEF" w:rsidRPr="009B2629" w:rsidRDefault="000D6DEF" w:rsidP="009B2629">
      <w:pPr>
        <w:pStyle w:val="aff8"/>
        <w:rPr>
          <w:color w:val="000000" w:themeColor="text1"/>
          <w:sz w:val="16"/>
          <w:szCs w:val="16"/>
        </w:rPr>
      </w:pPr>
      <w:r w:rsidRPr="009B2629">
        <w:rPr>
          <w:bCs/>
          <w:color w:val="000000" w:themeColor="text1"/>
          <w:sz w:val="16"/>
          <w:szCs w:val="16"/>
        </w:rPr>
        <w:t xml:space="preserve">3.4.4. </w:t>
      </w:r>
      <w:r w:rsidRPr="009B2629">
        <w:rPr>
          <w:color w:val="000000" w:themeColor="text1"/>
          <w:sz w:val="16"/>
          <w:szCs w:val="16"/>
        </w:rPr>
        <w:t>Время выполнения административной процедуры по ф</w:t>
      </w:r>
      <w:r w:rsidRPr="009B2629">
        <w:rPr>
          <w:bCs/>
          <w:color w:val="000000" w:themeColor="text1"/>
          <w:sz w:val="16"/>
          <w:szCs w:val="16"/>
        </w:rPr>
        <w:t xml:space="preserve">ормированию и направлению межведомственных запросов </w:t>
      </w:r>
      <w:r w:rsidRPr="009B2629">
        <w:rPr>
          <w:color w:val="000000" w:themeColor="text1"/>
          <w:sz w:val="16"/>
          <w:szCs w:val="16"/>
        </w:rPr>
        <w:t>составляет 3 дня со дня представления документов, предусмотренных подпунктом 2.6.1 административного регламента.</w:t>
      </w:r>
    </w:p>
    <w:p w:rsidR="000D6DEF" w:rsidRPr="009B2629" w:rsidRDefault="000D6DEF" w:rsidP="009B2629">
      <w:pPr>
        <w:pStyle w:val="aff8"/>
        <w:rPr>
          <w:bCs/>
          <w:color w:val="000000"/>
          <w:sz w:val="16"/>
          <w:szCs w:val="16"/>
        </w:rPr>
      </w:pPr>
      <w:r w:rsidRPr="009B2629">
        <w:rPr>
          <w:bCs/>
          <w:color w:val="000000" w:themeColor="text1"/>
          <w:sz w:val="16"/>
          <w:szCs w:val="16"/>
        </w:rPr>
        <w:t xml:space="preserve">3.4.5. </w:t>
      </w:r>
      <w:r w:rsidRPr="009B2629">
        <w:rPr>
          <w:color w:val="000000" w:themeColor="text1"/>
          <w:sz w:val="16"/>
          <w:szCs w:val="16"/>
        </w:rPr>
        <w:t xml:space="preserve">Критерием принятия решения является непредставление заявителем по собственной инициативе и отсутствие документов, указанных в </w:t>
      </w:r>
      <w:hyperlink r:id="rId29" w:anchor="P227" w:history="1">
        <w:r w:rsidRPr="009B2629">
          <w:rPr>
            <w:rStyle w:val="aa"/>
            <w:color w:val="000000" w:themeColor="text1"/>
            <w:sz w:val="16"/>
            <w:szCs w:val="16"/>
          </w:rPr>
          <w:t>пункте 2.7</w:t>
        </w:r>
      </w:hyperlink>
      <w:r w:rsidRPr="009B2629">
        <w:rPr>
          <w:color w:val="000000" w:themeColor="text1"/>
          <w:sz w:val="16"/>
          <w:szCs w:val="16"/>
        </w:rPr>
        <w:t xml:space="preserve"> адми</w:t>
      </w:r>
      <w:r w:rsidRPr="009B2629">
        <w:rPr>
          <w:color w:val="000000"/>
          <w:sz w:val="16"/>
          <w:szCs w:val="16"/>
        </w:rPr>
        <w:t>нистративного регламента.</w:t>
      </w:r>
    </w:p>
    <w:p w:rsidR="000D6DEF" w:rsidRPr="009B2629" w:rsidRDefault="000D6DEF" w:rsidP="009B2629">
      <w:pPr>
        <w:pStyle w:val="aff8"/>
        <w:rPr>
          <w:color w:val="000000"/>
          <w:sz w:val="16"/>
          <w:szCs w:val="16"/>
        </w:rPr>
      </w:pPr>
      <w:r w:rsidRPr="009B2629">
        <w:rPr>
          <w:bCs/>
          <w:color w:val="000000"/>
          <w:sz w:val="16"/>
          <w:szCs w:val="16"/>
        </w:rPr>
        <w:t xml:space="preserve">3.4.6. Результатом административной процедуры является направление межведомственных запросов о предоставлении документов или сведений, </w:t>
      </w:r>
      <w:r w:rsidRPr="009B2629">
        <w:rPr>
          <w:color w:val="000000"/>
          <w:sz w:val="16"/>
          <w:szCs w:val="16"/>
        </w:rPr>
        <w:t>указанных в пункте 2.7 административного регламента.</w:t>
      </w:r>
    </w:p>
    <w:p w:rsidR="000D6DEF" w:rsidRPr="009B2629" w:rsidRDefault="000D6DEF" w:rsidP="009B2629">
      <w:pPr>
        <w:pStyle w:val="aff8"/>
        <w:rPr>
          <w:b/>
          <w:color w:val="000000"/>
          <w:sz w:val="16"/>
          <w:szCs w:val="16"/>
        </w:rPr>
      </w:pPr>
      <w:r w:rsidRPr="009B2629">
        <w:rPr>
          <w:b/>
          <w:color w:val="000000"/>
          <w:sz w:val="16"/>
          <w:szCs w:val="16"/>
        </w:rPr>
        <w:t>3.5.Рассмотрение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Волотовского муниципального округа Новгородской области (далее –Комиссия)</w:t>
      </w:r>
    </w:p>
    <w:p w:rsidR="000D6DEF" w:rsidRPr="009B2629" w:rsidRDefault="000D6DEF" w:rsidP="009B2629">
      <w:pPr>
        <w:pStyle w:val="aff8"/>
        <w:rPr>
          <w:bCs/>
          <w:color w:val="000000"/>
          <w:sz w:val="16"/>
          <w:szCs w:val="16"/>
        </w:rPr>
      </w:pPr>
      <w:r w:rsidRPr="009B2629">
        <w:rPr>
          <w:color w:val="000000"/>
          <w:sz w:val="16"/>
          <w:szCs w:val="16"/>
        </w:rPr>
        <w:t xml:space="preserve">3.5.1. Основанием для начала административной процедуры является поступление к исполнителю ответов на межведомственные запросы из </w:t>
      </w:r>
      <w:r w:rsidRPr="009B2629">
        <w:rPr>
          <w:bCs/>
          <w:color w:val="000000"/>
          <w:sz w:val="16"/>
          <w:szCs w:val="16"/>
        </w:rPr>
        <w:t xml:space="preserve">органов (организаций), участвующих в предоставлении муниципальной услуги и приобщение к материалам дела о выплате. </w:t>
      </w:r>
    </w:p>
    <w:p w:rsidR="000D6DEF" w:rsidRPr="009B2629" w:rsidRDefault="000D6DEF" w:rsidP="009B2629">
      <w:pPr>
        <w:pStyle w:val="aff8"/>
        <w:rPr>
          <w:bCs/>
          <w:color w:val="000000"/>
          <w:sz w:val="16"/>
          <w:szCs w:val="16"/>
        </w:rPr>
      </w:pPr>
      <w:r w:rsidRPr="009B2629">
        <w:rPr>
          <w:bCs/>
          <w:color w:val="000000"/>
          <w:sz w:val="16"/>
          <w:szCs w:val="16"/>
        </w:rPr>
        <w:t>3.5.2. Дело о выплате заявителю передается уполномоченным органом в комиссию, состав которой утверждается распорядительным актом Уполномоченного органа.</w:t>
      </w:r>
    </w:p>
    <w:p w:rsidR="000D6DEF" w:rsidRPr="009B2629" w:rsidRDefault="000D6DEF" w:rsidP="009B2629">
      <w:pPr>
        <w:pStyle w:val="aff8"/>
        <w:rPr>
          <w:color w:val="000000"/>
          <w:sz w:val="16"/>
          <w:szCs w:val="16"/>
        </w:rPr>
      </w:pPr>
      <w:r w:rsidRPr="009B2629">
        <w:rPr>
          <w:bCs/>
          <w:color w:val="000000"/>
          <w:sz w:val="16"/>
          <w:szCs w:val="16"/>
        </w:rPr>
        <w:t>3.5.3. Решение о предоставлении выплаты или об отказе в предоставлении выплаты принимается комиссией и оформляется протоколом комиссии по результатам рассмотрения заявления, прилагаемых к нему в соответствии с пунктом 2.6.1. административного регламента документов и документов, полученных по межведомственным запросам.</w:t>
      </w:r>
    </w:p>
    <w:p w:rsidR="000D6DEF" w:rsidRPr="009B2629" w:rsidRDefault="000D6DEF" w:rsidP="009B2629">
      <w:pPr>
        <w:pStyle w:val="aff8"/>
        <w:rPr>
          <w:color w:val="000000"/>
          <w:sz w:val="16"/>
          <w:szCs w:val="16"/>
        </w:rPr>
      </w:pPr>
      <w:r w:rsidRPr="009B2629">
        <w:rPr>
          <w:color w:val="000000"/>
          <w:sz w:val="16"/>
          <w:szCs w:val="16"/>
        </w:rPr>
        <w:t xml:space="preserve">3.5.4. Время выполнения административной процедуры </w:t>
      </w:r>
      <w:r w:rsidRPr="009B2629">
        <w:rPr>
          <w:bCs/>
          <w:color w:val="000000"/>
          <w:sz w:val="16"/>
          <w:szCs w:val="16"/>
        </w:rPr>
        <w:t>в течение 20 рабочих дней</w:t>
      </w:r>
      <w:r w:rsidRPr="009B2629">
        <w:rPr>
          <w:color w:val="000000"/>
          <w:sz w:val="16"/>
          <w:szCs w:val="16"/>
        </w:rPr>
        <w:t>.</w:t>
      </w:r>
    </w:p>
    <w:p w:rsidR="000D6DEF" w:rsidRPr="009B2629" w:rsidRDefault="000D6DEF" w:rsidP="009B2629">
      <w:pPr>
        <w:pStyle w:val="aff8"/>
        <w:rPr>
          <w:color w:val="000000"/>
          <w:sz w:val="16"/>
          <w:szCs w:val="16"/>
        </w:rPr>
      </w:pPr>
      <w:r w:rsidRPr="009B2629">
        <w:rPr>
          <w:color w:val="000000"/>
          <w:sz w:val="16"/>
          <w:szCs w:val="16"/>
        </w:rPr>
        <w:t>3.5.6.</w:t>
      </w:r>
      <w:r w:rsidRPr="009B2629">
        <w:rPr>
          <w:bCs/>
          <w:color w:val="000000"/>
          <w:sz w:val="16"/>
          <w:szCs w:val="16"/>
        </w:rPr>
        <w:t xml:space="preserve"> Результатом административной процедуры является направление выписки из протокола заседания комиссии в Уполномоченный орган.</w:t>
      </w:r>
    </w:p>
    <w:p w:rsidR="000D6DEF" w:rsidRPr="009B2629" w:rsidRDefault="000D6DEF" w:rsidP="009B2629">
      <w:pPr>
        <w:pStyle w:val="aff8"/>
        <w:rPr>
          <w:b/>
          <w:color w:val="000000"/>
          <w:sz w:val="16"/>
          <w:szCs w:val="16"/>
        </w:rPr>
      </w:pPr>
      <w:r w:rsidRPr="009B2629">
        <w:rPr>
          <w:b/>
          <w:color w:val="000000"/>
          <w:sz w:val="16"/>
          <w:szCs w:val="16"/>
        </w:rPr>
        <w:t>3.6. Издание Уполномоченным органом распорядительного акта о предоставлении выплаты или об отказе в предоставлении выплаты на основании протокола комиссии</w:t>
      </w:r>
    </w:p>
    <w:p w:rsidR="000D6DEF" w:rsidRPr="009B2629" w:rsidRDefault="000D6DEF" w:rsidP="009B2629">
      <w:pPr>
        <w:pStyle w:val="aff8"/>
        <w:rPr>
          <w:color w:val="000000"/>
          <w:sz w:val="16"/>
          <w:szCs w:val="16"/>
        </w:rPr>
      </w:pPr>
      <w:r w:rsidRPr="009B2629">
        <w:rPr>
          <w:color w:val="000000"/>
          <w:sz w:val="16"/>
          <w:szCs w:val="16"/>
        </w:rPr>
        <w:t>3.6.1. Основанием для начала административной процедуры является поступление в Уполномоченный орган протокола заседания комиссии.</w:t>
      </w:r>
    </w:p>
    <w:p w:rsidR="000D6DEF" w:rsidRPr="009B2629" w:rsidRDefault="000D6DEF" w:rsidP="009B2629">
      <w:pPr>
        <w:pStyle w:val="aff8"/>
        <w:rPr>
          <w:color w:val="000000"/>
          <w:sz w:val="16"/>
          <w:szCs w:val="16"/>
        </w:rPr>
      </w:pPr>
      <w:r w:rsidRPr="009B2629">
        <w:rPr>
          <w:color w:val="000000"/>
          <w:sz w:val="16"/>
          <w:szCs w:val="16"/>
        </w:rPr>
        <w:t>3.6.2. На основании протокола комиссии уполномоченный орган издает распорядительный акт о предоставлении выплаты или об отказе в предоставлении выплаты, выписка из которого в течение 5 рабочих дней со дня принятия соответствующего акта направляется уполномоченным органом заявителю.</w:t>
      </w:r>
    </w:p>
    <w:p w:rsidR="000D6DEF" w:rsidRPr="009B2629" w:rsidRDefault="000D6DEF" w:rsidP="009B2629">
      <w:pPr>
        <w:pStyle w:val="aff8"/>
        <w:rPr>
          <w:bCs/>
          <w:color w:val="000000"/>
          <w:sz w:val="16"/>
          <w:szCs w:val="16"/>
        </w:rPr>
      </w:pPr>
      <w:r w:rsidRPr="009B2629">
        <w:rPr>
          <w:color w:val="000000"/>
          <w:sz w:val="16"/>
          <w:szCs w:val="16"/>
        </w:rPr>
        <w:t xml:space="preserve">3.6.3. Время выполнения административной процедуры - </w:t>
      </w:r>
      <w:r w:rsidRPr="009B2629">
        <w:rPr>
          <w:bCs/>
          <w:color w:val="000000"/>
          <w:sz w:val="16"/>
          <w:szCs w:val="16"/>
        </w:rPr>
        <w:t>в течение 5 рабочих дней.</w:t>
      </w:r>
    </w:p>
    <w:p w:rsidR="000D6DEF" w:rsidRPr="009B2629" w:rsidRDefault="000D6DEF" w:rsidP="009B2629">
      <w:pPr>
        <w:pStyle w:val="aff8"/>
        <w:rPr>
          <w:bCs/>
          <w:color w:val="000000"/>
          <w:sz w:val="16"/>
          <w:szCs w:val="16"/>
        </w:rPr>
      </w:pPr>
      <w:r w:rsidRPr="009B2629">
        <w:rPr>
          <w:bCs/>
          <w:color w:val="000000"/>
          <w:sz w:val="16"/>
          <w:szCs w:val="16"/>
        </w:rPr>
        <w:t>3.6.4. Результатом административной процедуры является издание распорядительного акта о предоставлении выплаты или об отказе в предоставлении выплаты, выпуск сертификата на выплату лицам, указанным в пункте 1 статьи 8</w:t>
      </w:r>
      <w:r w:rsidRPr="009B2629">
        <w:rPr>
          <w:bCs/>
          <w:color w:val="000000"/>
          <w:sz w:val="16"/>
          <w:szCs w:val="16"/>
          <w:vertAlign w:val="superscript"/>
        </w:rPr>
        <w:t>1</w:t>
      </w:r>
      <w:r w:rsidRPr="009B2629">
        <w:rPr>
          <w:bCs/>
          <w:color w:val="000000"/>
          <w:sz w:val="16"/>
          <w:szCs w:val="16"/>
        </w:rPr>
        <w:t xml:space="preserve">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сертификат).</w:t>
      </w:r>
    </w:p>
    <w:p w:rsidR="000D6DEF" w:rsidRPr="009B2629" w:rsidRDefault="000D6DEF" w:rsidP="009B2629">
      <w:pPr>
        <w:pStyle w:val="aff8"/>
        <w:rPr>
          <w:b/>
          <w:color w:val="000000"/>
          <w:sz w:val="16"/>
          <w:szCs w:val="16"/>
        </w:rPr>
      </w:pPr>
      <w:r w:rsidRPr="009B2629">
        <w:rPr>
          <w:b/>
          <w:color w:val="000000"/>
          <w:sz w:val="16"/>
          <w:szCs w:val="16"/>
        </w:rPr>
        <w:t>3.7. Направление выписки из распорядительного акта и сертификата</w:t>
      </w:r>
    </w:p>
    <w:p w:rsidR="000D6DEF" w:rsidRPr="009B2629" w:rsidRDefault="000D6DEF" w:rsidP="009B2629">
      <w:pPr>
        <w:pStyle w:val="aff8"/>
        <w:rPr>
          <w:color w:val="000000"/>
          <w:sz w:val="16"/>
          <w:szCs w:val="16"/>
        </w:rPr>
      </w:pPr>
      <w:r w:rsidRPr="009B2629">
        <w:rPr>
          <w:color w:val="000000"/>
          <w:sz w:val="16"/>
          <w:szCs w:val="16"/>
        </w:rPr>
        <w:t xml:space="preserve">3.7.1. Основанием для начала административной процедуры является </w:t>
      </w:r>
      <w:r w:rsidRPr="009B2629">
        <w:rPr>
          <w:bCs/>
          <w:color w:val="000000"/>
          <w:sz w:val="16"/>
          <w:szCs w:val="16"/>
        </w:rPr>
        <w:t>издание распорядительного акта о предоставлении выплаты или об отказе в предоставлении выплаты, выпуск сертификата</w:t>
      </w:r>
      <w:r w:rsidRPr="009B2629">
        <w:rPr>
          <w:color w:val="000000"/>
          <w:sz w:val="16"/>
          <w:szCs w:val="16"/>
        </w:rPr>
        <w:t>.</w:t>
      </w:r>
    </w:p>
    <w:p w:rsidR="000D6DEF" w:rsidRPr="009B2629" w:rsidRDefault="000D6DEF" w:rsidP="009B2629">
      <w:pPr>
        <w:pStyle w:val="aff8"/>
        <w:rPr>
          <w:color w:val="000000"/>
          <w:sz w:val="16"/>
          <w:szCs w:val="16"/>
        </w:rPr>
      </w:pPr>
      <w:r w:rsidRPr="009B2629">
        <w:rPr>
          <w:color w:val="000000"/>
          <w:sz w:val="16"/>
          <w:szCs w:val="16"/>
        </w:rPr>
        <w:t>3.7.2. Исполнитель Уполномоченного органа:</w:t>
      </w:r>
    </w:p>
    <w:p w:rsidR="000D6DEF" w:rsidRPr="009B2629" w:rsidRDefault="000D6DEF" w:rsidP="009B2629">
      <w:pPr>
        <w:pStyle w:val="aff8"/>
        <w:rPr>
          <w:color w:val="000000"/>
          <w:sz w:val="16"/>
          <w:szCs w:val="16"/>
        </w:rPr>
      </w:pPr>
      <w:r w:rsidRPr="009B2629">
        <w:rPr>
          <w:color w:val="000000"/>
          <w:sz w:val="16"/>
          <w:szCs w:val="16"/>
        </w:rPr>
        <w:t>- подготавливает проект письменного ответа заявителю на бланке Уполномоченного органа по существу принятого решения;</w:t>
      </w:r>
    </w:p>
    <w:p w:rsidR="000D6DEF" w:rsidRPr="009B2629" w:rsidRDefault="000D6DEF" w:rsidP="009B2629">
      <w:pPr>
        <w:pStyle w:val="aff8"/>
        <w:rPr>
          <w:color w:val="000000"/>
          <w:sz w:val="16"/>
          <w:szCs w:val="16"/>
        </w:rPr>
      </w:pPr>
      <w:r w:rsidRPr="009B2629">
        <w:rPr>
          <w:color w:val="000000"/>
          <w:sz w:val="16"/>
          <w:szCs w:val="16"/>
        </w:rPr>
        <w:t>- направляет заявителю ответ и документы.</w:t>
      </w:r>
    </w:p>
    <w:p w:rsidR="000D6DEF" w:rsidRPr="009B2629" w:rsidRDefault="000D6DEF" w:rsidP="009B2629">
      <w:pPr>
        <w:pStyle w:val="aff8"/>
        <w:rPr>
          <w:color w:val="000000"/>
          <w:sz w:val="16"/>
          <w:szCs w:val="16"/>
        </w:rPr>
      </w:pPr>
      <w:r w:rsidRPr="009B2629">
        <w:rPr>
          <w:color w:val="000000"/>
          <w:sz w:val="16"/>
          <w:szCs w:val="16"/>
        </w:rPr>
        <w:t>3.7.3. Время выполнения административной процедуры составляет 5 рабочих дней.</w:t>
      </w:r>
    </w:p>
    <w:p w:rsidR="000D6DEF" w:rsidRPr="009B2629" w:rsidRDefault="000D6DEF" w:rsidP="009B2629">
      <w:pPr>
        <w:pStyle w:val="aff8"/>
        <w:rPr>
          <w:color w:val="000000"/>
          <w:sz w:val="16"/>
          <w:szCs w:val="16"/>
        </w:rPr>
      </w:pPr>
      <w:r w:rsidRPr="009B2629">
        <w:rPr>
          <w:color w:val="000000"/>
          <w:sz w:val="16"/>
          <w:szCs w:val="16"/>
        </w:rPr>
        <w:t>3.7.4. Результатом административной процедуры является подписание Уполномоченным органом письменного ответа и направление заявителю ответа.</w:t>
      </w:r>
    </w:p>
    <w:p w:rsidR="000D6DEF" w:rsidRPr="009B2629" w:rsidRDefault="000D6DEF" w:rsidP="009B2629">
      <w:pPr>
        <w:spacing w:after="0" w:line="240" w:lineRule="auto"/>
        <w:ind w:firstLine="567"/>
        <w:jc w:val="center"/>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b/>
          <w:bCs/>
          <w:color w:val="000000"/>
          <w:sz w:val="16"/>
          <w:szCs w:val="16"/>
          <w:lang w:eastAsia="ru-RU"/>
        </w:rPr>
        <w:t>4. Порядок и формы контроля за предоставлением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4.1. Порядок осуществления текущего контроля за соблюдением и исполнением специалистами Уполномоченного органа,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4.1.1. 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руководителем Уполномоченного органа, МФЦ или лицом, его замещающим, проверок исполнения уполномоченными лицами положений регламента.</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специалистов, осуществляющих регламентируемые действия.</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О случаях и причинах нарушения сроков, содержания административных процедур и действий специалистов немедленно информируют руководителя Уполномоченного органа, МФЦ или лицо, его замещающее, а также принимают срочные меры по устранению нарушений.</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уполномоченных лиц.</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4.2.2. Проверки могут быть плановыми и внеплановыми.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специалисты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Уполномоченного органа.</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4.3. Порядок привлечения к ответственности должностных лиц Уполномоченного органа,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4.3.1. Должностное лицо несет персональную ответственность за:</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соблюдение установленного порядка приема документов;</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принятие надлежащих мер по полной и всесторонней проверке представленных документов;</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соблюдение сроков рассмотрения документов, соблюдение порядка выдачи документов;</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учет выданных документов;</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своевременное формирование, ведение и надлежащее хранение документов.</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4.3.2. МФЦ, работники МФЦ несут ответственность:</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за полноту передаваемых Уполномоченному органу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за полноту и соответствие комплексному запросу передаваемых органу,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за своевременную передачу Уполномоченному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0D6DEF" w:rsidRPr="009B2629" w:rsidRDefault="000D6DEF" w:rsidP="009B2629">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0D6DEF" w:rsidRPr="009B2629" w:rsidRDefault="000D6DEF" w:rsidP="009B2629">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Любое заинтересованное лицо может осуществлять контроль за полнотой и качеством предоставления </w:t>
      </w:r>
      <w:r w:rsidRPr="009B2629">
        <w:rPr>
          <w:rFonts w:ascii="Times New Roman" w:eastAsia="Times New Roman" w:hAnsi="Times New Roman" w:cs="Times New Roman"/>
          <w:color w:val="000000"/>
          <w:sz w:val="16"/>
          <w:szCs w:val="16"/>
          <w:shd w:val="clear" w:color="auto" w:fill="FFFFFF"/>
          <w:lang w:eastAsia="ru-RU"/>
        </w:rPr>
        <w:t>муниципальной</w:t>
      </w:r>
      <w:r w:rsidRPr="009B2629">
        <w:rPr>
          <w:rFonts w:ascii="Times New Roman" w:eastAsia="Times New Roman" w:hAnsi="Times New Roman" w:cs="Times New Roman"/>
          <w:color w:val="000000"/>
          <w:sz w:val="16"/>
          <w:szCs w:val="16"/>
          <w:lang w:eastAsia="ru-RU"/>
        </w:rPr>
        <w:t xml:space="preserve"> услуги, обратившись к руководителю Уполномоченного органа или лицу, его замещающему.</w:t>
      </w:r>
    </w:p>
    <w:p w:rsidR="000D6DEF" w:rsidRPr="009B2629" w:rsidRDefault="000D6DEF" w:rsidP="000D6DEF">
      <w:pPr>
        <w:spacing w:after="0" w:line="240" w:lineRule="auto"/>
        <w:ind w:firstLine="567"/>
        <w:jc w:val="both"/>
        <w:rPr>
          <w:rFonts w:ascii="Times New Roman" w:eastAsia="Times New Roman" w:hAnsi="Times New Roman" w:cs="Times New Roman"/>
          <w:b/>
          <w:bCs/>
          <w:color w:val="000000"/>
          <w:sz w:val="16"/>
          <w:szCs w:val="16"/>
          <w:lang w:eastAsia="ru-RU"/>
        </w:rPr>
      </w:pPr>
      <w:r w:rsidRPr="009B2629">
        <w:rPr>
          <w:rFonts w:ascii="Times New Roman" w:eastAsia="Times New Roman" w:hAnsi="Times New Roman" w:cs="Times New Roman"/>
          <w:b/>
          <w:bCs/>
          <w:color w:val="000000"/>
          <w:sz w:val="16"/>
          <w:szCs w:val="1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0D6DEF" w:rsidRPr="009B2629" w:rsidRDefault="000D6DEF" w:rsidP="000D6DEF">
      <w:pPr>
        <w:pStyle w:val="aff8"/>
        <w:rPr>
          <w:b/>
          <w:color w:val="000000"/>
          <w:sz w:val="16"/>
          <w:szCs w:val="16"/>
        </w:rPr>
      </w:pPr>
      <w:r w:rsidRPr="009B2629">
        <w:rPr>
          <w:b/>
          <w:color w:val="000000"/>
          <w:sz w:val="16"/>
          <w:szCs w:val="16"/>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rsidR="000D6DEF" w:rsidRPr="009B2629" w:rsidRDefault="000D6DEF" w:rsidP="000D6DEF">
      <w:pPr>
        <w:pStyle w:val="aff8"/>
        <w:rPr>
          <w:color w:val="000000"/>
          <w:sz w:val="16"/>
          <w:szCs w:val="16"/>
        </w:rPr>
      </w:pPr>
      <w:r w:rsidRPr="009B2629">
        <w:rPr>
          <w:color w:val="000000"/>
          <w:sz w:val="16"/>
          <w:szCs w:val="1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0D6DEF" w:rsidRPr="009B2629" w:rsidRDefault="000D6DEF" w:rsidP="000D6DEF">
      <w:pPr>
        <w:pStyle w:val="aff8"/>
        <w:rPr>
          <w:color w:val="000000"/>
          <w:sz w:val="16"/>
          <w:szCs w:val="16"/>
        </w:rPr>
      </w:pPr>
      <w:r w:rsidRPr="009B2629">
        <w:rPr>
          <w:color w:val="000000"/>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D6DEF" w:rsidRPr="009B2629" w:rsidRDefault="000D6DEF" w:rsidP="000D6DEF">
      <w:pPr>
        <w:pStyle w:val="aff8"/>
        <w:rPr>
          <w:b/>
          <w:color w:val="000000"/>
          <w:sz w:val="16"/>
          <w:szCs w:val="16"/>
        </w:rPr>
      </w:pPr>
      <w:r w:rsidRPr="009B2629">
        <w:rPr>
          <w:b/>
          <w:color w:val="000000"/>
          <w:sz w:val="16"/>
          <w:szCs w:val="16"/>
        </w:rPr>
        <w:t>5.2. Предмет жалобы</w:t>
      </w:r>
    </w:p>
    <w:p w:rsidR="000D6DEF" w:rsidRPr="009B2629" w:rsidRDefault="000D6DEF" w:rsidP="000D6DEF">
      <w:pPr>
        <w:pStyle w:val="aff8"/>
        <w:rPr>
          <w:color w:val="000000"/>
          <w:sz w:val="16"/>
          <w:szCs w:val="16"/>
        </w:rPr>
      </w:pPr>
      <w:r w:rsidRPr="009B2629">
        <w:rPr>
          <w:color w:val="000000"/>
          <w:sz w:val="16"/>
          <w:szCs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0D6DEF" w:rsidRPr="009B2629" w:rsidRDefault="000D6DEF" w:rsidP="000D6DEF">
      <w:pPr>
        <w:pStyle w:val="aff8"/>
        <w:rPr>
          <w:color w:val="000000" w:themeColor="text1"/>
          <w:sz w:val="16"/>
          <w:szCs w:val="16"/>
        </w:rPr>
      </w:pPr>
      <w:r w:rsidRPr="009B2629">
        <w:rPr>
          <w:color w:val="000000"/>
          <w:sz w:val="16"/>
          <w:szCs w:val="16"/>
        </w:rPr>
        <w:t xml:space="preserve">нарушение срока регистрации запроса о предоставлении муниципальной услуги, запроса, указанного в статье 15.1 Федерального закона от </w:t>
      </w:r>
      <w:r w:rsidRPr="009B2629">
        <w:rPr>
          <w:color w:val="000000" w:themeColor="text1"/>
          <w:sz w:val="16"/>
          <w:szCs w:val="16"/>
        </w:rPr>
        <w:t xml:space="preserve">27.07.2010 </w:t>
      </w:r>
      <w:hyperlink r:id="rId30" w:tgtFrame="_blank" w:history="1">
        <w:r w:rsidRPr="009B2629">
          <w:rPr>
            <w:rStyle w:val="1fa"/>
            <w:rFonts w:eastAsiaTheme="majorEastAsia"/>
            <w:color w:val="000000" w:themeColor="text1"/>
            <w:sz w:val="16"/>
            <w:szCs w:val="16"/>
          </w:rPr>
          <w:t>№ 210-ФЗ</w:t>
        </w:r>
      </w:hyperlink>
      <w:r w:rsidRPr="009B2629">
        <w:rPr>
          <w:color w:val="000000" w:themeColor="text1"/>
          <w:sz w:val="16"/>
          <w:szCs w:val="16"/>
        </w:rPr>
        <w:t>;</w:t>
      </w:r>
    </w:p>
    <w:p w:rsidR="000D6DEF" w:rsidRPr="009B2629" w:rsidRDefault="000D6DEF" w:rsidP="000D6DEF">
      <w:pPr>
        <w:pStyle w:val="aff8"/>
        <w:rPr>
          <w:color w:val="000000" w:themeColor="text1"/>
          <w:sz w:val="16"/>
          <w:szCs w:val="16"/>
        </w:rPr>
      </w:pPr>
      <w:r w:rsidRPr="009B2629">
        <w:rPr>
          <w:color w:val="000000" w:themeColor="text1"/>
          <w:sz w:val="16"/>
          <w:szCs w:val="1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proofErr w:type="spellStart"/>
      <w:r w:rsidRPr="009B2629">
        <w:rPr>
          <w:color w:val="000000" w:themeColor="text1"/>
          <w:sz w:val="16"/>
          <w:szCs w:val="16"/>
        </w:rPr>
        <w:t>попредоставлению</w:t>
      </w:r>
      <w:proofErr w:type="spellEnd"/>
      <w:r w:rsidRPr="009B2629">
        <w:rPr>
          <w:color w:val="000000" w:themeColor="text1"/>
          <w:sz w:val="16"/>
          <w:szCs w:val="16"/>
        </w:rPr>
        <w:t xml:space="preserve"> соответствующих муниципальных услуг в полном объеме в порядке, определенном частью 1.3 статьи 16 Федерального закона от 27.07.2010 </w:t>
      </w:r>
      <w:hyperlink r:id="rId31" w:tgtFrame="_blank" w:history="1">
        <w:r w:rsidRPr="009B2629">
          <w:rPr>
            <w:rStyle w:val="1fa"/>
            <w:rFonts w:eastAsiaTheme="majorEastAsia"/>
            <w:color w:val="000000" w:themeColor="text1"/>
            <w:sz w:val="16"/>
            <w:szCs w:val="16"/>
          </w:rPr>
          <w:t>№ 210-ФЗ</w:t>
        </w:r>
      </w:hyperlink>
      <w:r w:rsidRPr="009B2629">
        <w:rPr>
          <w:color w:val="000000" w:themeColor="text1"/>
          <w:sz w:val="16"/>
          <w:szCs w:val="16"/>
        </w:rPr>
        <w:t>;</w:t>
      </w:r>
    </w:p>
    <w:p w:rsidR="000D6DEF" w:rsidRPr="009B2629" w:rsidRDefault="000D6DEF" w:rsidP="000D6DEF">
      <w:pPr>
        <w:pStyle w:val="aff8"/>
        <w:rPr>
          <w:color w:val="000000" w:themeColor="text1"/>
          <w:sz w:val="16"/>
          <w:szCs w:val="16"/>
        </w:rPr>
      </w:pPr>
      <w:r w:rsidRPr="009B2629">
        <w:rPr>
          <w:color w:val="000000" w:themeColor="text1"/>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правовыми актами Волотовского муниципального округа для предоставления муниципальной услуги;</w:t>
      </w:r>
    </w:p>
    <w:p w:rsidR="000D6DEF" w:rsidRPr="009B2629" w:rsidRDefault="000D6DEF" w:rsidP="000D6DEF">
      <w:pPr>
        <w:pStyle w:val="aff8"/>
        <w:rPr>
          <w:color w:val="000000" w:themeColor="text1"/>
          <w:sz w:val="16"/>
          <w:szCs w:val="16"/>
        </w:rPr>
      </w:pPr>
      <w:r w:rsidRPr="009B2629">
        <w:rPr>
          <w:color w:val="000000" w:themeColor="text1"/>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правовыми актами Волотовского муниципального округа для предоставления муниципальной услуги;</w:t>
      </w:r>
    </w:p>
    <w:p w:rsidR="000D6DEF" w:rsidRPr="009B2629" w:rsidRDefault="000D6DEF" w:rsidP="000D6DEF">
      <w:pPr>
        <w:pStyle w:val="aff8"/>
        <w:rPr>
          <w:color w:val="000000" w:themeColor="text1"/>
          <w:sz w:val="16"/>
          <w:szCs w:val="16"/>
        </w:rPr>
      </w:pPr>
      <w:r w:rsidRPr="009B2629">
        <w:rPr>
          <w:color w:val="000000" w:themeColor="text1"/>
          <w:sz w:val="16"/>
          <w:szCs w:val="1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правовыми актами Волотовского муниципального округа.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от 27.07.2010 </w:t>
      </w:r>
      <w:hyperlink r:id="rId32" w:tgtFrame="_blank" w:history="1">
        <w:r w:rsidRPr="009B2629">
          <w:rPr>
            <w:rStyle w:val="1fa"/>
            <w:rFonts w:eastAsiaTheme="majorEastAsia"/>
            <w:color w:val="000000" w:themeColor="text1"/>
            <w:sz w:val="16"/>
            <w:szCs w:val="16"/>
          </w:rPr>
          <w:t>№ 210-ФЗ</w:t>
        </w:r>
      </w:hyperlink>
      <w:r w:rsidRPr="009B2629">
        <w:rPr>
          <w:color w:val="000000" w:themeColor="text1"/>
          <w:sz w:val="16"/>
          <w:szCs w:val="16"/>
        </w:rPr>
        <w:t>;</w:t>
      </w:r>
    </w:p>
    <w:p w:rsidR="000D6DEF" w:rsidRPr="009B2629" w:rsidRDefault="000D6DEF" w:rsidP="000D6DEF">
      <w:pPr>
        <w:pStyle w:val="aff8"/>
        <w:rPr>
          <w:color w:val="000000" w:themeColor="text1"/>
          <w:sz w:val="16"/>
          <w:szCs w:val="16"/>
        </w:rPr>
      </w:pPr>
      <w:r w:rsidRPr="009B2629">
        <w:rPr>
          <w:color w:val="000000" w:themeColor="text1"/>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правовыми актами Волотовского муниципального округа;</w:t>
      </w:r>
    </w:p>
    <w:p w:rsidR="000D6DEF" w:rsidRPr="009B2629" w:rsidRDefault="000D6DEF" w:rsidP="000D6DEF">
      <w:pPr>
        <w:pStyle w:val="aff8"/>
        <w:rPr>
          <w:color w:val="000000" w:themeColor="text1"/>
          <w:sz w:val="16"/>
          <w:szCs w:val="16"/>
        </w:rPr>
      </w:pPr>
      <w:r w:rsidRPr="009B2629">
        <w:rPr>
          <w:color w:val="000000" w:themeColor="text1"/>
          <w:sz w:val="16"/>
          <w:szCs w:val="1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33" w:tgtFrame="_blank" w:history="1">
        <w:r w:rsidRPr="009B2629">
          <w:rPr>
            <w:rStyle w:val="1fa"/>
            <w:rFonts w:eastAsiaTheme="majorEastAsia"/>
            <w:color w:val="000000" w:themeColor="text1"/>
            <w:sz w:val="16"/>
            <w:szCs w:val="16"/>
          </w:rPr>
          <w:t>№ 210-ФЗ</w:t>
        </w:r>
      </w:hyperlink>
      <w:r w:rsidRPr="009B2629">
        <w:rPr>
          <w:color w:val="000000" w:themeColor="text1"/>
          <w:sz w:val="16"/>
          <w:szCs w:val="1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34" w:tgtFrame="_blank" w:history="1">
        <w:r w:rsidRPr="009B2629">
          <w:rPr>
            <w:rStyle w:val="1fa"/>
            <w:rFonts w:eastAsiaTheme="majorEastAsia"/>
            <w:color w:val="000000" w:themeColor="text1"/>
            <w:sz w:val="16"/>
            <w:szCs w:val="16"/>
          </w:rPr>
          <w:t>№ 210-ФЗ</w:t>
        </w:r>
      </w:hyperlink>
      <w:r w:rsidRPr="009B2629">
        <w:rPr>
          <w:color w:val="000000" w:themeColor="text1"/>
          <w:sz w:val="16"/>
          <w:szCs w:val="16"/>
        </w:rPr>
        <w:t>;</w:t>
      </w:r>
    </w:p>
    <w:p w:rsidR="000D6DEF" w:rsidRPr="009B2629" w:rsidRDefault="000D6DEF" w:rsidP="000D6DEF">
      <w:pPr>
        <w:pStyle w:val="aff8"/>
        <w:rPr>
          <w:color w:val="000000" w:themeColor="text1"/>
          <w:sz w:val="16"/>
          <w:szCs w:val="16"/>
        </w:rPr>
      </w:pPr>
      <w:r w:rsidRPr="009B2629">
        <w:rPr>
          <w:color w:val="000000" w:themeColor="text1"/>
          <w:sz w:val="16"/>
          <w:szCs w:val="16"/>
        </w:rPr>
        <w:t>нарушение срока или порядка выдачи документов по результатам предоставления муниципальной услуги;</w:t>
      </w:r>
    </w:p>
    <w:p w:rsidR="000D6DEF" w:rsidRPr="009B2629" w:rsidRDefault="000D6DEF" w:rsidP="000D6DEF">
      <w:pPr>
        <w:pStyle w:val="aff8"/>
        <w:rPr>
          <w:color w:val="000000" w:themeColor="text1"/>
          <w:sz w:val="16"/>
          <w:szCs w:val="16"/>
        </w:rPr>
      </w:pPr>
      <w:r w:rsidRPr="009B2629">
        <w:rPr>
          <w:color w:val="000000" w:themeColor="text1"/>
          <w:sz w:val="16"/>
          <w:szCs w:val="1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правовыми актами Волотовского муниципального округа. В указанном случае досудебное (внесудебное) обжалование заявителем </w:t>
      </w:r>
      <w:r w:rsidRPr="009B2629">
        <w:rPr>
          <w:color w:val="000000" w:themeColor="text1"/>
          <w:sz w:val="16"/>
          <w:szCs w:val="16"/>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35" w:tgtFrame="_blank" w:history="1">
        <w:r w:rsidRPr="009B2629">
          <w:rPr>
            <w:rStyle w:val="1fa"/>
            <w:rFonts w:eastAsiaTheme="majorEastAsia"/>
            <w:color w:val="000000" w:themeColor="text1"/>
            <w:sz w:val="16"/>
            <w:szCs w:val="16"/>
          </w:rPr>
          <w:t>№ 210-ФЗ</w:t>
        </w:r>
      </w:hyperlink>
      <w:r w:rsidRPr="009B2629">
        <w:rPr>
          <w:color w:val="000000" w:themeColor="text1"/>
          <w:sz w:val="16"/>
          <w:szCs w:val="16"/>
        </w:rPr>
        <w:t>.</w:t>
      </w:r>
    </w:p>
    <w:p w:rsidR="000D6DEF" w:rsidRPr="009B2629" w:rsidRDefault="000D6DEF" w:rsidP="000D6DEF">
      <w:pPr>
        <w:pStyle w:val="aff8"/>
        <w:rPr>
          <w:color w:val="000000" w:themeColor="text1"/>
          <w:sz w:val="16"/>
          <w:szCs w:val="16"/>
        </w:rPr>
      </w:pPr>
      <w:r w:rsidRPr="009B2629">
        <w:rPr>
          <w:color w:val="000000" w:themeColor="text1"/>
          <w:sz w:val="16"/>
          <w:szCs w:val="1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9B2629">
          <w:rPr>
            <w:rStyle w:val="aa"/>
            <w:rFonts w:eastAsia="Arial Unicode MS"/>
            <w:color w:val="000000" w:themeColor="text1"/>
            <w:sz w:val="16"/>
            <w:szCs w:val="16"/>
          </w:rPr>
          <w:t>частью 1.3 статьи 16</w:t>
        </w:r>
      </w:hyperlink>
      <w:r w:rsidRPr="009B2629">
        <w:rPr>
          <w:rStyle w:val="aa"/>
          <w:rFonts w:eastAsia="Arial Unicode MS"/>
          <w:color w:val="000000" w:themeColor="text1"/>
          <w:sz w:val="16"/>
          <w:szCs w:val="16"/>
        </w:rPr>
        <w:t xml:space="preserve"> </w:t>
      </w:r>
      <w:r w:rsidRPr="009B2629">
        <w:rPr>
          <w:color w:val="000000" w:themeColor="text1"/>
          <w:sz w:val="16"/>
          <w:szCs w:val="16"/>
        </w:rPr>
        <w:t xml:space="preserve">Федерального закона от 27.07.2010 </w:t>
      </w:r>
      <w:hyperlink r:id="rId37" w:tgtFrame="_blank" w:history="1">
        <w:r w:rsidRPr="009B2629">
          <w:rPr>
            <w:rStyle w:val="1fa"/>
            <w:rFonts w:eastAsiaTheme="majorEastAsia"/>
            <w:color w:val="000000" w:themeColor="text1"/>
            <w:sz w:val="16"/>
            <w:szCs w:val="16"/>
          </w:rPr>
          <w:t>№ 210-ФЗ</w:t>
        </w:r>
      </w:hyperlink>
      <w:r w:rsidRPr="009B2629">
        <w:rPr>
          <w:color w:val="000000" w:themeColor="text1"/>
          <w:sz w:val="16"/>
          <w:szCs w:val="16"/>
        </w:rPr>
        <w:t>.</w:t>
      </w:r>
    </w:p>
    <w:p w:rsidR="000D6DEF" w:rsidRPr="009B2629" w:rsidRDefault="000D6DEF" w:rsidP="000D6DEF">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16"/>
          <w:szCs w:val="16"/>
        </w:rPr>
      </w:pPr>
      <w:r w:rsidRPr="009B2629">
        <w:rPr>
          <w:rFonts w:ascii="Times New Roman" w:hAnsi="Times New Roman" w:cs="Times New Roman"/>
          <w:b/>
          <w:iCs/>
          <w:color w:val="000000" w:themeColor="text1"/>
          <w:sz w:val="16"/>
          <w:szCs w:val="16"/>
        </w:rPr>
        <w:t xml:space="preserve">5.3. </w:t>
      </w:r>
      <w:r w:rsidRPr="009B2629">
        <w:rPr>
          <w:rFonts w:ascii="Times New Roman" w:hAnsi="Times New Roman" w:cs="Times New Roman"/>
          <w:b/>
          <w:color w:val="000000" w:themeColor="text1"/>
          <w:sz w:val="16"/>
          <w:szCs w:val="16"/>
        </w:rPr>
        <w:t>Органы и уполномоченные на рассмотрение жалобы должностные лица, которым может быть направлена жалоба</w:t>
      </w:r>
    </w:p>
    <w:p w:rsidR="000D6DEF" w:rsidRPr="009B2629" w:rsidRDefault="000D6DEF" w:rsidP="000D6DEF">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16"/>
          <w:szCs w:val="16"/>
        </w:rPr>
      </w:pPr>
      <w:r w:rsidRPr="009B2629">
        <w:rPr>
          <w:rFonts w:ascii="Times New Roman" w:hAnsi="Times New Roman" w:cs="Times New Roman"/>
          <w:color w:val="000000" w:themeColor="text1"/>
          <w:sz w:val="16"/>
          <w:szCs w:val="16"/>
        </w:rPr>
        <w:t>5.3.1. Жалоба подается в письменной форме на бумажном носителе, в электронной форме в Уполномоченный орган.</w:t>
      </w:r>
    </w:p>
    <w:p w:rsidR="000D6DEF" w:rsidRPr="009B2629" w:rsidRDefault="000D6DEF" w:rsidP="000D6DEF">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16"/>
          <w:szCs w:val="16"/>
        </w:rPr>
      </w:pPr>
      <w:r w:rsidRPr="009B2629">
        <w:rPr>
          <w:rFonts w:ascii="Times New Roman" w:hAnsi="Times New Roman" w:cs="Times New Roman"/>
          <w:color w:val="000000" w:themeColor="text1"/>
          <w:sz w:val="16"/>
          <w:szCs w:val="16"/>
        </w:rPr>
        <w:t>5.3.2. Жалобы на муниципального служащего Уполномоченного орга</w:t>
      </w:r>
      <w:r w:rsidRPr="009B2629">
        <w:rPr>
          <w:rFonts w:ascii="Times New Roman" w:hAnsi="Times New Roman" w:cs="Times New Roman"/>
          <w:color w:val="000000" w:themeColor="text1"/>
          <w:sz w:val="16"/>
          <w:szCs w:val="16"/>
        </w:rPr>
        <w:softHyphen/>
        <w:t>на, решения и действия (бездействие) которого обжалуются, подаются руко</w:t>
      </w:r>
      <w:r w:rsidRPr="009B2629">
        <w:rPr>
          <w:rFonts w:ascii="Times New Roman" w:hAnsi="Times New Roman" w:cs="Times New Roman"/>
          <w:color w:val="000000" w:themeColor="text1"/>
          <w:sz w:val="16"/>
          <w:szCs w:val="16"/>
        </w:rPr>
        <w:softHyphen/>
        <w:t>водителю Уполномоченного органа.</w:t>
      </w:r>
    </w:p>
    <w:p w:rsidR="000D6DEF" w:rsidRPr="009B2629" w:rsidRDefault="000D6DEF" w:rsidP="000D6DEF">
      <w:pPr>
        <w:pStyle w:val="aff8"/>
        <w:widowControl w:val="0"/>
        <w:ind w:firstLine="709"/>
        <w:rPr>
          <w:color w:val="000000" w:themeColor="text1"/>
          <w:sz w:val="16"/>
          <w:szCs w:val="16"/>
        </w:rPr>
      </w:pPr>
      <w:r w:rsidRPr="009B2629">
        <w:rPr>
          <w:color w:val="000000" w:themeColor="text1"/>
          <w:sz w:val="16"/>
          <w:szCs w:val="16"/>
        </w:rPr>
        <w:t>5.3.3. Жалобы на решения и действия (бездействие) руководителя Уполномоченного органа при предоставлении муниципальной услуги, подаются Главе муниципального круга.</w:t>
      </w:r>
    </w:p>
    <w:p w:rsidR="000D6DEF" w:rsidRPr="009B2629" w:rsidRDefault="000D6DEF" w:rsidP="000D6DEF">
      <w:pPr>
        <w:spacing w:after="0" w:line="240" w:lineRule="auto"/>
        <w:ind w:firstLine="567"/>
        <w:jc w:val="both"/>
        <w:rPr>
          <w:rFonts w:ascii="Times New Roman" w:eastAsia="Times New Roman" w:hAnsi="Times New Roman" w:cs="Times New Roman"/>
          <w:b/>
          <w:color w:val="000000" w:themeColor="text1"/>
          <w:sz w:val="16"/>
          <w:szCs w:val="16"/>
          <w:lang w:eastAsia="ru-RU"/>
        </w:rPr>
      </w:pPr>
      <w:r w:rsidRPr="009B2629">
        <w:rPr>
          <w:rFonts w:ascii="Times New Roman" w:eastAsia="Times New Roman" w:hAnsi="Times New Roman" w:cs="Times New Roman"/>
          <w:b/>
          <w:color w:val="000000" w:themeColor="text1"/>
          <w:sz w:val="16"/>
          <w:szCs w:val="16"/>
          <w:lang w:eastAsia="ru-RU"/>
        </w:rPr>
        <w:t>5.4. Порядок подачи и рассмотрения жалобы</w:t>
      </w:r>
    </w:p>
    <w:p w:rsidR="000D6DEF" w:rsidRPr="009B2629" w:rsidRDefault="000D6DEF" w:rsidP="000D6DEF">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9B2629">
        <w:rPr>
          <w:rFonts w:ascii="Times New Roman" w:eastAsia="Times New Roman" w:hAnsi="Times New Roman" w:cs="Times New Roman"/>
          <w:color w:val="000000" w:themeColor="text1"/>
          <w:sz w:val="16"/>
          <w:szCs w:val="16"/>
          <w:lang w:eastAsia="ru-RU"/>
        </w:rPr>
        <w:t xml:space="preserve">5.4.1. Основанием для начала процедуры досудебного (внесудебного) обжалования является поступление жалобы заявителя в Уполномоченный орган,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38" w:tgtFrame="_blank" w:history="1">
        <w:r w:rsidRPr="009B2629">
          <w:rPr>
            <w:rFonts w:ascii="Times New Roman" w:eastAsia="Times New Roman" w:hAnsi="Times New Roman" w:cs="Times New Roman"/>
            <w:color w:val="000000" w:themeColor="text1"/>
            <w:sz w:val="16"/>
            <w:szCs w:val="16"/>
            <w:lang w:eastAsia="ru-RU"/>
          </w:rPr>
          <w:t>№ 210-ФЗ</w:t>
        </w:r>
      </w:hyperlink>
      <w:r w:rsidRPr="009B2629">
        <w:rPr>
          <w:rFonts w:ascii="Times New Roman" w:eastAsia="Times New Roman" w:hAnsi="Times New Roman" w:cs="Times New Roman"/>
          <w:color w:val="000000" w:themeColor="text1"/>
          <w:sz w:val="16"/>
          <w:szCs w:val="16"/>
          <w:lang w:eastAsia="ru-RU"/>
        </w:rPr>
        <w:t>.</w:t>
      </w:r>
    </w:p>
    <w:p w:rsidR="000D6DEF" w:rsidRPr="009B2629" w:rsidRDefault="000D6DEF" w:rsidP="000D6DEF">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themeColor="text1"/>
          <w:sz w:val="16"/>
          <w:szCs w:val="16"/>
          <w:lang w:eastAsia="ru-RU"/>
        </w:rPr>
        <w:t>5.4.2. Жалоба на нарушения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Жалоба может быть направлена по почте, с использованием информационно-</w:t>
      </w:r>
      <w:r w:rsidRPr="009B2629">
        <w:rPr>
          <w:rFonts w:ascii="Times New Roman" w:eastAsia="Times New Roman" w:hAnsi="Times New Roman" w:cs="Times New Roman"/>
          <w:color w:val="000000"/>
          <w:sz w:val="16"/>
          <w:szCs w:val="16"/>
          <w:lang w:eastAsia="ru-RU"/>
        </w:rPr>
        <w:t>телекоммуникационных сетей общего пользования, а также может быть принята при личном приеме заявителя.</w:t>
      </w:r>
    </w:p>
    <w:p w:rsidR="000D6DEF" w:rsidRPr="009B2629" w:rsidRDefault="000D6DEF" w:rsidP="000D6DEF">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6DEF" w:rsidRPr="009B2629" w:rsidRDefault="000D6DEF" w:rsidP="000D6DEF">
      <w:pPr>
        <w:pStyle w:val="aff8"/>
        <w:rPr>
          <w:color w:val="000000"/>
          <w:sz w:val="16"/>
          <w:szCs w:val="16"/>
        </w:rPr>
      </w:pPr>
      <w:r w:rsidRPr="009B2629">
        <w:rPr>
          <w:color w:val="000000"/>
          <w:sz w:val="16"/>
          <w:szCs w:val="16"/>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0D6DEF" w:rsidRPr="009B2629" w:rsidRDefault="000D6DEF" w:rsidP="000D6DEF">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5.4.5. В электронном виде жалоба может быть подана заявителем посредством:</w:t>
      </w:r>
    </w:p>
    <w:p w:rsidR="000D6DEF" w:rsidRPr="009B2629" w:rsidRDefault="000D6DEF" w:rsidP="000D6DEF">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0D6DEF" w:rsidRPr="009B2629" w:rsidRDefault="000D6DEF" w:rsidP="000D6DEF">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2) федеральной государственной информационной системы «Единый портал государственных и муниципальных услуг (функций)»;</w:t>
      </w:r>
    </w:p>
    <w:p w:rsidR="000D6DEF" w:rsidRPr="009B2629" w:rsidRDefault="000D6DEF" w:rsidP="000D6DEF">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3) федеральной государственной информационной системы «Досудебное обжалование»: https://do.gosuslugi.ru».</w:t>
      </w:r>
    </w:p>
    <w:p w:rsidR="000D6DEF" w:rsidRPr="009B2629" w:rsidRDefault="000D6DEF" w:rsidP="000D6DEF">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5.4.6. Жалоба должна содержать:</w:t>
      </w:r>
    </w:p>
    <w:p w:rsidR="000D6DEF" w:rsidRPr="009B2629" w:rsidRDefault="000D6DEF" w:rsidP="000D6DEF">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 xml:space="preserve">наименование органа, специалиста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39" w:tgtFrame="_blank" w:history="1">
        <w:r w:rsidRPr="009B2629">
          <w:rPr>
            <w:rFonts w:ascii="Times New Roman" w:eastAsia="Times New Roman" w:hAnsi="Times New Roman" w:cs="Times New Roman"/>
            <w:sz w:val="16"/>
            <w:szCs w:val="16"/>
            <w:lang w:eastAsia="ru-RU"/>
          </w:rPr>
          <w:t>№ 210-ФЗ</w:t>
        </w:r>
      </w:hyperlink>
      <w:r w:rsidRPr="009B2629">
        <w:rPr>
          <w:rFonts w:ascii="Times New Roman" w:eastAsia="Times New Roman" w:hAnsi="Times New Roman" w:cs="Times New Roman"/>
          <w:sz w:val="16"/>
          <w:szCs w:val="16"/>
          <w:lang w:eastAsia="ru-RU"/>
        </w:rPr>
        <w:t>,</w:t>
      </w:r>
      <w:r w:rsidRPr="009B2629">
        <w:rPr>
          <w:rFonts w:ascii="Times New Roman" w:eastAsia="Times New Roman" w:hAnsi="Times New Roman" w:cs="Times New Roman"/>
          <w:color w:val="000000"/>
          <w:sz w:val="16"/>
          <w:szCs w:val="16"/>
          <w:lang w:eastAsia="ru-RU"/>
        </w:rPr>
        <w:t xml:space="preserve"> их руководителей и (или) работников, решения и действия (бездействие) которых обжалуются;</w:t>
      </w:r>
    </w:p>
    <w:p w:rsidR="000D6DEF" w:rsidRPr="009B2629" w:rsidRDefault="000D6DEF" w:rsidP="000D6DEF">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6DEF" w:rsidRPr="009B2629" w:rsidRDefault="000D6DEF" w:rsidP="000D6DEF">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 210-ФЗ, их работников;</w:t>
      </w:r>
    </w:p>
    <w:p w:rsidR="000D6DEF" w:rsidRPr="009B2629" w:rsidRDefault="000D6DEF" w:rsidP="000D6DEF">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9B2629">
        <w:rPr>
          <w:rFonts w:ascii="Times New Roman" w:eastAsia="Times New Roman" w:hAnsi="Times New Roman" w:cs="Times New Roman"/>
          <w:color w:val="000000"/>
          <w:sz w:val="16"/>
          <w:szCs w:val="16"/>
          <w:lang w:eastAsia="ru-RU"/>
        </w:rPr>
        <w:t xml:space="preserve">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40" w:tgtFrame="_blank" w:history="1">
        <w:r w:rsidRPr="009B2629">
          <w:rPr>
            <w:rFonts w:ascii="Times New Roman" w:eastAsia="Times New Roman" w:hAnsi="Times New Roman" w:cs="Times New Roman"/>
            <w:color w:val="000000" w:themeColor="text1"/>
            <w:sz w:val="16"/>
            <w:szCs w:val="16"/>
            <w:lang w:eastAsia="ru-RU"/>
          </w:rPr>
          <w:t>№ 210-ФЗ</w:t>
        </w:r>
      </w:hyperlink>
      <w:r w:rsidRPr="009B2629">
        <w:rPr>
          <w:rFonts w:ascii="Times New Roman" w:eastAsia="Times New Roman" w:hAnsi="Times New Roman" w:cs="Times New Roman"/>
          <w:color w:val="000000" w:themeColor="text1"/>
          <w:sz w:val="16"/>
          <w:szCs w:val="16"/>
          <w:lang w:eastAsia="ru-RU"/>
        </w:rPr>
        <w:t xml:space="preserve">, их работников. Заявителем могут быть представлены документы (при наличии), подтверждающие доводы заявителя, </w:t>
      </w:r>
      <w:r w:rsidRPr="009B2629">
        <w:rPr>
          <w:rFonts w:ascii="Times New Roman" w:eastAsia="Times New Roman" w:hAnsi="Times New Roman" w:cs="Times New Roman"/>
          <w:color w:val="000000" w:themeColor="text1"/>
          <w:spacing w:val="-20"/>
          <w:sz w:val="16"/>
          <w:szCs w:val="16"/>
          <w:lang w:eastAsia="ru-RU"/>
        </w:rPr>
        <w:t>либо их копии.</w:t>
      </w:r>
    </w:p>
    <w:p w:rsidR="000D6DEF" w:rsidRPr="009B2629" w:rsidRDefault="000D6DEF" w:rsidP="000D6DEF">
      <w:pPr>
        <w:spacing w:after="0" w:line="240" w:lineRule="auto"/>
        <w:ind w:firstLine="567"/>
        <w:jc w:val="both"/>
        <w:rPr>
          <w:rFonts w:ascii="Times New Roman" w:eastAsia="Times New Roman" w:hAnsi="Times New Roman" w:cs="Times New Roman"/>
          <w:b/>
          <w:color w:val="000000" w:themeColor="text1"/>
          <w:sz w:val="16"/>
          <w:szCs w:val="16"/>
          <w:lang w:eastAsia="ru-RU"/>
        </w:rPr>
      </w:pPr>
      <w:r w:rsidRPr="009B2629">
        <w:rPr>
          <w:rFonts w:ascii="Times New Roman" w:eastAsia="Times New Roman" w:hAnsi="Times New Roman" w:cs="Times New Roman"/>
          <w:b/>
          <w:color w:val="000000" w:themeColor="text1"/>
          <w:sz w:val="16"/>
          <w:szCs w:val="16"/>
          <w:lang w:eastAsia="ru-RU"/>
        </w:rPr>
        <w:t>5.5. Сроки рассмотрения жалобы</w:t>
      </w:r>
    </w:p>
    <w:p w:rsidR="000D6DEF" w:rsidRPr="009B2629" w:rsidRDefault="000D6DEF" w:rsidP="000D6DEF">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9B2629">
        <w:rPr>
          <w:rFonts w:ascii="Times New Roman" w:eastAsia="Times New Roman" w:hAnsi="Times New Roman" w:cs="Times New Roman"/>
          <w:color w:val="000000" w:themeColor="text1"/>
          <w:sz w:val="16"/>
          <w:szCs w:val="16"/>
          <w:lang w:eastAsia="ru-RU"/>
        </w:rPr>
        <w:t xml:space="preserve">Жалоба, поступившая в Уполномоченный орган, в МФЦ, учредителю МФЦ, в организации, предусмотренные частью 1.1 статьи 16 Федерального закона от 27.07.2010 </w:t>
      </w:r>
      <w:hyperlink r:id="rId41" w:tgtFrame="_blank" w:history="1">
        <w:r w:rsidRPr="009B2629">
          <w:rPr>
            <w:rFonts w:ascii="Times New Roman" w:eastAsia="Times New Roman" w:hAnsi="Times New Roman" w:cs="Times New Roman"/>
            <w:color w:val="000000" w:themeColor="text1"/>
            <w:sz w:val="16"/>
            <w:szCs w:val="16"/>
            <w:lang w:eastAsia="ru-RU"/>
          </w:rPr>
          <w:t>№ 210-ФЗ</w:t>
        </w:r>
      </w:hyperlink>
      <w:r w:rsidRPr="009B2629">
        <w:rPr>
          <w:rFonts w:ascii="Times New Roman" w:eastAsia="Times New Roman" w:hAnsi="Times New Roman" w:cs="Times New Roman"/>
          <w:color w:val="000000" w:themeColor="text1"/>
          <w:sz w:val="16"/>
          <w:szCs w:val="16"/>
          <w:lang w:eastAsia="ru-RU"/>
        </w:rPr>
        <w:t xml:space="preserve">, либо вышестоящий орган (при его наличии), рассматривается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 Федерального закона от 27.07.2010 </w:t>
      </w:r>
      <w:hyperlink r:id="rId42" w:tgtFrame="_blank" w:history="1">
        <w:r w:rsidRPr="009B2629">
          <w:rPr>
            <w:rFonts w:ascii="Times New Roman" w:eastAsia="Times New Roman" w:hAnsi="Times New Roman" w:cs="Times New Roman"/>
            <w:color w:val="000000" w:themeColor="text1"/>
            <w:sz w:val="16"/>
            <w:szCs w:val="16"/>
            <w:lang w:eastAsia="ru-RU"/>
          </w:rPr>
          <w:t>№ 210-ФЗ</w:t>
        </w:r>
      </w:hyperlink>
      <w:r w:rsidRPr="009B2629">
        <w:rPr>
          <w:rFonts w:ascii="Times New Roman" w:eastAsia="Times New Roman" w:hAnsi="Times New Roman" w:cs="Times New Roman"/>
          <w:color w:val="000000" w:themeColor="text1"/>
          <w:sz w:val="16"/>
          <w:szCs w:val="16"/>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D6DEF" w:rsidRPr="009B2629" w:rsidRDefault="000D6DEF" w:rsidP="000D6DEF">
      <w:pPr>
        <w:spacing w:after="0" w:line="240" w:lineRule="auto"/>
        <w:ind w:firstLine="567"/>
        <w:jc w:val="both"/>
        <w:rPr>
          <w:rFonts w:ascii="Times New Roman" w:eastAsia="Times New Roman" w:hAnsi="Times New Roman" w:cs="Times New Roman"/>
          <w:b/>
          <w:color w:val="000000" w:themeColor="text1"/>
          <w:sz w:val="16"/>
          <w:szCs w:val="16"/>
          <w:lang w:eastAsia="ru-RU"/>
        </w:rPr>
      </w:pPr>
      <w:r w:rsidRPr="009B2629">
        <w:rPr>
          <w:rFonts w:ascii="Times New Roman" w:eastAsia="Times New Roman" w:hAnsi="Times New Roman" w:cs="Times New Roman"/>
          <w:b/>
          <w:color w:val="000000" w:themeColor="text1"/>
          <w:sz w:val="16"/>
          <w:szCs w:val="16"/>
          <w:lang w:eastAsia="ru-RU"/>
        </w:rPr>
        <w:t>5.6. Результат рассмотрения жалобы</w:t>
      </w:r>
    </w:p>
    <w:p w:rsidR="000D6DEF" w:rsidRPr="009B2629" w:rsidRDefault="000D6DEF" w:rsidP="000D6DEF">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9B2629">
        <w:rPr>
          <w:rFonts w:ascii="Times New Roman" w:eastAsia="Times New Roman" w:hAnsi="Times New Roman" w:cs="Times New Roman"/>
          <w:color w:val="000000" w:themeColor="text1"/>
          <w:sz w:val="16"/>
          <w:szCs w:val="16"/>
          <w:lang w:eastAsia="ru-RU"/>
        </w:rPr>
        <w:t>По результатам рассмотрения жалобы принимается одно из следующих решений:</w:t>
      </w:r>
    </w:p>
    <w:p w:rsidR="000D6DEF" w:rsidRPr="009B2629" w:rsidRDefault="000D6DEF" w:rsidP="000D6DEF">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9B2629">
        <w:rPr>
          <w:rFonts w:ascii="Times New Roman" w:eastAsia="Times New Roman" w:hAnsi="Times New Roman" w:cs="Times New Roman"/>
          <w:color w:val="000000" w:themeColor="text1"/>
          <w:sz w:val="16"/>
          <w:szCs w:val="16"/>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правовыми актами Волотовского муниципального округа;</w:t>
      </w:r>
    </w:p>
    <w:p w:rsidR="000D6DEF" w:rsidRPr="009B2629" w:rsidRDefault="000D6DEF" w:rsidP="000D6DEF">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9B2629">
        <w:rPr>
          <w:rFonts w:ascii="Times New Roman" w:eastAsia="Times New Roman" w:hAnsi="Times New Roman" w:cs="Times New Roman"/>
          <w:color w:val="000000" w:themeColor="text1"/>
          <w:sz w:val="16"/>
          <w:szCs w:val="16"/>
          <w:lang w:eastAsia="ru-RU"/>
        </w:rPr>
        <w:t>в удовлетворении жалобы отказывается.</w:t>
      </w:r>
    </w:p>
    <w:p w:rsidR="000D6DEF" w:rsidRPr="009B2629" w:rsidRDefault="000D6DEF" w:rsidP="000D6DEF">
      <w:pPr>
        <w:spacing w:after="0" w:line="240" w:lineRule="auto"/>
        <w:ind w:firstLine="567"/>
        <w:jc w:val="both"/>
        <w:rPr>
          <w:rFonts w:ascii="Times New Roman" w:eastAsia="Times New Roman" w:hAnsi="Times New Roman" w:cs="Times New Roman"/>
          <w:b/>
          <w:color w:val="000000" w:themeColor="text1"/>
          <w:sz w:val="16"/>
          <w:szCs w:val="16"/>
          <w:lang w:eastAsia="ru-RU"/>
        </w:rPr>
      </w:pPr>
      <w:r w:rsidRPr="009B2629">
        <w:rPr>
          <w:rFonts w:ascii="Times New Roman" w:eastAsia="Times New Roman" w:hAnsi="Times New Roman" w:cs="Times New Roman"/>
          <w:b/>
          <w:color w:val="000000" w:themeColor="text1"/>
          <w:sz w:val="16"/>
          <w:szCs w:val="16"/>
          <w:lang w:eastAsia="ru-RU"/>
        </w:rPr>
        <w:t>5.7. Порядок информирования заявителя о результатах рассмотрения жалобы</w:t>
      </w:r>
    </w:p>
    <w:p w:rsidR="000D6DEF" w:rsidRPr="009B2629" w:rsidRDefault="000D6DEF" w:rsidP="000D6DEF">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9B2629">
        <w:rPr>
          <w:rFonts w:ascii="Times New Roman" w:eastAsia="Times New Roman" w:hAnsi="Times New Roman" w:cs="Times New Roman"/>
          <w:color w:val="000000" w:themeColor="text1"/>
          <w:sz w:val="16"/>
          <w:szCs w:val="16"/>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6DEF" w:rsidRPr="009B2629" w:rsidRDefault="000D6DEF" w:rsidP="000D6DEF">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9B2629">
        <w:rPr>
          <w:rFonts w:ascii="Times New Roman" w:eastAsia="Times New Roman" w:hAnsi="Times New Roman" w:cs="Times New Roman"/>
          <w:color w:val="000000" w:themeColor="text1"/>
          <w:sz w:val="16"/>
          <w:szCs w:val="16"/>
          <w:lang w:eastAsia="ru-RU"/>
        </w:rPr>
        <w:t xml:space="preserve">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43" w:tgtFrame="_blank" w:history="1">
        <w:r w:rsidRPr="009B2629">
          <w:rPr>
            <w:rFonts w:ascii="Times New Roman" w:eastAsia="Times New Roman" w:hAnsi="Times New Roman" w:cs="Times New Roman"/>
            <w:color w:val="000000" w:themeColor="text1"/>
            <w:sz w:val="16"/>
            <w:szCs w:val="16"/>
            <w:lang w:eastAsia="ru-RU"/>
          </w:rPr>
          <w:t>№ 210-ФЗ</w:t>
        </w:r>
      </w:hyperlink>
      <w:r w:rsidRPr="009B2629">
        <w:rPr>
          <w:rFonts w:ascii="Times New Roman" w:eastAsia="Times New Roman" w:hAnsi="Times New Roman" w:cs="Times New Roman"/>
          <w:color w:val="000000" w:themeColor="text1"/>
          <w:sz w:val="16"/>
          <w:szCs w:val="16"/>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6DEF" w:rsidRPr="009B2629" w:rsidRDefault="000D6DEF" w:rsidP="000D6DEF">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9B2629">
        <w:rPr>
          <w:rFonts w:ascii="Times New Roman" w:eastAsia="Times New Roman" w:hAnsi="Times New Roman" w:cs="Times New Roman"/>
          <w:color w:val="000000" w:themeColor="text1"/>
          <w:sz w:val="16"/>
          <w:szCs w:val="16"/>
          <w:lang w:eastAsia="ru-RU"/>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D6DEF" w:rsidRPr="009B2629" w:rsidRDefault="000D6DEF" w:rsidP="000D6DEF">
      <w:pPr>
        <w:spacing w:after="0" w:line="240" w:lineRule="auto"/>
        <w:ind w:firstLine="567"/>
        <w:jc w:val="both"/>
        <w:rPr>
          <w:rFonts w:ascii="Times New Roman" w:eastAsia="Times New Roman" w:hAnsi="Times New Roman" w:cs="Times New Roman"/>
          <w:b/>
          <w:color w:val="000000" w:themeColor="text1"/>
          <w:sz w:val="16"/>
          <w:szCs w:val="16"/>
          <w:lang w:eastAsia="ru-RU"/>
        </w:rPr>
      </w:pPr>
      <w:r w:rsidRPr="009B2629">
        <w:rPr>
          <w:rFonts w:ascii="Times New Roman" w:eastAsia="Times New Roman" w:hAnsi="Times New Roman" w:cs="Times New Roman"/>
          <w:b/>
          <w:color w:val="000000" w:themeColor="text1"/>
          <w:sz w:val="16"/>
          <w:szCs w:val="16"/>
          <w:lang w:eastAsia="ru-RU"/>
        </w:rPr>
        <w:t>5.8. Порядок обжалования решения по жалобе</w:t>
      </w:r>
    </w:p>
    <w:p w:rsidR="000D6DEF" w:rsidRPr="009B2629" w:rsidRDefault="000D6DEF" w:rsidP="000D6DEF">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9B2629">
        <w:rPr>
          <w:rFonts w:ascii="Times New Roman" w:eastAsia="Times New Roman" w:hAnsi="Times New Roman" w:cs="Times New Roman"/>
          <w:color w:val="000000" w:themeColor="text1"/>
          <w:sz w:val="16"/>
          <w:szCs w:val="16"/>
          <w:lang w:eastAsia="ru-RU"/>
        </w:rPr>
        <w:t>В досудебном порядке могут быть обжалованы действия (бездействие) и решения вышестоящим должностным лицам;</w:t>
      </w:r>
    </w:p>
    <w:p w:rsidR="000D6DEF" w:rsidRPr="009B2629" w:rsidRDefault="000D6DEF" w:rsidP="000D6DEF">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9B2629">
        <w:rPr>
          <w:rFonts w:ascii="Times New Roman" w:eastAsia="Times New Roman" w:hAnsi="Times New Roman" w:cs="Times New Roman"/>
          <w:color w:val="000000" w:themeColor="text1"/>
          <w:sz w:val="16"/>
          <w:szCs w:val="16"/>
          <w:lang w:eastAsia="ru-RU"/>
        </w:rPr>
        <w:t>специалистов Уполномоченного органа, муниципальных служащих –Главе муниципального округа;</w:t>
      </w:r>
    </w:p>
    <w:p w:rsidR="000D6DEF" w:rsidRPr="009B2629" w:rsidRDefault="000D6DEF" w:rsidP="000D6DEF">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9B2629">
        <w:rPr>
          <w:rFonts w:ascii="Times New Roman" w:eastAsia="Times New Roman" w:hAnsi="Times New Roman" w:cs="Times New Roman"/>
          <w:color w:val="000000" w:themeColor="text1"/>
          <w:sz w:val="16"/>
          <w:szCs w:val="16"/>
          <w:lang w:eastAsia="ru-RU"/>
        </w:rPr>
        <w:t>МФЦ - в уполномоченный орган, заключивший соглашение о взаимодействии с МФЦ.</w:t>
      </w:r>
    </w:p>
    <w:p w:rsidR="000D6DEF" w:rsidRPr="009B2629" w:rsidRDefault="000D6DEF" w:rsidP="000D6DEF">
      <w:pPr>
        <w:spacing w:after="0" w:line="240" w:lineRule="auto"/>
        <w:ind w:firstLine="567"/>
        <w:jc w:val="both"/>
        <w:rPr>
          <w:rFonts w:ascii="Times New Roman" w:eastAsia="Times New Roman" w:hAnsi="Times New Roman" w:cs="Times New Roman"/>
          <w:b/>
          <w:color w:val="000000" w:themeColor="text1"/>
          <w:sz w:val="16"/>
          <w:szCs w:val="16"/>
          <w:lang w:eastAsia="ru-RU"/>
        </w:rPr>
      </w:pPr>
      <w:r w:rsidRPr="009B2629">
        <w:rPr>
          <w:rFonts w:ascii="Times New Roman" w:eastAsia="Times New Roman" w:hAnsi="Times New Roman" w:cs="Times New Roman"/>
          <w:b/>
          <w:color w:val="000000" w:themeColor="text1"/>
          <w:sz w:val="16"/>
          <w:szCs w:val="16"/>
          <w:lang w:eastAsia="ru-RU"/>
        </w:rPr>
        <w:t>5.9. Право заявителя на получение информации и документов, необходимых для обоснования и рассмотрения жалобы</w:t>
      </w:r>
    </w:p>
    <w:p w:rsidR="000D6DEF" w:rsidRPr="009B2629" w:rsidRDefault="000D6DEF" w:rsidP="000D6DEF">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themeColor="text1"/>
          <w:sz w:val="16"/>
          <w:szCs w:val="16"/>
          <w:lang w:eastAsia="ru-RU"/>
        </w:rPr>
        <w:t xml:space="preserve">На стадии досудебного обжалования действий (бездействия) Уполномоченного органа, специалиста Уполномоченного органа либо муниципального служащего, МФЦ, работника МФЦ, а также организаций, предусмотренных частью 1.1 статьи 16 Федерального закона от 27.07.2010 </w:t>
      </w:r>
      <w:hyperlink r:id="rId44" w:tgtFrame="_blank" w:history="1">
        <w:r w:rsidRPr="009B2629">
          <w:rPr>
            <w:rFonts w:ascii="Times New Roman" w:eastAsia="Times New Roman" w:hAnsi="Times New Roman" w:cs="Times New Roman"/>
            <w:color w:val="000000" w:themeColor="text1"/>
            <w:sz w:val="16"/>
            <w:szCs w:val="16"/>
            <w:lang w:eastAsia="ru-RU"/>
          </w:rPr>
          <w:t>№ 210-ФЗ</w:t>
        </w:r>
      </w:hyperlink>
      <w:r w:rsidRPr="009B2629">
        <w:rPr>
          <w:rFonts w:ascii="Times New Roman" w:eastAsia="Times New Roman" w:hAnsi="Times New Roman" w:cs="Times New Roman"/>
          <w:color w:val="000000" w:themeColor="text1"/>
          <w:sz w:val="16"/>
          <w:szCs w:val="16"/>
          <w:lang w:eastAsia="ru-RU"/>
        </w:rPr>
        <w:t>, или их работников, а также решений, принятых в ходе п</w:t>
      </w:r>
      <w:r w:rsidRPr="009B2629">
        <w:rPr>
          <w:rFonts w:ascii="Times New Roman" w:eastAsia="Times New Roman" w:hAnsi="Times New Roman" w:cs="Times New Roman"/>
          <w:color w:val="000000"/>
          <w:sz w:val="16"/>
          <w:szCs w:val="16"/>
          <w:lang w:eastAsia="ru-RU"/>
        </w:rPr>
        <w:t>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0D6DEF" w:rsidRPr="009B2629" w:rsidRDefault="000D6DEF" w:rsidP="000D6DEF">
      <w:pPr>
        <w:spacing w:after="0" w:line="240" w:lineRule="auto"/>
        <w:ind w:firstLine="567"/>
        <w:jc w:val="both"/>
        <w:rPr>
          <w:rFonts w:ascii="Times New Roman" w:eastAsia="Times New Roman" w:hAnsi="Times New Roman" w:cs="Times New Roman"/>
          <w:b/>
          <w:color w:val="000000"/>
          <w:sz w:val="16"/>
          <w:szCs w:val="16"/>
          <w:lang w:eastAsia="ru-RU"/>
        </w:rPr>
      </w:pPr>
      <w:r w:rsidRPr="009B2629">
        <w:rPr>
          <w:rFonts w:ascii="Times New Roman" w:eastAsia="Times New Roman" w:hAnsi="Times New Roman" w:cs="Times New Roman"/>
          <w:b/>
          <w:color w:val="000000"/>
          <w:sz w:val="16"/>
          <w:szCs w:val="16"/>
          <w:lang w:eastAsia="ru-RU"/>
        </w:rPr>
        <w:lastRenderedPageBreak/>
        <w:t>5.10. Способы информирования заявителей о порядке подачи и рассмотрения жалобы</w:t>
      </w:r>
    </w:p>
    <w:p w:rsidR="000D6DEF" w:rsidRPr="009B2629" w:rsidRDefault="000D6DEF" w:rsidP="000D6DEF">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Уполномоченный орган обеспечивает:</w:t>
      </w:r>
    </w:p>
    <w:p w:rsidR="000D6DEF" w:rsidRPr="009B2629" w:rsidRDefault="000D6DEF" w:rsidP="000D6DEF">
      <w:pPr>
        <w:spacing w:after="0" w:line="240" w:lineRule="auto"/>
        <w:ind w:firstLine="567"/>
        <w:jc w:val="both"/>
        <w:rPr>
          <w:rFonts w:ascii="Times New Roman" w:eastAsia="Times New Roman" w:hAnsi="Times New Roman" w:cs="Times New Roman"/>
          <w:color w:val="000000"/>
          <w:sz w:val="16"/>
          <w:szCs w:val="16"/>
          <w:lang w:eastAsia="ru-RU"/>
        </w:rPr>
      </w:pPr>
      <w:r w:rsidRPr="009B2629">
        <w:rPr>
          <w:rFonts w:ascii="Times New Roman" w:eastAsia="Times New Roman" w:hAnsi="Times New Roman" w:cs="Times New Roman"/>
          <w:color w:val="000000"/>
          <w:sz w:val="16"/>
          <w:szCs w:val="16"/>
          <w:lang w:eastAsia="ru-RU"/>
        </w:rP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0D6DEF" w:rsidRPr="009B2629" w:rsidRDefault="000D6DEF" w:rsidP="000D6DEF">
      <w:pPr>
        <w:spacing w:after="0" w:line="240" w:lineRule="auto"/>
        <w:ind w:firstLine="567"/>
        <w:jc w:val="both"/>
        <w:rPr>
          <w:rFonts w:ascii="Times New Roman" w:eastAsia="Times New Roman" w:hAnsi="Times New Roman" w:cs="Times New Roman"/>
          <w:color w:val="000000"/>
          <w:spacing w:val="-20"/>
          <w:sz w:val="16"/>
          <w:szCs w:val="16"/>
          <w:lang w:eastAsia="ru-RU"/>
        </w:rPr>
      </w:pPr>
      <w:r w:rsidRPr="009B2629">
        <w:rPr>
          <w:rFonts w:ascii="Times New Roman" w:eastAsia="Times New Roman" w:hAnsi="Times New Roman" w:cs="Times New Roman"/>
          <w:color w:val="000000"/>
          <w:sz w:val="16"/>
          <w:szCs w:val="16"/>
          <w:lang w:eastAsia="ru-RU"/>
        </w:rPr>
        <w:t xml:space="preserve">2) 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 </w:t>
      </w:r>
      <w:r w:rsidRPr="009B2629">
        <w:rPr>
          <w:rFonts w:ascii="Times New Roman" w:eastAsia="Times New Roman" w:hAnsi="Times New Roman" w:cs="Times New Roman"/>
          <w:color w:val="000000"/>
          <w:spacing w:val="-20"/>
          <w:sz w:val="16"/>
          <w:szCs w:val="16"/>
          <w:lang w:eastAsia="ru-RU"/>
        </w:rPr>
        <w:t>электронной почте,</w:t>
      </w:r>
      <w:r w:rsidRPr="009B2629">
        <w:rPr>
          <w:rFonts w:ascii="Times New Roman" w:eastAsia="Times New Roman" w:hAnsi="Times New Roman" w:cs="Times New Roman"/>
          <w:color w:val="000000"/>
          <w:sz w:val="16"/>
          <w:szCs w:val="16"/>
          <w:lang w:eastAsia="ru-RU"/>
        </w:rPr>
        <w:t xml:space="preserve"> </w:t>
      </w:r>
      <w:r w:rsidRPr="009B2629">
        <w:rPr>
          <w:rFonts w:ascii="Times New Roman" w:eastAsia="Times New Roman" w:hAnsi="Times New Roman" w:cs="Times New Roman"/>
          <w:color w:val="000000"/>
          <w:spacing w:val="-20"/>
          <w:sz w:val="16"/>
          <w:szCs w:val="16"/>
          <w:lang w:eastAsia="ru-RU"/>
        </w:rPr>
        <w:t>при личном приеме.</w:t>
      </w:r>
    </w:p>
    <w:p w:rsidR="000D6DEF" w:rsidRDefault="000D6DEF" w:rsidP="000D6DEF">
      <w:pPr>
        <w:spacing w:after="0" w:line="240" w:lineRule="auto"/>
        <w:rPr>
          <w:rFonts w:ascii="Times New Roman" w:eastAsia="Times New Roman" w:hAnsi="Times New Roman" w:cs="Times New Roman"/>
          <w:color w:val="000000"/>
          <w:sz w:val="20"/>
          <w:szCs w:val="20"/>
          <w:lang w:eastAsia="ru-RU"/>
        </w:rPr>
      </w:pPr>
    </w:p>
    <w:p w:rsidR="000D6DEF" w:rsidRPr="00DF7F59" w:rsidRDefault="000D6DEF" w:rsidP="00DF7F59">
      <w:pPr>
        <w:spacing w:after="0" w:line="240" w:lineRule="auto"/>
        <w:jc w:val="right"/>
        <w:rPr>
          <w:rFonts w:ascii="Times New Roman" w:eastAsia="Times New Roman" w:hAnsi="Times New Roman" w:cs="Times New Roman"/>
          <w:color w:val="000000"/>
          <w:sz w:val="16"/>
          <w:szCs w:val="16"/>
          <w:lang w:eastAsia="ru-RU"/>
        </w:rPr>
      </w:pPr>
      <w:r w:rsidRPr="00DF7F59">
        <w:rPr>
          <w:rFonts w:ascii="Times New Roman" w:eastAsia="Times New Roman" w:hAnsi="Times New Roman" w:cs="Times New Roman"/>
          <w:color w:val="000000"/>
          <w:sz w:val="16"/>
          <w:szCs w:val="16"/>
          <w:lang w:eastAsia="ru-RU"/>
        </w:rPr>
        <w:t>Приложение № 1</w:t>
      </w:r>
      <w:r w:rsidR="00DF7F59" w:rsidRP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color w:val="000000"/>
          <w:sz w:val="16"/>
          <w:szCs w:val="16"/>
          <w:lang w:eastAsia="ru-RU"/>
        </w:rPr>
        <w:t>к Административному регламенту</w:t>
      </w:r>
      <w:r w:rsidR="00DF7F59" w:rsidRP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color w:val="000000"/>
          <w:sz w:val="16"/>
          <w:szCs w:val="16"/>
          <w:lang w:eastAsia="ru-RU"/>
        </w:rPr>
        <w:t>по предоставлению муниципальной услуги</w:t>
      </w:r>
      <w:r w:rsidR="00DF7F59" w:rsidRP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color w:val="000000"/>
          <w:sz w:val="16"/>
          <w:szCs w:val="16"/>
          <w:lang w:eastAsia="ru-RU"/>
        </w:rPr>
        <w:t>"</w:t>
      </w:r>
      <w:r w:rsidRPr="00DF7F59">
        <w:rPr>
          <w:rFonts w:ascii="Times New Roman" w:eastAsia="Times New Roman" w:hAnsi="Times New Roman" w:cs="Times New Roman"/>
          <w:bCs/>
          <w:color w:val="000000"/>
          <w:sz w:val="16"/>
          <w:szCs w:val="16"/>
          <w:lang w:eastAsia="ru-RU"/>
        </w:rPr>
        <w:t xml:space="preserve">Предоставление выплаты лицам из числа детей-сирот </w:t>
      </w:r>
      <w:r w:rsidR="00DF7F59" w:rsidRP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bCs/>
          <w:color w:val="000000"/>
          <w:sz w:val="16"/>
          <w:szCs w:val="16"/>
          <w:lang w:eastAsia="ru-RU"/>
        </w:rPr>
        <w:t>и детей, оставшихся без попечения родителей, на приобретение</w:t>
      </w:r>
      <w:r w:rsidR="00DF7F59" w:rsidRP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bCs/>
          <w:color w:val="000000"/>
          <w:sz w:val="16"/>
          <w:szCs w:val="16"/>
          <w:lang w:eastAsia="ru-RU"/>
        </w:rPr>
        <w:t xml:space="preserve"> благоустроенного жилого помещения в собственность </w:t>
      </w:r>
      <w:r w:rsidR="00DF7F59" w:rsidRP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bCs/>
          <w:color w:val="000000"/>
          <w:sz w:val="16"/>
          <w:szCs w:val="16"/>
          <w:lang w:eastAsia="ru-RU"/>
        </w:rPr>
        <w:t>или для полного погашения кредита (займа) по договору,</w:t>
      </w:r>
      <w:r w:rsidR="00DF7F59" w:rsidRP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bCs/>
          <w:color w:val="000000"/>
          <w:sz w:val="16"/>
          <w:szCs w:val="16"/>
          <w:lang w:eastAsia="ru-RU"/>
        </w:rPr>
        <w:t>обязательства заемщика по которому обеспечены ипотекой</w:t>
      </w:r>
      <w:r w:rsidRPr="00DF7F59">
        <w:rPr>
          <w:rFonts w:ascii="Times New Roman" w:eastAsia="Times New Roman" w:hAnsi="Times New Roman" w:cs="Times New Roman"/>
          <w:color w:val="000000"/>
          <w:sz w:val="16"/>
          <w:szCs w:val="16"/>
          <w:lang w:eastAsia="ru-RU"/>
        </w:rPr>
        <w:t>"</w:t>
      </w:r>
    </w:p>
    <w:p w:rsidR="000D6DEF" w:rsidRPr="00DF7F59" w:rsidRDefault="000D6DEF" w:rsidP="000D6DEF">
      <w:pPr>
        <w:autoSpaceDE w:val="0"/>
        <w:autoSpaceDN w:val="0"/>
        <w:adjustRightInd w:val="0"/>
        <w:spacing w:after="0" w:line="240" w:lineRule="auto"/>
        <w:jc w:val="right"/>
        <w:outlineLvl w:val="0"/>
        <w:rPr>
          <w:rFonts w:ascii="Times New Roman" w:hAnsi="Times New Roman" w:cs="Times New Roman"/>
          <w:sz w:val="16"/>
          <w:szCs w:val="16"/>
        </w:rPr>
      </w:pPr>
      <w:r w:rsidRPr="00761205">
        <w:rPr>
          <w:rFonts w:ascii="Times New Roman" w:hAnsi="Times New Roman" w:cs="Times New Roman"/>
        </w:rPr>
        <w:t xml:space="preserve">                            </w:t>
      </w:r>
      <w:r w:rsidRPr="00DF7F59">
        <w:rPr>
          <w:rFonts w:ascii="Times New Roman" w:hAnsi="Times New Roman" w:cs="Times New Roman"/>
          <w:sz w:val="16"/>
          <w:szCs w:val="16"/>
        </w:rPr>
        <w:t xml:space="preserve">В Администрацию Волотовского муниципального </w:t>
      </w:r>
    </w:p>
    <w:p w:rsidR="000D6DEF" w:rsidRPr="00DF7F59" w:rsidRDefault="000D6DEF" w:rsidP="000D6DEF">
      <w:pPr>
        <w:autoSpaceDE w:val="0"/>
        <w:autoSpaceDN w:val="0"/>
        <w:adjustRightInd w:val="0"/>
        <w:spacing w:after="0" w:line="240" w:lineRule="auto"/>
        <w:jc w:val="right"/>
        <w:outlineLvl w:val="0"/>
        <w:rPr>
          <w:rFonts w:ascii="Times New Roman" w:hAnsi="Times New Roman" w:cs="Times New Roman"/>
          <w:sz w:val="16"/>
          <w:szCs w:val="16"/>
        </w:rPr>
      </w:pPr>
      <w:r w:rsidRPr="00DF7F59">
        <w:rPr>
          <w:rFonts w:ascii="Times New Roman" w:hAnsi="Times New Roman" w:cs="Times New Roman"/>
          <w:sz w:val="16"/>
          <w:szCs w:val="16"/>
        </w:rPr>
        <w:t>округа Новгородской области</w:t>
      </w:r>
    </w:p>
    <w:p w:rsidR="000D6DEF" w:rsidRPr="00DF7F59" w:rsidRDefault="000D6DEF" w:rsidP="000D6DEF">
      <w:pPr>
        <w:autoSpaceDE w:val="0"/>
        <w:autoSpaceDN w:val="0"/>
        <w:adjustRightInd w:val="0"/>
        <w:spacing w:after="0" w:line="240" w:lineRule="auto"/>
        <w:jc w:val="right"/>
        <w:outlineLvl w:val="0"/>
        <w:rPr>
          <w:rFonts w:ascii="Times New Roman" w:hAnsi="Times New Roman" w:cs="Times New Roman"/>
          <w:sz w:val="16"/>
          <w:szCs w:val="16"/>
        </w:rPr>
      </w:pPr>
      <w:r w:rsidRPr="00DF7F59">
        <w:rPr>
          <w:rFonts w:ascii="Times New Roman" w:hAnsi="Times New Roman" w:cs="Times New Roman"/>
          <w:sz w:val="16"/>
          <w:szCs w:val="16"/>
        </w:rPr>
        <w:t>от __________________________________________</w:t>
      </w:r>
    </w:p>
    <w:p w:rsidR="000D6DEF" w:rsidRPr="00DF7F59" w:rsidRDefault="000D6DEF" w:rsidP="000D6DEF">
      <w:pPr>
        <w:autoSpaceDE w:val="0"/>
        <w:autoSpaceDN w:val="0"/>
        <w:adjustRightInd w:val="0"/>
        <w:spacing w:after="0" w:line="240" w:lineRule="auto"/>
        <w:jc w:val="right"/>
        <w:outlineLvl w:val="0"/>
        <w:rPr>
          <w:rFonts w:ascii="Times New Roman" w:hAnsi="Times New Roman" w:cs="Times New Roman"/>
          <w:sz w:val="16"/>
          <w:szCs w:val="16"/>
        </w:rPr>
      </w:pPr>
      <w:r w:rsidRPr="00DF7F59">
        <w:rPr>
          <w:rFonts w:ascii="Times New Roman" w:hAnsi="Times New Roman" w:cs="Times New Roman"/>
          <w:sz w:val="16"/>
          <w:szCs w:val="16"/>
        </w:rPr>
        <w:t xml:space="preserve">        __________________________________________ ,</w:t>
      </w:r>
    </w:p>
    <w:p w:rsidR="000D6DEF" w:rsidRPr="00DF7F59" w:rsidRDefault="000D6DEF" w:rsidP="000D6DEF">
      <w:pPr>
        <w:autoSpaceDE w:val="0"/>
        <w:autoSpaceDN w:val="0"/>
        <w:adjustRightInd w:val="0"/>
        <w:spacing w:after="0" w:line="240" w:lineRule="auto"/>
        <w:jc w:val="right"/>
        <w:outlineLvl w:val="0"/>
        <w:rPr>
          <w:rFonts w:ascii="Times New Roman" w:hAnsi="Times New Roman" w:cs="Times New Roman"/>
          <w:sz w:val="16"/>
          <w:szCs w:val="16"/>
        </w:rPr>
      </w:pPr>
      <w:r w:rsidRPr="00DF7F59">
        <w:rPr>
          <w:rFonts w:ascii="Times New Roman" w:hAnsi="Times New Roman" w:cs="Times New Roman"/>
          <w:sz w:val="16"/>
          <w:szCs w:val="16"/>
        </w:rPr>
        <w:t xml:space="preserve">                                                                 (фамилия, имя, отчество)</w:t>
      </w:r>
    </w:p>
    <w:p w:rsidR="000D6DEF" w:rsidRPr="00DF7F59" w:rsidRDefault="000D6DEF" w:rsidP="000D6DEF">
      <w:pPr>
        <w:autoSpaceDE w:val="0"/>
        <w:autoSpaceDN w:val="0"/>
        <w:adjustRightInd w:val="0"/>
        <w:spacing w:after="0" w:line="240" w:lineRule="auto"/>
        <w:jc w:val="right"/>
        <w:outlineLvl w:val="0"/>
        <w:rPr>
          <w:rFonts w:ascii="Times New Roman" w:hAnsi="Times New Roman" w:cs="Times New Roman"/>
          <w:sz w:val="16"/>
          <w:szCs w:val="16"/>
        </w:rPr>
      </w:pPr>
      <w:r w:rsidRPr="00DF7F59">
        <w:rPr>
          <w:rFonts w:ascii="Times New Roman" w:hAnsi="Times New Roman" w:cs="Times New Roman"/>
          <w:sz w:val="16"/>
          <w:szCs w:val="16"/>
        </w:rPr>
        <w:t xml:space="preserve">зарегистрированного(-ой) по адресу: ____________ </w:t>
      </w:r>
    </w:p>
    <w:p w:rsidR="000D6DEF" w:rsidRPr="00DF7F59" w:rsidRDefault="000D6DEF" w:rsidP="000D6DEF">
      <w:pPr>
        <w:autoSpaceDE w:val="0"/>
        <w:autoSpaceDN w:val="0"/>
        <w:adjustRightInd w:val="0"/>
        <w:spacing w:after="0" w:line="240" w:lineRule="auto"/>
        <w:jc w:val="right"/>
        <w:outlineLvl w:val="0"/>
        <w:rPr>
          <w:rFonts w:ascii="Times New Roman" w:hAnsi="Times New Roman" w:cs="Times New Roman"/>
          <w:sz w:val="16"/>
          <w:szCs w:val="16"/>
        </w:rPr>
      </w:pPr>
      <w:r w:rsidRPr="00DF7F59">
        <w:rPr>
          <w:rFonts w:ascii="Times New Roman" w:hAnsi="Times New Roman" w:cs="Times New Roman"/>
          <w:sz w:val="16"/>
          <w:szCs w:val="16"/>
        </w:rPr>
        <w:t>____________________________________________</w:t>
      </w:r>
    </w:p>
    <w:p w:rsidR="000D6DEF" w:rsidRPr="00DF7F59" w:rsidRDefault="000D6DEF" w:rsidP="000D6DEF">
      <w:pPr>
        <w:autoSpaceDE w:val="0"/>
        <w:autoSpaceDN w:val="0"/>
        <w:adjustRightInd w:val="0"/>
        <w:spacing w:after="0" w:line="240" w:lineRule="auto"/>
        <w:jc w:val="right"/>
        <w:outlineLvl w:val="0"/>
        <w:rPr>
          <w:rFonts w:ascii="Times New Roman" w:hAnsi="Times New Roman" w:cs="Times New Roman"/>
          <w:sz w:val="16"/>
          <w:szCs w:val="16"/>
        </w:rPr>
      </w:pPr>
      <w:r w:rsidRPr="00DF7F59">
        <w:rPr>
          <w:rFonts w:ascii="Times New Roman" w:hAnsi="Times New Roman" w:cs="Times New Roman"/>
          <w:sz w:val="16"/>
          <w:szCs w:val="16"/>
        </w:rPr>
        <w:t>проживающего(ей) по адресу: __________________</w:t>
      </w:r>
    </w:p>
    <w:p w:rsidR="000D6DEF" w:rsidRPr="00DF7F59" w:rsidRDefault="000D6DEF" w:rsidP="000D6DEF">
      <w:pPr>
        <w:autoSpaceDE w:val="0"/>
        <w:autoSpaceDN w:val="0"/>
        <w:adjustRightInd w:val="0"/>
        <w:spacing w:after="0" w:line="240" w:lineRule="auto"/>
        <w:jc w:val="right"/>
        <w:outlineLvl w:val="0"/>
        <w:rPr>
          <w:rFonts w:ascii="Times New Roman" w:hAnsi="Times New Roman" w:cs="Times New Roman"/>
          <w:sz w:val="16"/>
          <w:szCs w:val="16"/>
        </w:rPr>
      </w:pPr>
      <w:r w:rsidRPr="00DF7F59">
        <w:rPr>
          <w:rFonts w:ascii="Times New Roman" w:hAnsi="Times New Roman" w:cs="Times New Roman"/>
          <w:sz w:val="16"/>
          <w:szCs w:val="16"/>
        </w:rPr>
        <w:t xml:space="preserve">              ___________________________________________,</w:t>
      </w:r>
    </w:p>
    <w:p w:rsidR="000D6DEF" w:rsidRPr="00DF7F59" w:rsidRDefault="000D6DEF" w:rsidP="000D6DEF">
      <w:pPr>
        <w:autoSpaceDE w:val="0"/>
        <w:autoSpaceDN w:val="0"/>
        <w:adjustRightInd w:val="0"/>
        <w:spacing w:after="0" w:line="240" w:lineRule="auto"/>
        <w:jc w:val="right"/>
        <w:outlineLvl w:val="0"/>
        <w:rPr>
          <w:rFonts w:ascii="Times New Roman" w:hAnsi="Times New Roman" w:cs="Times New Roman"/>
          <w:sz w:val="16"/>
          <w:szCs w:val="16"/>
        </w:rPr>
      </w:pPr>
      <w:r w:rsidRPr="00DF7F59">
        <w:rPr>
          <w:rFonts w:ascii="Times New Roman" w:hAnsi="Times New Roman" w:cs="Times New Roman"/>
          <w:sz w:val="16"/>
          <w:szCs w:val="16"/>
        </w:rPr>
        <w:t xml:space="preserve">                   паспорт _____________________________________</w:t>
      </w:r>
    </w:p>
    <w:p w:rsidR="000D6DEF" w:rsidRPr="00DF7F59" w:rsidRDefault="000D6DEF" w:rsidP="000D6DEF">
      <w:pPr>
        <w:autoSpaceDE w:val="0"/>
        <w:autoSpaceDN w:val="0"/>
        <w:adjustRightInd w:val="0"/>
        <w:spacing w:after="0" w:line="240" w:lineRule="auto"/>
        <w:jc w:val="right"/>
        <w:outlineLvl w:val="0"/>
        <w:rPr>
          <w:rFonts w:ascii="Times New Roman" w:hAnsi="Times New Roman" w:cs="Times New Roman"/>
          <w:sz w:val="16"/>
          <w:szCs w:val="16"/>
        </w:rPr>
      </w:pPr>
      <w:r w:rsidRPr="00DF7F59">
        <w:rPr>
          <w:rFonts w:ascii="Times New Roman" w:hAnsi="Times New Roman" w:cs="Times New Roman"/>
          <w:sz w:val="16"/>
          <w:szCs w:val="16"/>
        </w:rPr>
        <w:t xml:space="preserve">                                                                      (серия, номер, кем и когда выдан)</w:t>
      </w:r>
    </w:p>
    <w:p w:rsidR="000D6DEF" w:rsidRPr="00DF7F59" w:rsidRDefault="000D6DEF" w:rsidP="000D6DEF">
      <w:pPr>
        <w:autoSpaceDE w:val="0"/>
        <w:autoSpaceDN w:val="0"/>
        <w:adjustRightInd w:val="0"/>
        <w:spacing w:after="0" w:line="240" w:lineRule="auto"/>
        <w:jc w:val="right"/>
        <w:outlineLvl w:val="0"/>
        <w:rPr>
          <w:rFonts w:ascii="Times New Roman" w:hAnsi="Times New Roman" w:cs="Times New Roman"/>
          <w:sz w:val="16"/>
          <w:szCs w:val="16"/>
        </w:rPr>
      </w:pPr>
      <w:r w:rsidRPr="00DF7F59">
        <w:rPr>
          <w:rFonts w:ascii="Times New Roman" w:hAnsi="Times New Roman" w:cs="Times New Roman"/>
          <w:sz w:val="16"/>
          <w:szCs w:val="16"/>
        </w:rPr>
        <w:t>_____________________________________________</w:t>
      </w:r>
    </w:p>
    <w:p w:rsidR="000D6DEF" w:rsidRPr="00DF7F59" w:rsidRDefault="000D6DEF" w:rsidP="000D6DEF">
      <w:pPr>
        <w:autoSpaceDE w:val="0"/>
        <w:autoSpaceDN w:val="0"/>
        <w:adjustRightInd w:val="0"/>
        <w:spacing w:after="0" w:line="240" w:lineRule="auto"/>
        <w:jc w:val="right"/>
        <w:outlineLvl w:val="0"/>
        <w:rPr>
          <w:rFonts w:ascii="Times New Roman" w:hAnsi="Times New Roman" w:cs="Times New Roman"/>
          <w:sz w:val="16"/>
          <w:szCs w:val="16"/>
        </w:rPr>
      </w:pPr>
      <w:r w:rsidRPr="00DF7F59">
        <w:rPr>
          <w:rFonts w:ascii="Times New Roman" w:hAnsi="Times New Roman" w:cs="Times New Roman"/>
          <w:sz w:val="16"/>
          <w:szCs w:val="16"/>
        </w:rPr>
        <w:t xml:space="preserve">   Контактный телефон ___________________________ </w:t>
      </w:r>
    </w:p>
    <w:p w:rsidR="000D6DEF" w:rsidRPr="00DF7F59" w:rsidRDefault="000D6DEF" w:rsidP="000D6DEF">
      <w:pPr>
        <w:autoSpaceDE w:val="0"/>
        <w:autoSpaceDN w:val="0"/>
        <w:adjustRightInd w:val="0"/>
        <w:spacing w:after="0" w:line="240" w:lineRule="auto"/>
        <w:jc w:val="right"/>
        <w:outlineLvl w:val="0"/>
        <w:rPr>
          <w:rFonts w:ascii="Times New Roman" w:hAnsi="Times New Roman" w:cs="Times New Roman"/>
          <w:sz w:val="16"/>
          <w:szCs w:val="16"/>
        </w:rPr>
      </w:pPr>
      <w:proofErr w:type="gramStart"/>
      <w:r w:rsidRPr="00DF7F59">
        <w:rPr>
          <w:rFonts w:ascii="Times New Roman" w:hAnsi="Times New Roman" w:cs="Times New Roman"/>
          <w:sz w:val="16"/>
          <w:szCs w:val="16"/>
          <w:lang w:val="en-US"/>
        </w:rPr>
        <w:t>e</w:t>
      </w:r>
      <w:r w:rsidRPr="00DF7F59">
        <w:rPr>
          <w:rFonts w:ascii="Times New Roman" w:hAnsi="Times New Roman" w:cs="Times New Roman"/>
          <w:sz w:val="16"/>
          <w:szCs w:val="16"/>
        </w:rPr>
        <w:t>-</w:t>
      </w:r>
      <w:r w:rsidRPr="00DF7F59">
        <w:rPr>
          <w:rFonts w:ascii="Times New Roman" w:hAnsi="Times New Roman" w:cs="Times New Roman"/>
          <w:sz w:val="16"/>
          <w:szCs w:val="16"/>
          <w:lang w:val="en-US"/>
        </w:rPr>
        <w:t>mail</w:t>
      </w:r>
      <w:proofErr w:type="gramEnd"/>
      <w:r w:rsidRPr="00DF7F59">
        <w:rPr>
          <w:rFonts w:ascii="Times New Roman" w:hAnsi="Times New Roman" w:cs="Times New Roman"/>
          <w:sz w:val="16"/>
          <w:szCs w:val="16"/>
        </w:rPr>
        <w:t xml:space="preserve"> _______________________________________</w:t>
      </w:r>
    </w:p>
    <w:p w:rsidR="000D6DEF" w:rsidRPr="00DF7F59" w:rsidRDefault="000D6DEF" w:rsidP="000D6DEF">
      <w:pPr>
        <w:autoSpaceDE w:val="0"/>
        <w:autoSpaceDN w:val="0"/>
        <w:adjustRightInd w:val="0"/>
        <w:spacing w:after="0" w:line="240" w:lineRule="auto"/>
        <w:jc w:val="both"/>
        <w:outlineLvl w:val="0"/>
        <w:rPr>
          <w:rFonts w:ascii="Times New Roman" w:hAnsi="Times New Roman" w:cs="Times New Roman"/>
          <w:sz w:val="16"/>
          <w:szCs w:val="16"/>
        </w:rPr>
      </w:pPr>
    </w:p>
    <w:p w:rsidR="000D6DEF" w:rsidRPr="00DF7F59" w:rsidRDefault="000D6DEF" w:rsidP="000D6DEF">
      <w:pPr>
        <w:autoSpaceDE w:val="0"/>
        <w:autoSpaceDN w:val="0"/>
        <w:adjustRightInd w:val="0"/>
        <w:spacing w:after="0" w:line="240" w:lineRule="auto"/>
        <w:jc w:val="center"/>
        <w:outlineLvl w:val="0"/>
        <w:rPr>
          <w:rFonts w:ascii="Times New Roman" w:hAnsi="Times New Roman" w:cs="Times New Roman"/>
          <w:b/>
          <w:sz w:val="16"/>
          <w:szCs w:val="16"/>
        </w:rPr>
      </w:pPr>
      <w:r w:rsidRPr="00DF7F59">
        <w:rPr>
          <w:rFonts w:ascii="Times New Roman" w:hAnsi="Times New Roman" w:cs="Times New Roman"/>
          <w:b/>
          <w:sz w:val="16"/>
          <w:szCs w:val="16"/>
        </w:rPr>
        <w:t>Заявление</w:t>
      </w:r>
    </w:p>
    <w:p w:rsidR="000D6DEF" w:rsidRPr="00DF7F59" w:rsidRDefault="000D6DEF" w:rsidP="000D6DEF">
      <w:pPr>
        <w:autoSpaceDE w:val="0"/>
        <w:autoSpaceDN w:val="0"/>
        <w:adjustRightInd w:val="0"/>
        <w:spacing w:after="0" w:line="240" w:lineRule="auto"/>
        <w:jc w:val="center"/>
        <w:outlineLvl w:val="0"/>
        <w:rPr>
          <w:rFonts w:ascii="Times New Roman" w:hAnsi="Times New Roman" w:cs="Times New Roman"/>
          <w:b/>
          <w:sz w:val="16"/>
          <w:szCs w:val="16"/>
        </w:rPr>
      </w:pPr>
      <w:r w:rsidRPr="00DF7F59">
        <w:rPr>
          <w:rFonts w:ascii="Times New Roman" w:hAnsi="Times New Roman" w:cs="Times New Roman"/>
          <w:b/>
          <w:sz w:val="16"/>
          <w:szCs w:val="16"/>
        </w:rPr>
        <w:t>на предоставление выплаты лицам, указанным в пункте 1 ст. 8 Федерального закона «О дополнительных гарантиях по социальной поддержке детей –сирот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0D6DEF" w:rsidRPr="00DF7F59" w:rsidRDefault="000D6DEF" w:rsidP="000D6DEF">
      <w:pPr>
        <w:autoSpaceDE w:val="0"/>
        <w:autoSpaceDN w:val="0"/>
        <w:adjustRightInd w:val="0"/>
        <w:spacing w:after="0" w:line="240" w:lineRule="auto"/>
        <w:jc w:val="center"/>
        <w:outlineLvl w:val="0"/>
        <w:rPr>
          <w:rFonts w:ascii="Times New Roman" w:hAnsi="Times New Roman" w:cs="Times New Roman"/>
          <w:b/>
          <w:sz w:val="16"/>
          <w:szCs w:val="16"/>
        </w:rPr>
      </w:pPr>
    </w:p>
    <w:p w:rsidR="000D6DEF" w:rsidRPr="00DF7F59" w:rsidRDefault="000D6DEF" w:rsidP="000D6DEF">
      <w:pPr>
        <w:autoSpaceDE w:val="0"/>
        <w:autoSpaceDN w:val="0"/>
        <w:adjustRightInd w:val="0"/>
        <w:spacing w:after="0" w:line="240" w:lineRule="auto"/>
        <w:ind w:firstLine="709"/>
        <w:jc w:val="both"/>
        <w:outlineLvl w:val="0"/>
        <w:rPr>
          <w:rFonts w:ascii="Times New Roman" w:hAnsi="Times New Roman" w:cs="Times New Roman"/>
          <w:sz w:val="16"/>
          <w:szCs w:val="16"/>
        </w:rPr>
      </w:pPr>
      <w:r w:rsidRPr="00DF7F59">
        <w:rPr>
          <w:rFonts w:ascii="Times New Roman" w:hAnsi="Times New Roman" w:cs="Times New Roman"/>
          <w:sz w:val="16"/>
          <w:szCs w:val="16"/>
        </w:rPr>
        <w:t>Прошу  предоставить мне  выплату на приобретение благоустроенного жилого помещения в собственность за счет средств бюджета.</w:t>
      </w:r>
    </w:p>
    <w:p w:rsidR="000D6DEF" w:rsidRPr="00DF7F59" w:rsidRDefault="000D6DEF" w:rsidP="000D6DEF">
      <w:pPr>
        <w:autoSpaceDE w:val="0"/>
        <w:autoSpaceDN w:val="0"/>
        <w:adjustRightInd w:val="0"/>
        <w:spacing w:after="0" w:line="240" w:lineRule="auto"/>
        <w:ind w:firstLine="709"/>
        <w:jc w:val="both"/>
        <w:outlineLvl w:val="0"/>
        <w:rPr>
          <w:rFonts w:ascii="Times New Roman" w:hAnsi="Times New Roman" w:cs="Times New Roman"/>
          <w:sz w:val="16"/>
          <w:szCs w:val="16"/>
        </w:rPr>
      </w:pPr>
      <w:r w:rsidRPr="00DF7F59">
        <w:rPr>
          <w:rFonts w:ascii="Times New Roman" w:hAnsi="Times New Roman" w:cs="Times New Roman"/>
          <w:sz w:val="16"/>
          <w:szCs w:val="16"/>
        </w:rPr>
        <w:t>К заявлению прилагаю следующие документы:</w:t>
      </w:r>
    </w:p>
    <w:p w:rsidR="000D6DEF" w:rsidRPr="00DF7F59" w:rsidRDefault="000D6DEF" w:rsidP="000D6DEF">
      <w:pPr>
        <w:autoSpaceDE w:val="0"/>
        <w:autoSpaceDN w:val="0"/>
        <w:adjustRightInd w:val="0"/>
        <w:spacing w:after="0" w:line="240" w:lineRule="auto"/>
        <w:outlineLvl w:val="0"/>
        <w:rPr>
          <w:rFonts w:ascii="Times New Roman" w:hAnsi="Times New Roman" w:cs="Times New Roman"/>
          <w:sz w:val="16"/>
          <w:szCs w:val="16"/>
        </w:rPr>
      </w:pPr>
      <w:r w:rsidRPr="00DF7F59">
        <w:rPr>
          <w:rFonts w:ascii="Times New Roman" w:hAnsi="Times New Roman" w:cs="Times New Roman"/>
          <w:sz w:val="16"/>
          <w:szCs w:val="16"/>
        </w:rPr>
        <w:t>1._____________________________________________________________________</w:t>
      </w:r>
    </w:p>
    <w:p w:rsidR="000D6DEF" w:rsidRPr="00DF7F59" w:rsidRDefault="000D6DEF" w:rsidP="000D6DEF">
      <w:pPr>
        <w:autoSpaceDE w:val="0"/>
        <w:autoSpaceDN w:val="0"/>
        <w:adjustRightInd w:val="0"/>
        <w:spacing w:after="0" w:line="240" w:lineRule="auto"/>
        <w:outlineLvl w:val="0"/>
        <w:rPr>
          <w:rFonts w:ascii="Times New Roman" w:hAnsi="Times New Roman" w:cs="Times New Roman"/>
          <w:sz w:val="16"/>
          <w:szCs w:val="16"/>
        </w:rPr>
      </w:pPr>
      <w:r w:rsidRPr="00DF7F59">
        <w:rPr>
          <w:rFonts w:ascii="Times New Roman" w:hAnsi="Times New Roman" w:cs="Times New Roman"/>
          <w:sz w:val="16"/>
          <w:szCs w:val="16"/>
        </w:rPr>
        <w:t>2._____________________________________________________________________</w:t>
      </w:r>
    </w:p>
    <w:p w:rsidR="000D6DEF" w:rsidRPr="00DF7F59" w:rsidRDefault="000D6DEF" w:rsidP="000D6DEF">
      <w:pPr>
        <w:autoSpaceDE w:val="0"/>
        <w:autoSpaceDN w:val="0"/>
        <w:adjustRightInd w:val="0"/>
        <w:spacing w:after="0" w:line="240" w:lineRule="auto"/>
        <w:outlineLvl w:val="0"/>
        <w:rPr>
          <w:rFonts w:ascii="Times New Roman" w:hAnsi="Times New Roman" w:cs="Times New Roman"/>
          <w:sz w:val="16"/>
          <w:szCs w:val="16"/>
        </w:rPr>
      </w:pPr>
      <w:r w:rsidRPr="00DF7F59">
        <w:rPr>
          <w:rFonts w:ascii="Times New Roman" w:hAnsi="Times New Roman" w:cs="Times New Roman"/>
          <w:sz w:val="16"/>
          <w:szCs w:val="16"/>
        </w:rPr>
        <w:t>3._______________________________________ ______________________________</w:t>
      </w:r>
    </w:p>
    <w:p w:rsidR="000D6DEF" w:rsidRPr="00DF7F59" w:rsidRDefault="000D6DEF" w:rsidP="000D6DEF">
      <w:pPr>
        <w:autoSpaceDE w:val="0"/>
        <w:autoSpaceDN w:val="0"/>
        <w:adjustRightInd w:val="0"/>
        <w:spacing w:after="0" w:line="240" w:lineRule="auto"/>
        <w:outlineLvl w:val="0"/>
        <w:rPr>
          <w:rFonts w:ascii="Times New Roman" w:hAnsi="Times New Roman" w:cs="Times New Roman"/>
          <w:sz w:val="16"/>
          <w:szCs w:val="16"/>
        </w:rPr>
      </w:pPr>
      <w:r w:rsidRPr="00DF7F59">
        <w:rPr>
          <w:rFonts w:ascii="Times New Roman" w:hAnsi="Times New Roman" w:cs="Times New Roman"/>
          <w:sz w:val="16"/>
          <w:szCs w:val="16"/>
        </w:rPr>
        <w:t>4.______________________________________________________________________</w:t>
      </w:r>
    </w:p>
    <w:p w:rsidR="000D6DEF" w:rsidRPr="00DF7F59" w:rsidRDefault="000D6DEF" w:rsidP="000D6DEF">
      <w:pPr>
        <w:autoSpaceDE w:val="0"/>
        <w:autoSpaceDN w:val="0"/>
        <w:adjustRightInd w:val="0"/>
        <w:spacing w:after="0" w:line="240" w:lineRule="auto"/>
        <w:outlineLvl w:val="0"/>
        <w:rPr>
          <w:rFonts w:ascii="Times New Roman" w:hAnsi="Times New Roman" w:cs="Times New Roman"/>
          <w:sz w:val="16"/>
          <w:szCs w:val="16"/>
        </w:rPr>
      </w:pPr>
      <w:r w:rsidRPr="00DF7F59">
        <w:rPr>
          <w:rFonts w:ascii="Times New Roman" w:hAnsi="Times New Roman" w:cs="Times New Roman"/>
          <w:sz w:val="16"/>
          <w:szCs w:val="16"/>
        </w:rPr>
        <w:t>5._______________________________________ ______________________________</w:t>
      </w:r>
    </w:p>
    <w:p w:rsidR="000D6DEF" w:rsidRPr="00DF7F59" w:rsidRDefault="000D6DEF" w:rsidP="000D6DEF">
      <w:pPr>
        <w:autoSpaceDE w:val="0"/>
        <w:autoSpaceDN w:val="0"/>
        <w:adjustRightInd w:val="0"/>
        <w:spacing w:after="0" w:line="240" w:lineRule="auto"/>
        <w:outlineLvl w:val="0"/>
        <w:rPr>
          <w:rFonts w:ascii="Times New Roman" w:hAnsi="Times New Roman" w:cs="Times New Roman"/>
          <w:sz w:val="16"/>
          <w:szCs w:val="16"/>
        </w:rPr>
      </w:pPr>
      <w:r w:rsidRPr="00DF7F59">
        <w:rPr>
          <w:rFonts w:ascii="Times New Roman" w:hAnsi="Times New Roman" w:cs="Times New Roman"/>
          <w:sz w:val="16"/>
          <w:szCs w:val="16"/>
        </w:rPr>
        <w:t>6._____________________________________________________________________</w:t>
      </w:r>
    </w:p>
    <w:p w:rsidR="000D6DEF" w:rsidRPr="00DF7F59" w:rsidRDefault="000D6DEF" w:rsidP="000D6DEF">
      <w:pPr>
        <w:autoSpaceDE w:val="0"/>
        <w:autoSpaceDN w:val="0"/>
        <w:adjustRightInd w:val="0"/>
        <w:spacing w:after="0" w:line="240" w:lineRule="auto"/>
        <w:outlineLvl w:val="0"/>
        <w:rPr>
          <w:rFonts w:ascii="Times New Roman" w:hAnsi="Times New Roman" w:cs="Times New Roman"/>
          <w:sz w:val="16"/>
          <w:szCs w:val="16"/>
        </w:rPr>
      </w:pPr>
      <w:r w:rsidRPr="00DF7F59">
        <w:rPr>
          <w:rFonts w:ascii="Times New Roman" w:hAnsi="Times New Roman" w:cs="Times New Roman"/>
          <w:sz w:val="16"/>
          <w:szCs w:val="16"/>
        </w:rPr>
        <w:t>7._____________________________________________________________________</w:t>
      </w:r>
    </w:p>
    <w:p w:rsidR="000D6DEF" w:rsidRPr="00DF7F59" w:rsidRDefault="000D6DEF" w:rsidP="000D6DEF">
      <w:pPr>
        <w:autoSpaceDE w:val="0"/>
        <w:autoSpaceDN w:val="0"/>
        <w:adjustRightInd w:val="0"/>
        <w:spacing w:after="0" w:line="240" w:lineRule="auto"/>
        <w:ind w:firstLine="709"/>
        <w:jc w:val="both"/>
        <w:outlineLvl w:val="0"/>
        <w:rPr>
          <w:rFonts w:ascii="Times New Roman" w:hAnsi="Times New Roman" w:cs="Times New Roman"/>
          <w:sz w:val="16"/>
          <w:szCs w:val="16"/>
        </w:rPr>
      </w:pPr>
    </w:p>
    <w:p w:rsidR="000D6DEF" w:rsidRPr="00DF7F59" w:rsidRDefault="000D6DEF" w:rsidP="000D6DEF">
      <w:pPr>
        <w:pStyle w:val="unformattext"/>
        <w:spacing w:before="0" w:beforeAutospacing="0" w:after="0" w:afterAutospacing="0"/>
        <w:jc w:val="both"/>
        <w:textAlignment w:val="baseline"/>
        <w:rPr>
          <w:spacing w:val="-18"/>
          <w:sz w:val="16"/>
          <w:szCs w:val="16"/>
        </w:rPr>
      </w:pPr>
      <w:proofErr w:type="gramStart"/>
      <w:r w:rsidRPr="00DF7F59">
        <w:rPr>
          <w:spacing w:val="-18"/>
          <w:sz w:val="16"/>
          <w:szCs w:val="16"/>
        </w:rPr>
        <w:t>Я  предупрежден</w:t>
      </w:r>
      <w:proofErr w:type="gramEnd"/>
      <w:r w:rsidRPr="00DF7F59">
        <w:rPr>
          <w:spacing w:val="-18"/>
          <w:sz w:val="16"/>
          <w:szCs w:val="16"/>
        </w:rPr>
        <w:t>(а)  об  ответственности  за представление недостоверных  сведений.</w:t>
      </w:r>
    </w:p>
    <w:p w:rsidR="000D6DEF" w:rsidRPr="00DF7F59" w:rsidRDefault="000D6DEF" w:rsidP="000D6DEF">
      <w:pPr>
        <w:autoSpaceDE w:val="0"/>
        <w:autoSpaceDN w:val="0"/>
        <w:adjustRightInd w:val="0"/>
        <w:spacing w:after="0" w:line="240" w:lineRule="auto"/>
        <w:jc w:val="both"/>
        <w:outlineLvl w:val="0"/>
        <w:rPr>
          <w:rFonts w:ascii="Times New Roman" w:hAnsi="Times New Roman" w:cs="Times New Roman"/>
          <w:sz w:val="16"/>
          <w:szCs w:val="16"/>
        </w:rPr>
      </w:pPr>
    </w:p>
    <w:p w:rsidR="000D6DEF" w:rsidRPr="00DF7F59" w:rsidRDefault="000D6DEF" w:rsidP="000D6DEF">
      <w:pPr>
        <w:autoSpaceDE w:val="0"/>
        <w:autoSpaceDN w:val="0"/>
        <w:adjustRightInd w:val="0"/>
        <w:spacing w:after="0" w:line="240" w:lineRule="auto"/>
        <w:jc w:val="both"/>
        <w:outlineLvl w:val="0"/>
        <w:rPr>
          <w:rFonts w:ascii="Times New Roman" w:hAnsi="Times New Roman" w:cs="Times New Roman"/>
          <w:sz w:val="16"/>
          <w:szCs w:val="16"/>
        </w:rPr>
      </w:pPr>
      <w:r w:rsidRPr="00DF7F59">
        <w:rPr>
          <w:rFonts w:ascii="Times New Roman" w:hAnsi="Times New Roman" w:cs="Times New Roman"/>
          <w:sz w:val="16"/>
          <w:szCs w:val="16"/>
        </w:rPr>
        <w:t>«____» ______________ 20____ г.          ________________________________</w:t>
      </w:r>
    </w:p>
    <w:p w:rsidR="000D6DEF" w:rsidRPr="00DF7F59" w:rsidRDefault="000D6DEF" w:rsidP="000D6DEF">
      <w:pPr>
        <w:autoSpaceDE w:val="0"/>
        <w:autoSpaceDN w:val="0"/>
        <w:adjustRightInd w:val="0"/>
        <w:spacing w:after="0" w:line="240" w:lineRule="auto"/>
        <w:jc w:val="both"/>
        <w:outlineLvl w:val="0"/>
        <w:rPr>
          <w:rFonts w:ascii="Times New Roman" w:hAnsi="Times New Roman" w:cs="Times New Roman"/>
          <w:sz w:val="16"/>
          <w:szCs w:val="16"/>
        </w:rPr>
      </w:pPr>
      <w:r w:rsidRPr="00DF7F59">
        <w:rPr>
          <w:rFonts w:ascii="Times New Roman" w:hAnsi="Times New Roman" w:cs="Times New Roman"/>
          <w:sz w:val="16"/>
          <w:szCs w:val="16"/>
        </w:rPr>
        <w:t xml:space="preserve">                                                                                                      (подпись заявителя)</w:t>
      </w:r>
    </w:p>
    <w:p w:rsidR="000D6DEF" w:rsidRPr="00DF7F59" w:rsidRDefault="000D6DEF" w:rsidP="000D6DEF">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Я,__________________________________________________________________________, в соответствии с Федеральным законом от 27 июля 2006 года № 152-ФЗ «О персональных данных» даю  согласие на обработку и использование  моих персональных данных (персональных данных моей семьи), содержащихся в настоящем заявлении и в представленных мною документах.</w:t>
      </w:r>
    </w:p>
    <w:p w:rsidR="000D6DEF" w:rsidRPr="00DF7F59" w:rsidRDefault="000D6DEF" w:rsidP="000D6DEF">
      <w:pPr>
        <w:spacing w:after="0" w:line="240" w:lineRule="auto"/>
        <w:jc w:val="both"/>
        <w:rPr>
          <w:rFonts w:ascii="Times New Roman" w:hAnsi="Times New Roman" w:cs="Times New Roman"/>
          <w:sz w:val="16"/>
          <w:szCs w:val="16"/>
        </w:rPr>
      </w:pPr>
    </w:p>
    <w:p w:rsidR="000D6DEF" w:rsidRPr="00DF7F59" w:rsidRDefault="000D6DEF" w:rsidP="000D6DEF">
      <w:pPr>
        <w:autoSpaceDE w:val="0"/>
        <w:autoSpaceDN w:val="0"/>
        <w:adjustRightInd w:val="0"/>
        <w:spacing w:after="0" w:line="240" w:lineRule="auto"/>
        <w:jc w:val="both"/>
        <w:outlineLvl w:val="0"/>
        <w:rPr>
          <w:rFonts w:ascii="Times New Roman" w:hAnsi="Times New Roman" w:cs="Times New Roman"/>
          <w:sz w:val="16"/>
          <w:szCs w:val="16"/>
        </w:rPr>
      </w:pPr>
      <w:r w:rsidRPr="00DF7F59">
        <w:rPr>
          <w:rFonts w:ascii="Times New Roman" w:hAnsi="Times New Roman" w:cs="Times New Roman"/>
          <w:sz w:val="16"/>
          <w:szCs w:val="16"/>
        </w:rPr>
        <w:t>«____» ______________ 20____ г.          ________________________________</w:t>
      </w:r>
    </w:p>
    <w:p w:rsidR="00DF7F59" w:rsidRDefault="00DF7F59" w:rsidP="00DF7F59">
      <w:pPr>
        <w:spacing w:after="0" w:line="240" w:lineRule="auto"/>
        <w:rPr>
          <w:rFonts w:ascii="Times New Roman" w:eastAsia="Times New Roman" w:hAnsi="Times New Roman" w:cs="Times New Roman"/>
          <w:color w:val="000000"/>
          <w:sz w:val="16"/>
          <w:szCs w:val="16"/>
          <w:lang w:eastAsia="ru-RU"/>
        </w:rPr>
      </w:pPr>
    </w:p>
    <w:p w:rsidR="000D6DEF" w:rsidRPr="00DF7F59" w:rsidRDefault="000D6DEF" w:rsidP="00DF7F59">
      <w:pPr>
        <w:spacing w:after="0" w:line="240" w:lineRule="auto"/>
        <w:jc w:val="right"/>
        <w:rPr>
          <w:rFonts w:ascii="Times New Roman" w:eastAsia="Times New Roman" w:hAnsi="Times New Roman" w:cs="Times New Roman"/>
          <w:color w:val="000000"/>
          <w:sz w:val="16"/>
          <w:szCs w:val="16"/>
          <w:lang w:eastAsia="ru-RU"/>
        </w:rPr>
      </w:pPr>
      <w:r w:rsidRPr="00DF7F59">
        <w:rPr>
          <w:rFonts w:ascii="Times New Roman" w:eastAsia="Times New Roman" w:hAnsi="Times New Roman" w:cs="Times New Roman"/>
          <w:color w:val="000000"/>
          <w:sz w:val="16"/>
          <w:szCs w:val="16"/>
          <w:lang w:eastAsia="ru-RU"/>
        </w:rPr>
        <w:t>Приложение № 2</w:t>
      </w:r>
      <w:r w:rsid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color w:val="000000"/>
          <w:sz w:val="16"/>
          <w:szCs w:val="16"/>
          <w:lang w:eastAsia="ru-RU"/>
        </w:rPr>
        <w:t>к Административному регламенту</w:t>
      </w:r>
      <w:r w:rsid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color w:val="000000"/>
          <w:sz w:val="16"/>
          <w:szCs w:val="16"/>
          <w:lang w:eastAsia="ru-RU"/>
        </w:rPr>
        <w:t>по предоставлению муниципальной услуги</w:t>
      </w:r>
      <w:r w:rsid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color w:val="000000"/>
          <w:sz w:val="16"/>
          <w:szCs w:val="16"/>
          <w:lang w:eastAsia="ru-RU"/>
        </w:rPr>
        <w:t>"</w:t>
      </w:r>
      <w:r w:rsidRPr="00DF7F59">
        <w:rPr>
          <w:rFonts w:ascii="Times New Roman" w:eastAsia="Times New Roman" w:hAnsi="Times New Roman" w:cs="Times New Roman"/>
          <w:bCs/>
          <w:color w:val="000000"/>
          <w:sz w:val="16"/>
          <w:szCs w:val="16"/>
          <w:lang w:eastAsia="ru-RU"/>
        </w:rPr>
        <w:t xml:space="preserve">Предоставление выплаты лицам из числа детей-сирот </w:t>
      </w:r>
    </w:p>
    <w:p w:rsidR="000D6DEF" w:rsidRPr="00DF7F59" w:rsidRDefault="000D6DEF" w:rsidP="00DF7F59">
      <w:pPr>
        <w:spacing w:after="0" w:line="240" w:lineRule="auto"/>
        <w:jc w:val="right"/>
        <w:rPr>
          <w:rFonts w:ascii="Times New Roman" w:eastAsia="Times New Roman" w:hAnsi="Times New Roman" w:cs="Times New Roman"/>
          <w:bCs/>
          <w:color w:val="000000"/>
          <w:sz w:val="16"/>
          <w:szCs w:val="16"/>
          <w:lang w:eastAsia="ru-RU"/>
        </w:rPr>
      </w:pPr>
      <w:r w:rsidRPr="00DF7F59">
        <w:rPr>
          <w:rFonts w:ascii="Times New Roman" w:eastAsia="Times New Roman" w:hAnsi="Times New Roman" w:cs="Times New Roman"/>
          <w:bCs/>
          <w:color w:val="000000"/>
          <w:sz w:val="16"/>
          <w:szCs w:val="16"/>
          <w:lang w:eastAsia="ru-RU"/>
        </w:rPr>
        <w:t>и детей, оставшихся без попечения родителей, на приобретение</w:t>
      </w:r>
      <w:r w:rsidR="00DF7F59">
        <w:rPr>
          <w:rFonts w:ascii="Times New Roman" w:eastAsia="Times New Roman" w:hAnsi="Times New Roman" w:cs="Times New Roman"/>
          <w:bCs/>
          <w:color w:val="000000"/>
          <w:sz w:val="16"/>
          <w:szCs w:val="16"/>
          <w:lang w:eastAsia="ru-RU"/>
        </w:rPr>
        <w:t xml:space="preserve"> </w:t>
      </w:r>
      <w:r w:rsidRPr="00DF7F59">
        <w:rPr>
          <w:rFonts w:ascii="Times New Roman" w:eastAsia="Times New Roman" w:hAnsi="Times New Roman" w:cs="Times New Roman"/>
          <w:bCs/>
          <w:color w:val="000000"/>
          <w:sz w:val="16"/>
          <w:szCs w:val="16"/>
          <w:lang w:eastAsia="ru-RU"/>
        </w:rPr>
        <w:t xml:space="preserve"> благоустроенного жилого помещения в собственность </w:t>
      </w:r>
      <w:r w:rsidR="00DF7F59">
        <w:rPr>
          <w:rFonts w:ascii="Times New Roman" w:eastAsia="Times New Roman" w:hAnsi="Times New Roman" w:cs="Times New Roman"/>
          <w:bCs/>
          <w:color w:val="000000"/>
          <w:sz w:val="16"/>
          <w:szCs w:val="16"/>
          <w:lang w:eastAsia="ru-RU"/>
        </w:rPr>
        <w:t xml:space="preserve"> </w:t>
      </w:r>
      <w:r w:rsidRPr="00DF7F59">
        <w:rPr>
          <w:rFonts w:ascii="Times New Roman" w:eastAsia="Times New Roman" w:hAnsi="Times New Roman" w:cs="Times New Roman"/>
          <w:bCs/>
          <w:color w:val="000000"/>
          <w:sz w:val="16"/>
          <w:szCs w:val="16"/>
          <w:lang w:eastAsia="ru-RU"/>
        </w:rPr>
        <w:t>или для полного погашения кредита (займа) по договору,</w:t>
      </w:r>
      <w:r w:rsidR="00DF7F59">
        <w:rPr>
          <w:rFonts w:ascii="Times New Roman" w:eastAsia="Times New Roman" w:hAnsi="Times New Roman" w:cs="Times New Roman"/>
          <w:bCs/>
          <w:color w:val="000000"/>
          <w:sz w:val="16"/>
          <w:szCs w:val="16"/>
          <w:lang w:eastAsia="ru-RU"/>
        </w:rPr>
        <w:t xml:space="preserve"> </w:t>
      </w:r>
      <w:r w:rsidRPr="00DF7F59">
        <w:rPr>
          <w:rFonts w:ascii="Times New Roman" w:eastAsia="Times New Roman" w:hAnsi="Times New Roman" w:cs="Times New Roman"/>
          <w:bCs/>
          <w:color w:val="000000"/>
          <w:sz w:val="16"/>
          <w:szCs w:val="16"/>
          <w:lang w:eastAsia="ru-RU"/>
        </w:rPr>
        <w:t>обязательства заемщика по которому обеспечены ипотекой</w:t>
      </w:r>
      <w:r w:rsidRPr="00DF7F59">
        <w:rPr>
          <w:rFonts w:ascii="Times New Roman" w:eastAsia="Times New Roman" w:hAnsi="Times New Roman" w:cs="Times New Roman"/>
          <w:color w:val="000000"/>
          <w:sz w:val="16"/>
          <w:szCs w:val="16"/>
          <w:lang w:eastAsia="ru-RU"/>
        </w:rPr>
        <w:t>"</w:t>
      </w:r>
    </w:p>
    <w:p w:rsidR="000D6DEF" w:rsidRPr="00DF7F59" w:rsidRDefault="000D6DEF" w:rsidP="00DF7F59">
      <w:pPr>
        <w:autoSpaceDE w:val="0"/>
        <w:autoSpaceDN w:val="0"/>
        <w:adjustRightInd w:val="0"/>
        <w:spacing w:after="0" w:line="240" w:lineRule="auto"/>
        <w:jc w:val="right"/>
        <w:rPr>
          <w:rFonts w:ascii="Times New Roman" w:eastAsia="Times New Roman" w:hAnsi="Times New Roman" w:cs="Times New Roman"/>
          <w:sz w:val="16"/>
          <w:szCs w:val="16"/>
        </w:rPr>
      </w:pPr>
    </w:p>
    <w:p w:rsidR="000D6DEF" w:rsidRPr="00DF7F59" w:rsidRDefault="000D6DEF" w:rsidP="00DF7F59">
      <w:pPr>
        <w:autoSpaceDE w:val="0"/>
        <w:autoSpaceDN w:val="0"/>
        <w:adjustRightInd w:val="0"/>
        <w:spacing w:after="0" w:line="240" w:lineRule="auto"/>
        <w:jc w:val="center"/>
        <w:rPr>
          <w:rFonts w:ascii="Times New Roman" w:eastAsia="Times New Roman" w:hAnsi="Times New Roman" w:cs="Times New Roman"/>
          <w:sz w:val="16"/>
          <w:szCs w:val="16"/>
        </w:rPr>
      </w:pPr>
      <w:r w:rsidRPr="00DF7F59">
        <w:rPr>
          <w:rFonts w:ascii="Times New Roman" w:eastAsia="Times New Roman" w:hAnsi="Times New Roman" w:cs="Times New Roman"/>
          <w:sz w:val="16"/>
          <w:szCs w:val="16"/>
        </w:rPr>
        <w:t>СОГЛАСИЕ</w:t>
      </w:r>
    </w:p>
    <w:p w:rsidR="000D6DEF" w:rsidRPr="00DF7F59" w:rsidRDefault="000D6DEF" w:rsidP="00DF7F59">
      <w:pPr>
        <w:autoSpaceDE w:val="0"/>
        <w:autoSpaceDN w:val="0"/>
        <w:adjustRightInd w:val="0"/>
        <w:spacing w:after="0" w:line="240" w:lineRule="auto"/>
        <w:jc w:val="center"/>
        <w:rPr>
          <w:rFonts w:ascii="Times New Roman" w:eastAsia="Times New Roman" w:hAnsi="Times New Roman" w:cs="Times New Roman"/>
          <w:sz w:val="16"/>
          <w:szCs w:val="16"/>
        </w:rPr>
      </w:pPr>
      <w:r w:rsidRPr="00DF7F59">
        <w:rPr>
          <w:rFonts w:ascii="Times New Roman" w:eastAsia="Times New Roman" w:hAnsi="Times New Roman" w:cs="Times New Roman"/>
          <w:sz w:val="16"/>
          <w:szCs w:val="16"/>
        </w:rPr>
        <w:t>на обработку персональных данных</w:t>
      </w:r>
    </w:p>
    <w:p w:rsidR="000D6DEF" w:rsidRPr="00DF7F59" w:rsidRDefault="000D6DEF" w:rsidP="00DF7F59">
      <w:pPr>
        <w:autoSpaceDE w:val="0"/>
        <w:autoSpaceDN w:val="0"/>
        <w:adjustRightInd w:val="0"/>
        <w:spacing w:after="0" w:line="240" w:lineRule="auto"/>
        <w:jc w:val="both"/>
        <w:rPr>
          <w:rFonts w:ascii="Times New Roman" w:eastAsia="Times New Roman" w:hAnsi="Times New Roman" w:cs="Times New Roman"/>
          <w:sz w:val="16"/>
          <w:szCs w:val="16"/>
        </w:rPr>
      </w:pPr>
    </w:p>
    <w:p w:rsidR="000D6DEF" w:rsidRPr="00DF7F59" w:rsidRDefault="000D6DEF" w:rsidP="00DF7F59">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DF7F59">
        <w:rPr>
          <w:rFonts w:ascii="Times New Roman" w:eastAsia="Times New Roman" w:hAnsi="Times New Roman" w:cs="Times New Roman"/>
          <w:sz w:val="16"/>
          <w:szCs w:val="16"/>
        </w:rPr>
        <w:t xml:space="preserve">    Я, ____________________________________________________________,</w:t>
      </w:r>
    </w:p>
    <w:p w:rsidR="000D6DEF" w:rsidRPr="00DF7F59" w:rsidRDefault="000D6DEF" w:rsidP="00DF7F59">
      <w:pPr>
        <w:autoSpaceDE w:val="0"/>
        <w:autoSpaceDN w:val="0"/>
        <w:adjustRightInd w:val="0"/>
        <w:spacing w:after="0" w:line="240" w:lineRule="auto"/>
        <w:jc w:val="center"/>
        <w:rPr>
          <w:rFonts w:ascii="Times New Roman" w:eastAsia="Times New Roman" w:hAnsi="Times New Roman" w:cs="Times New Roman"/>
          <w:sz w:val="16"/>
          <w:szCs w:val="16"/>
        </w:rPr>
      </w:pPr>
      <w:r w:rsidRPr="00DF7F59">
        <w:rPr>
          <w:rFonts w:ascii="Times New Roman" w:eastAsia="Times New Roman" w:hAnsi="Times New Roman" w:cs="Times New Roman"/>
          <w:sz w:val="16"/>
          <w:szCs w:val="16"/>
        </w:rPr>
        <w:t>(фамилия, имя, отчество (при наличии))</w:t>
      </w:r>
    </w:p>
    <w:p w:rsidR="000D6DEF" w:rsidRPr="00DF7F59" w:rsidRDefault="000D6DEF" w:rsidP="00DF7F59">
      <w:pPr>
        <w:autoSpaceDE w:val="0"/>
        <w:autoSpaceDN w:val="0"/>
        <w:adjustRightInd w:val="0"/>
        <w:spacing w:after="0" w:line="240" w:lineRule="auto"/>
        <w:jc w:val="both"/>
        <w:rPr>
          <w:rFonts w:ascii="Times New Roman" w:eastAsia="Times New Roman" w:hAnsi="Times New Roman" w:cs="Times New Roman"/>
          <w:sz w:val="16"/>
          <w:szCs w:val="16"/>
        </w:rPr>
      </w:pPr>
      <w:r w:rsidRPr="00DF7F59">
        <w:rPr>
          <w:rFonts w:ascii="Times New Roman" w:eastAsia="Times New Roman" w:hAnsi="Times New Roman" w:cs="Times New Roman"/>
          <w:sz w:val="16"/>
          <w:szCs w:val="16"/>
        </w:rPr>
        <w:t>проживающий(</w:t>
      </w:r>
      <w:proofErr w:type="spellStart"/>
      <w:r w:rsidRPr="00DF7F59">
        <w:rPr>
          <w:rFonts w:ascii="Times New Roman" w:eastAsia="Times New Roman" w:hAnsi="Times New Roman" w:cs="Times New Roman"/>
          <w:sz w:val="16"/>
          <w:szCs w:val="16"/>
        </w:rPr>
        <w:t>ая</w:t>
      </w:r>
      <w:proofErr w:type="spellEnd"/>
      <w:r w:rsidRPr="00DF7F59">
        <w:rPr>
          <w:rFonts w:ascii="Times New Roman" w:eastAsia="Times New Roman" w:hAnsi="Times New Roman" w:cs="Times New Roman"/>
          <w:sz w:val="16"/>
          <w:szCs w:val="16"/>
        </w:rPr>
        <w:t>) по адресу ____________________________________________,</w:t>
      </w:r>
    </w:p>
    <w:p w:rsidR="000D6DEF" w:rsidRPr="00DF7F59" w:rsidRDefault="000D6DEF" w:rsidP="00DF7F59">
      <w:pPr>
        <w:autoSpaceDE w:val="0"/>
        <w:autoSpaceDN w:val="0"/>
        <w:adjustRightInd w:val="0"/>
        <w:spacing w:after="0" w:line="240" w:lineRule="auto"/>
        <w:jc w:val="both"/>
        <w:rPr>
          <w:rFonts w:ascii="Times New Roman" w:eastAsia="Times New Roman" w:hAnsi="Times New Roman" w:cs="Times New Roman"/>
          <w:sz w:val="16"/>
          <w:szCs w:val="16"/>
        </w:rPr>
      </w:pPr>
      <w:r w:rsidRPr="00DF7F59">
        <w:rPr>
          <w:rFonts w:ascii="Times New Roman" w:eastAsia="Times New Roman" w:hAnsi="Times New Roman" w:cs="Times New Roman"/>
          <w:sz w:val="16"/>
          <w:szCs w:val="16"/>
        </w:rPr>
        <w:t>документ, удостоверяющий личность: серия _________ № _______________, выдан _______________________________________________________________________,</w:t>
      </w:r>
    </w:p>
    <w:p w:rsidR="000D6DEF" w:rsidRPr="00DF7F59" w:rsidRDefault="000D6DEF" w:rsidP="00DF7F59">
      <w:pPr>
        <w:autoSpaceDE w:val="0"/>
        <w:autoSpaceDN w:val="0"/>
        <w:adjustRightInd w:val="0"/>
        <w:spacing w:after="0" w:line="240" w:lineRule="auto"/>
        <w:jc w:val="center"/>
        <w:rPr>
          <w:rFonts w:ascii="Times New Roman" w:eastAsia="Times New Roman" w:hAnsi="Times New Roman" w:cs="Times New Roman"/>
          <w:sz w:val="16"/>
          <w:szCs w:val="16"/>
        </w:rPr>
      </w:pPr>
      <w:r w:rsidRPr="00DF7F59">
        <w:rPr>
          <w:rFonts w:ascii="Times New Roman" w:eastAsia="Times New Roman" w:hAnsi="Times New Roman" w:cs="Times New Roman"/>
          <w:sz w:val="16"/>
          <w:szCs w:val="16"/>
        </w:rPr>
        <w:t>(кем и когда выдан)</w:t>
      </w:r>
    </w:p>
    <w:p w:rsidR="000D6DEF" w:rsidRPr="00DF7F59" w:rsidRDefault="000D6DEF" w:rsidP="00DF7F59">
      <w:pPr>
        <w:autoSpaceDE w:val="0"/>
        <w:autoSpaceDN w:val="0"/>
        <w:adjustRightInd w:val="0"/>
        <w:spacing w:after="0" w:line="240" w:lineRule="auto"/>
        <w:jc w:val="both"/>
        <w:rPr>
          <w:rFonts w:ascii="Times New Roman" w:eastAsia="Times New Roman" w:hAnsi="Times New Roman" w:cs="Times New Roman"/>
          <w:sz w:val="16"/>
          <w:szCs w:val="16"/>
        </w:rPr>
      </w:pPr>
      <w:r w:rsidRPr="00DF7F59">
        <w:rPr>
          <w:rFonts w:ascii="Times New Roman" w:eastAsia="Times New Roman" w:hAnsi="Times New Roman" w:cs="Times New Roman"/>
          <w:sz w:val="16"/>
          <w:szCs w:val="16"/>
        </w:rPr>
        <w:t xml:space="preserve">настоящим  даю  свое  согласие  ____________________________________, </w:t>
      </w:r>
    </w:p>
    <w:p w:rsidR="000D6DEF" w:rsidRPr="00DF7F59" w:rsidRDefault="000D6DEF" w:rsidP="00DF7F59">
      <w:pPr>
        <w:autoSpaceDE w:val="0"/>
        <w:autoSpaceDN w:val="0"/>
        <w:adjustRightInd w:val="0"/>
        <w:spacing w:after="0" w:line="240" w:lineRule="auto"/>
        <w:jc w:val="right"/>
        <w:rPr>
          <w:rFonts w:ascii="Times New Roman" w:eastAsia="Times New Roman" w:hAnsi="Times New Roman" w:cs="Times New Roman"/>
          <w:sz w:val="16"/>
          <w:szCs w:val="16"/>
        </w:rPr>
      </w:pPr>
      <w:r w:rsidRPr="00DF7F59">
        <w:rPr>
          <w:rFonts w:ascii="Times New Roman" w:eastAsia="Times New Roman" w:hAnsi="Times New Roman" w:cs="Times New Roman"/>
          <w:sz w:val="16"/>
          <w:szCs w:val="16"/>
        </w:rPr>
        <w:t xml:space="preserve"> (указать оператора, получающего согласие на обработку персональных данных)</w:t>
      </w:r>
    </w:p>
    <w:p w:rsidR="000D6DEF" w:rsidRPr="00DF7F59" w:rsidRDefault="000D6DEF" w:rsidP="00DF7F59">
      <w:pPr>
        <w:autoSpaceDE w:val="0"/>
        <w:autoSpaceDN w:val="0"/>
        <w:adjustRightInd w:val="0"/>
        <w:spacing w:after="0" w:line="240" w:lineRule="auto"/>
        <w:jc w:val="both"/>
        <w:rPr>
          <w:rFonts w:ascii="Times New Roman" w:eastAsia="Times New Roman" w:hAnsi="Times New Roman" w:cs="Times New Roman"/>
          <w:sz w:val="16"/>
          <w:szCs w:val="16"/>
        </w:rPr>
      </w:pPr>
      <w:r w:rsidRPr="00DF7F59">
        <w:rPr>
          <w:rFonts w:ascii="Times New Roman" w:eastAsia="Times New Roman" w:hAnsi="Times New Roman" w:cs="Times New Roman"/>
          <w:sz w:val="16"/>
          <w:szCs w:val="16"/>
        </w:rPr>
        <w:t>расположенному по адресу: ___________</w:t>
      </w:r>
      <w:proofErr w:type="gramStart"/>
      <w:r w:rsidRPr="00DF7F59">
        <w:rPr>
          <w:rFonts w:ascii="Times New Roman" w:eastAsia="Times New Roman" w:hAnsi="Times New Roman" w:cs="Times New Roman"/>
          <w:sz w:val="16"/>
          <w:szCs w:val="16"/>
        </w:rPr>
        <w:t>_,  на</w:t>
      </w:r>
      <w:proofErr w:type="gramEnd"/>
      <w:r w:rsidRPr="00DF7F59">
        <w:rPr>
          <w:rFonts w:ascii="Times New Roman" w:eastAsia="Times New Roman" w:hAnsi="Times New Roman" w:cs="Times New Roman"/>
          <w:sz w:val="16"/>
          <w:szCs w:val="16"/>
        </w:rPr>
        <w:t xml:space="preserve">  обработку  моих персональных данных и подтверждаю, что, принимая такое решение, я действую своей волей и в своих интересах.</w:t>
      </w:r>
    </w:p>
    <w:p w:rsidR="000D6DEF" w:rsidRPr="00DF7F59" w:rsidRDefault="000D6DEF" w:rsidP="00DF7F59">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DF7F59">
        <w:rPr>
          <w:rFonts w:ascii="Times New Roman" w:eastAsia="Times New Roman" w:hAnsi="Times New Roman" w:cs="Times New Roman"/>
          <w:sz w:val="16"/>
          <w:szCs w:val="16"/>
        </w:rPr>
        <w:t>Согласие  дается  мной  для  целей,  связанных  с предоставлением муниципальной услуги «</w:t>
      </w:r>
      <w:r w:rsidRPr="00DF7F59">
        <w:rPr>
          <w:rFonts w:ascii="Times New Roman" w:hAnsi="Times New Roman" w:cs="Times New Roman"/>
          <w:sz w:val="16"/>
          <w:szCs w:val="1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DF7F59">
        <w:rPr>
          <w:rFonts w:ascii="Times New Roman" w:eastAsia="Times New Roman" w:hAnsi="Times New Roman" w:cs="Times New Roman"/>
          <w:sz w:val="16"/>
          <w:szCs w:val="16"/>
        </w:rPr>
        <w:t xml:space="preserve">», и распространяется  на   персональные  данные: ______________________________________________________________________ . </w:t>
      </w:r>
    </w:p>
    <w:p w:rsidR="000D6DEF" w:rsidRPr="00DF7F59" w:rsidRDefault="000D6DEF" w:rsidP="00DF7F59">
      <w:pPr>
        <w:autoSpaceDE w:val="0"/>
        <w:autoSpaceDN w:val="0"/>
        <w:adjustRightInd w:val="0"/>
        <w:spacing w:after="0" w:line="240" w:lineRule="auto"/>
        <w:ind w:firstLine="709"/>
        <w:jc w:val="center"/>
        <w:rPr>
          <w:rFonts w:ascii="Times New Roman" w:eastAsia="Times New Roman" w:hAnsi="Times New Roman" w:cs="Times New Roman"/>
          <w:sz w:val="16"/>
          <w:szCs w:val="16"/>
        </w:rPr>
      </w:pPr>
      <w:r w:rsidRPr="00DF7F59">
        <w:rPr>
          <w:rFonts w:ascii="Times New Roman" w:eastAsia="Times New Roman" w:hAnsi="Times New Roman" w:cs="Times New Roman"/>
          <w:sz w:val="16"/>
          <w:szCs w:val="16"/>
        </w:rPr>
        <w:t>(указать персональные данные, на обработку которых дается согласие)</w:t>
      </w:r>
    </w:p>
    <w:p w:rsidR="000D6DEF" w:rsidRPr="00DF7F59" w:rsidRDefault="000D6DEF" w:rsidP="00DF7F59">
      <w:pPr>
        <w:autoSpaceDE w:val="0"/>
        <w:autoSpaceDN w:val="0"/>
        <w:adjustRightInd w:val="0"/>
        <w:spacing w:after="0" w:line="240" w:lineRule="auto"/>
        <w:ind w:firstLine="709"/>
        <w:jc w:val="both"/>
        <w:rPr>
          <w:rFonts w:ascii="Times New Roman" w:eastAsia="Times New Roman" w:hAnsi="Times New Roman" w:cs="Times New Roman"/>
          <w:sz w:val="16"/>
          <w:szCs w:val="16"/>
        </w:rPr>
      </w:pPr>
      <w:proofErr w:type="gramStart"/>
      <w:r w:rsidRPr="00DF7F59">
        <w:rPr>
          <w:rFonts w:ascii="Times New Roman" w:eastAsia="Times New Roman" w:hAnsi="Times New Roman" w:cs="Times New Roman"/>
          <w:sz w:val="16"/>
          <w:szCs w:val="16"/>
        </w:rPr>
        <w:t>Я  проинформирован</w:t>
      </w:r>
      <w:proofErr w:type="gramEnd"/>
      <w:r w:rsidRPr="00DF7F59">
        <w:rPr>
          <w:rFonts w:ascii="Times New Roman" w:eastAsia="Times New Roman" w:hAnsi="Times New Roman" w:cs="Times New Roman"/>
          <w:sz w:val="16"/>
          <w:szCs w:val="16"/>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45" w:history="1">
        <w:r w:rsidRPr="00DF7F59">
          <w:rPr>
            <w:rFonts w:ascii="Times New Roman" w:eastAsia="Times New Roman" w:hAnsi="Times New Roman" w:cs="Times New Roman"/>
            <w:sz w:val="16"/>
            <w:szCs w:val="16"/>
          </w:rPr>
          <w:t>закона</w:t>
        </w:r>
      </w:hyperlink>
      <w:r w:rsidRPr="00DF7F59">
        <w:rPr>
          <w:rFonts w:ascii="Times New Roman" w:eastAsia="Times New Roman" w:hAnsi="Times New Roman" w:cs="Times New Roman"/>
          <w:sz w:val="16"/>
          <w:szCs w:val="1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0D6DEF" w:rsidRPr="00DF7F59" w:rsidRDefault="000D6DEF" w:rsidP="00DF7F59">
      <w:pPr>
        <w:autoSpaceDE w:val="0"/>
        <w:autoSpaceDN w:val="0"/>
        <w:adjustRightInd w:val="0"/>
        <w:spacing w:after="0" w:line="240" w:lineRule="auto"/>
        <w:ind w:firstLine="709"/>
        <w:jc w:val="both"/>
        <w:rPr>
          <w:rFonts w:ascii="Times New Roman" w:eastAsia="Times New Roman" w:hAnsi="Times New Roman" w:cs="Times New Roman"/>
          <w:sz w:val="16"/>
          <w:szCs w:val="16"/>
        </w:rPr>
      </w:pPr>
      <w:proofErr w:type="gramStart"/>
      <w:r w:rsidRPr="00DF7F59">
        <w:rPr>
          <w:rFonts w:ascii="Times New Roman" w:eastAsia="Times New Roman" w:hAnsi="Times New Roman" w:cs="Times New Roman"/>
          <w:sz w:val="16"/>
          <w:szCs w:val="16"/>
        </w:rPr>
        <w:t>Настоящее  согласие</w:t>
      </w:r>
      <w:proofErr w:type="gramEnd"/>
      <w:r w:rsidRPr="00DF7F59">
        <w:rPr>
          <w:rFonts w:ascii="Times New Roman" w:eastAsia="Times New Roman" w:hAnsi="Times New Roman" w:cs="Times New Roman"/>
          <w:sz w:val="16"/>
          <w:szCs w:val="16"/>
        </w:rPr>
        <w:t xml:space="preserve">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D6DEF" w:rsidRPr="00DF7F59" w:rsidRDefault="000D6DEF" w:rsidP="00DF7F59">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DF7F59">
        <w:rPr>
          <w:rFonts w:ascii="Times New Roman" w:eastAsia="Times New Roman" w:hAnsi="Times New Roman" w:cs="Times New Roman"/>
          <w:sz w:val="16"/>
          <w:szCs w:val="16"/>
        </w:rPr>
        <w:lastRenderedPageBreak/>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8"/>
        <w:gridCol w:w="2872"/>
        <w:gridCol w:w="318"/>
        <w:gridCol w:w="3084"/>
      </w:tblGrid>
      <w:tr w:rsidR="000D6DEF" w:rsidRPr="00DF7F59" w:rsidTr="000D6DEF">
        <w:tc>
          <w:tcPr>
            <w:tcW w:w="2802" w:type="dxa"/>
            <w:tcBorders>
              <w:bottom w:val="single" w:sz="4" w:space="0" w:color="auto"/>
            </w:tcBorders>
          </w:tcPr>
          <w:p w:rsidR="000D6DEF" w:rsidRPr="00DF7F59" w:rsidRDefault="000D6DEF" w:rsidP="00DF7F59">
            <w:pPr>
              <w:pStyle w:val="ConsPlusNonformat"/>
              <w:jc w:val="both"/>
              <w:rPr>
                <w:rFonts w:ascii="Times New Roman" w:hAnsi="Times New Roman" w:cs="Times New Roman"/>
                <w:sz w:val="16"/>
                <w:szCs w:val="16"/>
              </w:rPr>
            </w:pPr>
          </w:p>
        </w:tc>
        <w:tc>
          <w:tcPr>
            <w:tcW w:w="388" w:type="dxa"/>
          </w:tcPr>
          <w:p w:rsidR="000D6DEF" w:rsidRPr="00DF7F59" w:rsidRDefault="000D6DEF" w:rsidP="00DF7F59">
            <w:pPr>
              <w:pStyle w:val="ConsPlusNonformat"/>
              <w:jc w:val="both"/>
              <w:rPr>
                <w:rFonts w:ascii="Times New Roman" w:hAnsi="Times New Roman" w:cs="Times New Roman"/>
                <w:sz w:val="16"/>
                <w:szCs w:val="16"/>
              </w:rPr>
            </w:pPr>
          </w:p>
        </w:tc>
        <w:tc>
          <w:tcPr>
            <w:tcW w:w="2872" w:type="dxa"/>
            <w:tcBorders>
              <w:bottom w:val="single" w:sz="4" w:space="0" w:color="auto"/>
            </w:tcBorders>
          </w:tcPr>
          <w:p w:rsidR="000D6DEF" w:rsidRPr="00DF7F59" w:rsidRDefault="000D6DEF" w:rsidP="00DF7F59">
            <w:pPr>
              <w:pStyle w:val="ConsPlusNonformat"/>
              <w:jc w:val="both"/>
              <w:rPr>
                <w:rFonts w:ascii="Times New Roman" w:hAnsi="Times New Roman" w:cs="Times New Roman"/>
                <w:sz w:val="16"/>
                <w:szCs w:val="16"/>
              </w:rPr>
            </w:pPr>
          </w:p>
        </w:tc>
        <w:tc>
          <w:tcPr>
            <w:tcW w:w="318" w:type="dxa"/>
          </w:tcPr>
          <w:p w:rsidR="000D6DEF" w:rsidRPr="00DF7F59" w:rsidRDefault="000D6DEF" w:rsidP="00DF7F59">
            <w:pPr>
              <w:pStyle w:val="ConsPlusNonformat"/>
              <w:jc w:val="both"/>
              <w:rPr>
                <w:rFonts w:ascii="Times New Roman" w:hAnsi="Times New Roman" w:cs="Times New Roman"/>
                <w:sz w:val="16"/>
                <w:szCs w:val="16"/>
              </w:rPr>
            </w:pPr>
          </w:p>
        </w:tc>
        <w:tc>
          <w:tcPr>
            <w:tcW w:w="3084" w:type="dxa"/>
            <w:tcBorders>
              <w:bottom w:val="single" w:sz="4" w:space="0" w:color="auto"/>
            </w:tcBorders>
          </w:tcPr>
          <w:p w:rsidR="000D6DEF" w:rsidRPr="00DF7F59" w:rsidRDefault="000D6DEF" w:rsidP="00DF7F59">
            <w:pPr>
              <w:pStyle w:val="ConsPlusNonformat"/>
              <w:jc w:val="both"/>
              <w:rPr>
                <w:rFonts w:ascii="Times New Roman" w:hAnsi="Times New Roman" w:cs="Times New Roman"/>
                <w:sz w:val="16"/>
                <w:szCs w:val="16"/>
              </w:rPr>
            </w:pPr>
          </w:p>
        </w:tc>
      </w:tr>
      <w:tr w:rsidR="000D6DEF" w:rsidRPr="00DF7F59" w:rsidTr="000D6DEF">
        <w:tc>
          <w:tcPr>
            <w:tcW w:w="2802" w:type="dxa"/>
            <w:tcBorders>
              <w:top w:val="single" w:sz="4" w:space="0" w:color="auto"/>
            </w:tcBorders>
          </w:tcPr>
          <w:p w:rsidR="000D6DEF" w:rsidRPr="00DF7F59" w:rsidRDefault="000D6DEF" w:rsidP="00DF7F59">
            <w:pPr>
              <w:pStyle w:val="ConsPlusNonformat"/>
              <w:jc w:val="center"/>
              <w:rPr>
                <w:rFonts w:ascii="Times New Roman" w:hAnsi="Times New Roman" w:cs="Times New Roman"/>
                <w:sz w:val="16"/>
                <w:szCs w:val="16"/>
              </w:rPr>
            </w:pPr>
            <w:r w:rsidRPr="00DF7F59">
              <w:rPr>
                <w:rFonts w:ascii="Times New Roman" w:hAnsi="Times New Roman" w:cs="Times New Roman"/>
                <w:sz w:val="16"/>
                <w:szCs w:val="16"/>
              </w:rPr>
              <w:t>(подпись)</w:t>
            </w:r>
          </w:p>
        </w:tc>
        <w:tc>
          <w:tcPr>
            <w:tcW w:w="388" w:type="dxa"/>
          </w:tcPr>
          <w:p w:rsidR="000D6DEF" w:rsidRPr="00DF7F59" w:rsidRDefault="000D6DEF" w:rsidP="00DF7F59">
            <w:pPr>
              <w:pStyle w:val="ConsPlusNonformat"/>
              <w:jc w:val="center"/>
              <w:rPr>
                <w:rFonts w:ascii="Times New Roman" w:hAnsi="Times New Roman" w:cs="Times New Roman"/>
                <w:sz w:val="16"/>
                <w:szCs w:val="16"/>
              </w:rPr>
            </w:pPr>
          </w:p>
        </w:tc>
        <w:tc>
          <w:tcPr>
            <w:tcW w:w="2872" w:type="dxa"/>
            <w:tcBorders>
              <w:top w:val="single" w:sz="4" w:space="0" w:color="auto"/>
            </w:tcBorders>
          </w:tcPr>
          <w:p w:rsidR="000D6DEF" w:rsidRPr="00DF7F59" w:rsidRDefault="000D6DEF" w:rsidP="00DF7F59">
            <w:pPr>
              <w:pStyle w:val="ConsPlusNonformat"/>
              <w:jc w:val="center"/>
              <w:rPr>
                <w:rFonts w:ascii="Times New Roman" w:hAnsi="Times New Roman" w:cs="Times New Roman"/>
                <w:sz w:val="16"/>
                <w:szCs w:val="16"/>
              </w:rPr>
            </w:pPr>
            <w:r w:rsidRPr="00DF7F59">
              <w:rPr>
                <w:rFonts w:ascii="Times New Roman" w:hAnsi="Times New Roman" w:cs="Times New Roman"/>
                <w:sz w:val="16"/>
                <w:szCs w:val="16"/>
              </w:rPr>
              <w:t>(расшифровка подписи)</w:t>
            </w:r>
          </w:p>
        </w:tc>
        <w:tc>
          <w:tcPr>
            <w:tcW w:w="318" w:type="dxa"/>
          </w:tcPr>
          <w:p w:rsidR="000D6DEF" w:rsidRPr="00DF7F59" w:rsidRDefault="000D6DEF" w:rsidP="00DF7F59">
            <w:pPr>
              <w:pStyle w:val="ConsPlusNonformat"/>
              <w:jc w:val="center"/>
              <w:rPr>
                <w:rFonts w:ascii="Times New Roman" w:hAnsi="Times New Roman" w:cs="Times New Roman"/>
                <w:sz w:val="16"/>
                <w:szCs w:val="16"/>
              </w:rPr>
            </w:pPr>
          </w:p>
        </w:tc>
        <w:tc>
          <w:tcPr>
            <w:tcW w:w="3084" w:type="dxa"/>
            <w:tcBorders>
              <w:top w:val="single" w:sz="4" w:space="0" w:color="auto"/>
            </w:tcBorders>
          </w:tcPr>
          <w:p w:rsidR="000D6DEF" w:rsidRPr="00DF7F59" w:rsidRDefault="000D6DEF" w:rsidP="00DF7F59">
            <w:pPr>
              <w:pStyle w:val="ConsPlusNonformat"/>
              <w:jc w:val="center"/>
              <w:rPr>
                <w:rFonts w:ascii="Times New Roman" w:hAnsi="Times New Roman" w:cs="Times New Roman"/>
                <w:sz w:val="16"/>
                <w:szCs w:val="16"/>
              </w:rPr>
            </w:pPr>
            <w:r w:rsidRPr="00DF7F59">
              <w:rPr>
                <w:rFonts w:ascii="Times New Roman" w:hAnsi="Times New Roman" w:cs="Times New Roman"/>
                <w:sz w:val="16"/>
                <w:szCs w:val="16"/>
              </w:rPr>
              <w:t>(дата)</w:t>
            </w:r>
          </w:p>
        </w:tc>
      </w:tr>
    </w:tbl>
    <w:p w:rsidR="000D6DEF" w:rsidRPr="00DF7F59" w:rsidRDefault="000D6DEF" w:rsidP="00DF7F59">
      <w:pPr>
        <w:autoSpaceDE w:val="0"/>
        <w:autoSpaceDN w:val="0"/>
        <w:adjustRightInd w:val="0"/>
        <w:spacing w:after="0" w:line="240" w:lineRule="auto"/>
        <w:jc w:val="both"/>
        <w:rPr>
          <w:rFonts w:ascii="Times New Roman" w:eastAsia="Times New Roman" w:hAnsi="Times New Roman" w:cs="Times New Roman"/>
          <w:sz w:val="16"/>
          <w:szCs w:val="16"/>
        </w:rPr>
      </w:pPr>
    </w:p>
    <w:p w:rsidR="000D6DEF" w:rsidRPr="00DF7F59" w:rsidRDefault="000D6DEF" w:rsidP="00DF7F59">
      <w:pPr>
        <w:spacing w:after="0" w:line="240" w:lineRule="auto"/>
        <w:ind w:firstLine="567"/>
        <w:jc w:val="right"/>
        <w:rPr>
          <w:rFonts w:ascii="Times New Roman" w:eastAsia="Times New Roman" w:hAnsi="Times New Roman" w:cs="Times New Roman"/>
          <w:color w:val="000000"/>
          <w:sz w:val="16"/>
          <w:szCs w:val="16"/>
          <w:lang w:eastAsia="ru-RU"/>
        </w:rPr>
      </w:pPr>
    </w:p>
    <w:p w:rsidR="000D6DEF" w:rsidRPr="00DF7F59" w:rsidRDefault="000D6DEF" w:rsidP="00DF7F59">
      <w:pPr>
        <w:spacing w:after="0" w:line="240" w:lineRule="auto"/>
        <w:jc w:val="right"/>
        <w:rPr>
          <w:rFonts w:ascii="Times New Roman" w:eastAsia="Times New Roman" w:hAnsi="Times New Roman" w:cs="Times New Roman"/>
          <w:color w:val="000000"/>
          <w:sz w:val="16"/>
          <w:szCs w:val="16"/>
          <w:lang w:eastAsia="ru-RU"/>
        </w:rPr>
      </w:pPr>
      <w:r w:rsidRPr="00DF7F59">
        <w:rPr>
          <w:rFonts w:ascii="Times New Roman" w:eastAsia="Times New Roman" w:hAnsi="Times New Roman" w:cs="Times New Roman"/>
          <w:color w:val="000000"/>
          <w:sz w:val="16"/>
          <w:szCs w:val="16"/>
          <w:lang w:eastAsia="ru-RU"/>
        </w:rPr>
        <w:t>Приложение № 3</w:t>
      </w:r>
      <w:r w:rsid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color w:val="000000"/>
          <w:sz w:val="16"/>
          <w:szCs w:val="16"/>
          <w:lang w:eastAsia="ru-RU"/>
        </w:rPr>
        <w:t>к Административному регламенту</w:t>
      </w:r>
      <w:r w:rsid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color w:val="000000"/>
          <w:sz w:val="16"/>
          <w:szCs w:val="16"/>
          <w:lang w:eastAsia="ru-RU"/>
        </w:rPr>
        <w:t>по предоставлению муниципальной услуги</w:t>
      </w:r>
      <w:r w:rsid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color w:val="000000"/>
          <w:sz w:val="16"/>
          <w:szCs w:val="16"/>
          <w:lang w:eastAsia="ru-RU"/>
        </w:rPr>
        <w:t>"</w:t>
      </w:r>
      <w:r w:rsidRPr="00DF7F59">
        <w:rPr>
          <w:rFonts w:ascii="Times New Roman" w:eastAsia="Times New Roman" w:hAnsi="Times New Roman" w:cs="Times New Roman"/>
          <w:bCs/>
          <w:color w:val="000000"/>
          <w:sz w:val="16"/>
          <w:szCs w:val="16"/>
          <w:lang w:eastAsia="ru-RU"/>
        </w:rPr>
        <w:t xml:space="preserve">Предоставление выплаты лицам из числа детей-сирот </w:t>
      </w:r>
      <w:r w:rsid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bCs/>
          <w:color w:val="000000"/>
          <w:sz w:val="16"/>
          <w:szCs w:val="16"/>
          <w:lang w:eastAsia="ru-RU"/>
        </w:rPr>
        <w:t>и детей, оставшихся без попечения родителей, на приобретение</w:t>
      </w:r>
      <w:r w:rsid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bCs/>
          <w:color w:val="000000"/>
          <w:sz w:val="16"/>
          <w:szCs w:val="16"/>
          <w:lang w:eastAsia="ru-RU"/>
        </w:rPr>
        <w:t xml:space="preserve"> благоустроенного жилого помещения в собственность </w:t>
      </w:r>
      <w:r w:rsid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bCs/>
          <w:color w:val="000000"/>
          <w:sz w:val="16"/>
          <w:szCs w:val="16"/>
          <w:lang w:eastAsia="ru-RU"/>
        </w:rPr>
        <w:t>или для полного погашения кредита (займа) по договору,</w:t>
      </w:r>
      <w:r w:rsidR="00DF7F59">
        <w:rPr>
          <w:rFonts w:ascii="Times New Roman" w:eastAsia="Times New Roman" w:hAnsi="Times New Roman" w:cs="Times New Roman"/>
          <w:color w:val="000000"/>
          <w:sz w:val="16"/>
          <w:szCs w:val="16"/>
          <w:lang w:eastAsia="ru-RU"/>
        </w:rPr>
        <w:t xml:space="preserve"> </w:t>
      </w:r>
      <w:r w:rsidRPr="00DF7F59">
        <w:rPr>
          <w:rFonts w:ascii="Times New Roman" w:eastAsia="Times New Roman" w:hAnsi="Times New Roman" w:cs="Times New Roman"/>
          <w:bCs/>
          <w:color w:val="000000"/>
          <w:sz w:val="16"/>
          <w:szCs w:val="16"/>
          <w:lang w:eastAsia="ru-RU"/>
        </w:rPr>
        <w:t>обязательства заемщика по которому обеспечены ипотекой</w:t>
      </w:r>
      <w:r w:rsidRPr="00DF7F59">
        <w:rPr>
          <w:rFonts w:ascii="Times New Roman" w:eastAsia="Times New Roman" w:hAnsi="Times New Roman" w:cs="Times New Roman"/>
          <w:color w:val="000000"/>
          <w:sz w:val="16"/>
          <w:szCs w:val="16"/>
          <w:lang w:eastAsia="ru-RU"/>
        </w:rPr>
        <w:t>"</w:t>
      </w:r>
    </w:p>
    <w:p w:rsidR="000D6DEF" w:rsidRPr="00DF7F59" w:rsidRDefault="000D6DEF" w:rsidP="00DF7F59">
      <w:pPr>
        <w:spacing w:after="0" w:line="240" w:lineRule="auto"/>
        <w:ind w:firstLine="567"/>
        <w:jc w:val="right"/>
        <w:rPr>
          <w:rFonts w:ascii="Times New Roman" w:eastAsia="Times New Roman" w:hAnsi="Times New Roman" w:cs="Times New Roman"/>
          <w:color w:val="000000"/>
          <w:sz w:val="16"/>
          <w:szCs w:val="16"/>
          <w:lang w:eastAsia="ru-RU"/>
        </w:rPr>
      </w:pPr>
    </w:p>
    <w:p w:rsidR="000D6DEF" w:rsidRPr="00DF7F59" w:rsidRDefault="000D6DEF" w:rsidP="00DF7F59">
      <w:pPr>
        <w:pStyle w:val="ConsPlusNonformat"/>
        <w:jc w:val="center"/>
        <w:rPr>
          <w:rFonts w:ascii="Times New Roman" w:hAnsi="Times New Roman" w:cs="Times New Roman"/>
          <w:sz w:val="16"/>
          <w:szCs w:val="16"/>
        </w:rPr>
      </w:pPr>
      <w:r w:rsidRPr="00DF7F59">
        <w:rPr>
          <w:rFonts w:ascii="Times New Roman" w:hAnsi="Times New Roman" w:cs="Times New Roman"/>
          <w:sz w:val="16"/>
          <w:szCs w:val="16"/>
        </w:rPr>
        <w:t>СОГЛАСИЕ</w:t>
      </w:r>
    </w:p>
    <w:p w:rsidR="000D6DEF" w:rsidRPr="00DF7F59" w:rsidRDefault="000D6DEF" w:rsidP="00DF7F59">
      <w:pPr>
        <w:pStyle w:val="ConsPlusNonformat"/>
        <w:jc w:val="center"/>
        <w:rPr>
          <w:rFonts w:ascii="Times New Roman" w:hAnsi="Times New Roman" w:cs="Times New Roman"/>
          <w:sz w:val="16"/>
          <w:szCs w:val="16"/>
        </w:rPr>
      </w:pPr>
      <w:r w:rsidRPr="00DF7F59">
        <w:rPr>
          <w:rFonts w:ascii="Times New Roman" w:hAnsi="Times New Roman" w:cs="Times New Roman"/>
          <w:sz w:val="16"/>
          <w:szCs w:val="16"/>
        </w:rPr>
        <w:t>на обработку персональных данных представляемого</w:t>
      </w:r>
    </w:p>
    <w:p w:rsidR="000D6DEF" w:rsidRPr="00DF7F59" w:rsidRDefault="000D6DEF" w:rsidP="00DF7F59">
      <w:pPr>
        <w:pStyle w:val="ConsPlusNonformat"/>
        <w:jc w:val="center"/>
        <w:rPr>
          <w:rFonts w:ascii="Times New Roman" w:hAnsi="Times New Roman" w:cs="Times New Roman"/>
          <w:sz w:val="16"/>
          <w:szCs w:val="16"/>
        </w:rPr>
      </w:pPr>
    </w:p>
    <w:p w:rsidR="000D6DEF" w:rsidRPr="00DF7F59" w:rsidRDefault="000D6DEF" w:rsidP="00DF7F59">
      <w:pPr>
        <w:pStyle w:val="ConsPlusNonformat"/>
        <w:ind w:firstLine="709"/>
        <w:jc w:val="both"/>
        <w:rPr>
          <w:rFonts w:ascii="Times New Roman" w:hAnsi="Times New Roman" w:cs="Times New Roman"/>
          <w:sz w:val="16"/>
          <w:szCs w:val="16"/>
        </w:rPr>
      </w:pPr>
      <w:r w:rsidRPr="00DF7F59">
        <w:rPr>
          <w:rFonts w:ascii="Times New Roman" w:hAnsi="Times New Roman" w:cs="Times New Roman"/>
          <w:sz w:val="16"/>
          <w:szCs w:val="16"/>
        </w:rPr>
        <w:t>Я, _________________________________________________________</w:t>
      </w:r>
      <w:proofErr w:type="gramStart"/>
      <w:r w:rsidRPr="00DF7F59">
        <w:rPr>
          <w:rFonts w:ascii="Times New Roman" w:hAnsi="Times New Roman" w:cs="Times New Roman"/>
          <w:sz w:val="16"/>
          <w:szCs w:val="16"/>
        </w:rPr>
        <w:t>_ ,</w:t>
      </w:r>
      <w:proofErr w:type="gramEnd"/>
    </w:p>
    <w:p w:rsidR="000D6DEF" w:rsidRPr="00DF7F59" w:rsidRDefault="000D6DEF" w:rsidP="00DF7F59">
      <w:pPr>
        <w:pStyle w:val="ConsPlusNonformat"/>
        <w:jc w:val="center"/>
        <w:rPr>
          <w:rFonts w:ascii="Times New Roman" w:hAnsi="Times New Roman" w:cs="Times New Roman"/>
          <w:sz w:val="16"/>
          <w:szCs w:val="16"/>
        </w:rPr>
      </w:pPr>
      <w:r w:rsidRPr="00DF7F59">
        <w:rPr>
          <w:rFonts w:ascii="Times New Roman" w:hAnsi="Times New Roman" w:cs="Times New Roman"/>
          <w:sz w:val="16"/>
          <w:szCs w:val="16"/>
        </w:rPr>
        <w:t>(фамилия, имя, отчество (при наличии) представителя)</w:t>
      </w:r>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__________________________________________________________________,</w:t>
      </w:r>
    </w:p>
    <w:p w:rsidR="000D6DEF" w:rsidRPr="00DF7F59" w:rsidRDefault="000D6DEF" w:rsidP="00DF7F59">
      <w:pPr>
        <w:pStyle w:val="ConsPlusNonformat"/>
        <w:jc w:val="center"/>
        <w:rPr>
          <w:rFonts w:ascii="Times New Roman" w:hAnsi="Times New Roman" w:cs="Times New Roman"/>
          <w:sz w:val="16"/>
          <w:szCs w:val="16"/>
        </w:rPr>
      </w:pPr>
      <w:r w:rsidRPr="00DF7F59">
        <w:rPr>
          <w:rFonts w:ascii="Times New Roman" w:hAnsi="Times New Roman" w:cs="Times New Roman"/>
          <w:sz w:val="16"/>
          <w:szCs w:val="16"/>
        </w:rPr>
        <w:t>(адрес представителя)</w:t>
      </w:r>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документ, удостоверяющий личность, _________________________________</w:t>
      </w:r>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серия __________ номер _____________, выдан _______________________</w:t>
      </w:r>
      <w:proofErr w:type="gramStart"/>
      <w:r w:rsidRPr="00DF7F59">
        <w:rPr>
          <w:rFonts w:ascii="Times New Roman" w:hAnsi="Times New Roman" w:cs="Times New Roman"/>
          <w:sz w:val="16"/>
          <w:szCs w:val="16"/>
        </w:rPr>
        <w:t>_ ,</w:t>
      </w:r>
      <w:proofErr w:type="gramEnd"/>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(кем, когда)</w:t>
      </w:r>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действующий(</w:t>
      </w:r>
      <w:proofErr w:type="spellStart"/>
      <w:r w:rsidRPr="00DF7F59">
        <w:rPr>
          <w:rFonts w:ascii="Times New Roman" w:hAnsi="Times New Roman" w:cs="Times New Roman"/>
          <w:sz w:val="16"/>
          <w:szCs w:val="16"/>
        </w:rPr>
        <w:t>ая</w:t>
      </w:r>
      <w:proofErr w:type="spellEnd"/>
      <w:r w:rsidRPr="00DF7F59">
        <w:rPr>
          <w:rFonts w:ascii="Times New Roman" w:hAnsi="Times New Roman" w:cs="Times New Roman"/>
          <w:sz w:val="16"/>
          <w:szCs w:val="16"/>
        </w:rPr>
        <w:t>) на основании ______________________________________</w:t>
      </w:r>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_________________________________________________________________ ,</w:t>
      </w:r>
    </w:p>
    <w:p w:rsidR="000D6DEF" w:rsidRPr="00DF7F59" w:rsidRDefault="000D6DEF" w:rsidP="00DF7F59">
      <w:pPr>
        <w:pStyle w:val="ConsPlusNonformat"/>
        <w:jc w:val="center"/>
        <w:rPr>
          <w:rFonts w:ascii="Times New Roman" w:hAnsi="Times New Roman" w:cs="Times New Roman"/>
          <w:sz w:val="16"/>
          <w:szCs w:val="16"/>
        </w:rPr>
      </w:pPr>
      <w:r w:rsidRPr="00DF7F59">
        <w:rPr>
          <w:rFonts w:ascii="Times New Roman" w:hAnsi="Times New Roman" w:cs="Times New Roman"/>
          <w:sz w:val="16"/>
          <w:szCs w:val="16"/>
        </w:rPr>
        <w:t>(вид и реквизиты документа, подтверждающего полномочие представителя)</w:t>
      </w:r>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от имени и в интересах ____________________________________________</w:t>
      </w:r>
      <w:proofErr w:type="gramStart"/>
      <w:r w:rsidRPr="00DF7F59">
        <w:rPr>
          <w:rFonts w:ascii="Times New Roman" w:hAnsi="Times New Roman" w:cs="Times New Roman"/>
          <w:sz w:val="16"/>
          <w:szCs w:val="16"/>
        </w:rPr>
        <w:t>_ ,</w:t>
      </w:r>
      <w:proofErr w:type="gramEnd"/>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 xml:space="preserve">(фамилия, имя, отчество (при </w:t>
      </w:r>
      <w:proofErr w:type="gramStart"/>
      <w:r w:rsidRPr="00DF7F59">
        <w:rPr>
          <w:rFonts w:ascii="Times New Roman" w:hAnsi="Times New Roman" w:cs="Times New Roman"/>
          <w:sz w:val="16"/>
          <w:szCs w:val="16"/>
        </w:rPr>
        <w:t>наличии)представляемого</w:t>
      </w:r>
      <w:proofErr w:type="gramEnd"/>
      <w:r w:rsidRPr="00DF7F59">
        <w:rPr>
          <w:rFonts w:ascii="Times New Roman" w:hAnsi="Times New Roman" w:cs="Times New Roman"/>
          <w:sz w:val="16"/>
          <w:szCs w:val="16"/>
        </w:rPr>
        <w:t>)</w:t>
      </w:r>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_________________________________________________________________ ,</w:t>
      </w:r>
    </w:p>
    <w:p w:rsidR="000D6DEF" w:rsidRPr="00DF7F59" w:rsidRDefault="000D6DEF" w:rsidP="00DF7F59">
      <w:pPr>
        <w:pStyle w:val="ConsPlusNonformat"/>
        <w:jc w:val="center"/>
        <w:rPr>
          <w:rFonts w:ascii="Times New Roman" w:hAnsi="Times New Roman" w:cs="Times New Roman"/>
          <w:sz w:val="16"/>
          <w:szCs w:val="16"/>
        </w:rPr>
      </w:pPr>
      <w:r w:rsidRPr="00DF7F59">
        <w:rPr>
          <w:rFonts w:ascii="Times New Roman" w:hAnsi="Times New Roman" w:cs="Times New Roman"/>
          <w:sz w:val="16"/>
          <w:szCs w:val="16"/>
        </w:rPr>
        <w:t>(адрес представляемого)</w:t>
      </w:r>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документ, удостоверяющий личность, _________________________________</w:t>
      </w:r>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серия __________ номер _________________</w:t>
      </w:r>
      <w:proofErr w:type="gramStart"/>
      <w:r w:rsidRPr="00DF7F59">
        <w:rPr>
          <w:rFonts w:ascii="Times New Roman" w:hAnsi="Times New Roman" w:cs="Times New Roman"/>
          <w:sz w:val="16"/>
          <w:szCs w:val="16"/>
        </w:rPr>
        <w:t>_ ,</w:t>
      </w:r>
      <w:proofErr w:type="gramEnd"/>
      <w:r w:rsidRPr="00DF7F59">
        <w:rPr>
          <w:rFonts w:ascii="Times New Roman" w:hAnsi="Times New Roman" w:cs="Times New Roman"/>
          <w:sz w:val="16"/>
          <w:szCs w:val="16"/>
        </w:rPr>
        <w:t xml:space="preserve"> выдан ___________________,</w:t>
      </w:r>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(кем, когда)</w:t>
      </w:r>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 xml:space="preserve">настоящим даю свое согласие на обработку персональных </w:t>
      </w:r>
      <w:proofErr w:type="spellStart"/>
      <w:r w:rsidRPr="00DF7F59">
        <w:rPr>
          <w:rFonts w:ascii="Times New Roman" w:hAnsi="Times New Roman" w:cs="Times New Roman"/>
          <w:sz w:val="16"/>
          <w:szCs w:val="16"/>
        </w:rPr>
        <w:t>данныхпредставляемого</w:t>
      </w:r>
      <w:proofErr w:type="spellEnd"/>
      <w:r w:rsidRPr="00DF7F59">
        <w:rPr>
          <w:rFonts w:ascii="Times New Roman" w:hAnsi="Times New Roman" w:cs="Times New Roman"/>
          <w:sz w:val="16"/>
          <w:szCs w:val="16"/>
        </w:rPr>
        <w:t xml:space="preserve"> ___________________________________________________</w:t>
      </w:r>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_________________________________________________________________ .</w:t>
      </w:r>
    </w:p>
    <w:p w:rsidR="000D6DEF" w:rsidRPr="00DF7F59" w:rsidRDefault="000D6DEF" w:rsidP="00DF7F59">
      <w:pPr>
        <w:pStyle w:val="ConsPlusNonformat"/>
        <w:jc w:val="center"/>
        <w:rPr>
          <w:rFonts w:ascii="Times New Roman" w:hAnsi="Times New Roman" w:cs="Times New Roman"/>
          <w:sz w:val="16"/>
          <w:szCs w:val="16"/>
        </w:rPr>
      </w:pPr>
      <w:r w:rsidRPr="00DF7F59">
        <w:rPr>
          <w:rFonts w:ascii="Times New Roman" w:hAnsi="Times New Roman" w:cs="Times New Roman"/>
          <w:sz w:val="16"/>
          <w:szCs w:val="16"/>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rsidR="000D6DEF" w:rsidRPr="00DF7F59" w:rsidRDefault="000D6DEF" w:rsidP="00DF7F59">
      <w:pPr>
        <w:pStyle w:val="ConsPlusNonformat"/>
        <w:ind w:firstLine="709"/>
        <w:jc w:val="both"/>
        <w:rPr>
          <w:rFonts w:ascii="Times New Roman" w:hAnsi="Times New Roman" w:cs="Times New Roman"/>
          <w:sz w:val="16"/>
          <w:szCs w:val="16"/>
        </w:rPr>
      </w:pPr>
      <w:r w:rsidRPr="00DF7F59">
        <w:rPr>
          <w:rFonts w:ascii="Times New Roman" w:hAnsi="Times New Roman" w:cs="Times New Roman"/>
          <w:sz w:val="16"/>
          <w:szCs w:val="16"/>
        </w:rPr>
        <w:t xml:space="preserve">Согласие дается мной для целей, связанных с </w:t>
      </w:r>
      <w:r w:rsidRPr="00DF7F59">
        <w:rPr>
          <w:rFonts w:ascii="Times New Roman" w:hAnsi="Times New Roman" w:cs="Times New Roman"/>
          <w:bCs/>
          <w:sz w:val="16"/>
          <w:szCs w:val="16"/>
        </w:rPr>
        <w:t>предоставлением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w:t>
      </w:r>
      <w:r w:rsidRPr="00DF7F59">
        <w:rPr>
          <w:rFonts w:ascii="Times New Roman" w:hAnsi="Times New Roman" w:cs="Times New Roman"/>
          <w:sz w:val="16"/>
          <w:szCs w:val="16"/>
        </w:rPr>
        <w:t xml:space="preserve">  обязательства заемщика по которому обеспечены ипотекой, и распространяется на следующую информацию:________________________</w:t>
      </w:r>
    </w:p>
    <w:p w:rsidR="000D6DEF" w:rsidRPr="00DF7F59" w:rsidRDefault="000D6DEF" w:rsidP="00DF7F59">
      <w:pPr>
        <w:pStyle w:val="ConsPlusNonformat"/>
        <w:jc w:val="both"/>
        <w:rPr>
          <w:rFonts w:ascii="Times New Roman" w:hAnsi="Times New Roman" w:cs="Times New Roman"/>
          <w:sz w:val="16"/>
          <w:szCs w:val="16"/>
        </w:rPr>
      </w:pPr>
      <w:r w:rsidRPr="00DF7F59">
        <w:rPr>
          <w:rFonts w:ascii="Times New Roman" w:hAnsi="Times New Roman" w:cs="Times New Roman"/>
          <w:sz w:val="16"/>
          <w:szCs w:val="16"/>
        </w:rPr>
        <w:t>__________________________________________________________________.</w:t>
      </w:r>
    </w:p>
    <w:p w:rsidR="000D6DEF" w:rsidRPr="00DF7F59" w:rsidRDefault="000D6DEF" w:rsidP="00DF7F59">
      <w:pPr>
        <w:pStyle w:val="ConsPlusNonformat"/>
        <w:jc w:val="center"/>
        <w:rPr>
          <w:rFonts w:ascii="Times New Roman" w:hAnsi="Times New Roman" w:cs="Times New Roman"/>
          <w:sz w:val="16"/>
          <w:szCs w:val="16"/>
        </w:rPr>
      </w:pPr>
      <w:r w:rsidRPr="00DF7F59">
        <w:rPr>
          <w:rFonts w:ascii="Times New Roman" w:hAnsi="Times New Roman" w:cs="Times New Roman"/>
          <w:sz w:val="16"/>
          <w:szCs w:val="16"/>
        </w:rPr>
        <w:t>(перечень персональных данных, на обработку которых дается согласие)</w:t>
      </w:r>
    </w:p>
    <w:p w:rsidR="000D6DEF" w:rsidRPr="00DF7F59" w:rsidRDefault="000D6DEF" w:rsidP="00DF7F59">
      <w:pPr>
        <w:pStyle w:val="ConsPlusNonformat"/>
        <w:ind w:firstLine="709"/>
        <w:jc w:val="both"/>
        <w:rPr>
          <w:rFonts w:ascii="Times New Roman" w:hAnsi="Times New Roman" w:cs="Times New Roman"/>
          <w:sz w:val="16"/>
          <w:szCs w:val="16"/>
        </w:rPr>
      </w:pPr>
      <w:r w:rsidRPr="00DF7F59">
        <w:rPr>
          <w:rFonts w:ascii="Times New Roman" w:hAnsi="Times New Roman" w:cs="Times New Roman"/>
          <w:sz w:val="16"/>
          <w:szCs w:val="16"/>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46">
        <w:r w:rsidRPr="00DF7F59">
          <w:rPr>
            <w:rFonts w:ascii="Times New Roman" w:hAnsi="Times New Roman" w:cs="Times New Roman"/>
            <w:sz w:val="16"/>
            <w:szCs w:val="16"/>
          </w:rPr>
          <w:t>закона</w:t>
        </w:r>
      </w:hyperlink>
      <w:r w:rsidRPr="00DF7F59">
        <w:rPr>
          <w:rFonts w:ascii="Times New Roman" w:hAnsi="Times New Roman" w:cs="Times New Roman"/>
          <w:sz w:val="16"/>
          <w:szCs w:val="16"/>
        </w:rPr>
        <w:t xml:space="preserve"> от 27 июля 2006 года № 152-ФЗ </w:t>
      </w:r>
      <w:r w:rsidRPr="00DF7F59">
        <w:rPr>
          <w:rFonts w:ascii="Times New Roman" w:hAnsi="Times New Roman" w:cs="Times New Roman"/>
          <w:sz w:val="16"/>
          <w:szCs w:val="16"/>
        </w:rPr>
        <w:br/>
        <w:t>«О персональных данных», конфиденциальность персональных данных соблюдается в рамках исполнения законодательства Российской Федерации.</w:t>
      </w:r>
    </w:p>
    <w:p w:rsidR="000D6DEF" w:rsidRPr="00DF7F59" w:rsidRDefault="000D6DEF" w:rsidP="00DF7F59">
      <w:pPr>
        <w:pStyle w:val="ConsPlusNonformat"/>
        <w:ind w:firstLine="709"/>
        <w:jc w:val="both"/>
        <w:rPr>
          <w:rFonts w:ascii="Times New Roman" w:hAnsi="Times New Roman" w:cs="Times New Roman"/>
          <w:sz w:val="16"/>
          <w:szCs w:val="16"/>
        </w:rPr>
      </w:pPr>
      <w:r w:rsidRPr="00DF7F59">
        <w:rPr>
          <w:rFonts w:ascii="Times New Roman" w:hAnsi="Times New Roman" w:cs="Times New Roman"/>
          <w:sz w:val="16"/>
          <w:szCs w:val="16"/>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0D6DEF" w:rsidRPr="00DF7F59" w:rsidRDefault="000D6DEF" w:rsidP="00DF7F59">
      <w:pPr>
        <w:pStyle w:val="ConsPlusNonformat"/>
        <w:ind w:firstLine="709"/>
        <w:jc w:val="both"/>
        <w:rPr>
          <w:rFonts w:ascii="Times New Roman" w:hAnsi="Times New Roman" w:cs="Times New Roman"/>
          <w:sz w:val="16"/>
          <w:szCs w:val="16"/>
        </w:rPr>
      </w:pPr>
      <w:r w:rsidRPr="00DF7F59">
        <w:rPr>
          <w:rFonts w:ascii="Times New Roman" w:hAnsi="Times New Roman" w:cs="Times New Roman"/>
          <w:sz w:val="16"/>
          <w:szCs w:val="16"/>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8"/>
        <w:gridCol w:w="2872"/>
        <w:gridCol w:w="318"/>
        <w:gridCol w:w="3084"/>
      </w:tblGrid>
      <w:tr w:rsidR="000D6DEF" w:rsidRPr="00DF7F59" w:rsidTr="000D6DEF">
        <w:tc>
          <w:tcPr>
            <w:tcW w:w="2802" w:type="dxa"/>
            <w:tcBorders>
              <w:bottom w:val="single" w:sz="4" w:space="0" w:color="auto"/>
            </w:tcBorders>
          </w:tcPr>
          <w:p w:rsidR="000D6DEF" w:rsidRPr="00DF7F59" w:rsidRDefault="000D6DEF" w:rsidP="00DF7F59">
            <w:pPr>
              <w:pStyle w:val="ConsPlusNonformat"/>
              <w:jc w:val="both"/>
              <w:rPr>
                <w:rFonts w:ascii="Times New Roman" w:hAnsi="Times New Roman" w:cs="Times New Roman"/>
                <w:sz w:val="16"/>
                <w:szCs w:val="16"/>
              </w:rPr>
            </w:pPr>
          </w:p>
        </w:tc>
        <w:tc>
          <w:tcPr>
            <w:tcW w:w="388" w:type="dxa"/>
          </w:tcPr>
          <w:p w:rsidR="000D6DEF" w:rsidRPr="00DF7F59" w:rsidRDefault="000D6DEF" w:rsidP="00DF7F59">
            <w:pPr>
              <w:pStyle w:val="ConsPlusNonformat"/>
              <w:jc w:val="both"/>
              <w:rPr>
                <w:rFonts w:ascii="Times New Roman" w:hAnsi="Times New Roman" w:cs="Times New Roman"/>
                <w:sz w:val="16"/>
                <w:szCs w:val="16"/>
              </w:rPr>
            </w:pPr>
          </w:p>
        </w:tc>
        <w:tc>
          <w:tcPr>
            <w:tcW w:w="2872" w:type="dxa"/>
            <w:tcBorders>
              <w:bottom w:val="single" w:sz="4" w:space="0" w:color="auto"/>
            </w:tcBorders>
          </w:tcPr>
          <w:p w:rsidR="000D6DEF" w:rsidRPr="00DF7F59" w:rsidRDefault="000D6DEF" w:rsidP="00DF7F59">
            <w:pPr>
              <w:pStyle w:val="ConsPlusNonformat"/>
              <w:jc w:val="both"/>
              <w:rPr>
                <w:rFonts w:ascii="Times New Roman" w:hAnsi="Times New Roman" w:cs="Times New Roman"/>
                <w:sz w:val="16"/>
                <w:szCs w:val="16"/>
              </w:rPr>
            </w:pPr>
          </w:p>
        </w:tc>
        <w:tc>
          <w:tcPr>
            <w:tcW w:w="318" w:type="dxa"/>
          </w:tcPr>
          <w:p w:rsidR="000D6DEF" w:rsidRPr="00DF7F59" w:rsidRDefault="000D6DEF" w:rsidP="00DF7F59">
            <w:pPr>
              <w:pStyle w:val="ConsPlusNonformat"/>
              <w:jc w:val="both"/>
              <w:rPr>
                <w:rFonts w:ascii="Times New Roman" w:hAnsi="Times New Roman" w:cs="Times New Roman"/>
                <w:sz w:val="16"/>
                <w:szCs w:val="16"/>
              </w:rPr>
            </w:pPr>
          </w:p>
        </w:tc>
        <w:tc>
          <w:tcPr>
            <w:tcW w:w="3084" w:type="dxa"/>
            <w:tcBorders>
              <w:bottom w:val="single" w:sz="4" w:space="0" w:color="auto"/>
            </w:tcBorders>
          </w:tcPr>
          <w:p w:rsidR="000D6DEF" w:rsidRPr="00DF7F59" w:rsidRDefault="000D6DEF" w:rsidP="00DF7F59">
            <w:pPr>
              <w:pStyle w:val="ConsPlusNonformat"/>
              <w:jc w:val="both"/>
              <w:rPr>
                <w:rFonts w:ascii="Times New Roman" w:hAnsi="Times New Roman" w:cs="Times New Roman"/>
                <w:sz w:val="16"/>
                <w:szCs w:val="16"/>
              </w:rPr>
            </w:pPr>
          </w:p>
        </w:tc>
      </w:tr>
      <w:tr w:rsidR="000D6DEF" w:rsidRPr="00DF7F59" w:rsidTr="000D6DEF">
        <w:tc>
          <w:tcPr>
            <w:tcW w:w="2802" w:type="dxa"/>
            <w:tcBorders>
              <w:top w:val="single" w:sz="4" w:space="0" w:color="auto"/>
            </w:tcBorders>
          </w:tcPr>
          <w:p w:rsidR="000D6DEF" w:rsidRPr="00DF7F59" w:rsidRDefault="000D6DEF" w:rsidP="00DF7F59">
            <w:pPr>
              <w:pStyle w:val="ConsPlusNonformat"/>
              <w:jc w:val="center"/>
              <w:rPr>
                <w:rFonts w:ascii="Times New Roman" w:hAnsi="Times New Roman" w:cs="Times New Roman"/>
                <w:sz w:val="16"/>
                <w:szCs w:val="16"/>
              </w:rPr>
            </w:pPr>
            <w:r w:rsidRPr="00DF7F59">
              <w:rPr>
                <w:rFonts w:ascii="Times New Roman" w:hAnsi="Times New Roman" w:cs="Times New Roman"/>
                <w:sz w:val="16"/>
                <w:szCs w:val="16"/>
              </w:rPr>
              <w:t>(подпись)</w:t>
            </w:r>
          </w:p>
        </w:tc>
        <w:tc>
          <w:tcPr>
            <w:tcW w:w="388" w:type="dxa"/>
          </w:tcPr>
          <w:p w:rsidR="000D6DEF" w:rsidRPr="00DF7F59" w:rsidRDefault="000D6DEF" w:rsidP="00DF7F59">
            <w:pPr>
              <w:pStyle w:val="ConsPlusNonformat"/>
              <w:jc w:val="center"/>
              <w:rPr>
                <w:rFonts w:ascii="Times New Roman" w:hAnsi="Times New Roman" w:cs="Times New Roman"/>
                <w:sz w:val="16"/>
                <w:szCs w:val="16"/>
              </w:rPr>
            </w:pPr>
          </w:p>
        </w:tc>
        <w:tc>
          <w:tcPr>
            <w:tcW w:w="2872" w:type="dxa"/>
            <w:tcBorders>
              <w:top w:val="single" w:sz="4" w:space="0" w:color="auto"/>
            </w:tcBorders>
          </w:tcPr>
          <w:p w:rsidR="000D6DEF" w:rsidRPr="00DF7F59" w:rsidRDefault="000D6DEF" w:rsidP="00DF7F59">
            <w:pPr>
              <w:pStyle w:val="ConsPlusNonformat"/>
              <w:jc w:val="center"/>
              <w:rPr>
                <w:rFonts w:ascii="Times New Roman" w:hAnsi="Times New Roman" w:cs="Times New Roman"/>
                <w:sz w:val="16"/>
                <w:szCs w:val="16"/>
              </w:rPr>
            </w:pPr>
            <w:r w:rsidRPr="00DF7F59">
              <w:rPr>
                <w:rFonts w:ascii="Times New Roman" w:hAnsi="Times New Roman" w:cs="Times New Roman"/>
                <w:sz w:val="16"/>
                <w:szCs w:val="16"/>
              </w:rPr>
              <w:t>(расшифровка подписи)</w:t>
            </w:r>
          </w:p>
        </w:tc>
        <w:tc>
          <w:tcPr>
            <w:tcW w:w="318" w:type="dxa"/>
          </w:tcPr>
          <w:p w:rsidR="000D6DEF" w:rsidRPr="00DF7F59" w:rsidRDefault="000D6DEF" w:rsidP="00DF7F59">
            <w:pPr>
              <w:pStyle w:val="ConsPlusNonformat"/>
              <w:jc w:val="center"/>
              <w:rPr>
                <w:rFonts w:ascii="Times New Roman" w:hAnsi="Times New Roman" w:cs="Times New Roman"/>
                <w:sz w:val="16"/>
                <w:szCs w:val="16"/>
              </w:rPr>
            </w:pPr>
          </w:p>
        </w:tc>
        <w:tc>
          <w:tcPr>
            <w:tcW w:w="3084" w:type="dxa"/>
            <w:tcBorders>
              <w:top w:val="single" w:sz="4" w:space="0" w:color="auto"/>
            </w:tcBorders>
          </w:tcPr>
          <w:p w:rsidR="000D6DEF" w:rsidRPr="00DF7F59" w:rsidRDefault="000D6DEF" w:rsidP="00DF7F59">
            <w:pPr>
              <w:pStyle w:val="ConsPlusNonformat"/>
              <w:jc w:val="center"/>
              <w:rPr>
                <w:rFonts w:ascii="Times New Roman" w:hAnsi="Times New Roman" w:cs="Times New Roman"/>
                <w:sz w:val="16"/>
                <w:szCs w:val="16"/>
              </w:rPr>
            </w:pPr>
            <w:r w:rsidRPr="00DF7F59">
              <w:rPr>
                <w:rFonts w:ascii="Times New Roman" w:hAnsi="Times New Roman" w:cs="Times New Roman"/>
                <w:sz w:val="16"/>
                <w:szCs w:val="16"/>
              </w:rPr>
              <w:t>(дата)</w:t>
            </w:r>
          </w:p>
        </w:tc>
      </w:tr>
    </w:tbl>
    <w:p w:rsidR="000D6DEF" w:rsidRPr="00DF7F59" w:rsidRDefault="000D6DEF" w:rsidP="00DF7F59">
      <w:pPr>
        <w:pStyle w:val="ConsPlusNormal"/>
        <w:jc w:val="both"/>
        <w:rPr>
          <w:rFonts w:ascii="Times New Roman" w:hAnsi="Times New Roman" w:cs="Times New Roman"/>
          <w:sz w:val="16"/>
          <w:szCs w:val="16"/>
        </w:rPr>
      </w:pPr>
    </w:p>
    <w:p w:rsidR="000D6DEF" w:rsidRPr="00DF7F59" w:rsidRDefault="000D6DEF" w:rsidP="00DF7F59">
      <w:pPr>
        <w:pStyle w:val="ConsPlusNormal"/>
        <w:jc w:val="both"/>
        <w:rPr>
          <w:rFonts w:ascii="Times New Roman" w:hAnsi="Times New Roman" w:cs="Times New Roman"/>
          <w:sz w:val="16"/>
          <w:szCs w:val="16"/>
          <w:lang w:val="en-US"/>
        </w:rPr>
      </w:pPr>
    </w:p>
    <w:p w:rsidR="000D6DEF" w:rsidRPr="00DF7F59" w:rsidRDefault="000D6DEF" w:rsidP="00DF7F59">
      <w:pPr>
        <w:pStyle w:val="ConsPlusNormal"/>
        <w:jc w:val="both"/>
        <w:rPr>
          <w:rFonts w:ascii="Times New Roman" w:hAnsi="Times New Roman" w:cs="Times New Roman"/>
          <w:sz w:val="16"/>
          <w:szCs w:val="16"/>
          <w:lang w:val="en-US"/>
        </w:rPr>
      </w:pPr>
    </w:p>
    <w:p w:rsidR="000D6DEF" w:rsidRPr="00DF7F59" w:rsidRDefault="00DF7F59" w:rsidP="00DF7F59">
      <w:pPr>
        <w:spacing w:after="0" w:line="240" w:lineRule="auto"/>
        <w:jc w:val="right"/>
        <w:rPr>
          <w:rFonts w:ascii="Times New Roman" w:eastAsia="Times New Roman" w:hAnsi="Times New Roman" w:cs="Times New Roman"/>
          <w:color w:val="000000"/>
          <w:sz w:val="16"/>
          <w:szCs w:val="16"/>
          <w:lang w:eastAsia="ru-RU"/>
        </w:rPr>
      </w:pPr>
      <w:r w:rsidRPr="00DF7F59">
        <w:rPr>
          <w:rFonts w:ascii="Times New Roman" w:eastAsia="Times New Roman" w:hAnsi="Times New Roman" w:cs="Times New Roman"/>
          <w:color w:val="000000"/>
          <w:sz w:val="16"/>
          <w:szCs w:val="16"/>
          <w:lang w:eastAsia="ru-RU"/>
        </w:rPr>
        <w:t xml:space="preserve"> </w:t>
      </w:r>
      <w:r w:rsidR="000D6DEF" w:rsidRPr="00DF7F59">
        <w:rPr>
          <w:rFonts w:ascii="Times New Roman" w:eastAsia="Times New Roman" w:hAnsi="Times New Roman" w:cs="Times New Roman"/>
          <w:color w:val="000000"/>
          <w:sz w:val="16"/>
          <w:szCs w:val="16"/>
          <w:lang w:eastAsia="ru-RU"/>
        </w:rPr>
        <w:t>Приложение № 4</w:t>
      </w:r>
      <w:r w:rsidRPr="00DF7F59">
        <w:rPr>
          <w:rFonts w:ascii="Times New Roman" w:eastAsia="Times New Roman" w:hAnsi="Times New Roman" w:cs="Times New Roman"/>
          <w:color w:val="000000"/>
          <w:sz w:val="16"/>
          <w:szCs w:val="16"/>
          <w:lang w:eastAsia="ru-RU"/>
        </w:rPr>
        <w:t xml:space="preserve"> </w:t>
      </w:r>
      <w:r w:rsidR="000D6DEF" w:rsidRPr="00DF7F59">
        <w:rPr>
          <w:rFonts w:ascii="Times New Roman" w:eastAsia="Times New Roman" w:hAnsi="Times New Roman" w:cs="Times New Roman"/>
          <w:color w:val="000000"/>
          <w:sz w:val="16"/>
          <w:szCs w:val="16"/>
          <w:lang w:eastAsia="ru-RU"/>
        </w:rPr>
        <w:t>к Административному регламенту</w:t>
      </w:r>
      <w:r w:rsidRPr="00DF7F59">
        <w:rPr>
          <w:rFonts w:ascii="Times New Roman" w:eastAsia="Times New Roman" w:hAnsi="Times New Roman" w:cs="Times New Roman"/>
          <w:color w:val="000000"/>
          <w:sz w:val="16"/>
          <w:szCs w:val="16"/>
          <w:lang w:eastAsia="ru-RU"/>
        </w:rPr>
        <w:t xml:space="preserve"> </w:t>
      </w:r>
      <w:r w:rsidR="000D6DEF" w:rsidRPr="00DF7F59">
        <w:rPr>
          <w:rFonts w:ascii="Times New Roman" w:eastAsia="Times New Roman" w:hAnsi="Times New Roman" w:cs="Times New Roman"/>
          <w:color w:val="000000"/>
          <w:sz w:val="16"/>
          <w:szCs w:val="16"/>
          <w:lang w:eastAsia="ru-RU"/>
        </w:rPr>
        <w:t>по предоставлению муниципальной услуги</w:t>
      </w:r>
      <w:r w:rsidRPr="00DF7F59">
        <w:rPr>
          <w:rFonts w:ascii="Times New Roman" w:eastAsia="Times New Roman" w:hAnsi="Times New Roman" w:cs="Times New Roman"/>
          <w:color w:val="000000"/>
          <w:sz w:val="16"/>
          <w:szCs w:val="16"/>
          <w:lang w:eastAsia="ru-RU"/>
        </w:rPr>
        <w:t xml:space="preserve"> </w:t>
      </w:r>
      <w:r w:rsidR="000D6DEF" w:rsidRPr="00DF7F59">
        <w:rPr>
          <w:rFonts w:ascii="Times New Roman" w:eastAsia="Times New Roman" w:hAnsi="Times New Roman" w:cs="Times New Roman"/>
          <w:color w:val="000000"/>
          <w:sz w:val="16"/>
          <w:szCs w:val="16"/>
          <w:lang w:eastAsia="ru-RU"/>
        </w:rPr>
        <w:t>"</w:t>
      </w:r>
      <w:r w:rsidR="000D6DEF" w:rsidRPr="00DF7F59">
        <w:rPr>
          <w:rFonts w:ascii="Times New Roman" w:eastAsia="Times New Roman" w:hAnsi="Times New Roman" w:cs="Times New Roman"/>
          <w:bCs/>
          <w:color w:val="000000"/>
          <w:sz w:val="16"/>
          <w:szCs w:val="16"/>
          <w:lang w:eastAsia="ru-RU"/>
        </w:rPr>
        <w:t xml:space="preserve">Предоставление выплаты лицам из числа детей-сирот </w:t>
      </w:r>
      <w:r w:rsidRPr="00DF7F59">
        <w:rPr>
          <w:rFonts w:ascii="Times New Roman" w:eastAsia="Times New Roman" w:hAnsi="Times New Roman" w:cs="Times New Roman"/>
          <w:color w:val="000000"/>
          <w:sz w:val="16"/>
          <w:szCs w:val="16"/>
          <w:lang w:eastAsia="ru-RU"/>
        </w:rPr>
        <w:t xml:space="preserve"> </w:t>
      </w:r>
      <w:r w:rsidR="000D6DEF" w:rsidRPr="00DF7F59">
        <w:rPr>
          <w:rFonts w:ascii="Times New Roman" w:eastAsia="Times New Roman" w:hAnsi="Times New Roman" w:cs="Times New Roman"/>
          <w:bCs/>
          <w:color w:val="000000"/>
          <w:sz w:val="16"/>
          <w:szCs w:val="16"/>
          <w:lang w:eastAsia="ru-RU"/>
        </w:rPr>
        <w:t>и детей, оставшихся без попечения родителей, на приобретение</w:t>
      </w:r>
      <w:r w:rsidRPr="00DF7F59">
        <w:rPr>
          <w:rFonts w:ascii="Times New Roman" w:eastAsia="Times New Roman" w:hAnsi="Times New Roman" w:cs="Times New Roman"/>
          <w:color w:val="000000"/>
          <w:sz w:val="16"/>
          <w:szCs w:val="16"/>
          <w:lang w:eastAsia="ru-RU"/>
        </w:rPr>
        <w:t xml:space="preserve"> </w:t>
      </w:r>
      <w:r w:rsidR="000D6DEF" w:rsidRPr="00DF7F59">
        <w:rPr>
          <w:rFonts w:ascii="Times New Roman" w:eastAsia="Times New Roman" w:hAnsi="Times New Roman" w:cs="Times New Roman"/>
          <w:bCs/>
          <w:color w:val="000000"/>
          <w:sz w:val="16"/>
          <w:szCs w:val="16"/>
          <w:lang w:eastAsia="ru-RU"/>
        </w:rPr>
        <w:t xml:space="preserve"> благоустроенного жилого помещения в собственность </w:t>
      </w:r>
      <w:r w:rsidRPr="00DF7F59">
        <w:rPr>
          <w:rFonts w:ascii="Times New Roman" w:eastAsia="Times New Roman" w:hAnsi="Times New Roman" w:cs="Times New Roman"/>
          <w:color w:val="000000"/>
          <w:sz w:val="16"/>
          <w:szCs w:val="16"/>
          <w:lang w:eastAsia="ru-RU"/>
        </w:rPr>
        <w:t xml:space="preserve"> </w:t>
      </w:r>
      <w:r w:rsidR="000D6DEF" w:rsidRPr="00DF7F59">
        <w:rPr>
          <w:rFonts w:ascii="Times New Roman" w:eastAsia="Times New Roman" w:hAnsi="Times New Roman" w:cs="Times New Roman"/>
          <w:bCs/>
          <w:color w:val="000000"/>
          <w:sz w:val="16"/>
          <w:szCs w:val="16"/>
          <w:lang w:eastAsia="ru-RU"/>
        </w:rPr>
        <w:t>или для полного погашения кредита (займа) по договору,</w:t>
      </w:r>
      <w:r w:rsidRPr="00DF7F59">
        <w:rPr>
          <w:rFonts w:ascii="Times New Roman" w:eastAsia="Times New Roman" w:hAnsi="Times New Roman" w:cs="Times New Roman"/>
          <w:color w:val="000000"/>
          <w:sz w:val="16"/>
          <w:szCs w:val="16"/>
          <w:lang w:eastAsia="ru-RU"/>
        </w:rPr>
        <w:t xml:space="preserve"> </w:t>
      </w:r>
      <w:r w:rsidR="000D6DEF" w:rsidRPr="00DF7F59">
        <w:rPr>
          <w:rFonts w:ascii="Times New Roman" w:eastAsia="Times New Roman" w:hAnsi="Times New Roman" w:cs="Times New Roman"/>
          <w:bCs/>
          <w:color w:val="000000"/>
          <w:sz w:val="16"/>
          <w:szCs w:val="16"/>
          <w:lang w:eastAsia="ru-RU"/>
        </w:rPr>
        <w:t>обязательства заемщика по которому обеспечены ипотекой</w:t>
      </w:r>
      <w:r w:rsidR="000D6DEF" w:rsidRPr="00DF7F59">
        <w:rPr>
          <w:rFonts w:ascii="Times New Roman" w:eastAsia="Times New Roman" w:hAnsi="Times New Roman" w:cs="Times New Roman"/>
          <w:color w:val="000000"/>
          <w:sz w:val="16"/>
          <w:szCs w:val="16"/>
          <w:lang w:eastAsia="ru-RU"/>
        </w:rPr>
        <w:t>"</w:t>
      </w:r>
    </w:p>
    <w:p w:rsidR="000D6DEF" w:rsidRPr="00A41FFD" w:rsidRDefault="000D6DEF" w:rsidP="000D6DEF">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0D6DEF" w:rsidRPr="00DF7F59" w:rsidRDefault="000D6DEF" w:rsidP="00DF7F59">
      <w:pPr>
        <w:autoSpaceDE w:val="0"/>
        <w:autoSpaceDN w:val="0"/>
        <w:adjustRightInd w:val="0"/>
        <w:spacing w:after="0" w:line="240" w:lineRule="auto"/>
        <w:jc w:val="center"/>
        <w:outlineLvl w:val="1"/>
        <w:rPr>
          <w:rFonts w:ascii="Times New Roman" w:hAnsi="Times New Roman" w:cs="Times New Roman"/>
          <w:b/>
          <w:sz w:val="16"/>
          <w:szCs w:val="16"/>
        </w:rPr>
      </w:pPr>
      <w:r w:rsidRPr="00DF7F59">
        <w:rPr>
          <w:rFonts w:ascii="Times New Roman" w:hAnsi="Times New Roman" w:cs="Times New Roman"/>
          <w:b/>
          <w:sz w:val="16"/>
          <w:szCs w:val="16"/>
        </w:rPr>
        <w:t>Вкладыш в личное дело</w:t>
      </w:r>
    </w:p>
    <w:p w:rsidR="000D6DEF" w:rsidRPr="00DF7F59" w:rsidRDefault="000D6DEF" w:rsidP="00DF7F59">
      <w:pPr>
        <w:autoSpaceDE w:val="0"/>
        <w:autoSpaceDN w:val="0"/>
        <w:adjustRightInd w:val="0"/>
        <w:spacing w:after="0" w:line="240" w:lineRule="auto"/>
        <w:jc w:val="center"/>
        <w:outlineLvl w:val="1"/>
        <w:rPr>
          <w:rFonts w:ascii="Times New Roman" w:hAnsi="Times New Roman" w:cs="Times New Roman"/>
          <w:b/>
          <w:sz w:val="16"/>
          <w:szCs w:val="16"/>
        </w:rPr>
      </w:pPr>
      <w:r w:rsidRPr="00DF7F59">
        <w:rPr>
          <w:rFonts w:ascii="Times New Roman" w:hAnsi="Times New Roman" w:cs="Times New Roman"/>
          <w:b/>
          <w:sz w:val="16"/>
          <w:szCs w:val="16"/>
        </w:rPr>
        <w:t>на предоставление муниципальной услуги, содержащий сведения</w:t>
      </w:r>
    </w:p>
    <w:p w:rsidR="000D6DEF" w:rsidRPr="00DF7F59" w:rsidRDefault="000D6DEF" w:rsidP="00DF7F59">
      <w:pPr>
        <w:autoSpaceDE w:val="0"/>
        <w:autoSpaceDN w:val="0"/>
        <w:adjustRightInd w:val="0"/>
        <w:spacing w:after="0" w:line="240" w:lineRule="auto"/>
        <w:jc w:val="center"/>
        <w:outlineLvl w:val="1"/>
        <w:rPr>
          <w:rFonts w:ascii="Times New Roman" w:hAnsi="Times New Roman" w:cs="Times New Roman"/>
          <w:b/>
          <w:spacing w:val="-1"/>
          <w:sz w:val="16"/>
          <w:szCs w:val="16"/>
        </w:rPr>
      </w:pPr>
      <w:r w:rsidRPr="00DF7F59">
        <w:rPr>
          <w:rFonts w:ascii="Times New Roman" w:hAnsi="Times New Roman" w:cs="Times New Roman"/>
          <w:b/>
          <w:sz w:val="16"/>
          <w:szCs w:val="16"/>
        </w:rPr>
        <w:t xml:space="preserve"> о </w:t>
      </w:r>
      <w:r w:rsidRPr="00DF7F59">
        <w:rPr>
          <w:rFonts w:ascii="Times New Roman" w:hAnsi="Times New Roman" w:cs="Times New Roman"/>
          <w:b/>
          <w:spacing w:val="-1"/>
          <w:sz w:val="16"/>
          <w:szCs w:val="16"/>
        </w:rPr>
        <w:t>поступлении заявления и документов в электронном виде</w:t>
      </w:r>
    </w:p>
    <w:p w:rsidR="000D6DEF" w:rsidRPr="00DF7F59" w:rsidRDefault="000D6DEF" w:rsidP="00DF7F59">
      <w:pPr>
        <w:autoSpaceDE w:val="0"/>
        <w:autoSpaceDN w:val="0"/>
        <w:adjustRightInd w:val="0"/>
        <w:spacing w:after="0" w:line="240" w:lineRule="auto"/>
        <w:jc w:val="center"/>
        <w:outlineLvl w:val="1"/>
        <w:rPr>
          <w:rFonts w:ascii="Times New Roman" w:hAnsi="Times New Roman" w:cs="Times New Roman"/>
          <w:b/>
          <w:sz w:val="16"/>
          <w:szCs w:val="16"/>
        </w:rPr>
      </w:pPr>
    </w:p>
    <w:p w:rsidR="000D6DEF" w:rsidRPr="00DF7F59" w:rsidRDefault="000D6DEF" w:rsidP="00DF7F59">
      <w:pPr>
        <w:spacing w:after="0" w:line="240" w:lineRule="auto"/>
        <w:jc w:val="both"/>
        <w:rPr>
          <w:rFonts w:ascii="Times New Roman" w:eastAsia="Arial" w:hAnsi="Times New Roman" w:cs="Times New Roman"/>
          <w:sz w:val="16"/>
          <w:szCs w:val="16"/>
        </w:rPr>
      </w:pPr>
      <w:r w:rsidRPr="00DF7F59">
        <w:rPr>
          <w:rFonts w:ascii="Times New Roman" w:hAnsi="Times New Roman" w:cs="Times New Roman"/>
          <w:sz w:val="16"/>
          <w:szCs w:val="16"/>
        </w:rPr>
        <w:t xml:space="preserve">Заявление и документы на предоставление муниципальной услуги представлены </w:t>
      </w:r>
      <w:r w:rsidRPr="00DF7F59">
        <w:rPr>
          <w:rFonts w:ascii="Times New Roman" w:eastAsia="Arial" w:hAnsi="Times New Roman" w:cs="Times New Roman"/>
          <w:sz w:val="16"/>
          <w:szCs w:val="16"/>
        </w:rPr>
        <w:t>в _</w:t>
      </w:r>
      <w:r w:rsidRPr="00DF7F59">
        <w:rPr>
          <w:rFonts w:ascii="Times New Roman" w:eastAsia="Arial" w:hAnsi="Times New Roman" w:cs="Times New Roman"/>
          <w:sz w:val="16"/>
          <w:szCs w:val="16"/>
          <w:u w:val="single"/>
        </w:rPr>
        <w:t>Администрацию Волотовского муниципального округа Новгородской области</w:t>
      </w:r>
    </w:p>
    <w:p w:rsidR="000D6DEF" w:rsidRPr="00DF7F59" w:rsidRDefault="000D6DEF" w:rsidP="00DF7F59">
      <w:pPr>
        <w:spacing w:after="0" w:line="240" w:lineRule="auto"/>
        <w:jc w:val="both"/>
        <w:rPr>
          <w:rFonts w:ascii="Times New Roman" w:eastAsia="Arial" w:hAnsi="Times New Roman" w:cs="Times New Roman"/>
          <w:sz w:val="16"/>
          <w:szCs w:val="16"/>
        </w:rPr>
      </w:pPr>
      <w:r w:rsidRPr="00DF7F59">
        <w:rPr>
          <w:rFonts w:ascii="Times New Roman" w:eastAsia="Arial" w:hAnsi="Times New Roman" w:cs="Times New Roman"/>
          <w:sz w:val="16"/>
          <w:szCs w:val="16"/>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r w:rsidRPr="00DF7F59">
        <w:rPr>
          <w:rFonts w:ascii="Times New Roman" w:hAnsi="Times New Roman" w:cs="Times New Roman"/>
          <w:sz w:val="16"/>
          <w:szCs w:val="16"/>
        </w:rPr>
        <w:t>федеральной государственной информационной системы «Единый портал государственных и муниципальных услуг (функций)» (далее РПГУ, ЕПГУ)</w:t>
      </w:r>
      <w:r w:rsidRPr="00DF7F59">
        <w:rPr>
          <w:rFonts w:ascii="Times New Roman" w:eastAsia="Arial" w:hAnsi="Times New Roman" w:cs="Times New Roman"/>
          <w:sz w:val="16"/>
          <w:szCs w:val="16"/>
        </w:rPr>
        <w:t xml:space="preserve">. </w:t>
      </w:r>
    </w:p>
    <w:p w:rsidR="000D6DEF" w:rsidRPr="00DF7F59" w:rsidRDefault="000D6DEF" w:rsidP="00DF7F59">
      <w:pPr>
        <w:spacing w:after="0" w:line="240" w:lineRule="auto"/>
        <w:jc w:val="both"/>
        <w:rPr>
          <w:rFonts w:ascii="Times New Roman" w:eastAsia="Arial"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0D6DEF" w:rsidRPr="00DF7F59" w:rsidTr="000D6DEF">
        <w:tc>
          <w:tcPr>
            <w:tcW w:w="4531" w:type="dxa"/>
            <w:shd w:val="clear" w:color="auto" w:fill="auto"/>
          </w:tcPr>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Ф.И.О. заявителя</w:t>
            </w:r>
          </w:p>
        </w:tc>
        <w:tc>
          <w:tcPr>
            <w:tcW w:w="4814" w:type="dxa"/>
            <w:shd w:val="clear" w:color="auto" w:fill="auto"/>
          </w:tcPr>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Адрес заявителя</w:t>
            </w:r>
          </w:p>
        </w:tc>
      </w:tr>
      <w:tr w:rsidR="000D6DEF" w:rsidRPr="00DF7F59" w:rsidTr="000D6DEF">
        <w:trPr>
          <w:trHeight w:val="365"/>
        </w:trPr>
        <w:tc>
          <w:tcPr>
            <w:tcW w:w="4531" w:type="dxa"/>
            <w:shd w:val="clear" w:color="auto" w:fill="auto"/>
          </w:tcPr>
          <w:p w:rsidR="000D6DEF" w:rsidRPr="00DF7F59" w:rsidRDefault="000D6DEF" w:rsidP="00DF7F59">
            <w:pPr>
              <w:spacing w:after="0" w:line="240" w:lineRule="auto"/>
              <w:jc w:val="both"/>
              <w:rPr>
                <w:rFonts w:ascii="Times New Roman" w:hAnsi="Times New Roman" w:cs="Times New Roman"/>
                <w:sz w:val="16"/>
                <w:szCs w:val="16"/>
              </w:rPr>
            </w:pPr>
          </w:p>
        </w:tc>
        <w:tc>
          <w:tcPr>
            <w:tcW w:w="4814" w:type="dxa"/>
            <w:shd w:val="clear" w:color="auto" w:fill="auto"/>
          </w:tcPr>
          <w:p w:rsidR="000D6DEF" w:rsidRPr="00DF7F59" w:rsidRDefault="000D6DEF" w:rsidP="00DF7F59">
            <w:pPr>
              <w:spacing w:after="0" w:line="240" w:lineRule="auto"/>
              <w:jc w:val="both"/>
              <w:rPr>
                <w:rFonts w:ascii="Times New Roman" w:hAnsi="Times New Roman" w:cs="Times New Roman"/>
                <w:sz w:val="16"/>
                <w:szCs w:val="16"/>
              </w:rPr>
            </w:pPr>
          </w:p>
        </w:tc>
      </w:tr>
    </w:tbl>
    <w:p w:rsidR="000D6DEF" w:rsidRPr="00DF7F59" w:rsidRDefault="000D6DEF" w:rsidP="00DF7F59">
      <w:pPr>
        <w:spacing w:after="0" w:line="240" w:lineRule="auto"/>
        <w:jc w:val="both"/>
        <w:rPr>
          <w:rFonts w:ascii="Times New Roman" w:hAnsi="Times New Roman" w:cs="Times New Roman"/>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3686"/>
      </w:tblGrid>
      <w:tr w:rsidR="000D6DEF" w:rsidRPr="00DF7F59" w:rsidTr="000D6DEF">
        <w:trPr>
          <w:trHeight w:val="400"/>
        </w:trPr>
        <w:tc>
          <w:tcPr>
            <w:tcW w:w="3256" w:type="dxa"/>
            <w:shd w:val="clear" w:color="auto" w:fill="auto"/>
          </w:tcPr>
          <w:p w:rsidR="000D6DEF" w:rsidRPr="00DF7F59" w:rsidRDefault="000D6DEF" w:rsidP="00DF7F59">
            <w:pPr>
              <w:spacing w:after="0" w:line="240" w:lineRule="auto"/>
              <w:jc w:val="both"/>
              <w:rPr>
                <w:rFonts w:ascii="Times New Roman" w:hAnsi="Times New Roman" w:cs="Times New Roman"/>
                <w:sz w:val="16"/>
                <w:szCs w:val="16"/>
              </w:rPr>
            </w:pPr>
          </w:p>
        </w:tc>
        <w:tc>
          <w:tcPr>
            <w:tcW w:w="2409" w:type="dxa"/>
            <w:shd w:val="clear" w:color="auto" w:fill="auto"/>
          </w:tcPr>
          <w:p w:rsidR="000D6DEF" w:rsidRPr="00DF7F59" w:rsidRDefault="000D6DEF" w:rsidP="00DF7F59">
            <w:pPr>
              <w:spacing w:after="0" w:line="240" w:lineRule="auto"/>
              <w:jc w:val="both"/>
              <w:rPr>
                <w:rFonts w:ascii="Times New Roman" w:hAnsi="Times New Roman" w:cs="Times New Roman"/>
                <w:sz w:val="16"/>
                <w:szCs w:val="16"/>
              </w:rPr>
            </w:pPr>
          </w:p>
        </w:tc>
        <w:tc>
          <w:tcPr>
            <w:tcW w:w="3686" w:type="dxa"/>
            <w:shd w:val="clear" w:color="auto" w:fill="auto"/>
          </w:tcPr>
          <w:p w:rsidR="000D6DEF" w:rsidRPr="00DF7F59" w:rsidRDefault="000D6DEF" w:rsidP="00DF7F59">
            <w:pPr>
              <w:spacing w:after="0" w:line="240" w:lineRule="auto"/>
              <w:jc w:val="both"/>
              <w:rPr>
                <w:rFonts w:ascii="Times New Roman" w:hAnsi="Times New Roman" w:cs="Times New Roman"/>
                <w:sz w:val="16"/>
                <w:szCs w:val="16"/>
              </w:rPr>
            </w:pPr>
          </w:p>
        </w:tc>
      </w:tr>
      <w:tr w:rsidR="000D6DEF" w:rsidRPr="00DF7F59" w:rsidTr="000D6DEF">
        <w:trPr>
          <w:trHeight w:val="585"/>
        </w:trPr>
        <w:tc>
          <w:tcPr>
            <w:tcW w:w="3256" w:type="dxa"/>
            <w:shd w:val="clear" w:color="auto" w:fill="auto"/>
          </w:tcPr>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Входящий номер с ЕПГУ (РПГУ)</w:t>
            </w:r>
          </w:p>
        </w:tc>
        <w:tc>
          <w:tcPr>
            <w:tcW w:w="2409" w:type="dxa"/>
            <w:shd w:val="clear" w:color="auto" w:fill="auto"/>
          </w:tcPr>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Дата поступления документов</w:t>
            </w:r>
          </w:p>
        </w:tc>
        <w:tc>
          <w:tcPr>
            <w:tcW w:w="3686" w:type="dxa"/>
            <w:shd w:val="clear" w:color="auto" w:fill="auto"/>
          </w:tcPr>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Ф.И.О. специалиста, принявшего документы</w:t>
            </w:r>
          </w:p>
        </w:tc>
      </w:tr>
    </w:tbl>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Заявление, полученное в электронном виде, проверено специалистом __________________:</w:t>
      </w:r>
    </w:p>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 xml:space="preserve">подпись специалиста </w:t>
      </w:r>
    </w:p>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76A1B44C" wp14:editId="348EC7AA">
                <wp:simplePos x="0" y="0"/>
                <wp:positionH relativeFrom="column">
                  <wp:posOffset>-99060</wp:posOffset>
                </wp:positionH>
                <wp:positionV relativeFrom="paragraph">
                  <wp:posOffset>218440</wp:posOffset>
                </wp:positionV>
                <wp:extent cx="304800" cy="219075"/>
                <wp:effectExtent l="0" t="0" r="19050" b="28575"/>
                <wp:wrapNone/>
                <wp:docPr id="1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0A3319" id="Прямоугольник 1" o:spid="_x0000_s1026" style="position:absolute;margin-left:-7.8pt;margin-top:17.2pt;width:2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" fillcolor="window" strokecolor="windowText" strokeweight="2pt">
                <v:path arrowok="t"/>
              </v:rect>
            </w:pict>
          </mc:Fallback>
        </mc:AlternateContent>
      </w:r>
    </w:p>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 xml:space="preserve">      - сведения, представленные в заявлении, указаны в полном объеме __________________;</w:t>
      </w:r>
    </w:p>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 xml:space="preserve">подпись специалиста </w:t>
      </w:r>
    </w:p>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noProof/>
          <w:sz w:val="16"/>
          <w:szCs w:val="16"/>
          <w:lang w:eastAsia="ru-RU"/>
        </w:rPr>
        <w:lastRenderedPageBreak/>
        <mc:AlternateContent>
          <mc:Choice Requires="wps">
            <w:drawing>
              <wp:anchor distT="0" distB="0" distL="114300" distR="114300" simplePos="0" relativeHeight="251660288" behindDoc="0" locked="0" layoutInCell="1" allowOverlap="1" wp14:anchorId="648E8891" wp14:editId="4B1A0B46">
                <wp:simplePos x="0" y="0"/>
                <wp:positionH relativeFrom="column">
                  <wp:posOffset>-99060</wp:posOffset>
                </wp:positionH>
                <wp:positionV relativeFrom="paragraph">
                  <wp:posOffset>201295</wp:posOffset>
                </wp:positionV>
                <wp:extent cx="304800" cy="20955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9550"/>
                        </a:xfrm>
                        <a:prstGeom prst="rect">
                          <a:avLst/>
                        </a:prstGeom>
                        <a:solidFill>
                          <a:sysClr val="window" lastClr="FFFFFF"/>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3E8B25" id="Прямоугольник 14" o:spid="_x0000_s1026" style="position:absolute;margin-left:-7.8pt;margin-top:15.8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" fillcolor="window" strokeweight="2pt">
                <v:path arrowok="t"/>
              </v:rect>
            </w:pict>
          </mc:Fallback>
        </mc:AlternateContent>
      </w:r>
    </w:p>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 xml:space="preserve">      - 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 xml:space="preserve">назначенная дата приема                                       подпись специалиста </w:t>
      </w:r>
    </w:p>
    <w:p w:rsidR="000D6DEF" w:rsidRPr="00DF7F59" w:rsidRDefault="000D6DEF" w:rsidP="00DF7F59">
      <w:pPr>
        <w:spacing w:after="0" w:line="240" w:lineRule="auto"/>
        <w:jc w:val="both"/>
        <w:rPr>
          <w:rFonts w:ascii="Times New Roman" w:hAnsi="Times New Roman" w:cs="Times New Roman"/>
          <w:sz w:val="16"/>
          <w:szCs w:val="16"/>
        </w:rPr>
      </w:pPr>
    </w:p>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Оригиналы документов представлены заявителем  ______________________</w:t>
      </w:r>
    </w:p>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ab/>
      </w:r>
      <w:r w:rsidRPr="00DF7F59">
        <w:rPr>
          <w:rFonts w:ascii="Times New Roman" w:hAnsi="Times New Roman" w:cs="Times New Roman"/>
          <w:sz w:val="16"/>
          <w:szCs w:val="16"/>
        </w:rPr>
        <w:tab/>
      </w:r>
      <w:r w:rsidRPr="00DF7F59">
        <w:rPr>
          <w:rFonts w:ascii="Times New Roman" w:hAnsi="Times New Roman" w:cs="Times New Roman"/>
          <w:sz w:val="16"/>
          <w:szCs w:val="16"/>
        </w:rPr>
        <w:tab/>
        <w:t xml:space="preserve">  дата представления оригиналов</w:t>
      </w:r>
    </w:p>
    <w:p w:rsidR="000D6DEF" w:rsidRPr="00DF7F59" w:rsidRDefault="000D6DEF" w:rsidP="00DF7F59">
      <w:pPr>
        <w:spacing w:after="0" w:line="240" w:lineRule="auto"/>
        <w:jc w:val="both"/>
        <w:rPr>
          <w:rFonts w:ascii="Times New Roman" w:hAnsi="Times New Roman" w:cs="Times New Roman"/>
          <w:sz w:val="16"/>
          <w:szCs w:val="16"/>
        </w:rPr>
      </w:pPr>
      <w:r w:rsidRPr="00DF7F59">
        <w:rPr>
          <w:rFonts w:ascii="Times New Roman" w:hAnsi="Times New Roman" w:cs="Times New Roman"/>
          <w:sz w:val="16"/>
          <w:szCs w:val="16"/>
        </w:rPr>
        <w:t>__________________          _______________________</w:t>
      </w:r>
    </w:p>
    <w:p w:rsidR="000D6DEF" w:rsidRPr="00DF7F59" w:rsidRDefault="000D6DEF" w:rsidP="00DF7F59">
      <w:pPr>
        <w:spacing w:after="0" w:line="240" w:lineRule="auto"/>
        <w:jc w:val="both"/>
        <w:rPr>
          <w:rFonts w:ascii="Times New Roman" w:hAnsi="Times New Roman" w:cs="Times New Roman"/>
          <w:b/>
          <w:bCs/>
          <w:sz w:val="16"/>
          <w:szCs w:val="16"/>
        </w:rPr>
      </w:pPr>
      <w:r w:rsidRPr="00DF7F59">
        <w:rPr>
          <w:rFonts w:ascii="Times New Roman" w:hAnsi="Times New Roman" w:cs="Times New Roman"/>
          <w:sz w:val="16"/>
          <w:szCs w:val="16"/>
        </w:rPr>
        <w:t>подпись специалиста              расшифровка подписи</w:t>
      </w:r>
    </w:p>
    <w:p w:rsidR="000D6DEF" w:rsidRPr="00027EE5" w:rsidRDefault="000D6DEF" w:rsidP="000D6DEF">
      <w:pPr>
        <w:spacing w:after="0" w:line="240" w:lineRule="auto"/>
        <w:ind w:firstLine="567"/>
        <w:jc w:val="right"/>
      </w:pPr>
    </w:p>
    <w:p w:rsidR="00DF7F59" w:rsidRPr="00DF7F59" w:rsidRDefault="000D6DEF" w:rsidP="00DF7F59">
      <w:pPr>
        <w:keepNext/>
        <w:spacing w:after="0"/>
        <w:jc w:val="center"/>
        <w:outlineLvl w:val="6"/>
        <w:rPr>
          <w:rFonts w:ascii="Times New Roman" w:hAnsi="Times New Roman" w:cs="Times New Roman"/>
          <w:sz w:val="16"/>
          <w:szCs w:val="16"/>
        </w:rPr>
      </w:pPr>
      <w:r w:rsidRPr="00DF7F59">
        <w:rPr>
          <w:rFonts w:ascii="Times New Roman" w:hAnsi="Times New Roman" w:cs="Times New Roman"/>
          <w:sz w:val="16"/>
          <w:szCs w:val="16"/>
        </w:rPr>
        <w:t>Российская Федерация</w:t>
      </w:r>
      <w:r w:rsidR="00DF7F59" w:rsidRPr="00DF7F59">
        <w:rPr>
          <w:rFonts w:ascii="Times New Roman" w:hAnsi="Times New Roman" w:cs="Times New Roman"/>
          <w:sz w:val="16"/>
          <w:szCs w:val="16"/>
        </w:rPr>
        <w:t xml:space="preserve"> Новгородская область</w:t>
      </w:r>
    </w:p>
    <w:p w:rsidR="000D6DEF" w:rsidRPr="00DF7F59" w:rsidRDefault="000D6DEF" w:rsidP="00DF7F59">
      <w:pPr>
        <w:keepNext/>
        <w:spacing w:after="0"/>
        <w:jc w:val="center"/>
        <w:outlineLvl w:val="2"/>
        <w:rPr>
          <w:rFonts w:ascii="Times New Roman" w:hAnsi="Times New Roman" w:cs="Times New Roman"/>
          <w:sz w:val="16"/>
          <w:szCs w:val="16"/>
        </w:rPr>
      </w:pPr>
      <w:r w:rsidRPr="00DF7F59">
        <w:rPr>
          <w:rFonts w:ascii="Times New Roman" w:hAnsi="Times New Roman" w:cs="Times New Roman"/>
          <w:sz w:val="16"/>
          <w:szCs w:val="16"/>
        </w:rPr>
        <w:t>АДМИНИСТРАЦИЯ ВОЛОТОВСКОГО МУНИЦИПАЛЬНОГО ОКРУГА</w:t>
      </w:r>
    </w:p>
    <w:p w:rsidR="00DF7F59" w:rsidRPr="00DF7F59" w:rsidRDefault="000D6DEF" w:rsidP="00DF7F59">
      <w:pPr>
        <w:spacing w:after="0"/>
        <w:jc w:val="center"/>
        <w:rPr>
          <w:rFonts w:ascii="Times New Roman" w:hAnsi="Times New Roman" w:cs="Times New Roman"/>
          <w:bCs/>
          <w:sz w:val="16"/>
          <w:szCs w:val="16"/>
        </w:rPr>
      </w:pPr>
      <w:r w:rsidRPr="00DF7F59">
        <w:rPr>
          <w:rFonts w:ascii="Times New Roman" w:hAnsi="Times New Roman" w:cs="Times New Roman"/>
          <w:b/>
          <w:bCs/>
          <w:sz w:val="16"/>
          <w:szCs w:val="16"/>
        </w:rPr>
        <w:t>П О С Т А Н О В Л Е Н И Е</w:t>
      </w:r>
      <w:r w:rsidR="00DF7F59" w:rsidRPr="00DF7F59">
        <w:rPr>
          <w:rFonts w:ascii="Times New Roman" w:hAnsi="Times New Roman" w:cs="Times New Roman"/>
          <w:sz w:val="16"/>
          <w:szCs w:val="16"/>
        </w:rPr>
        <w:t xml:space="preserve"> от 08.11.2024 № 903</w:t>
      </w:r>
      <w:r w:rsidR="00DF7F59" w:rsidRPr="00DF7F59">
        <w:rPr>
          <w:rFonts w:ascii="Times New Roman" w:hAnsi="Times New Roman" w:cs="Times New Roman"/>
          <w:bCs/>
          <w:sz w:val="16"/>
          <w:szCs w:val="16"/>
        </w:rPr>
        <w:t xml:space="preserve"> п. Волот</w:t>
      </w:r>
    </w:p>
    <w:p w:rsidR="000D6DEF" w:rsidRPr="00DF7F59" w:rsidRDefault="000D6DEF" w:rsidP="00DF7F59">
      <w:pPr>
        <w:ind w:right="5"/>
        <w:jc w:val="center"/>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Об утверждении административного регламента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0D6DEF" w:rsidRPr="00DF7F59" w:rsidRDefault="000D6DEF" w:rsidP="00DF7F59">
      <w:pPr>
        <w:spacing w:after="0"/>
        <w:ind w:firstLine="708"/>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Волотовского муниципального округа от 05.02.2024 № 72 «Об утверждении порядков разработки и утверждения административных регламентов предоставления муниципальных услуг и проведения независимой экспертизы проектов административных регламентов предоставления муниципальных услуг», Уставом Волотовского муниципального округа, в целях повышения качества и доступности предоставляемых муниципальных услуг,</w:t>
      </w:r>
    </w:p>
    <w:p w:rsidR="000D6DEF" w:rsidRPr="00DF7F59" w:rsidRDefault="000D6DEF" w:rsidP="00DF7F59">
      <w:pPr>
        <w:spacing w:after="0"/>
        <w:ind w:firstLine="708"/>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ПОСТАНОВЛЯЮ:</w:t>
      </w:r>
    </w:p>
    <w:p w:rsidR="000D6DEF" w:rsidRPr="00DF7F59" w:rsidRDefault="000D6DEF" w:rsidP="00DF7F59">
      <w:pPr>
        <w:pStyle w:val="af7"/>
        <w:numPr>
          <w:ilvl w:val="0"/>
          <w:numId w:val="33"/>
        </w:numPr>
        <w:shd w:val="clear" w:color="auto" w:fill="FFFFFF"/>
        <w:ind w:left="0" w:firstLine="720"/>
        <w:contextualSpacing/>
        <w:jc w:val="both"/>
        <w:rPr>
          <w:color w:val="000000" w:themeColor="text1"/>
          <w:sz w:val="16"/>
          <w:szCs w:val="16"/>
        </w:rPr>
      </w:pPr>
      <w:r w:rsidRPr="00DF7F59">
        <w:rPr>
          <w:color w:val="000000" w:themeColor="text1"/>
          <w:sz w:val="16"/>
          <w:szCs w:val="16"/>
        </w:rPr>
        <w:t xml:space="preserve"> Утвердить прилагаемый административный регламент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0D6DEF" w:rsidRPr="00DF7F59" w:rsidRDefault="000D6DEF" w:rsidP="00DF7F59">
      <w:pPr>
        <w:pStyle w:val="af7"/>
        <w:numPr>
          <w:ilvl w:val="0"/>
          <w:numId w:val="33"/>
        </w:numPr>
        <w:shd w:val="clear" w:color="auto" w:fill="FFFFFF"/>
        <w:ind w:left="0" w:firstLine="720"/>
        <w:contextualSpacing/>
        <w:jc w:val="both"/>
        <w:rPr>
          <w:color w:val="000000" w:themeColor="text1"/>
          <w:sz w:val="16"/>
          <w:szCs w:val="16"/>
        </w:rPr>
      </w:pPr>
      <w:r w:rsidRPr="00DF7F59">
        <w:rPr>
          <w:color w:val="000000" w:themeColor="text1"/>
          <w:sz w:val="16"/>
          <w:szCs w:val="16"/>
        </w:rPr>
        <w:t xml:space="preserve">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0D6DEF" w:rsidRPr="00DF7F59" w:rsidRDefault="000D6DEF" w:rsidP="00DF7F59">
      <w:pPr>
        <w:shd w:val="clear" w:color="auto" w:fill="FFFFFF"/>
        <w:spacing w:after="0"/>
        <w:jc w:val="both"/>
        <w:rPr>
          <w:rFonts w:ascii="Times New Roman" w:hAnsi="Times New Roman" w:cs="Times New Roman"/>
          <w:color w:val="000000" w:themeColor="text1"/>
          <w:sz w:val="16"/>
          <w:szCs w:val="16"/>
        </w:rPr>
      </w:pPr>
    </w:p>
    <w:p w:rsidR="000D6DEF" w:rsidRPr="00DF7F59" w:rsidRDefault="000D6DEF" w:rsidP="00DF7F59">
      <w:pPr>
        <w:widowControl w:val="0"/>
        <w:spacing w:after="0"/>
        <w:jc w:val="right"/>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Заместитель</w:t>
      </w:r>
      <w:r w:rsidR="00DF7F59">
        <w:rPr>
          <w:rFonts w:ascii="Times New Roman" w:hAnsi="Times New Roman" w:cs="Times New Roman"/>
          <w:color w:val="000000" w:themeColor="text1"/>
          <w:sz w:val="16"/>
          <w:szCs w:val="16"/>
        </w:rPr>
        <w:t xml:space="preserve"> </w:t>
      </w:r>
      <w:r w:rsidRPr="00DF7F59">
        <w:rPr>
          <w:rFonts w:ascii="Times New Roman" w:hAnsi="Times New Roman" w:cs="Times New Roman"/>
          <w:color w:val="000000" w:themeColor="text1"/>
          <w:sz w:val="16"/>
          <w:szCs w:val="16"/>
        </w:rPr>
        <w:t xml:space="preserve">Главы Администрации                                                                    В.И. </w:t>
      </w:r>
      <w:proofErr w:type="spellStart"/>
      <w:r w:rsidRPr="00DF7F59">
        <w:rPr>
          <w:rFonts w:ascii="Times New Roman" w:hAnsi="Times New Roman" w:cs="Times New Roman"/>
          <w:color w:val="000000" w:themeColor="text1"/>
          <w:sz w:val="16"/>
          <w:szCs w:val="16"/>
        </w:rPr>
        <w:t>Пыталева</w:t>
      </w:r>
      <w:proofErr w:type="spellEnd"/>
    </w:p>
    <w:p w:rsidR="000D6DEF" w:rsidRPr="00DF7F59" w:rsidRDefault="000D6DEF" w:rsidP="00DF7F59">
      <w:pPr>
        <w:spacing w:after="0"/>
        <w:jc w:val="right"/>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Утвержден</w:t>
      </w:r>
      <w:r w:rsidR="00DF7F59" w:rsidRPr="00DF7F59">
        <w:rPr>
          <w:rFonts w:ascii="Times New Roman" w:hAnsi="Times New Roman" w:cs="Times New Roman"/>
          <w:color w:val="000000" w:themeColor="text1"/>
          <w:sz w:val="16"/>
          <w:szCs w:val="16"/>
        </w:rPr>
        <w:t xml:space="preserve"> </w:t>
      </w:r>
      <w:r w:rsidRPr="00DF7F59">
        <w:rPr>
          <w:rFonts w:ascii="Times New Roman" w:hAnsi="Times New Roman" w:cs="Times New Roman"/>
          <w:color w:val="000000" w:themeColor="text1"/>
          <w:sz w:val="16"/>
          <w:szCs w:val="16"/>
        </w:rPr>
        <w:t>постановлением Администрации</w:t>
      </w:r>
      <w:r w:rsidR="00DF7F59" w:rsidRPr="00DF7F59">
        <w:rPr>
          <w:rFonts w:ascii="Times New Roman" w:hAnsi="Times New Roman" w:cs="Times New Roman"/>
          <w:color w:val="000000" w:themeColor="text1"/>
          <w:sz w:val="16"/>
          <w:szCs w:val="16"/>
        </w:rPr>
        <w:t xml:space="preserve"> </w:t>
      </w:r>
      <w:r w:rsidRPr="00DF7F59">
        <w:rPr>
          <w:rFonts w:ascii="Times New Roman" w:hAnsi="Times New Roman" w:cs="Times New Roman"/>
          <w:color w:val="000000" w:themeColor="text1"/>
          <w:sz w:val="16"/>
          <w:szCs w:val="16"/>
        </w:rPr>
        <w:t>Волотовского муниципального округа</w:t>
      </w:r>
      <w:r w:rsidR="00DF7F59" w:rsidRPr="00DF7F59">
        <w:rPr>
          <w:rFonts w:ascii="Times New Roman" w:hAnsi="Times New Roman" w:cs="Times New Roman"/>
          <w:color w:val="000000" w:themeColor="text1"/>
          <w:sz w:val="16"/>
          <w:szCs w:val="16"/>
        </w:rPr>
        <w:t xml:space="preserve"> от 08.11.2024 </w:t>
      </w:r>
      <w:r w:rsidRPr="00DF7F59">
        <w:rPr>
          <w:rFonts w:ascii="Times New Roman" w:hAnsi="Times New Roman" w:cs="Times New Roman"/>
          <w:color w:val="000000" w:themeColor="text1"/>
          <w:sz w:val="16"/>
          <w:szCs w:val="16"/>
        </w:rPr>
        <w:t>№ 903</w:t>
      </w:r>
    </w:p>
    <w:p w:rsidR="000D6DEF" w:rsidRPr="00DF7F59" w:rsidRDefault="000D6DEF" w:rsidP="00DF7F59">
      <w:pPr>
        <w:spacing w:after="0"/>
        <w:jc w:val="center"/>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АДМИНИСТРАТИВНЫЙ РЕГЛАМЕНТ</w:t>
      </w:r>
    </w:p>
    <w:p w:rsidR="000D6DEF" w:rsidRPr="00DF7F59" w:rsidRDefault="000D6DEF" w:rsidP="00DF7F59">
      <w:pPr>
        <w:spacing w:after="0"/>
        <w:jc w:val="center"/>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предоставления муниципальной услуги</w:t>
      </w:r>
    </w:p>
    <w:p w:rsidR="000D6DEF" w:rsidRPr="00DF7F59" w:rsidRDefault="000D6DEF" w:rsidP="00DF7F59">
      <w:pPr>
        <w:spacing w:after="0"/>
        <w:jc w:val="center"/>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0D6DEF" w:rsidRPr="00DF7F59" w:rsidRDefault="000D6DEF" w:rsidP="00DF7F59">
      <w:pPr>
        <w:spacing w:after="0"/>
        <w:ind w:firstLine="709"/>
        <w:rPr>
          <w:rFonts w:ascii="Times New Roman" w:hAnsi="Times New Roman" w:cs="Times New Roman"/>
          <w:color w:val="000000" w:themeColor="text1"/>
          <w:sz w:val="16"/>
          <w:szCs w:val="16"/>
        </w:rPr>
      </w:pPr>
    </w:p>
    <w:p w:rsidR="000D6DEF" w:rsidRPr="00DF7F59" w:rsidRDefault="000D6DEF" w:rsidP="00DF7F59">
      <w:pPr>
        <w:spacing w:after="0"/>
        <w:ind w:firstLine="709"/>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1. Общие положения</w:t>
      </w:r>
    </w:p>
    <w:p w:rsidR="000D6DEF" w:rsidRPr="00DF7F59" w:rsidRDefault="000D6DEF" w:rsidP="00DF7F59">
      <w:pPr>
        <w:spacing w:after="0"/>
        <w:ind w:firstLine="709"/>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1.1. Предмет регулирования регламента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Административный регламент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r w:rsidRPr="00DF7F59">
        <w:rPr>
          <w:rFonts w:ascii="Times New Roman" w:hAnsi="Times New Roman" w:cs="Times New Roman"/>
          <w:color w:val="000000"/>
          <w:sz w:val="16"/>
          <w:szCs w:val="16"/>
        </w:rPr>
        <w:t xml:space="preserve">(далее - Административный регламент, муниципальная услуга) регулирует отношения между заявителями и Администрацией Волотовского муниципального округа Новгородской области в лице комитета по управлению социальным комплексом (далее - Уполномоченный орган); </w:t>
      </w:r>
      <w:r w:rsidRPr="00DF7F59">
        <w:rPr>
          <w:rFonts w:ascii="Times New Roman" w:hAnsi="Times New Roman" w:cs="Times New Roman"/>
          <w:color w:val="000000" w:themeColor="text1"/>
          <w:sz w:val="16"/>
          <w:szCs w:val="16"/>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предоставлению муниципальной услуги, требования к порядку их выполнения.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1.2. Круг заявителей </w:t>
      </w:r>
    </w:p>
    <w:p w:rsidR="000D6DEF" w:rsidRPr="00DF7F59" w:rsidRDefault="000D6DEF" w:rsidP="00DF7F59">
      <w:pPr>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Заявителями на предоставление муниципальной услуги (далее – заявители) являются проживающие на территории Волотовского муниципального округа лица, которые относились к категории детей-сирот и детей, оставшихся без попечения родителей, лиц из числа детей-сирот и достигли возраста 23 лет, обеспеченные жилыми помещениями по договорам найма специализированных жилых помещений, при наличии по состоянию на дату подачи заявления о предоставлении муниципальной услуги совокупности обстоятельств: </w:t>
      </w:r>
    </w:p>
    <w:p w:rsidR="000D6DEF" w:rsidRPr="00DF7F59" w:rsidRDefault="000D6DEF" w:rsidP="00DF7F59">
      <w:pPr>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1) достижение заявителем возраста 23 лет; </w:t>
      </w:r>
    </w:p>
    <w:p w:rsidR="000D6DEF" w:rsidRPr="00DF7F59" w:rsidRDefault="000D6DEF" w:rsidP="00DF7F59">
      <w:pPr>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Новгородской области по месту жительства заявителя по состоянию на дату обращения с заявлением;</w:t>
      </w:r>
    </w:p>
    <w:p w:rsidR="000D6DEF" w:rsidRPr="00DF7F59" w:rsidRDefault="000D6DEF" w:rsidP="00DF7F59">
      <w:pPr>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 </w:t>
      </w:r>
    </w:p>
    <w:p w:rsidR="000D6DEF" w:rsidRPr="00DF7F59" w:rsidRDefault="000D6DEF" w:rsidP="00DF7F59">
      <w:pPr>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4) отсутствие у заявителя психических заболеваний или расстройств, алкогольной или наркотической зависимости; </w:t>
      </w:r>
    </w:p>
    <w:p w:rsidR="000D6DEF" w:rsidRPr="00DF7F59" w:rsidRDefault="000D6DEF" w:rsidP="00DF7F59">
      <w:pPr>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5) отсутствие у заявителя судимости и (или) факта его уголовного преследования за умышленное преступление; </w:t>
      </w:r>
    </w:p>
    <w:p w:rsidR="000D6DEF" w:rsidRPr="00DF7F59" w:rsidRDefault="000D6DEF" w:rsidP="00DF7F59">
      <w:pPr>
        <w:spacing w:after="0"/>
        <w:ind w:firstLine="567"/>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  6) отсутствие обстоятельств, свидетельствующих о необходимости оказания заявителю содействия в преодолении трудной жизненной ситуации;</w:t>
      </w:r>
    </w:p>
    <w:p w:rsidR="000D6DEF" w:rsidRPr="00DF7F59" w:rsidRDefault="000D6DEF" w:rsidP="00DF7F59">
      <w:pPr>
        <w:spacing w:after="0"/>
        <w:ind w:firstLine="709"/>
        <w:jc w:val="both"/>
        <w:rPr>
          <w:rFonts w:ascii="Times New Roman" w:hAnsi="Times New Roman" w:cs="Times New Roman"/>
          <w:color w:val="000000" w:themeColor="text1"/>
          <w:sz w:val="16"/>
          <w:szCs w:val="16"/>
          <w:lang w:eastAsia="zh-CN"/>
        </w:rPr>
      </w:pPr>
      <w:r w:rsidRPr="00DF7F59">
        <w:rPr>
          <w:rFonts w:ascii="Times New Roman" w:hAnsi="Times New Roman" w:cs="Times New Roman"/>
          <w:color w:val="000000" w:themeColor="text1"/>
          <w:sz w:val="16"/>
          <w:szCs w:val="16"/>
        </w:rPr>
        <w:t xml:space="preserve">7)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 </w:t>
      </w:r>
      <w:r w:rsidRPr="00DF7F59">
        <w:rPr>
          <w:rFonts w:ascii="Times New Roman" w:hAnsi="Times New Roman" w:cs="Times New Roman"/>
          <w:color w:val="000000" w:themeColor="text1"/>
          <w:sz w:val="16"/>
          <w:szCs w:val="16"/>
          <w:lang w:eastAsia="zh-CN"/>
        </w:rPr>
        <w:t>обратившимся в орган, предоставляющий муниципальную услугу, либо в организации, указанные в частях 2 и 3 статьи 1 Федерального закона от 27 июля 2010 года № 210-ФЗ «Об организации предоставления государственных и муниципальных услуг» (далее – Федеральный закон № 210-ФЗ), или в организации, указанные в пункте 5 статьи 2 Федерального закона № 210-ФЗ, с запросом о предоставлении муниципальной услуги, в том числе в порядке, установленном статьей 15.1 Федерального закона № 210-ФЗ, выраженным в устной, письменной или электронной форме.</w:t>
      </w:r>
    </w:p>
    <w:p w:rsidR="000D6DEF" w:rsidRPr="00DF7F59" w:rsidRDefault="000D6DEF" w:rsidP="00DF7F59">
      <w:pPr>
        <w:spacing w:after="0"/>
        <w:ind w:firstLine="567"/>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1.3. Требования к порядку информирования о предоставлении муниципальной услуги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1.3.1. Порядок информирования о предоставлении муниципальной услуги: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Сведения о месте нахождения Уполномоченного органа: 175100, Новгородская область, Волотовский район, п. Волот, ул. Комсомольская, д. 38.</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Почтовый адрес: 175100, Новгородская область, Волотовский район, п. Волот, ул. Комсомольская, д. 38.</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График (режим) приема заинтересованных лиц по вопросам предоставления муниципальной услуги должностными лицами Уполномоченного органа (далее – специалистами Уполномоченного органа):</w:t>
      </w:r>
    </w:p>
    <w:p w:rsidR="000D6DEF" w:rsidRPr="00DF7F59" w:rsidRDefault="000D6DEF" w:rsidP="00DF7F59">
      <w:pPr>
        <w:spacing w:after="0"/>
        <w:ind w:firstLine="567"/>
        <w:jc w:val="both"/>
        <w:rPr>
          <w:rFonts w:ascii="Times New Roman" w:hAnsi="Times New Roman" w:cs="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520"/>
      </w:tblGrid>
      <w:tr w:rsidR="000D6DEF" w:rsidRPr="00DF7F59" w:rsidTr="000D6DEF">
        <w:tc>
          <w:tcPr>
            <w:tcW w:w="2802"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lastRenderedPageBreak/>
              <w:t xml:space="preserve">Понедельник </w:t>
            </w:r>
          </w:p>
        </w:tc>
        <w:tc>
          <w:tcPr>
            <w:tcW w:w="6520" w:type="dxa"/>
          </w:tcPr>
          <w:p w:rsidR="000D6DEF" w:rsidRPr="00DF7F59" w:rsidRDefault="000D6DEF" w:rsidP="00DF7F59">
            <w:pPr>
              <w:spacing w:after="0"/>
              <w:ind w:firstLine="567"/>
              <w:jc w:val="both"/>
              <w:rPr>
                <w:rFonts w:ascii="Times New Roman" w:hAnsi="Times New Roman" w:cs="Times New Roman"/>
                <w:color w:val="000000"/>
                <w:sz w:val="16"/>
                <w:szCs w:val="16"/>
              </w:rPr>
            </w:pPr>
            <w:proofErr w:type="spellStart"/>
            <w:r w:rsidRPr="00DF7F59">
              <w:rPr>
                <w:rFonts w:ascii="Times New Roman" w:hAnsi="Times New Roman" w:cs="Times New Roman"/>
                <w:color w:val="000000"/>
                <w:sz w:val="16"/>
                <w:szCs w:val="16"/>
              </w:rPr>
              <w:t>Неприемный</w:t>
            </w:r>
            <w:proofErr w:type="spellEnd"/>
            <w:r w:rsidRPr="00DF7F59">
              <w:rPr>
                <w:rFonts w:ascii="Times New Roman" w:hAnsi="Times New Roman" w:cs="Times New Roman"/>
                <w:color w:val="000000"/>
                <w:sz w:val="16"/>
                <w:szCs w:val="16"/>
              </w:rPr>
              <w:t xml:space="preserve"> день </w:t>
            </w:r>
          </w:p>
        </w:tc>
      </w:tr>
      <w:tr w:rsidR="000D6DEF" w:rsidRPr="00DF7F59" w:rsidTr="000D6DEF">
        <w:tc>
          <w:tcPr>
            <w:tcW w:w="2802"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Вторник </w:t>
            </w:r>
          </w:p>
        </w:tc>
        <w:tc>
          <w:tcPr>
            <w:tcW w:w="6520"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10.00 - 17.00, перерыв с 12.30 до 14.00</w:t>
            </w:r>
          </w:p>
        </w:tc>
      </w:tr>
      <w:tr w:rsidR="000D6DEF" w:rsidRPr="00DF7F59" w:rsidTr="000D6DEF">
        <w:tc>
          <w:tcPr>
            <w:tcW w:w="2802"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Среда </w:t>
            </w:r>
          </w:p>
        </w:tc>
        <w:tc>
          <w:tcPr>
            <w:tcW w:w="6520" w:type="dxa"/>
          </w:tcPr>
          <w:p w:rsidR="000D6DEF" w:rsidRPr="00DF7F59" w:rsidRDefault="000D6DEF" w:rsidP="00DF7F59">
            <w:pPr>
              <w:spacing w:after="0"/>
              <w:ind w:firstLine="567"/>
              <w:jc w:val="both"/>
              <w:rPr>
                <w:rFonts w:ascii="Times New Roman" w:hAnsi="Times New Roman" w:cs="Times New Roman"/>
                <w:color w:val="000000"/>
                <w:sz w:val="16"/>
                <w:szCs w:val="16"/>
              </w:rPr>
            </w:pPr>
            <w:proofErr w:type="spellStart"/>
            <w:r w:rsidRPr="00DF7F59">
              <w:rPr>
                <w:rFonts w:ascii="Times New Roman" w:hAnsi="Times New Roman" w:cs="Times New Roman"/>
                <w:color w:val="000000"/>
                <w:sz w:val="16"/>
                <w:szCs w:val="16"/>
              </w:rPr>
              <w:t>Неприемный</w:t>
            </w:r>
            <w:proofErr w:type="spellEnd"/>
            <w:r w:rsidRPr="00DF7F59">
              <w:rPr>
                <w:rFonts w:ascii="Times New Roman" w:hAnsi="Times New Roman" w:cs="Times New Roman"/>
                <w:color w:val="000000"/>
                <w:sz w:val="16"/>
                <w:szCs w:val="16"/>
              </w:rPr>
              <w:t xml:space="preserve"> день</w:t>
            </w:r>
          </w:p>
        </w:tc>
      </w:tr>
      <w:tr w:rsidR="000D6DEF" w:rsidRPr="00DF7F59" w:rsidTr="000D6DEF">
        <w:tc>
          <w:tcPr>
            <w:tcW w:w="2802"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Четверг </w:t>
            </w:r>
          </w:p>
        </w:tc>
        <w:tc>
          <w:tcPr>
            <w:tcW w:w="6520"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10.00 - 17.00, перерыв с 12.30 до 14.00</w:t>
            </w:r>
          </w:p>
        </w:tc>
      </w:tr>
      <w:tr w:rsidR="000D6DEF" w:rsidRPr="00DF7F59" w:rsidTr="000D6DEF">
        <w:tc>
          <w:tcPr>
            <w:tcW w:w="2802"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Пятница </w:t>
            </w:r>
          </w:p>
        </w:tc>
        <w:tc>
          <w:tcPr>
            <w:tcW w:w="6520" w:type="dxa"/>
          </w:tcPr>
          <w:p w:rsidR="000D6DEF" w:rsidRPr="00DF7F59" w:rsidRDefault="000D6DEF" w:rsidP="00DF7F59">
            <w:pPr>
              <w:spacing w:after="0"/>
              <w:ind w:firstLine="567"/>
              <w:jc w:val="both"/>
              <w:rPr>
                <w:rFonts w:ascii="Times New Roman" w:hAnsi="Times New Roman" w:cs="Times New Roman"/>
                <w:color w:val="000000"/>
                <w:sz w:val="16"/>
                <w:szCs w:val="16"/>
              </w:rPr>
            </w:pPr>
            <w:proofErr w:type="spellStart"/>
            <w:r w:rsidRPr="00DF7F59">
              <w:rPr>
                <w:rFonts w:ascii="Times New Roman" w:hAnsi="Times New Roman" w:cs="Times New Roman"/>
                <w:color w:val="000000"/>
                <w:sz w:val="16"/>
                <w:szCs w:val="16"/>
              </w:rPr>
              <w:t>Неприемный</w:t>
            </w:r>
            <w:proofErr w:type="spellEnd"/>
            <w:r w:rsidRPr="00DF7F59">
              <w:rPr>
                <w:rFonts w:ascii="Times New Roman" w:hAnsi="Times New Roman" w:cs="Times New Roman"/>
                <w:color w:val="000000"/>
                <w:sz w:val="16"/>
                <w:szCs w:val="16"/>
              </w:rPr>
              <w:t xml:space="preserve"> день</w:t>
            </w:r>
          </w:p>
        </w:tc>
      </w:tr>
      <w:tr w:rsidR="000D6DEF" w:rsidRPr="00DF7F59" w:rsidTr="000D6DEF">
        <w:tc>
          <w:tcPr>
            <w:tcW w:w="2802"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Суббота</w:t>
            </w:r>
          </w:p>
        </w:tc>
        <w:tc>
          <w:tcPr>
            <w:tcW w:w="6520"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выходной</w:t>
            </w:r>
          </w:p>
        </w:tc>
      </w:tr>
      <w:tr w:rsidR="000D6DEF" w:rsidRPr="00DF7F59" w:rsidTr="000D6DEF">
        <w:tc>
          <w:tcPr>
            <w:tcW w:w="2802"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Воскресенье</w:t>
            </w:r>
          </w:p>
        </w:tc>
        <w:tc>
          <w:tcPr>
            <w:tcW w:w="6520"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выходной</w:t>
            </w:r>
          </w:p>
        </w:tc>
      </w:tr>
    </w:tbl>
    <w:p w:rsidR="000D6DEF" w:rsidRPr="00DF7F59" w:rsidRDefault="000D6DEF" w:rsidP="00DF7F59">
      <w:pPr>
        <w:spacing w:after="0"/>
        <w:ind w:firstLine="567"/>
        <w:jc w:val="both"/>
        <w:rPr>
          <w:rFonts w:ascii="Times New Roman" w:hAnsi="Times New Roman" w:cs="Times New Roman"/>
          <w:color w:val="000000"/>
          <w:sz w:val="16"/>
          <w:szCs w:val="16"/>
        </w:rPr>
      </w:pP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Муниципальная услуга может предоставляться через </w:t>
      </w:r>
      <w:r w:rsidRPr="00DF7F59">
        <w:rPr>
          <w:rFonts w:ascii="Times New Roman" w:hAnsi="Times New Roman" w:cs="Times New Roman"/>
          <w:bCs/>
          <w:color w:val="000000"/>
          <w:sz w:val="16"/>
          <w:szCs w:val="16"/>
        </w:rPr>
        <w:t xml:space="preserve">государственное областное автономное учреждение «Многофункциональный центр предоставления государственных и муниципальных услуг» (далее – </w:t>
      </w:r>
      <w:r w:rsidRPr="00DF7F59">
        <w:rPr>
          <w:rFonts w:ascii="Times New Roman" w:hAnsi="Times New Roman" w:cs="Times New Roman"/>
          <w:color w:val="000000"/>
          <w:sz w:val="16"/>
          <w:szCs w:val="16"/>
        </w:rPr>
        <w:t>МФЦ), расположенный по адресу: 175100, Волотовский район, п. Волот, ул. Комсомольская, д. 17 лит. Б:</w:t>
      </w:r>
    </w:p>
    <w:p w:rsidR="000D6DEF" w:rsidRPr="00DF7F59" w:rsidRDefault="000D6DEF" w:rsidP="00DF7F59">
      <w:pPr>
        <w:spacing w:after="0"/>
        <w:ind w:firstLine="567"/>
        <w:jc w:val="both"/>
        <w:rPr>
          <w:rFonts w:ascii="Times New Roman" w:hAnsi="Times New Roman" w:cs="Times New Roman"/>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6804"/>
      </w:tblGrid>
      <w:tr w:rsidR="000D6DEF" w:rsidRPr="00DF7F59" w:rsidTr="000D6DEF">
        <w:tc>
          <w:tcPr>
            <w:tcW w:w="2552"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Понедельник </w:t>
            </w:r>
          </w:p>
        </w:tc>
        <w:tc>
          <w:tcPr>
            <w:tcW w:w="6804"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8.30 - 17.00</w:t>
            </w:r>
          </w:p>
        </w:tc>
      </w:tr>
      <w:tr w:rsidR="000D6DEF" w:rsidRPr="00DF7F59" w:rsidTr="000D6DEF">
        <w:tc>
          <w:tcPr>
            <w:tcW w:w="2552"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Вторник </w:t>
            </w:r>
          </w:p>
        </w:tc>
        <w:tc>
          <w:tcPr>
            <w:tcW w:w="6804"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8.30 - 17.00</w:t>
            </w:r>
          </w:p>
        </w:tc>
      </w:tr>
      <w:tr w:rsidR="000D6DEF" w:rsidRPr="00DF7F59" w:rsidTr="000D6DEF">
        <w:tc>
          <w:tcPr>
            <w:tcW w:w="2552"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Среда </w:t>
            </w:r>
          </w:p>
        </w:tc>
        <w:tc>
          <w:tcPr>
            <w:tcW w:w="6804"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8.30 - 17.00</w:t>
            </w:r>
          </w:p>
        </w:tc>
      </w:tr>
      <w:tr w:rsidR="000D6DEF" w:rsidRPr="00DF7F59" w:rsidTr="000D6DEF">
        <w:tc>
          <w:tcPr>
            <w:tcW w:w="2552"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Четверг </w:t>
            </w:r>
          </w:p>
        </w:tc>
        <w:tc>
          <w:tcPr>
            <w:tcW w:w="6804"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10.00 - 17.30 </w:t>
            </w:r>
          </w:p>
        </w:tc>
      </w:tr>
      <w:tr w:rsidR="000D6DEF" w:rsidRPr="00DF7F59" w:rsidTr="000D6DEF">
        <w:tc>
          <w:tcPr>
            <w:tcW w:w="2552"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Пятница </w:t>
            </w:r>
          </w:p>
        </w:tc>
        <w:tc>
          <w:tcPr>
            <w:tcW w:w="6804"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8.30 - 17.00(до 20.00 по предварительной записи)</w:t>
            </w:r>
          </w:p>
        </w:tc>
      </w:tr>
      <w:tr w:rsidR="000D6DEF" w:rsidRPr="00DF7F59" w:rsidTr="000D6DEF">
        <w:tc>
          <w:tcPr>
            <w:tcW w:w="2552"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Суббота</w:t>
            </w:r>
          </w:p>
        </w:tc>
        <w:tc>
          <w:tcPr>
            <w:tcW w:w="6804"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выходной</w:t>
            </w:r>
          </w:p>
        </w:tc>
      </w:tr>
      <w:tr w:rsidR="000D6DEF" w:rsidRPr="00DF7F59" w:rsidTr="000D6DEF">
        <w:tc>
          <w:tcPr>
            <w:tcW w:w="2552"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Воскресенье </w:t>
            </w:r>
          </w:p>
        </w:tc>
        <w:tc>
          <w:tcPr>
            <w:tcW w:w="6804" w:type="dxa"/>
          </w:tcPr>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выходной</w:t>
            </w:r>
          </w:p>
        </w:tc>
      </w:tr>
    </w:tbl>
    <w:p w:rsidR="000D6DEF" w:rsidRPr="00DF7F59" w:rsidRDefault="000D6DEF" w:rsidP="00DF7F59">
      <w:pPr>
        <w:spacing w:after="0"/>
        <w:ind w:firstLine="567"/>
        <w:jc w:val="both"/>
        <w:rPr>
          <w:rFonts w:ascii="Times New Roman" w:hAnsi="Times New Roman" w:cs="Times New Roman"/>
          <w:color w:val="000000"/>
          <w:sz w:val="16"/>
          <w:szCs w:val="16"/>
        </w:rPr>
      </w:pP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Без перерыва на обед.</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Справочные телефоны Уполномоченного органа:</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телефон председателя комитета: 8 (81662) 61-345;</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телефон специалистов комитета: 8 (81662) 61-073;</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телефоны специалистов МФЦ: 8 (8162) 608806 (доб. 5441).</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Адрес официального сайта Администрации в информационно-телекоммуникационной сети «Интернет» (далее - сети Интернет): </w:t>
      </w:r>
      <w:hyperlink r:id="rId47" w:history="1">
        <w:r w:rsidRPr="00DF7F59">
          <w:rPr>
            <w:rStyle w:val="aa"/>
            <w:rFonts w:ascii="Times New Roman" w:hAnsi="Times New Roman" w:cs="Times New Roman"/>
            <w:sz w:val="16"/>
            <w:szCs w:val="16"/>
          </w:rPr>
          <w:t>https://volotovskij-r49.gosweb.gosuslugi.ru</w:t>
        </w:r>
      </w:hyperlink>
      <w:r w:rsidRPr="00DF7F59">
        <w:rPr>
          <w:rFonts w:ascii="Times New Roman" w:hAnsi="Times New Roman" w:cs="Times New Roman"/>
          <w:color w:val="000000"/>
          <w:sz w:val="16"/>
          <w:szCs w:val="16"/>
        </w:rPr>
        <w:t>.</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Адрес федеральной государственной информационной системы «Единый портал государственных и муниципальных услуг (функций)»: </w:t>
      </w:r>
      <w:hyperlink r:id="rId48" w:tgtFrame="_blank" w:history="1">
        <w:r w:rsidRPr="00DF7F59">
          <w:rPr>
            <w:rStyle w:val="aa"/>
            <w:rFonts w:ascii="Times New Roman" w:hAnsi="Times New Roman" w:cs="Times New Roman"/>
            <w:sz w:val="16"/>
            <w:szCs w:val="16"/>
          </w:rPr>
          <w:t>www.gosuslugi.ru</w:t>
        </w:r>
      </w:hyperlink>
      <w:r w:rsidRPr="00DF7F59">
        <w:rPr>
          <w:rFonts w:ascii="Times New Roman" w:hAnsi="Times New Roman" w:cs="Times New Roman"/>
          <w:color w:val="000000"/>
          <w:sz w:val="16"/>
          <w:szCs w:val="16"/>
        </w:rPr>
        <w:t xml:space="preserve"> (далее - ЕПГУ).</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Адрес региональной государственной информационной системы «Портал государственных и муниципальных услуг (функций) Новгородской области»: </w:t>
      </w:r>
      <w:hyperlink r:id="rId49" w:tgtFrame="_blank" w:history="1">
        <w:r w:rsidRPr="00DF7F59">
          <w:rPr>
            <w:rStyle w:val="aa"/>
            <w:rFonts w:ascii="Times New Roman" w:hAnsi="Times New Roman" w:cs="Times New Roman"/>
            <w:sz w:val="16"/>
            <w:szCs w:val="16"/>
          </w:rPr>
          <w:t>http://uslugi.novreg.ru</w:t>
        </w:r>
      </w:hyperlink>
      <w:r w:rsidRPr="00DF7F59">
        <w:rPr>
          <w:rFonts w:ascii="Times New Roman" w:hAnsi="Times New Roman" w:cs="Times New Roman"/>
          <w:color w:val="000000"/>
          <w:sz w:val="16"/>
          <w:szCs w:val="16"/>
        </w:rPr>
        <w:t xml:space="preserve"> (далее - РПГУ).</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Адрес электронной почты Администрации: adm.volot@mail.ru;</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Адрес электронной почты Уполномоченного органа: komitet.volot@yandex.ru</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 xml:space="preserve">Адрес электронной почты МФЦ: </w:t>
      </w:r>
      <w:hyperlink r:id="rId50" w:history="1">
        <w:r w:rsidRPr="00DF7F59">
          <w:rPr>
            <w:rStyle w:val="aa"/>
            <w:rFonts w:ascii="Times New Roman" w:hAnsi="Times New Roman" w:cs="Times New Roman"/>
            <w:sz w:val="16"/>
            <w:szCs w:val="16"/>
          </w:rPr>
          <w:t>мfc.volot@mail.ru</w:t>
        </w:r>
      </w:hyperlink>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1.3.2. Способы и порядок получения информации о правилах предоставления муниципальной услуги: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Информацию о правилах предоставления муниципальной услуги заявитель может получить следующими способами:</w:t>
      </w:r>
    </w:p>
    <w:p w:rsidR="000D6DEF" w:rsidRPr="00DF7F59" w:rsidRDefault="000D6DEF" w:rsidP="00DF7F59">
      <w:pPr>
        <w:tabs>
          <w:tab w:val="left" w:pos="6900"/>
        </w:tabs>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лично;</w:t>
      </w:r>
      <w:r w:rsidRPr="00DF7F59">
        <w:rPr>
          <w:rFonts w:ascii="Times New Roman" w:hAnsi="Times New Roman" w:cs="Times New Roman"/>
          <w:color w:val="000000"/>
          <w:sz w:val="16"/>
          <w:szCs w:val="16"/>
        </w:rPr>
        <w:tab/>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посредством телефонной, факсимильной связи;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посредством электронной связи,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посредством почтовой связи;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на информационных стендах в помещениях Уполномоченного органа, МФЦ;</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в информационно-телекоммуникационных сетях общего пользования:</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на официальном Интернет – сайте Уполномоченного органа, МФЦ;</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на Едином портале государственных и муниципальных услуг (функций);</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на Портале государственных и муниципальных услуг (функций) Новгородской области.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1.3.3. Информация о правилах предоставления муниципальной услуги, а также настоящий Административный регламент и правовой акт Волотовского муниципального округа Новгородской области (далее- Волотовского муниципального округа) об его утверждении размещается на:</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информационном стенде Уполномоченного органа, МФЦ;</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в средствах массовой информации;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на официальном Интернет-сайте Администрации Волотовского муниципального округа, МФЦ;</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на Едином портале государственных и муниципальных услуг (функций);</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на Портале государственных и муниципальных услуг (функций) Новгородской области.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Специалисты Уполномоченного органа, ответственные за информирование, определяются приказом Уполномоченного органа, который размещается на официальном Интернет-сайте и на информационном стенде.</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1.3.5. Информирование о правилах предоставления муниципальной услуги осуществляется по следующим вопросам:</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место нахождения Уполномоченного органа, МФЦ;</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специалисты Уполномоченного органа, уполномоченные предоставлять муниципальную услугу и номера контактных телефонов;</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график работы Уполномоченного органа, МФЦ;</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адрес Интернет-сайтов Уполномоченного органа, МФЦ;</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адрес электронной почты Уполномоченного органа, МФЦ;</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нормативные правовые акты Волотовского муниципального округа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 Волотовского муниципального округа);</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ход предоставления муниципальной услуги;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административные процедуры предоставления муниципальной услуги;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срок предоставления муниципальной услуги;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порядок и формы контроля за предоставлением муниципальной услуги;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основания для отказа в предоставлении муниципальной услуги;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досудебный и судебный порядок обжалования действий (бездействия) специалистов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lastRenderedPageBreak/>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Информирование проводится на русском языке в форме индивидуального и публичного информирования.</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1.3.6.1.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1.3.6.3. 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правового акта Волотовского муниципального округа о его утверждении: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в средствах массовой информации;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на официальном Интернет-сайте;</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на Едином портале государственных и муниципальных услуг (функций);</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на Портале государственных и муниципальных услуг (функций) Новгородской области;</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на информационных стендах Уполномоченного органа, МФЦ.</w:t>
      </w:r>
    </w:p>
    <w:p w:rsidR="000D6DEF" w:rsidRPr="00DF7F59" w:rsidRDefault="000D6DEF" w:rsidP="00DF7F59">
      <w:pPr>
        <w:spacing w:after="0"/>
        <w:ind w:firstLine="567"/>
        <w:jc w:val="both"/>
        <w:rPr>
          <w:rFonts w:ascii="Times New Roman" w:hAnsi="Times New Roman" w:cs="Times New Roman"/>
          <w:color w:val="000000"/>
          <w:sz w:val="16"/>
          <w:szCs w:val="16"/>
        </w:rPr>
      </w:pPr>
      <w:r w:rsidRPr="00DF7F59">
        <w:rPr>
          <w:rFonts w:ascii="Times New Roman" w:hAnsi="Times New Roman" w:cs="Times New Roman"/>
          <w:color w:val="000000"/>
          <w:sz w:val="16"/>
          <w:szCs w:val="16"/>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0D6DEF" w:rsidRPr="00DF7F59" w:rsidRDefault="000D6DEF" w:rsidP="00DF7F59">
      <w:pPr>
        <w:spacing w:after="0"/>
        <w:ind w:firstLine="709"/>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2. Стандарт предоставления муниципальной услуги</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2.1. Наименование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Муниципальная услуга -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2.2. Наименование органа, которому переданы полномочия по предоставлению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Непосредственное предоставление муниципальной услуги осуществляет комитет по управлению социальным комплексом Администрации Волотовского муниципального округа, (приложение № 1 к административному регламенту).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При предоставлении муниципальной услуги 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2.3. Результат предоставления муниципальной услуги </w:t>
      </w:r>
    </w:p>
    <w:p w:rsidR="000D6DEF" w:rsidRPr="00DF7F59" w:rsidRDefault="000D6DEF" w:rsidP="00DF7F59">
      <w:pPr>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выдача решения о сокращении срока договора либо выдача уведомления об отказе в предоставлении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выдача решения об отказе в сокращении срока действия договора найма специализированного жилого помещения.</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2.4. Сроки предоставления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Время принятия документов, необходимых для предоставления услуги, - 15 минут.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Муниципальная услуга предоставляется в письменной форме не позднее 15 (пятнадцати) дней со дня поступления заявления и всех необходимых (документов, указанных в пунктах 2.6 и 2.7 административного регламента.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2.5. Перечень нормативных правовых актов, регулирующих отношения, возникающие в связи с предоставлением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Конституция Российской Федерации; </w:t>
      </w:r>
    </w:p>
    <w:p w:rsidR="000D6DEF" w:rsidRPr="00DF7F59" w:rsidRDefault="000D6DEF" w:rsidP="00DF7F59">
      <w:pPr>
        <w:pStyle w:val="aff8"/>
        <w:ind w:firstLine="709"/>
        <w:rPr>
          <w:color w:val="000000" w:themeColor="text1"/>
          <w:sz w:val="16"/>
          <w:szCs w:val="16"/>
        </w:rPr>
      </w:pPr>
      <w:r w:rsidRPr="00DF7F59">
        <w:rPr>
          <w:color w:val="000000" w:themeColor="text1"/>
          <w:sz w:val="16"/>
          <w:szCs w:val="16"/>
        </w:rPr>
        <w:t>Гражданский кодекс Российской Федерации;</w:t>
      </w:r>
    </w:p>
    <w:p w:rsidR="000D6DEF" w:rsidRPr="00DF7F59" w:rsidRDefault="000D6DEF" w:rsidP="00DF7F59">
      <w:pPr>
        <w:pStyle w:val="aff8"/>
        <w:ind w:firstLine="709"/>
        <w:rPr>
          <w:color w:val="000000" w:themeColor="text1"/>
          <w:sz w:val="16"/>
          <w:szCs w:val="16"/>
        </w:rPr>
      </w:pPr>
      <w:r w:rsidRPr="00DF7F59">
        <w:rPr>
          <w:color w:val="000000" w:themeColor="text1"/>
          <w:sz w:val="16"/>
          <w:szCs w:val="16"/>
        </w:rPr>
        <w:t>Жилищный кодекс Российской Федерации;</w:t>
      </w:r>
    </w:p>
    <w:p w:rsidR="000D6DEF" w:rsidRPr="00DF7F59" w:rsidRDefault="000D6DEF" w:rsidP="00DF7F59">
      <w:pPr>
        <w:pStyle w:val="aff8"/>
        <w:ind w:firstLine="709"/>
        <w:rPr>
          <w:color w:val="000000" w:themeColor="text1"/>
          <w:sz w:val="16"/>
          <w:szCs w:val="16"/>
        </w:rPr>
      </w:pPr>
      <w:r w:rsidRPr="00DF7F59">
        <w:rPr>
          <w:color w:val="000000" w:themeColor="text1"/>
          <w:sz w:val="16"/>
          <w:szCs w:val="16"/>
        </w:rPr>
        <w:t>Семейный кодекс Российской Федерации;</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Федеральный закон от 24 апреля 2008 года № 48-ФЗ «Об опеке и попечительстве»;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Федеральный закон от 27 июля 2010 года № 210-ФЗ «Об организации предоставления государственных и муниципальных услуг»;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Федеральный закон от 27 июля 2006 года № 152-ФЗ «О персональных данных»;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Федеральный закон от 2 мая 2006 года № 59-ФЗ «О порядке рассмотрения обращений граждан Российской Федерации»;</w:t>
      </w:r>
    </w:p>
    <w:p w:rsidR="000D6DEF" w:rsidRPr="00DF7F59" w:rsidRDefault="000D6DEF" w:rsidP="00DF7F59">
      <w:pPr>
        <w:pStyle w:val="aff8"/>
        <w:rPr>
          <w:color w:val="000000" w:themeColor="text1"/>
          <w:sz w:val="16"/>
          <w:szCs w:val="16"/>
        </w:rPr>
      </w:pPr>
      <w:r w:rsidRPr="00DF7F59">
        <w:rPr>
          <w:color w:val="000000" w:themeColor="text1"/>
          <w:sz w:val="16"/>
          <w:szCs w:val="16"/>
        </w:rPr>
        <w:tab/>
        <w:t>Федеральный закон от 21.12.1996 года № 159-ФЗ «О дополнительных гарантиях по социальной поддержке детей-сирот и детей, оставшихся без попечения родителей»;</w:t>
      </w:r>
    </w:p>
    <w:p w:rsidR="000D6DEF" w:rsidRPr="00DF7F59" w:rsidRDefault="000D6DEF" w:rsidP="00DF7F59">
      <w:pPr>
        <w:pStyle w:val="aff8"/>
        <w:ind w:firstLine="708"/>
        <w:rPr>
          <w:color w:val="000000" w:themeColor="text1"/>
          <w:sz w:val="16"/>
          <w:szCs w:val="16"/>
        </w:rPr>
      </w:pPr>
      <w:r w:rsidRPr="00DF7F59">
        <w:rPr>
          <w:color w:val="000000" w:themeColor="text1"/>
          <w:sz w:val="16"/>
          <w:szCs w:val="16"/>
        </w:rPr>
        <w:t>Постановление Правительства РФ от 30.11.2023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Областной закон от 23.12.2008 № 455-ОЗ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w:t>
      </w:r>
    </w:p>
    <w:p w:rsidR="000D6DEF" w:rsidRPr="00DF7F59" w:rsidRDefault="000D6DEF" w:rsidP="00DF7F59">
      <w:pPr>
        <w:pStyle w:val="af7"/>
        <w:numPr>
          <w:ilvl w:val="1"/>
          <w:numId w:val="33"/>
        </w:numPr>
        <w:ind w:left="0" w:firstLine="720"/>
        <w:contextualSpacing/>
        <w:jc w:val="both"/>
        <w:rPr>
          <w:b/>
          <w:color w:val="000000" w:themeColor="text1"/>
          <w:sz w:val="16"/>
          <w:szCs w:val="16"/>
        </w:rPr>
      </w:pPr>
      <w:r w:rsidRPr="00DF7F59">
        <w:rPr>
          <w:b/>
          <w:color w:val="000000" w:themeColor="text1"/>
          <w:sz w:val="16"/>
          <w:szCs w:val="1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 </w:t>
      </w:r>
    </w:p>
    <w:p w:rsidR="000D6DEF" w:rsidRPr="00DF7F59" w:rsidRDefault="000D6DEF" w:rsidP="00DF7F59">
      <w:pPr>
        <w:pStyle w:val="aff8"/>
        <w:ind w:firstLine="708"/>
        <w:rPr>
          <w:color w:val="000000" w:themeColor="text1"/>
          <w:sz w:val="16"/>
          <w:szCs w:val="16"/>
        </w:rPr>
      </w:pPr>
      <w:r w:rsidRPr="00DF7F59">
        <w:rPr>
          <w:color w:val="000000" w:themeColor="text1"/>
          <w:sz w:val="16"/>
          <w:szCs w:val="16"/>
        </w:rPr>
        <w:t xml:space="preserve">Перечень документов, прилагаемых к заявлению, утвержден постановлением Правительства Российской Федерации от 30 ноября 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w:t>
      </w:r>
      <w:r w:rsidRPr="00DF7F59">
        <w:rPr>
          <w:color w:val="000000" w:themeColor="text1"/>
          <w:sz w:val="16"/>
          <w:szCs w:val="16"/>
        </w:rPr>
        <w:lastRenderedPageBreak/>
        <w:t>оставшихся без попечения родителей, и направления информации о принятом решении» (далее - постановление Правительства Российской Федерации № 2047).</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2.6.1. Для предоставления услуги заявитель должен подать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Новгородской области», либо официального сайта органа опеки и попечительства в информационно-телекоммуникационной сети Интернет,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Уполномоченного органа заключены соглашения о взаимодействии, следующие документы: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а) копию паспорта;</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б)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в) справка о доходах и суммах налога заявителя не менее чем за 12 календарных месяцев, предшествующих месяцу обращения с заявлением;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г)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д)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е) справка об отсутствии у заявителя судимости и (или) факта его уголовного преследования за умышленное преступление;</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ж)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0D6DEF" w:rsidRPr="00DF7F59" w:rsidRDefault="000D6DEF" w:rsidP="00DF7F59">
      <w:pPr>
        <w:pStyle w:val="aff8"/>
        <w:ind w:firstLine="708"/>
        <w:rPr>
          <w:color w:val="000000" w:themeColor="text1"/>
          <w:sz w:val="16"/>
          <w:szCs w:val="16"/>
        </w:rPr>
      </w:pPr>
      <w:r w:rsidRPr="00DF7F59">
        <w:rPr>
          <w:color w:val="000000" w:themeColor="text1"/>
          <w:sz w:val="16"/>
          <w:szCs w:val="16"/>
        </w:rPr>
        <w:t>2.6.2. Основанием для предоставления муниципальной услуги является заявление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и необходимых документов (приложение № 3 к настоящему административному регламенту).</w:t>
      </w:r>
    </w:p>
    <w:p w:rsidR="000D6DEF" w:rsidRPr="00DF7F59" w:rsidRDefault="000D6DEF" w:rsidP="00DF7F59">
      <w:pPr>
        <w:pStyle w:val="aff8"/>
        <w:ind w:firstLine="708"/>
        <w:rPr>
          <w:color w:val="000000" w:themeColor="text1"/>
          <w:sz w:val="16"/>
          <w:szCs w:val="16"/>
        </w:rPr>
      </w:pPr>
      <w:r w:rsidRPr="00DF7F59">
        <w:rPr>
          <w:color w:val="000000" w:themeColor="text1"/>
          <w:sz w:val="16"/>
          <w:szCs w:val="16"/>
        </w:rPr>
        <w:t>2.6.3. Перечень документов, прилагаемых к заявлению, которые должны быть действительны на дату подачи заявления:</w:t>
      </w:r>
    </w:p>
    <w:p w:rsidR="000D6DEF" w:rsidRPr="00DF7F59" w:rsidRDefault="000D6DEF" w:rsidP="00DF7F59">
      <w:pPr>
        <w:pStyle w:val="aff8"/>
        <w:ind w:firstLine="708"/>
        <w:rPr>
          <w:color w:val="000000" w:themeColor="text1"/>
          <w:sz w:val="16"/>
          <w:szCs w:val="16"/>
        </w:rPr>
      </w:pPr>
      <w:r w:rsidRPr="00DF7F59">
        <w:rPr>
          <w:color w:val="000000" w:themeColor="text1"/>
          <w:sz w:val="16"/>
          <w:szCs w:val="16"/>
        </w:rPr>
        <w:t>а) копии документов, удостоверяющих личность заявителя и всех членов его семьи;</w:t>
      </w:r>
    </w:p>
    <w:p w:rsidR="000D6DEF" w:rsidRPr="00DF7F59" w:rsidRDefault="000D6DEF" w:rsidP="00DF7F59">
      <w:pPr>
        <w:pStyle w:val="aff8"/>
        <w:ind w:firstLine="708"/>
        <w:rPr>
          <w:color w:val="000000" w:themeColor="text1"/>
          <w:sz w:val="16"/>
          <w:szCs w:val="16"/>
        </w:rPr>
      </w:pPr>
      <w:r w:rsidRPr="00DF7F59">
        <w:rPr>
          <w:color w:val="000000" w:themeColor="text1"/>
          <w:sz w:val="16"/>
          <w:szCs w:val="16"/>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0D6DEF" w:rsidRPr="00DF7F59" w:rsidRDefault="000D6DEF" w:rsidP="00DF7F59">
      <w:pPr>
        <w:pStyle w:val="aff8"/>
        <w:ind w:firstLine="708"/>
        <w:rPr>
          <w:color w:val="000000" w:themeColor="text1"/>
          <w:sz w:val="16"/>
          <w:szCs w:val="16"/>
        </w:rPr>
      </w:pPr>
      <w:r w:rsidRPr="00DF7F59">
        <w:rPr>
          <w:color w:val="000000" w:themeColor="text1"/>
          <w:sz w:val="16"/>
          <w:szCs w:val="16"/>
        </w:rPr>
        <w:t xml:space="preserve">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D6DEF" w:rsidRPr="00DF7F59" w:rsidRDefault="000D6DEF" w:rsidP="00DF7F59">
      <w:pPr>
        <w:spacing w:after="0"/>
        <w:ind w:firstLine="709"/>
        <w:contextualSpacing/>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0D6DEF" w:rsidRPr="00DF7F59" w:rsidRDefault="000D6DEF" w:rsidP="00DF7F59">
      <w:pPr>
        <w:pStyle w:val="aff8"/>
        <w:ind w:firstLine="708"/>
        <w:rPr>
          <w:color w:val="000000" w:themeColor="text1"/>
          <w:sz w:val="16"/>
          <w:szCs w:val="16"/>
        </w:rPr>
      </w:pPr>
      <w:r w:rsidRPr="00DF7F59">
        <w:rPr>
          <w:color w:val="000000" w:themeColor="text1"/>
          <w:sz w:val="16"/>
          <w:szCs w:val="16"/>
        </w:rPr>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0D6DEF" w:rsidRPr="00DF7F59" w:rsidRDefault="000D6DEF" w:rsidP="00DF7F59">
      <w:pPr>
        <w:pStyle w:val="aff8"/>
        <w:ind w:firstLine="708"/>
        <w:rPr>
          <w:color w:val="000000" w:themeColor="text1"/>
          <w:sz w:val="16"/>
          <w:szCs w:val="16"/>
        </w:rPr>
      </w:pPr>
      <w:r w:rsidRPr="00DF7F59">
        <w:rPr>
          <w:color w:val="000000" w:themeColor="text1"/>
          <w:sz w:val="16"/>
          <w:szCs w:val="16"/>
        </w:rPr>
        <w:t>б) справка о доходах и суммах налога заявителя не менее чем за 12 календарных месяцев, предшествующих месяцу обращения с заявлением;</w:t>
      </w:r>
    </w:p>
    <w:p w:rsidR="000D6DEF" w:rsidRPr="00DF7F59" w:rsidRDefault="000D6DEF" w:rsidP="00DF7F59">
      <w:pPr>
        <w:pStyle w:val="aff8"/>
        <w:rPr>
          <w:color w:val="000000" w:themeColor="text1"/>
          <w:sz w:val="16"/>
          <w:szCs w:val="16"/>
        </w:rPr>
      </w:pPr>
      <w:r w:rsidRPr="00DF7F59">
        <w:rPr>
          <w:color w:val="000000" w:themeColor="text1"/>
          <w:sz w:val="16"/>
          <w:szCs w:val="16"/>
        </w:rPr>
        <w:tab/>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0D6DEF" w:rsidRPr="00DF7F59" w:rsidRDefault="000D6DEF" w:rsidP="00DF7F59">
      <w:pPr>
        <w:pStyle w:val="aff8"/>
        <w:ind w:firstLine="708"/>
        <w:rPr>
          <w:color w:val="000000" w:themeColor="text1"/>
          <w:sz w:val="16"/>
          <w:szCs w:val="16"/>
        </w:rPr>
      </w:pPr>
      <w:r w:rsidRPr="00DF7F59">
        <w:rPr>
          <w:color w:val="000000" w:themeColor="text1"/>
          <w:sz w:val="16"/>
          <w:szCs w:val="16"/>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0D6DEF" w:rsidRPr="00DF7F59" w:rsidRDefault="000D6DEF" w:rsidP="00DF7F59">
      <w:pPr>
        <w:pStyle w:val="aff8"/>
        <w:ind w:firstLine="708"/>
        <w:rPr>
          <w:color w:val="000000" w:themeColor="text1"/>
          <w:sz w:val="16"/>
          <w:szCs w:val="16"/>
        </w:rPr>
      </w:pPr>
      <w:r w:rsidRPr="00DF7F59">
        <w:rPr>
          <w:color w:val="000000" w:themeColor="text1"/>
          <w:sz w:val="16"/>
          <w:szCs w:val="16"/>
        </w:rPr>
        <w:t>д) справка об отсутствии у заявителя судимости и (или) факта его уголовного преследования за умышленное преступление;</w:t>
      </w:r>
    </w:p>
    <w:p w:rsidR="000D6DEF" w:rsidRPr="00DF7F59" w:rsidRDefault="000D6DEF" w:rsidP="00DF7F59">
      <w:pPr>
        <w:pStyle w:val="aff8"/>
        <w:ind w:firstLine="708"/>
        <w:rPr>
          <w:color w:val="000000" w:themeColor="text1"/>
          <w:sz w:val="16"/>
          <w:szCs w:val="16"/>
        </w:rPr>
      </w:pPr>
      <w:r w:rsidRPr="00DF7F59">
        <w:rPr>
          <w:color w:val="000000" w:themeColor="text1"/>
          <w:sz w:val="16"/>
          <w:szCs w:val="16"/>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0D6DEF" w:rsidRPr="00DF7F59" w:rsidRDefault="000D6DEF" w:rsidP="00DF7F59">
      <w:pPr>
        <w:autoSpaceDE w:val="0"/>
        <w:spacing w:after="0"/>
        <w:ind w:firstLine="720"/>
        <w:contextualSpacing/>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2.8 Указание на запрет требовать от заявителя</w:t>
      </w:r>
    </w:p>
    <w:p w:rsidR="000D6DEF" w:rsidRPr="00DF7F59" w:rsidRDefault="000D6DEF" w:rsidP="00DF7F59">
      <w:pPr>
        <w:autoSpaceDE w:val="0"/>
        <w:spacing w:after="0"/>
        <w:ind w:firstLine="720"/>
        <w:contextualSpacing/>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Запрещено требовать от заявителя:</w:t>
      </w:r>
    </w:p>
    <w:p w:rsidR="000D6DEF" w:rsidRPr="00DF7F59" w:rsidRDefault="000D6DEF" w:rsidP="00DF7F59">
      <w:pPr>
        <w:autoSpaceDE w:val="0"/>
        <w:autoSpaceDN w:val="0"/>
        <w:adjustRightInd w:val="0"/>
        <w:spacing w:after="0"/>
        <w:ind w:firstLine="709"/>
        <w:jc w:val="both"/>
        <w:rPr>
          <w:rFonts w:ascii="Times New Roman" w:eastAsiaTheme="minorHAnsi" w:hAnsi="Times New Roman" w:cs="Times New Roman"/>
          <w:color w:val="000000" w:themeColor="text1"/>
          <w:sz w:val="16"/>
          <w:szCs w:val="16"/>
        </w:rPr>
      </w:pPr>
      <w:r w:rsidRPr="00DF7F59">
        <w:rPr>
          <w:rFonts w:ascii="Times New Roman" w:eastAsiaTheme="minorHAnsi" w:hAnsi="Times New Roman" w:cs="Times New Roman"/>
          <w:color w:val="000000" w:themeColor="text1"/>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D6DEF" w:rsidRPr="00DF7F59" w:rsidRDefault="000D6DEF" w:rsidP="00DF7F59">
      <w:pPr>
        <w:autoSpaceDE w:val="0"/>
        <w:autoSpaceDN w:val="0"/>
        <w:adjustRightInd w:val="0"/>
        <w:spacing w:after="0"/>
        <w:ind w:firstLine="709"/>
        <w:jc w:val="both"/>
        <w:rPr>
          <w:rFonts w:ascii="Times New Roman" w:eastAsiaTheme="minorHAnsi" w:hAnsi="Times New Roman" w:cs="Times New Roman"/>
          <w:color w:val="000000" w:themeColor="text1"/>
          <w:sz w:val="16"/>
          <w:szCs w:val="16"/>
        </w:rPr>
      </w:pPr>
      <w:r w:rsidRPr="00DF7F59">
        <w:rPr>
          <w:rFonts w:ascii="Times New Roman" w:eastAsiaTheme="minorHAnsi" w:hAnsi="Times New Roman" w:cs="Times New Roman"/>
          <w:color w:val="000000" w:themeColor="text1"/>
          <w:sz w:val="16"/>
          <w:szCs w:val="1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1" w:history="1">
        <w:r w:rsidRPr="00DF7F59">
          <w:rPr>
            <w:rFonts w:ascii="Times New Roman" w:eastAsiaTheme="minorHAnsi" w:hAnsi="Times New Roman" w:cs="Times New Roman"/>
            <w:color w:val="000000" w:themeColor="text1"/>
            <w:sz w:val="16"/>
            <w:szCs w:val="16"/>
          </w:rPr>
          <w:t>частью 1 статьи 1</w:t>
        </w:r>
      </w:hyperlink>
      <w:r w:rsidRPr="00DF7F59">
        <w:rPr>
          <w:rFonts w:ascii="Times New Roman" w:eastAsiaTheme="minorHAnsi" w:hAnsi="Times New Roman" w:cs="Times New Roman"/>
          <w:color w:val="000000" w:themeColor="text1"/>
          <w:sz w:val="16"/>
          <w:szCs w:val="16"/>
        </w:rPr>
        <w:t xml:space="preserve"> Федерального закона № 210-ФЗ государственных и муниципальных услуг, в соответствии с нормативными правовыми </w:t>
      </w:r>
      <w:hyperlink r:id="rId52" w:history="1">
        <w:r w:rsidRPr="00DF7F59">
          <w:rPr>
            <w:rFonts w:ascii="Times New Roman" w:eastAsiaTheme="minorHAnsi" w:hAnsi="Times New Roman" w:cs="Times New Roman"/>
            <w:color w:val="000000" w:themeColor="text1"/>
            <w:sz w:val="16"/>
            <w:szCs w:val="16"/>
          </w:rPr>
          <w:t>актами</w:t>
        </w:r>
      </w:hyperlink>
      <w:r w:rsidRPr="00DF7F59">
        <w:rPr>
          <w:rFonts w:ascii="Times New Roman" w:eastAsiaTheme="minorHAnsi" w:hAnsi="Times New Roman" w:cs="Times New Roman"/>
          <w:color w:val="000000" w:themeColor="text1"/>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3" w:history="1">
        <w:r w:rsidRPr="00DF7F59">
          <w:rPr>
            <w:rFonts w:ascii="Times New Roman" w:hAnsi="Times New Roman" w:cs="Times New Roman"/>
            <w:color w:val="000000" w:themeColor="text1"/>
            <w:sz w:val="16"/>
            <w:szCs w:val="16"/>
          </w:rPr>
          <w:t>частью 6 статьи 7</w:t>
        </w:r>
      </w:hyperlink>
      <w:r w:rsidRPr="00DF7F59">
        <w:rPr>
          <w:rFonts w:ascii="Times New Roman" w:hAnsi="Times New Roman" w:cs="Times New Roman"/>
          <w:color w:val="000000" w:themeColor="text1"/>
          <w:sz w:val="16"/>
          <w:szCs w:val="16"/>
        </w:rPr>
        <w:t xml:space="preserve"> Федерального закона № 210-ФЗ </w:t>
      </w:r>
      <w:r w:rsidRPr="00DF7F59">
        <w:rPr>
          <w:rFonts w:ascii="Times New Roman" w:eastAsiaTheme="minorHAnsi" w:hAnsi="Times New Roman" w:cs="Times New Roman"/>
          <w:color w:val="000000" w:themeColor="text1"/>
          <w:sz w:val="16"/>
          <w:szCs w:val="16"/>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D6DEF" w:rsidRPr="00DF7F59" w:rsidRDefault="000D6DEF" w:rsidP="00DF7F59">
      <w:pPr>
        <w:autoSpaceDE w:val="0"/>
        <w:autoSpaceDN w:val="0"/>
        <w:adjustRightInd w:val="0"/>
        <w:spacing w:after="0"/>
        <w:ind w:firstLine="540"/>
        <w:jc w:val="both"/>
        <w:rPr>
          <w:rFonts w:ascii="Times New Roman" w:eastAsiaTheme="minorHAnsi" w:hAnsi="Times New Roman" w:cs="Times New Roman"/>
          <w:color w:val="000000" w:themeColor="text1"/>
          <w:sz w:val="16"/>
          <w:szCs w:val="16"/>
        </w:rPr>
      </w:pPr>
      <w:r w:rsidRPr="00DF7F59">
        <w:rPr>
          <w:rFonts w:ascii="Times New Roman" w:eastAsiaTheme="minorHAnsi" w:hAnsi="Times New Roman" w:cs="Times New Roman"/>
          <w:color w:val="000000" w:themeColor="text1"/>
          <w:sz w:val="16"/>
          <w:szCs w:val="1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4" w:history="1">
        <w:r w:rsidRPr="00DF7F59">
          <w:rPr>
            <w:rFonts w:ascii="Times New Roman" w:eastAsiaTheme="minorHAnsi" w:hAnsi="Times New Roman" w:cs="Times New Roman"/>
            <w:color w:val="000000" w:themeColor="text1"/>
            <w:sz w:val="16"/>
            <w:szCs w:val="16"/>
          </w:rPr>
          <w:t>части 1 статьи 9</w:t>
        </w:r>
      </w:hyperlink>
      <w:r w:rsidRPr="00DF7F59">
        <w:rPr>
          <w:rFonts w:ascii="Times New Roman" w:eastAsiaTheme="minorHAnsi" w:hAnsi="Times New Roman" w:cs="Times New Roman"/>
          <w:color w:val="000000" w:themeColor="text1"/>
          <w:sz w:val="16"/>
          <w:szCs w:val="16"/>
        </w:rPr>
        <w:t xml:space="preserve"> Федерального закона № 210-ФЗ;</w:t>
      </w:r>
    </w:p>
    <w:p w:rsidR="000D6DEF" w:rsidRPr="00DF7F59" w:rsidRDefault="000D6DEF" w:rsidP="00DF7F59">
      <w:pPr>
        <w:autoSpaceDE w:val="0"/>
        <w:autoSpaceDN w:val="0"/>
        <w:adjustRightInd w:val="0"/>
        <w:spacing w:after="0"/>
        <w:ind w:firstLine="540"/>
        <w:jc w:val="both"/>
        <w:rPr>
          <w:rFonts w:ascii="Times New Roman" w:eastAsiaTheme="minorHAnsi" w:hAnsi="Times New Roman" w:cs="Times New Roman"/>
          <w:color w:val="000000" w:themeColor="text1"/>
          <w:sz w:val="16"/>
          <w:szCs w:val="16"/>
        </w:rPr>
      </w:pPr>
      <w:r w:rsidRPr="00DF7F59">
        <w:rPr>
          <w:rFonts w:ascii="Times New Roman" w:eastAsiaTheme="minorHAnsi" w:hAnsi="Times New Roman" w:cs="Times New Roman"/>
          <w:color w:val="000000" w:themeColor="text1"/>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D6DEF" w:rsidRPr="00DF7F59" w:rsidRDefault="000D6DEF" w:rsidP="00DF7F59">
      <w:pPr>
        <w:autoSpaceDE w:val="0"/>
        <w:autoSpaceDN w:val="0"/>
        <w:adjustRightInd w:val="0"/>
        <w:spacing w:after="0"/>
        <w:ind w:firstLine="540"/>
        <w:jc w:val="both"/>
        <w:rPr>
          <w:rFonts w:ascii="Times New Roman" w:eastAsiaTheme="minorHAnsi" w:hAnsi="Times New Roman" w:cs="Times New Roman"/>
          <w:color w:val="000000" w:themeColor="text1"/>
          <w:sz w:val="16"/>
          <w:szCs w:val="16"/>
        </w:rPr>
      </w:pPr>
      <w:r w:rsidRPr="00DF7F59">
        <w:rPr>
          <w:rFonts w:ascii="Times New Roman" w:eastAsiaTheme="minorHAnsi" w:hAnsi="Times New Roman" w:cs="Times New Roman"/>
          <w:color w:val="000000" w:themeColor="text1"/>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D6DEF" w:rsidRPr="00DF7F59" w:rsidRDefault="000D6DEF" w:rsidP="00DF7F59">
      <w:pPr>
        <w:autoSpaceDE w:val="0"/>
        <w:autoSpaceDN w:val="0"/>
        <w:adjustRightInd w:val="0"/>
        <w:spacing w:after="0"/>
        <w:ind w:firstLine="540"/>
        <w:jc w:val="both"/>
        <w:rPr>
          <w:rFonts w:ascii="Times New Roman" w:eastAsiaTheme="minorHAnsi" w:hAnsi="Times New Roman" w:cs="Times New Roman"/>
          <w:color w:val="000000" w:themeColor="text1"/>
          <w:sz w:val="16"/>
          <w:szCs w:val="16"/>
        </w:rPr>
      </w:pPr>
      <w:r w:rsidRPr="00DF7F59">
        <w:rPr>
          <w:rFonts w:ascii="Times New Roman" w:eastAsiaTheme="minorHAnsi" w:hAnsi="Times New Roman" w:cs="Times New Roman"/>
          <w:color w:val="000000" w:themeColor="text1"/>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D6DEF" w:rsidRPr="00DF7F59" w:rsidRDefault="000D6DEF" w:rsidP="00DF7F59">
      <w:pPr>
        <w:autoSpaceDE w:val="0"/>
        <w:autoSpaceDN w:val="0"/>
        <w:adjustRightInd w:val="0"/>
        <w:spacing w:after="0"/>
        <w:ind w:firstLine="540"/>
        <w:jc w:val="both"/>
        <w:rPr>
          <w:rFonts w:ascii="Times New Roman" w:eastAsiaTheme="minorHAnsi" w:hAnsi="Times New Roman" w:cs="Times New Roman"/>
          <w:color w:val="000000" w:themeColor="text1"/>
          <w:sz w:val="16"/>
          <w:szCs w:val="16"/>
        </w:rPr>
      </w:pPr>
      <w:r w:rsidRPr="00DF7F59">
        <w:rPr>
          <w:rFonts w:ascii="Times New Roman" w:eastAsiaTheme="minorHAnsi" w:hAnsi="Times New Roman" w:cs="Times New Roman"/>
          <w:color w:val="000000" w:themeColor="text1"/>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D6DEF" w:rsidRPr="00DF7F59" w:rsidRDefault="000D6DEF" w:rsidP="00DF7F59">
      <w:pPr>
        <w:autoSpaceDE w:val="0"/>
        <w:autoSpaceDN w:val="0"/>
        <w:adjustRightInd w:val="0"/>
        <w:spacing w:after="0"/>
        <w:ind w:firstLine="540"/>
        <w:jc w:val="both"/>
        <w:rPr>
          <w:rFonts w:ascii="Times New Roman" w:eastAsiaTheme="minorHAnsi" w:hAnsi="Times New Roman" w:cs="Times New Roman"/>
          <w:color w:val="000000" w:themeColor="text1"/>
          <w:sz w:val="16"/>
          <w:szCs w:val="16"/>
        </w:rPr>
      </w:pPr>
      <w:r w:rsidRPr="00DF7F59">
        <w:rPr>
          <w:rFonts w:ascii="Times New Roman" w:eastAsiaTheme="minorHAnsi" w:hAnsi="Times New Roman" w:cs="Times New Roman"/>
          <w:color w:val="000000" w:themeColor="text1"/>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5" w:history="1">
        <w:r w:rsidRPr="00DF7F59">
          <w:rPr>
            <w:rFonts w:ascii="Times New Roman" w:eastAsiaTheme="minorHAnsi" w:hAnsi="Times New Roman" w:cs="Times New Roman"/>
            <w:color w:val="000000" w:themeColor="text1"/>
            <w:sz w:val="16"/>
            <w:szCs w:val="16"/>
          </w:rPr>
          <w:t>частью 1.1 статьи 16</w:t>
        </w:r>
      </w:hyperlink>
      <w:r w:rsidRPr="00DF7F59">
        <w:rPr>
          <w:rFonts w:ascii="Times New Roman" w:eastAsiaTheme="minorHAnsi" w:hAnsi="Times New Roman" w:cs="Times New Roman"/>
          <w:color w:val="000000" w:themeColor="text1"/>
          <w:sz w:val="16"/>
          <w:szCs w:val="16"/>
        </w:rPr>
        <w:t xml:space="preserve"> Федерального закона № 210-ФЗ, при </w:t>
      </w:r>
      <w:r w:rsidRPr="00DF7F59">
        <w:rPr>
          <w:rFonts w:ascii="Times New Roman" w:eastAsiaTheme="minorHAnsi" w:hAnsi="Times New Roman" w:cs="Times New Roman"/>
          <w:color w:val="000000" w:themeColor="text1"/>
          <w:sz w:val="16"/>
          <w:szCs w:val="16"/>
        </w:rPr>
        <w:lastRenderedPageBreak/>
        <w:t xml:space="preserve">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6" w:history="1">
        <w:r w:rsidRPr="00DF7F59">
          <w:rPr>
            <w:rFonts w:ascii="Times New Roman" w:eastAsiaTheme="minorHAnsi" w:hAnsi="Times New Roman" w:cs="Times New Roman"/>
            <w:color w:val="000000" w:themeColor="text1"/>
            <w:sz w:val="16"/>
            <w:szCs w:val="16"/>
          </w:rPr>
          <w:t>частью 1.1 статьи 16</w:t>
        </w:r>
      </w:hyperlink>
      <w:r w:rsidRPr="00DF7F59">
        <w:rPr>
          <w:rFonts w:ascii="Times New Roman" w:eastAsiaTheme="minorHAnsi" w:hAnsi="Times New Roman" w:cs="Times New Roman"/>
          <w:color w:val="000000" w:themeColor="text1"/>
          <w:sz w:val="16"/>
          <w:szCs w:val="16"/>
        </w:rPr>
        <w:t xml:space="preserve"> Федерального закона № 210-ФЗ, уведомляется заявитель, а также приносятся извинения за доставленные неудобства;</w:t>
      </w:r>
    </w:p>
    <w:p w:rsidR="000D6DEF" w:rsidRPr="00DF7F59" w:rsidRDefault="000D6DEF" w:rsidP="00DF7F59">
      <w:pPr>
        <w:autoSpaceDE w:val="0"/>
        <w:autoSpaceDN w:val="0"/>
        <w:adjustRightInd w:val="0"/>
        <w:spacing w:after="0"/>
        <w:ind w:firstLine="540"/>
        <w:jc w:val="both"/>
        <w:rPr>
          <w:rFonts w:ascii="Times New Roman" w:eastAsiaTheme="minorHAnsi" w:hAnsi="Times New Roman" w:cs="Times New Roman"/>
          <w:color w:val="000000" w:themeColor="text1"/>
          <w:sz w:val="16"/>
          <w:szCs w:val="16"/>
        </w:rPr>
      </w:pPr>
      <w:r w:rsidRPr="00DF7F59">
        <w:rPr>
          <w:rFonts w:ascii="Times New Roman" w:eastAsiaTheme="minorHAnsi" w:hAnsi="Times New Roman" w:cs="Times New Roman"/>
          <w:color w:val="000000" w:themeColor="text1"/>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57" w:history="1">
        <w:r w:rsidRPr="00DF7F59">
          <w:rPr>
            <w:rFonts w:ascii="Times New Roman" w:eastAsiaTheme="minorHAnsi" w:hAnsi="Times New Roman" w:cs="Times New Roman"/>
            <w:color w:val="000000" w:themeColor="text1"/>
            <w:sz w:val="16"/>
            <w:szCs w:val="16"/>
          </w:rPr>
          <w:t>пунктом 7.2 части 1 статьи 16</w:t>
        </w:r>
      </w:hyperlink>
      <w:r w:rsidRPr="00DF7F59">
        <w:rPr>
          <w:rFonts w:ascii="Times New Roman" w:eastAsiaTheme="minorHAnsi" w:hAnsi="Times New Roman" w:cs="Times New Roman"/>
          <w:color w:val="000000" w:themeColor="text1"/>
          <w:sz w:val="16"/>
          <w:szCs w:val="1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2.9. Исчерпывающий перечень оснований для отказа в приеме документов, необходимых для предоставления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Основания для отказа в приеме документов, необходимых для предоставления муниципальной услуги, отсутствуют.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2.10. Исчерпывающий перечень оснований для приостановления либо отказа в предоставлении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2.10.1. Основания для приостановления предоставления муниципальной услуги отсутствуют.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2.10.2. Основанием для отказа в предоставлении муниципальной услуги являются: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обращение с заявлением ненадлежащего лица;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несоответствие представленных документов требованиям действующего законодательства Российской Федерации;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представление неполного комплекта документов.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Об отказе в предоставлении муниципальной услуги в десятидневный срок со дня подачи заявления и всех необходимых документов, указанных в пункте 2.6 административного регламента, заявитель уведомляется в письменной форме посредством направления извещения с указанием оснований отказа.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Заявитель имеет право повторно обратиться в Уполномоченный орган за получением муниципальной услуги после устранения обстоятельств, послуживших причиной отказа в предоставлении муниципальной услуги.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2.11. Перечень услуг, которые являются необходимыми и обязательными для предоставления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Услуг, которые являются необходимыми и обязательными для предоставления муниципальной услуги, не предусмотрено.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Муниципальная услуга предоставляется бесплатно.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Максимальный срок ожидания в очереди не должен превышать 15 минут.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2.14. Срок и порядок регистрации документов заявителя о предоставлении муниципальной услуги, в том числе в электронной форме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2.14.1. Документы заявителя подлежат регистрации (с присвоением регистрационного номера) в соответствующем журнале или в электронной базе в день поступления.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2.14.2.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2.15. Требования к помещениям, в которых предоставляется муниципальная услуга, к месту ожидания и приема заявителей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2.15.1. Помещение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2.15.2. Каждое рабочее место должностных лиц, участвующих в предоставлении муниципальной услуги должно быть оборудовано персональным компьютером с возможностями доступа к необходимым информационным базам данных, печатающим и сканирующим устройством, бумагой, расходными материалами, канцелярскими товарами в количестве, достаточном для предоставления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2.15.3. Места ожидания должны быть оборудованы стульями (кресельными секциями) и (или) скамьями (</w:t>
      </w:r>
      <w:proofErr w:type="spellStart"/>
      <w:r w:rsidRPr="00DF7F59">
        <w:rPr>
          <w:rFonts w:ascii="Times New Roman" w:hAnsi="Times New Roman" w:cs="Times New Roman"/>
          <w:color w:val="000000" w:themeColor="text1"/>
          <w:sz w:val="16"/>
          <w:szCs w:val="16"/>
        </w:rPr>
        <w:t>банкетками</w:t>
      </w:r>
      <w:proofErr w:type="spellEnd"/>
      <w:r w:rsidRPr="00DF7F59">
        <w:rPr>
          <w:rFonts w:ascii="Times New Roman" w:hAnsi="Times New Roman" w:cs="Times New Roman"/>
          <w:color w:val="000000" w:themeColor="text1"/>
          <w:sz w:val="16"/>
          <w:szCs w:val="16"/>
        </w:rPr>
        <w:t xml:space="preserve">).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Количество мест ожидания определяется из фактической нагрузки и возможностей для их размещения в здании.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2.15.4. На территории, прилегающей к Уполномоченному органу, оборудуются места для парковки автотранспортных средств не менее чем на 2 (два) </w:t>
      </w:r>
      <w:proofErr w:type="spellStart"/>
      <w:r w:rsidRPr="00DF7F59">
        <w:rPr>
          <w:rFonts w:ascii="Times New Roman" w:hAnsi="Times New Roman" w:cs="Times New Roman"/>
          <w:color w:val="000000" w:themeColor="text1"/>
          <w:sz w:val="16"/>
          <w:szCs w:val="16"/>
        </w:rPr>
        <w:t>машино</w:t>
      </w:r>
      <w:proofErr w:type="spellEnd"/>
      <w:r w:rsidRPr="00DF7F59">
        <w:rPr>
          <w:rFonts w:ascii="Times New Roman" w:hAnsi="Times New Roman" w:cs="Times New Roman"/>
          <w:color w:val="000000" w:themeColor="text1"/>
          <w:sz w:val="16"/>
          <w:szCs w:val="16"/>
        </w:rPr>
        <w:t xml:space="preserve">-мест.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2.15.5. Кабинеты для приема заявителей должны быть оборудованы информационными табличками с указанием: номера кабинета; фамилии, имени, отчества и должности лица, осуществляющего предоставление муниципальной услуги; режима работы и режима приема граждан.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2.15.6. Места для заполнения заявлений, оборудуются стульями и столами для письма, необходимыми канцелярскими принадлежностями, а также образцами заполнения заявлений.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2.15.7. В здании, в котором предоставляется муниципальная услуга, создаются условия для прохода инвалидов и маломобильных групп населения.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2.16. Показатели доступности и качества предоставления муниципальной услуги, в том числе количество взаимодействий заявителя с должностными лицами органов опеки и попечительства, предоставляющих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2.16.1. Показателями доступности муниципальной услуги являются: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получение муниципальной услуги своевременно и в соответствии со стандартами предоставления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получение заявителем полной, актуальной и достоверной информации о порядке предоставления муниципальной услуги, в том числе в электронной форме;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возможность подачи заявления на предоставление муниципальной услуги любым из способов, указанных в подпункте 2.6.1 административного регламента;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соответствие помещений для предоставления муниципальной услуги требованиям пункта 2.15 административного регламента;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lastRenderedPageBreak/>
        <w:t xml:space="preserve">информирование о правилах предоставления муниципальной услуги в соответствии с пунктом 1.3 административного регламента.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2.16.2. Показателями качества муниципальной услуги являются: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соблюдение сроков предоставления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соответствие предоставляемой муниципальной услуги требованиям административного регламента.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Прием документов на предоставление муниципальной услуги и выдача результата муниципальной услуги может осуществляться через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МФЦ). Информация о полном наименовании, месте нахождения, графике работы, справочные телефоны и адрес электронной почты МФЦ, предоставляющего муниципальную услугу, указаны в приложении № 2 к административному регламенту. </w:t>
      </w:r>
    </w:p>
    <w:p w:rsidR="000D6DEF" w:rsidRPr="00DF7F59" w:rsidRDefault="000D6DEF" w:rsidP="00DF7F59">
      <w:pPr>
        <w:spacing w:after="0"/>
        <w:ind w:firstLine="708"/>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3.1. Перечень административных процедур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3.1.1. Предоставление муниципальной услуги включает в себя следующие административные процедуры: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прием, регистрацию и проверку заявления о предоставлении муниципальной услуги и необходимых документов;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3.2. Прием, регистрация заявления о предоставлении муниципальной услуги и проверка необходимых документов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3.2.1. Основанием для начала административной процедуры является обращение заявителя в Уполномоченный орган либо в МФЦ с заявлением и комплектом документов, указанных в пункте 2.6 административного регламента, в том числе направление заявления и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3.2.2. Специалист, ответственный за прием документов: устанавливает предмет обращения, устанавливает личность заявителя, в том числе проверяет документ, удостоверяющий личность; проверяет наличие всех необходимых документов и их надлежащее оформление;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заверяет копии документов в соответствии с требованиями действующего законодательства; вносит в журнал регистрации запись о приеме заявления и документов: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1) порядковый номер записи;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2) дату приема документов;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3) данные о заявителе (фамилию, имя, отчество, адрес места жительства);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проставляет в соответствующей графе заявления номер, присвоенный заявлению по журналу регистрации;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при отсутствии необходимых документов, несоответствии представленных документов требованиям, указанным в пункте 2.6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3.2.3. 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 Результатом административной процедуры является зарегистрированное заявление и комплект документов. Время выполнения административной процедуры - 15 минут.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3.3. Формирование и направление межведомственного запроса в органы (организации), участвующие в предоставлении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3.3.1. 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подпункте 2.7 административного регламента.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3.3.2. Для направления запросов о предоставлении документов заявитель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3.3.3. 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 в течение 1 рабочего дня со дня получения заявления.</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3.3.4. Результатом административной процедуры является получение Уполномоченным органом документов, необходимых для предоставления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Время выполнения административной процедуры - 5 рабочих дней.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3.4. Направление запросов заявителю об уточнении представленных данных (в случае выявления недостоверности и (или) неполноты сведений) – в течение 3 рабочих дней со дня получения заявления;</w:t>
      </w:r>
    </w:p>
    <w:p w:rsidR="000D6DEF" w:rsidRPr="00DF7F59" w:rsidRDefault="000D6DEF" w:rsidP="00DF7F59">
      <w:pPr>
        <w:spacing w:after="0"/>
        <w:ind w:firstLine="709"/>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3.5. Принятие решения о выдаче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либо выдача решения об отказе 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3.5.1. 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3.5.2. Специалист Уполномоченного органа, ответственный за предоставление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проводит анализ представленных заявителем документов, определяет право на получение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готовит решение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3.5.3. Выдача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производится лично,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Администрации заключен соглашения о взаимодействии.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3.5.4. Результатом административной процедуры является решение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Срок выполнения административной процедуры - 15 дней. </w:t>
      </w:r>
    </w:p>
    <w:p w:rsidR="000D6DEF" w:rsidRPr="00DF7F59" w:rsidRDefault="000D6DEF" w:rsidP="00DF7F59">
      <w:pPr>
        <w:spacing w:after="0"/>
        <w:jc w:val="center"/>
        <w:rPr>
          <w:rFonts w:ascii="Times New Roman" w:hAnsi="Times New Roman" w:cs="Times New Roman"/>
          <w:color w:val="000000" w:themeColor="text1"/>
          <w:sz w:val="16"/>
          <w:szCs w:val="16"/>
        </w:rPr>
      </w:pPr>
    </w:p>
    <w:p w:rsidR="000D6DEF" w:rsidRPr="00DF7F59" w:rsidRDefault="000D6DEF" w:rsidP="00DF7F59">
      <w:pPr>
        <w:spacing w:after="0"/>
        <w:ind w:firstLine="708"/>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4. Порядок и формы контроля за предоставлением муниципальной услуги</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b/>
          <w:color w:val="000000" w:themeColor="text1"/>
          <w:sz w:val="16"/>
          <w:szCs w:val="16"/>
        </w:rPr>
        <w:lastRenderedPageBreak/>
        <w:t>4.1. Порядок осуществления контроля за соблюдением и предоставлением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Контроль за предоставлением установленных административным регламентом административных процедур осуществляется должностными лицами Уполномоченного органа, ответственными за организацию работы по предоставлению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Текущий контроль за полнотой и качеством предоставления муниципальной услуги, за соблюдением специалистами Уполномоченного органа,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b/>
          <w:color w:val="000000" w:themeColor="text1"/>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Контроль осуществляется путем проведения должностными лицами Министерства образования Новгородской области, ответственными за организацию предоставления муниципальной услуги, проверок полноты и качества предоставления муниципальной услуги, соблюдения и предоставления положений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(бездействия) специалистов Уполномоченного органа, участвующих в предоставлении муниципальной услуги. Проверки проводятся на основании приказов Министерства образования Новгородской области. Проверки могут быть плановыми (осуществляться на основании годовых планов работы Министерства образования Новгородской области) и внеплановыми.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По результатам проведенных проверок в случае выявления нарушений действиями (бездействием) специалистов Уполномоченного органа,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b/>
          <w:color w:val="000000" w:themeColor="text1"/>
          <w:sz w:val="16"/>
          <w:szCs w:val="16"/>
        </w:rPr>
        <w:t>4.3. Порядок привлечения к ответственности должностных лиц Уполномоченного органа за решения и действия (бездействия), принимаемые (осуществляемые) ими в ходе исполнения муниципальной услуги</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Специалисты Уполномоченного органа, участвующие в предоставлении муниципальной услуги, несут персональную ответственность за предоставление муниципальной услуги в соответствии с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Ответственность специалистов Уполномоченного органа,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Контроль за предоставлением муниципальной услуги может осуществляться со стороны граждан, их объединений и организаций путем направления в адрес Министерства образования Новгородской области: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предложений о совершенствовании нормативных правовых актов, регламентирующих исполнение должностными лицами органа опеки и попечительства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сообщений о нарушении законов и иных нормативных правовых актов, недостатков работы органа опеки и попечительства, его должностных лиц;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жалоб по фактам нарушения должностными лицами органа опеки и попечительства прав, свобод или законных интересов гражданина. </w:t>
      </w:r>
    </w:p>
    <w:p w:rsidR="000D6DEF" w:rsidRPr="00DF7F59" w:rsidRDefault="000D6DEF" w:rsidP="00DF7F59">
      <w:pPr>
        <w:spacing w:after="0"/>
        <w:ind w:firstLine="720"/>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 xml:space="preserve">4.5. Порядок осуществления текущего контроля за соблюдением и исполнением работником МФЦ, предоставляющим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МФЦ, работники МФЦ несут ответственность, установленную законодательством Российской Федерации: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за полноту передаваемых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за своевременную передачу органу, предоставляющему муниципальную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 органом, предоставляющим муниципальную услугу;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0D6DEF" w:rsidRPr="00DF7F59" w:rsidRDefault="000D6DEF" w:rsidP="00DF7F59">
      <w:pPr>
        <w:spacing w:after="0"/>
        <w:ind w:firstLine="72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 </w:t>
      </w:r>
    </w:p>
    <w:p w:rsidR="000D6DEF" w:rsidRPr="00DF7F59" w:rsidRDefault="000D6DEF" w:rsidP="00DF7F59">
      <w:pPr>
        <w:spacing w:after="0"/>
        <w:ind w:firstLine="708"/>
        <w:jc w:val="both"/>
        <w:rPr>
          <w:rFonts w:ascii="Times New Roman" w:hAnsi="Times New Roman" w:cs="Times New Roman"/>
          <w:b/>
          <w:color w:val="000000" w:themeColor="text1"/>
          <w:sz w:val="16"/>
          <w:szCs w:val="16"/>
        </w:rPr>
      </w:pPr>
      <w:r w:rsidRPr="00DF7F59">
        <w:rPr>
          <w:rFonts w:ascii="Times New Roman" w:hAnsi="Times New Roman" w:cs="Times New Roman"/>
          <w:b/>
          <w:color w:val="000000" w:themeColor="text1"/>
          <w:sz w:val="16"/>
          <w:szCs w:val="16"/>
        </w:rPr>
        <w:t>5. Досудебный (внесудебный) порядок обжалования решений и действий (бездействия) Уполномоченного органа, должностных лиц Уполномоченного органа, муниципальных служащих, порядок обжалования решений и действий (бездействия) МФЦ, работника МФЦ, предоставляющего муниципальную услугу</w:t>
      </w:r>
    </w:p>
    <w:p w:rsidR="000D6DEF" w:rsidRPr="00DF7F59" w:rsidRDefault="000D6DEF" w:rsidP="00DF7F59">
      <w:pPr>
        <w:shd w:val="clear" w:color="auto" w:fill="FFFFFF"/>
        <w:tabs>
          <w:tab w:val="left" w:pos="1406"/>
        </w:tabs>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5.1. Заявитель вправе обратиться с жалобой, в том числе в следующих случаях:</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нарушение срока регистрации запроса о предоставлении муниципальной услуги, запроса, указанного в </w:t>
      </w:r>
      <w:hyperlink r:id="rId58" w:history="1">
        <w:r w:rsidRPr="00DF7F59">
          <w:rPr>
            <w:rFonts w:ascii="Times New Roman" w:hAnsi="Times New Roman" w:cs="Times New Roman"/>
            <w:color w:val="000000" w:themeColor="text1"/>
            <w:sz w:val="16"/>
            <w:szCs w:val="16"/>
          </w:rPr>
          <w:t>статье 15.1</w:t>
        </w:r>
      </w:hyperlink>
      <w:r w:rsidRPr="00DF7F59">
        <w:rPr>
          <w:rFonts w:ascii="Times New Roman" w:hAnsi="Times New Roman" w:cs="Times New Roman"/>
          <w:color w:val="000000" w:themeColor="text1"/>
          <w:sz w:val="16"/>
          <w:szCs w:val="16"/>
        </w:rPr>
        <w:t xml:space="preserve"> </w:t>
      </w:r>
      <w:r w:rsidRPr="00DF7F59">
        <w:rPr>
          <w:rFonts w:ascii="Times New Roman" w:hAnsi="Times New Roman" w:cs="Times New Roman"/>
          <w:color w:val="000000" w:themeColor="text1"/>
          <w:sz w:val="16"/>
          <w:szCs w:val="16"/>
          <w:lang w:eastAsia="ar-SA"/>
        </w:rPr>
        <w:t>Федерального закона № 210-ФЗ;</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 в полном объеме в порядке, определенном </w:t>
      </w:r>
      <w:hyperlink r:id="rId59" w:history="1">
        <w:r w:rsidRPr="00DF7F59">
          <w:rPr>
            <w:rFonts w:ascii="Times New Roman" w:hAnsi="Times New Roman" w:cs="Times New Roman"/>
            <w:color w:val="000000" w:themeColor="text1"/>
            <w:sz w:val="16"/>
            <w:szCs w:val="16"/>
          </w:rPr>
          <w:t>частью 1.3 статьи 16</w:t>
        </w:r>
      </w:hyperlink>
      <w:r w:rsidRPr="00DF7F59">
        <w:rPr>
          <w:rFonts w:ascii="Times New Roman" w:hAnsi="Times New Roman" w:cs="Times New Roman"/>
          <w:color w:val="000000" w:themeColor="text1"/>
          <w:sz w:val="16"/>
          <w:szCs w:val="16"/>
        </w:rPr>
        <w:t xml:space="preserve"> </w:t>
      </w:r>
      <w:r w:rsidRPr="00DF7F59">
        <w:rPr>
          <w:rFonts w:ascii="Times New Roman" w:hAnsi="Times New Roman" w:cs="Times New Roman"/>
          <w:color w:val="000000" w:themeColor="text1"/>
          <w:sz w:val="16"/>
          <w:szCs w:val="16"/>
          <w:lang w:eastAsia="ar-SA"/>
        </w:rPr>
        <w:t>Федерального закона № 210-ФЗ;</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требование у заявителя </w:t>
      </w:r>
      <w:r w:rsidRPr="00DF7F59">
        <w:rPr>
          <w:rFonts w:ascii="Times New Roman" w:hAnsi="Times New Roman" w:cs="Times New Roman"/>
          <w:color w:val="000000" w:themeColor="text1"/>
          <w:sz w:val="16"/>
          <w:szCs w:val="16"/>
          <w:lang w:eastAsia="zh-CN"/>
        </w:rPr>
        <w:t>документов или информации либо осуществления действий, представление или осуществление которых не предусмотрено</w:t>
      </w:r>
      <w:r w:rsidRPr="00DF7F59">
        <w:rPr>
          <w:rFonts w:ascii="Times New Roman" w:hAnsi="Times New Roman" w:cs="Times New Roman"/>
          <w:color w:val="000000" w:themeColor="text1"/>
          <w:sz w:val="16"/>
          <w:szCs w:val="16"/>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w:t>
      </w:r>
      <w:r w:rsidRPr="00DF7F59">
        <w:rPr>
          <w:rFonts w:ascii="Times New Roman" w:hAnsi="Times New Roman" w:cs="Times New Roman"/>
          <w:color w:val="000000" w:themeColor="text1"/>
          <w:sz w:val="16"/>
          <w:szCs w:val="16"/>
        </w:rPr>
        <w:lastRenderedPageBreak/>
        <w:t xml:space="preserve">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DF7F59">
          <w:rPr>
            <w:rFonts w:ascii="Times New Roman" w:hAnsi="Times New Roman" w:cs="Times New Roman"/>
            <w:color w:val="000000" w:themeColor="text1"/>
            <w:sz w:val="16"/>
            <w:szCs w:val="16"/>
          </w:rPr>
          <w:t>частью 1.3 статьи 16</w:t>
        </w:r>
      </w:hyperlink>
      <w:r w:rsidRPr="00DF7F59">
        <w:rPr>
          <w:rFonts w:ascii="Times New Roman" w:hAnsi="Times New Roman" w:cs="Times New Roman"/>
          <w:color w:val="000000" w:themeColor="text1"/>
          <w:sz w:val="16"/>
          <w:szCs w:val="16"/>
        </w:rPr>
        <w:t xml:space="preserve"> </w:t>
      </w:r>
      <w:r w:rsidRPr="00DF7F59">
        <w:rPr>
          <w:rFonts w:ascii="Times New Roman" w:hAnsi="Times New Roman" w:cs="Times New Roman"/>
          <w:color w:val="000000" w:themeColor="text1"/>
          <w:sz w:val="16"/>
          <w:szCs w:val="16"/>
          <w:lang w:eastAsia="ar-SA"/>
        </w:rPr>
        <w:t>Федерального закона № 210-ФЗ</w:t>
      </w:r>
      <w:r w:rsidRPr="00DF7F59">
        <w:rPr>
          <w:rFonts w:ascii="Times New Roman" w:hAnsi="Times New Roman" w:cs="Times New Roman"/>
          <w:color w:val="000000" w:themeColor="text1"/>
          <w:sz w:val="16"/>
          <w:szCs w:val="16"/>
        </w:rPr>
        <w:t>;</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отказ органа, предоставляющего муниципальную услугу, должностного лица организации, представляющего муниципальную услугу, МФЦ, работника МФЦ, организаций, предусмотренных </w:t>
      </w:r>
      <w:hyperlink r:id="rId61" w:history="1">
        <w:r w:rsidRPr="00DF7F59">
          <w:rPr>
            <w:rFonts w:ascii="Times New Roman" w:hAnsi="Times New Roman" w:cs="Times New Roman"/>
            <w:color w:val="000000" w:themeColor="text1"/>
            <w:sz w:val="16"/>
            <w:szCs w:val="16"/>
          </w:rPr>
          <w:t>частью 1.1 статьи 16</w:t>
        </w:r>
      </w:hyperlink>
      <w:r w:rsidRPr="00DF7F59">
        <w:rPr>
          <w:rFonts w:ascii="Times New Roman" w:hAnsi="Times New Roman" w:cs="Times New Roman"/>
          <w:color w:val="000000" w:themeColor="text1"/>
          <w:sz w:val="16"/>
          <w:szCs w:val="16"/>
        </w:rPr>
        <w:t xml:space="preserve"> </w:t>
      </w:r>
      <w:r w:rsidRPr="00DF7F59">
        <w:rPr>
          <w:rFonts w:ascii="Times New Roman" w:hAnsi="Times New Roman" w:cs="Times New Roman"/>
          <w:color w:val="000000" w:themeColor="text1"/>
          <w:sz w:val="16"/>
          <w:szCs w:val="16"/>
          <w:lang w:eastAsia="ar-SA"/>
        </w:rPr>
        <w:t>Федерального закона № 210-ФЗ</w:t>
      </w:r>
      <w:r w:rsidRPr="00DF7F59">
        <w:rPr>
          <w:rFonts w:ascii="Times New Roman" w:hAnsi="Times New Roman" w:cs="Times New Roman"/>
          <w:color w:val="000000" w:themeColor="text1"/>
          <w:sz w:val="16"/>
          <w:szCs w:val="1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DF7F59">
          <w:rPr>
            <w:rFonts w:ascii="Times New Roman" w:hAnsi="Times New Roman" w:cs="Times New Roman"/>
            <w:color w:val="000000" w:themeColor="text1"/>
            <w:sz w:val="16"/>
            <w:szCs w:val="16"/>
          </w:rPr>
          <w:t>частью 1.3 статьи 16</w:t>
        </w:r>
      </w:hyperlink>
      <w:r w:rsidRPr="00DF7F59">
        <w:rPr>
          <w:rFonts w:ascii="Times New Roman" w:hAnsi="Times New Roman" w:cs="Times New Roman"/>
          <w:color w:val="000000" w:themeColor="text1"/>
          <w:sz w:val="16"/>
          <w:szCs w:val="16"/>
        </w:rPr>
        <w:t xml:space="preserve"> </w:t>
      </w:r>
      <w:r w:rsidRPr="00DF7F59">
        <w:rPr>
          <w:rFonts w:ascii="Times New Roman" w:hAnsi="Times New Roman" w:cs="Times New Roman"/>
          <w:color w:val="000000" w:themeColor="text1"/>
          <w:sz w:val="16"/>
          <w:szCs w:val="16"/>
          <w:lang w:eastAsia="ar-SA"/>
        </w:rPr>
        <w:t>Федерального закона № 210-ФЗ;</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нарушение срока или порядка выдачи документов по результатам предоставления муниципальной услуги;</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lang w:eastAsia="ar-SA"/>
        </w:rPr>
      </w:pPr>
      <w:r w:rsidRPr="00DF7F59">
        <w:rPr>
          <w:rFonts w:ascii="Times New Roman" w:hAnsi="Times New Roman" w:cs="Times New Roman"/>
          <w:color w:val="000000" w:themeColor="text1"/>
          <w:sz w:val="16"/>
          <w:szCs w:val="1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DF7F59">
          <w:rPr>
            <w:rFonts w:ascii="Times New Roman" w:hAnsi="Times New Roman" w:cs="Times New Roman"/>
            <w:color w:val="000000" w:themeColor="text1"/>
            <w:sz w:val="16"/>
            <w:szCs w:val="16"/>
          </w:rPr>
          <w:t>частью 1.3 статьи 16</w:t>
        </w:r>
      </w:hyperlink>
      <w:r w:rsidRPr="00DF7F59">
        <w:rPr>
          <w:rFonts w:ascii="Times New Roman" w:hAnsi="Times New Roman" w:cs="Times New Roman"/>
          <w:color w:val="000000" w:themeColor="text1"/>
          <w:sz w:val="16"/>
          <w:szCs w:val="16"/>
        </w:rPr>
        <w:t xml:space="preserve"> </w:t>
      </w:r>
      <w:r w:rsidRPr="00DF7F59">
        <w:rPr>
          <w:rFonts w:ascii="Times New Roman" w:hAnsi="Times New Roman" w:cs="Times New Roman"/>
          <w:color w:val="000000" w:themeColor="text1"/>
          <w:sz w:val="16"/>
          <w:szCs w:val="16"/>
          <w:lang w:eastAsia="ar-SA"/>
        </w:rPr>
        <w:t>Федерального закона № 210-ФЗ;</w:t>
      </w:r>
    </w:p>
    <w:p w:rsidR="000D6DEF" w:rsidRPr="00DF7F59" w:rsidRDefault="000D6DEF" w:rsidP="00DF7F59">
      <w:pPr>
        <w:spacing w:after="0"/>
        <w:ind w:firstLine="709"/>
        <w:jc w:val="both"/>
        <w:rPr>
          <w:rFonts w:ascii="Times New Roman" w:hAnsi="Times New Roman" w:cs="Times New Roman"/>
          <w:color w:val="000000" w:themeColor="text1"/>
          <w:sz w:val="16"/>
          <w:szCs w:val="16"/>
          <w:lang w:eastAsia="zh-CN"/>
        </w:rPr>
      </w:pPr>
      <w:r w:rsidRPr="00DF7F59">
        <w:rPr>
          <w:rFonts w:ascii="Times New Roman" w:hAnsi="Times New Roman" w:cs="Times New Roman"/>
          <w:color w:val="000000" w:themeColor="text1"/>
          <w:sz w:val="16"/>
          <w:szCs w:val="16"/>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2.8.2.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DF7F59">
        <w:rPr>
          <w:rFonts w:ascii="Times New Roman" w:hAnsi="Times New Roman" w:cs="Times New Roman"/>
          <w:color w:val="000000" w:themeColor="text1"/>
          <w:kern w:val="1"/>
          <w:sz w:val="16"/>
          <w:szCs w:val="16"/>
          <w:lang w:eastAsia="zh-CN"/>
        </w:rPr>
        <w:t>№ 210-ФЗ.</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5.2. Жалоба подается в письменной форме на бумажном носителе, в электронной форме, в службу опеки и попечительства, МФЦ, либо в соответствующий орган государственной власти (орган местного самоуправления) публично – правового образования, являющийся учредителем МФЦ (далее – учредитель МФЦ), а также в организации, предусмотренные </w:t>
      </w:r>
      <w:hyperlink r:id="rId64" w:history="1">
        <w:r w:rsidRPr="00DF7F59">
          <w:rPr>
            <w:rFonts w:ascii="Times New Roman" w:hAnsi="Times New Roman" w:cs="Times New Roman"/>
            <w:color w:val="000000" w:themeColor="text1"/>
            <w:sz w:val="16"/>
            <w:szCs w:val="16"/>
          </w:rPr>
          <w:t>частью 1.1 статьи 16</w:t>
        </w:r>
      </w:hyperlink>
      <w:r w:rsidRPr="00DF7F59">
        <w:rPr>
          <w:rFonts w:ascii="Times New Roman" w:hAnsi="Times New Roman" w:cs="Times New Roman"/>
          <w:color w:val="000000" w:themeColor="text1"/>
          <w:sz w:val="16"/>
          <w:szCs w:val="16"/>
        </w:rPr>
        <w:t xml:space="preserve"> </w:t>
      </w:r>
      <w:r w:rsidRPr="00DF7F59">
        <w:rPr>
          <w:rFonts w:ascii="Times New Roman" w:hAnsi="Times New Roman" w:cs="Times New Roman"/>
          <w:color w:val="000000" w:themeColor="text1"/>
          <w:sz w:val="16"/>
          <w:szCs w:val="16"/>
          <w:lang w:eastAsia="ar-SA"/>
        </w:rPr>
        <w:t>Федерального закона № 210-ФЗ</w:t>
      </w:r>
      <w:r w:rsidRPr="00DF7F59">
        <w:rPr>
          <w:rFonts w:ascii="Times New Roman" w:hAnsi="Times New Roman" w:cs="Times New Roman"/>
          <w:color w:val="000000" w:themeColor="text1"/>
          <w:sz w:val="16"/>
          <w:szCs w:val="16"/>
        </w:rPr>
        <w:t xml:space="preserve">. </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5.3. Жалобы на решения и действия (бездействие) службы опеки и попечительства, предоставляющего муниципальную услугу, подаются заместителю Главы Администрации муниципального округа, курирующему службу опеки и попечительства, либо в случае его отсутствия рассматриваются Главой муниципального округа.  </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5.4. Жалобы на решения и действия (бездействие) работника МФЦ подаются руководителю этого МФЦ. </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5.5.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5.6. Жалобы на решения и действия (бездействие) работников организаций, предусмотренных </w:t>
      </w:r>
      <w:hyperlink r:id="rId65" w:history="1">
        <w:r w:rsidRPr="00DF7F59">
          <w:rPr>
            <w:rFonts w:ascii="Times New Roman" w:hAnsi="Times New Roman" w:cs="Times New Roman"/>
            <w:color w:val="000000" w:themeColor="text1"/>
            <w:sz w:val="16"/>
            <w:szCs w:val="16"/>
          </w:rPr>
          <w:t>частью 1.1 статьи 16</w:t>
        </w:r>
      </w:hyperlink>
      <w:r w:rsidRPr="00DF7F59">
        <w:rPr>
          <w:rFonts w:ascii="Times New Roman" w:hAnsi="Times New Roman" w:cs="Times New Roman"/>
          <w:color w:val="000000" w:themeColor="text1"/>
          <w:sz w:val="16"/>
          <w:szCs w:val="16"/>
        </w:rPr>
        <w:t xml:space="preserve"> </w:t>
      </w:r>
      <w:r w:rsidRPr="00DF7F59">
        <w:rPr>
          <w:rFonts w:ascii="Times New Roman" w:hAnsi="Times New Roman" w:cs="Times New Roman"/>
          <w:color w:val="000000" w:themeColor="text1"/>
          <w:sz w:val="16"/>
          <w:szCs w:val="16"/>
          <w:lang w:eastAsia="ar-SA"/>
        </w:rPr>
        <w:t xml:space="preserve">Федерального закона № 210-ФЗ, </w:t>
      </w:r>
      <w:r w:rsidRPr="00DF7F59">
        <w:rPr>
          <w:rFonts w:ascii="Times New Roman" w:eastAsia="SimSun" w:hAnsi="Times New Roman" w:cs="Times New Roman"/>
          <w:color w:val="000000" w:themeColor="text1"/>
          <w:kern w:val="2"/>
          <w:sz w:val="16"/>
          <w:szCs w:val="16"/>
          <w:lang w:bidi="hi-IN"/>
        </w:rPr>
        <w:t>подаются руководителям этих организаций.</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5.7. Жалоба на решения и действия (бездействие) службы опеки и попечительства, предоставляющей муниципальную услугу, должностного лица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DF7F59">
        <w:rPr>
          <w:rFonts w:ascii="Times New Roman" w:eastAsia="SimSun" w:hAnsi="Times New Roman" w:cs="Times New Roman"/>
          <w:color w:val="000000" w:themeColor="text1"/>
          <w:kern w:val="2"/>
          <w:sz w:val="16"/>
          <w:szCs w:val="16"/>
          <w:lang w:bidi="hi-IN"/>
        </w:rPr>
        <w:t xml:space="preserve">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через региональную государственную информационную систему </w:t>
      </w:r>
      <w:r w:rsidRPr="00DF7F59">
        <w:rPr>
          <w:rFonts w:ascii="Times New Roman" w:hAnsi="Times New Roman" w:cs="Times New Roman"/>
          <w:color w:val="000000" w:themeColor="text1"/>
          <w:kern w:val="2"/>
          <w:sz w:val="16"/>
          <w:szCs w:val="16"/>
        </w:rPr>
        <w:t xml:space="preserve">«Портал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66" w:history="1">
        <w:r w:rsidRPr="00DF7F59">
          <w:rPr>
            <w:rFonts w:ascii="Times New Roman" w:hAnsi="Times New Roman" w:cs="Times New Roman"/>
            <w:color w:val="000000" w:themeColor="text1"/>
            <w:kern w:val="2"/>
            <w:sz w:val="16"/>
            <w:szCs w:val="16"/>
            <w:lang w:val="en-US"/>
          </w:rPr>
          <w:t>https</w:t>
        </w:r>
        <w:r w:rsidRPr="00DF7F59">
          <w:rPr>
            <w:rFonts w:ascii="Times New Roman" w:hAnsi="Times New Roman" w:cs="Times New Roman"/>
            <w:color w:val="000000" w:themeColor="text1"/>
            <w:kern w:val="2"/>
            <w:sz w:val="16"/>
            <w:szCs w:val="16"/>
          </w:rPr>
          <w:t>://</w:t>
        </w:r>
        <w:r w:rsidRPr="00DF7F59">
          <w:rPr>
            <w:rFonts w:ascii="Times New Roman" w:hAnsi="Times New Roman" w:cs="Times New Roman"/>
            <w:color w:val="000000" w:themeColor="text1"/>
            <w:kern w:val="2"/>
            <w:sz w:val="16"/>
            <w:szCs w:val="16"/>
            <w:lang w:val="en-US"/>
          </w:rPr>
          <w:t>do</w:t>
        </w:r>
        <w:r w:rsidRPr="00DF7F59">
          <w:rPr>
            <w:rFonts w:ascii="Times New Roman" w:hAnsi="Times New Roman" w:cs="Times New Roman"/>
            <w:color w:val="000000" w:themeColor="text1"/>
            <w:kern w:val="2"/>
            <w:sz w:val="16"/>
            <w:szCs w:val="16"/>
          </w:rPr>
          <w:t>.</w:t>
        </w:r>
        <w:proofErr w:type="spellStart"/>
        <w:r w:rsidRPr="00DF7F59">
          <w:rPr>
            <w:rFonts w:ascii="Times New Roman" w:hAnsi="Times New Roman" w:cs="Times New Roman"/>
            <w:color w:val="000000" w:themeColor="text1"/>
            <w:kern w:val="2"/>
            <w:sz w:val="16"/>
            <w:szCs w:val="16"/>
            <w:lang w:val="en-US"/>
          </w:rPr>
          <w:t>gosuslugi</w:t>
        </w:r>
        <w:proofErr w:type="spellEnd"/>
        <w:r w:rsidRPr="00DF7F59">
          <w:rPr>
            <w:rFonts w:ascii="Times New Roman" w:hAnsi="Times New Roman" w:cs="Times New Roman"/>
            <w:color w:val="000000" w:themeColor="text1"/>
            <w:kern w:val="2"/>
            <w:sz w:val="16"/>
            <w:szCs w:val="16"/>
          </w:rPr>
          <w:t>.</w:t>
        </w:r>
        <w:proofErr w:type="spellStart"/>
        <w:r w:rsidRPr="00DF7F59">
          <w:rPr>
            <w:rFonts w:ascii="Times New Roman" w:hAnsi="Times New Roman" w:cs="Times New Roman"/>
            <w:color w:val="000000" w:themeColor="text1"/>
            <w:kern w:val="2"/>
            <w:sz w:val="16"/>
            <w:szCs w:val="16"/>
            <w:lang w:val="en-US"/>
          </w:rPr>
          <w:t>ru</w:t>
        </w:r>
        <w:proofErr w:type="spellEnd"/>
      </w:hyperlink>
      <w:r w:rsidRPr="00DF7F59">
        <w:rPr>
          <w:rFonts w:ascii="Times New Roman" w:hAnsi="Times New Roman" w:cs="Times New Roman"/>
          <w:color w:val="000000" w:themeColor="text1"/>
          <w:kern w:val="2"/>
          <w:sz w:val="16"/>
          <w:szCs w:val="16"/>
        </w:rPr>
        <w:t xml:space="preserve">, </w:t>
      </w:r>
      <w:r w:rsidRPr="00DF7F59">
        <w:rPr>
          <w:rFonts w:ascii="Times New Roman" w:eastAsia="SimSun" w:hAnsi="Times New Roman" w:cs="Times New Roman"/>
          <w:color w:val="000000" w:themeColor="text1"/>
          <w:kern w:val="2"/>
          <w:sz w:val="16"/>
          <w:szCs w:val="16"/>
          <w:lang w:bidi="hi-IN"/>
        </w:rPr>
        <w:t>а также может быть принята при личном приеме заявителя</w:t>
      </w:r>
      <w:r w:rsidRPr="00DF7F59">
        <w:rPr>
          <w:rFonts w:ascii="Times New Roman" w:hAnsi="Times New Roman" w:cs="Times New Roman"/>
          <w:color w:val="000000" w:themeColor="text1"/>
          <w:sz w:val="16"/>
          <w:szCs w:val="16"/>
        </w:rPr>
        <w:t xml:space="preserve">. </w:t>
      </w:r>
    </w:p>
    <w:p w:rsidR="000D6DEF" w:rsidRPr="00DF7F59" w:rsidRDefault="000D6DEF" w:rsidP="00DF7F59">
      <w:pPr>
        <w:autoSpaceDE w:val="0"/>
        <w:adjustRightInd w:val="0"/>
        <w:spacing w:after="0"/>
        <w:ind w:firstLine="709"/>
        <w:jc w:val="both"/>
        <w:rPr>
          <w:rFonts w:ascii="Times New Roman" w:eastAsia="SimSun" w:hAnsi="Times New Roman" w:cs="Times New Roman"/>
          <w:color w:val="000000" w:themeColor="text1"/>
          <w:kern w:val="2"/>
          <w:sz w:val="16"/>
          <w:szCs w:val="16"/>
          <w:lang w:bidi="hi-IN"/>
        </w:rPr>
      </w:pPr>
      <w:r w:rsidRPr="00DF7F59">
        <w:rPr>
          <w:rFonts w:ascii="Times New Roman" w:hAnsi="Times New Roman" w:cs="Times New Roman"/>
          <w:color w:val="000000" w:themeColor="text1"/>
          <w:sz w:val="16"/>
          <w:szCs w:val="16"/>
        </w:rPr>
        <w:t xml:space="preserve">5.8. Жалоба на решения и действия (бездействие) МФЦ, работника МФЦ может быть </w:t>
      </w:r>
      <w:r w:rsidRPr="00DF7F59">
        <w:rPr>
          <w:rFonts w:ascii="Times New Roman" w:eastAsia="SimSun" w:hAnsi="Times New Roman" w:cs="Times New Roman"/>
          <w:color w:val="000000" w:themeColor="text1"/>
          <w:kern w:val="2"/>
          <w:sz w:val="16"/>
          <w:szCs w:val="16"/>
          <w:lang w:bidi="hi-IN"/>
        </w:rPr>
        <w:t xml:space="preserve">направлена по почте, с использованием информационно-телекоммуникационной сети «Интернет», официального сайта МФЦ, через </w:t>
      </w:r>
      <w:r w:rsidRPr="00DF7F59">
        <w:rPr>
          <w:rFonts w:ascii="Times New Roman" w:hAnsi="Times New Roman" w:cs="Times New Roman"/>
          <w:color w:val="000000" w:themeColor="text1"/>
          <w:kern w:val="2"/>
          <w:sz w:val="16"/>
          <w:szCs w:val="16"/>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67" w:history="1">
        <w:r w:rsidRPr="00DF7F59">
          <w:rPr>
            <w:rFonts w:ascii="Times New Roman" w:hAnsi="Times New Roman" w:cs="Times New Roman"/>
            <w:color w:val="000000" w:themeColor="text1"/>
            <w:kern w:val="2"/>
            <w:sz w:val="16"/>
            <w:szCs w:val="16"/>
            <w:lang w:val="en-US"/>
          </w:rPr>
          <w:t>https</w:t>
        </w:r>
        <w:r w:rsidRPr="00DF7F59">
          <w:rPr>
            <w:rFonts w:ascii="Times New Roman" w:hAnsi="Times New Roman" w:cs="Times New Roman"/>
            <w:color w:val="000000" w:themeColor="text1"/>
            <w:kern w:val="2"/>
            <w:sz w:val="16"/>
            <w:szCs w:val="16"/>
          </w:rPr>
          <w:t>://</w:t>
        </w:r>
        <w:r w:rsidRPr="00DF7F59">
          <w:rPr>
            <w:rFonts w:ascii="Times New Roman" w:hAnsi="Times New Roman" w:cs="Times New Roman"/>
            <w:color w:val="000000" w:themeColor="text1"/>
            <w:kern w:val="2"/>
            <w:sz w:val="16"/>
            <w:szCs w:val="16"/>
            <w:lang w:val="en-US"/>
          </w:rPr>
          <w:t>do</w:t>
        </w:r>
        <w:r w:rsidRPr="00DF7F59">
          <w:rPr>
            <w:rFonts w:ascii="Times New Roman" w:hAnsi="Times New Roman" w:cs="Times New Roman"/>
            <w:color w:val="000000" w:themeColor="text1"/>
            <w:kern w:val="2"/>
            <w:sz w:val="16"/>
            <w:szCs w:val="16"/>
          </w:rPr>
          <w:t>.</w:t>
        </w:r>
        <w:proofErr w:type="spellStart"/>
        <w:r w:rsidRPr="00DF7F59">
          <w:rPr>
            <w:rFonts w:ascii="Times New Roman" w:hAnsi="Times New Roman" w:cs="Times New Roman"/>
            <w:color w:val="000000" w:themeColor="text1"/>
            <w:kern w:val="2"/>
            <w:sz w:val="16"/>
            <w:szCs w:val="16"/>
            <w:lang w:val="en-US"/>
          </w:rPr>
          <w:t>gosuslugi</w:t>
        </w:r>
        <w:proofErr w:type="spellEnd"/>
        <w:r w:rsidRPr="00DF7F59">
          <w:rPr>
            <w:rFonts w:ascii="Times New Roman" w:hAnsi="Times New Roman" w:cs="Times New Roman"/>
            <w:color w:val="000000" w:themeColor="text1"/>
            <w:kern w:val="2"/>
            <w:sz w:val="16"/>
            <w:szCs w:val="16"/>
          </w:rPr>
          <w:t>.</w:t>
        </w:r>
        <w:proofErr w:type="spellStart"/>
        <w:r w:rsidRPr="00DF7F59">
          <w:rPr>
            <w:rFonts w:ascii="Times New Roman" w:hAnsi="Times New Roman" w:cs="Times New Roman"/>
            <w:color w:val="000000" w:themeColor="text1"/>
            <w:kern w:val="2"/>
            <w:sz w:val="16"/>
            <w:szCs w:val="16"/>
            <w:lang w:val="en-US"/>
          </w:rPr>
          <w:t>ru</w:t>
        </w:r>
        <w:proofErr w:type="spellEnd"/>
      </w:hyperlink>
      <w:r w:rsidRPr="00DF7F59">
        <w:rPr>
          <w:rFonts w:ascii="Times New Roman" w:eastAsia="SimSun" w:hAnsi="Times New Roman" w:cs="Times New Roman"/>
          <w:color w:val="000000" w:themeColor="text1"/>
          <w:kern w:val="2"/>
          <w:sz w:val="16"/>
          <w:szCs w:val="16"/>
          <w:lang w:bidi="hi-IN"/>
        </w:rPr>
        <w:t>, а также может быть принята при личном приеме заявителя.</w:t>
      </w:r>
    </w:p>
    <w:p w:rsidR="000D6DEF" w:rsidRPr="00DF7F59" w:rsidRDefault="000D6DEF" w:rsidP="00DF7F59">
      <w:pPr>
        <w:spacing w:after="0"/>
        <w:ind w:firstLine="709"/>
        <w:jc w:val="both"/>
        <w:rPr>
          <w:rFonts w:ascii="Times New Roman" w:eastAsia="SimSun" w:hAnsi="Times New Roman" w:cs="Times New Roman"/>
          <w:color w:val="000000" w:themeColor="text1"/>
          <w:kern w:val="2"/>
          <w:sz w:val="16"/>
          <w:szCs w:val="16"/>
          <w:lang w:bidi="hi-IN"/>
        </w:rPr>
      </w:pPr>
      <w:r w:rsidRPr="00DF7F59">
        <w:rPr>
          <w:rFonts w:ascii="Times New Roman" w:eastAsia="SimSun" w:hAnsi="Times New Roman" w:cs="Times New Roman"/>
          <w:color w:val="000000" w:themeColor="text1"/>
          <w:kern w:val="2"/>
          <w:sz w:val="16"/>
          <w:szCs w:val="16"/>
          <w:lang w:bidi="hi-IN"/>
        </w:rPr>
        <w:t xml:space="preserve">5.9. </w:t>
      </w:r>
      <w:r w:rsidRPr="00DF7F59">
        <w:rPr>
          <w:rFonts w:ascii="Times New Roman" w:hAnsi="Times New Roman" w:cs="Times New Roman"/>
          <w:color w:val="000000" w:themeColor="text1"/>
          <w:sz w:val="16"/>
          <w:szCs w:val="16"/>
        </w:rPr>
        <w:t xml:space="preserve">Жалоба на решения и действия (бездействие) организаций, предусмотренных </w:t>
      </w:r>
      <w:hyperlink r:id="rId68" w:history="1">
        <w:r w:rsidRPr="00DF7F59">
          <w:rPr>
            <w:rFonts w:ascii="Times New Roman" w:hAnsi="Times New Roman" w:cs="Times New Roman"/>
            <w:color w:val="000000" w:themeColor="text1"/>
            <w:sz w:val="16"/>
            <w:szCs w:val="16"/>
          </w:rPr>
          <w:t>частью 1.1 статьи 16</w:t>
        </w:r>
      </w:hyperlink>
      <w:r w:rsidRPr="00DF7F59">
        <w:rPr>
          <w:rFonts w:ascii="Times New Roman" w:hAnsi="Times New Roman" w:cs="Times New Roman"/>
          <w:color w:val="000000" w:themeColor="text1"/>
          <w:sz w:val="16"/>
          <w:szCs w:val="16"/>
        </w:rPr>
        <w:t xml:space="preserve"> </w:t>
      </w:r>
      <w:r w:rsidRPr="00DF7F59">
        <w:rPr>
          <w:rFonts w:ascii="Times New Roman" w:hAnsi="Times New Roman" w:cs="Times New Roman"/>
          <w:color w:val="000000" w:themeColor="text1"/>
          <w:sz w:val="16"/>
          <w:szCs w:val="16"/>
          <w:lang w:eastAsia="ar-SA"/>
        </w:rPr>
        <w:t>Федерального закона № 210-ФЗ</w:t>
      </w:r>
      <w:r w:rsidRPr="00DF7F59">
        <w:rPr>
          <w:rFonts w:ascii="Times New Roman" w:hAnsi="Times New Roman" w:cs="Times New Roman"/>
          <w:color w:val="000000" w:themeColor="text1"/>
          <w:sz w:val="16"/>
          <w:szCs w:val="16"/>
        </w:rPr>
        <w:t xml:space="preserve">, а также их работников может быть </w:t>
      </w:r>
      <w:r w:rsidRPr="00DF7F59">
        <w:rPr>
          <w:rFonts w:ascii="Times New Roman" w:eastAsia="SimSun" w:hAnsi="Times New Roman" w:cs="Times New Roman"/>
          <w:color w:val="000000" w:themeColor="text1"/>
          <w:kern w:val="2"/>
          <w:sz w:val="16"/>
          <w:szCs w:val="16"/>
          <w:lang w:bidi="hi-IN"/>
        </w:rPr>
        <w:t xml:space="preserve">направлена по почте, с использованием информационно-телекоммуникационной сети «Интернет», официальных сайтов этих организаций, через </w:t>
      </w:r>
      <w:r w:rsidRPr="00DF7F59">
        <w:rPr>
          <w:rFonts w:ascii="Times New Roman" w:hAnsi="Times New Roman" w:cs="Times New Roman"/>
          <w:color w:val="000000" w:themeColor="text1"/>
          <w:kern w:val="2"/>
          <w:sz w:val="16"/>
          <w:szCs w:val="16"/>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69" w:history="1">
        <w:r w:rsidRPr="00DF7F59">
          <w:rPr>
            <w:rFonts w:ascii="Times New Roman" w:hAnsi="Times New Roman" w:cs="Times New Roman"/>
            <w:color w:val="000000" w:themeColor="text1"/>
            <w:kern w:val="2"/>
            <w:sz w:val="16"/>
            <w:szCs w:val="16"/>
            <w:lang w:val="en-US"/>
          </w:rPr>
          <w:t>https</w:t>
        </w:r>
        <w:r w:rsidRPr="00DF7F59">
          <w:rPr>
            <w:rFonts w:ascii="Times New Roman" w:hAnsi="Times New Roman" w:cs="Times New Roman"/>
            <w:color w:val="000000" w:themeColor="text1"/>
            <w:kern w:val="2"/>
            <w:sz w:val="16"/>
            <w:szCs w:val="16"/>
          </w:rPr>
          <w:t>://</w:t>
        </w:r>
        <w:r w:rsidRPr="00DF7F59">
          <w:rPr>
            <w:rFonts w:ascii="Times New Roman" w:hAnsi="Times New Roman" w:cs="Times New Roman"/>
            <w:color w:val="000000" w:themeColor="text1"/>
            <w:kern w:val="2"/>
            <w:sz w:val="16"/>
            <w:szCs w:val="16"/>
            <w:lang w:val="en-US"/>
          </w:rPr>
          <w:t>do</w:t>
        </w:r>
        <w:r w:rsidRPr="00DF7F59">
          <w:rPr>
            <w:rFonts w:ascii="Times New Roman" w:hAnsi="Times New Roman" w:cs="Times New Roman"/>
            <w:color w:val="000000" w:themeColor="text1"/>
            <w:kern w:val="2"/>
            <w:sz w:val="16"/>
            <w:szCs w:val="16"/>
          </w:rPr>
          <w:t>.</w:t>
        </w:r>
        <w:proofErr w:type="spellStart"/>
        <w:r w:rsidRPr="00DF7F59">
          <w:rPr>
            <w:rFonts w:ascii="Times New Roman" w:hAnsi="Times New Roman" w:cs="Times New Roman"/>
            <w:color w:val="000000" w:themeColor="text1"/>
            <w:kern w:val="2"/>
            <w:sz w:val="16"/>
            <w:szCs w:val="16"/>
            <w:lang w:val="en-US"/>
          </w:rPr>
          <w:t>gosuslugi</w:t>
        </w:r>
        <w:proofErr w:type="spellEnd"/>
        <w:r w:rsidRPr="00DF7F59">
          <w:rPr>
            <w:rFonts w:ascii="Times New Roman" w:hAnsi="Times New Roman" w:cs="Times New Roman"/>
            <w:color w:val="000000" w:themeColor="text1"/>
            <w:kern w:val="2"/>
            <w:sz w:val="16"/>
            <w:szCs w:val="16"/>
          </w:rPr>
          <w:t>.</w:t>
        </w:r>
        <w:proofErr w:type="spellStart"/>
        <w:r w:rsidRPr="00DF7F59">
          <w:rPr>
            <w:rFonts w:ascii="Times New Roman" w:hAnsi="Times New Roman" w:cs="Times New Roman"/>
            <w:color w:val="000000" w:themeColor="text1"/>
            <w:kern w:val="2"/>
            <w:sz w:val="16"/>
            <w:szCs w:val="16"/>
            <w:lang w:val="en-US"/>
          </w:rPr>
          <w:t>ru</w:t>
        </w:r>
        <w:proofErr w:type="spellEnd"/>
      </w:hyperlink>
      <w:r w:rsidRPr="00DF7F59">
        <w:rPr>
          <w:rFonts w:ascii="Times New Roman" w:eastAsia="SimSun" w:hAnsi="Times New Roman" w:cs="Times New Roman"/>
          <w:color w:val="000000" w:themeColor="text1"/>
          <w:kern w:val="2"/>
          <w:sz w:val="16"/>
          <w:szCs w:val="16"/>
          <w:lang w:bidi="hi-IN"/>
        </w:rPr>
        <w:t>, а также может быть принята при личном приеме заявителя.</w:t>
      </w:r>
    </w:p>
    <w:p w:rsidR="000D6DEF" w:rsidRPr="00DF7F59" w:rsidRDefault="000D6DEF" w:rsidP="00DF7F59">
      <w:pPr>
        <w:autoSpaceDE w:val="0"/>
        <w:adjustRightInd w:val="0"/>
        <w:spacing w:after="0"/>
        <w:ind w:firstLine="709"/>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5.10. Жалоба должна содержать:</w:t>
      </w:r>
    </w:p>
    <w:p w:rsidR="000D6DEF" w:rsidRPr="00DF7F59" w:rsidRDefault="000D6DEF" w:rsidP="00DF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709"/>
        <w:jc w:val="both"/>
        <w:rPr>
          <w:rFonts w:ascii="Times New Roman" w:eastAsia="SimSun" w:hAnsi="Times New Roman" w:cs="Times New Roman"/>
          <w:color w:val="000000" w:themeColor="text1"/>
          <w:kern w:val="2"/>
          <w:sz w:val="16"/>
          <w:szCs w:val="16"/>
          <w:lang w:bidi="hi-IN"/>
        </w:rPr>
      </w:pPr>
      <w:r w:rsidRPr="00DF7F59">
        <w:rPr>
          <w:rFonts w:ascii="Times New Roman" w:eastAsia="SimSun" w:hAnsi="Times New Roman" w:cs="Times New Roman"/>
          <w:color w:val="000000" w:themeColor="text1"/>
          <w:kern w:val="2"/>
          <w:sz w:val="16"/>
          <w:szCs w:val="16"/>
          <w:lang w:bidi="hi-IN"/>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w:t>
      </w:r>
      <w:r w:rsidRPr="00DF7F59">
        <w:rPr>
          <w:rFonts w:ascii="Times New Roman" w:hAnsi="Times New Roman" w:cs="Times New Roman"/>
          <w:color w:val="000000" w:themeColor="text1"/>
          <w:sz w:val="16"/>
          <w:szCs w:val="16"/>
          <w:lang w:eastAsia="ar-SA"/>
        </w:rPr>
        <w:t>Федерального закона № 210-ФЗ</w:t>
      </w:r>
      <w:r w:rsidRPr="00DF7F59">
        <w:rPr>
          <w:rFonts w:ascii="Times New Roman" w:eastAsia="SimSun" w:hAnsi="Times New Roman" w:cs="Times New Roman"/>
          <w:color w:val="000000" w:themeColor="text1"/>
          <w:kern w:val="2"/>
          <w:sz w:val="16"/>
          <w:szCs w:val="16"/>
          <w:lang w:bidi="hi-IN"/>
        </w:rPr>
        <w:t>, их руководителей и (или) работников, решения и действия (бездействие) которых обжалуются;</w:t>
      </w:r>
    </w:p>
    <w:p w:rsidR="000D6DEF" w:rsidRPr="00DF7F59" w:rsidRDefault="000D6DEF" w:rsidP="00DF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709"/>
        <w:jc w:val="both"/>
        <w:rPr>
          <w:rFonts w:ascii="Times New Roman" w:eastAsia="SimSun" w:hAnsi="Times New Roman" w:cs="Times New Roman"/>
          <w:color w:val="000000" w:themeColor="text1"/>
          <w:kern w:val="2"/>
          <w:sz w:val="16"/>
          <w:szCs w:val="16"/>
          <w:lang w:bidi="hi-IN"/>
        </w:rPr>
      </w:pPr>
      <w:r w:rsidRPr="00DF7F59">
        <w:rPr>
          <w:rFonts w:ascii="Times New Roman" w:eastAsia="SimSun" w:hAnsi="Times New Roman" w:cs="Times New Roman"/>
          <w:color w:val="000000" w:themeColor="text1"/>
          <w:kern w:val="2"/>
          <w:sz w:val="16"/>
          <w:szCs w:val="16"/>
          <w:lang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6DEF" w:rsidRPr="00DF7F59" w:rsidRDefault="000D6DEF" w:rsidP="00DF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709"/>
        <w:jc w:val="both"/>
        <w:rPr>
          <w:rFonts w:ascii="Times New Roman" w:eastAsia="SimSun" w:hAnsi="Times New Roman" w:cs="Times New Roman"/>
          <w:color w:val="000000" w:themeColor="text1"/>
          <w:kern w:val="2"/>
          <w:sz w:val="16"/>
          <w:szCs w:val="16"/>
          <w:lang w:bidi="hi-IN"/>
        </w:rPr>
      </w:pPr>
      <w:r w:rsidRPr="00DF7F59">
        <w:rPr>
          <w:rFonts w:ascii="Times New Roman" w:eastAsia="SimSun" w:hAnsi="Times New Roman" w:cs="Times New Roman"/>
          <w:color w:val="000000" w:themeColor="text1"/>
          <w:kern w:val="2"/>
          <w:sz w:val="16"/>
          <w:szCs w:val="16"/>
          <w:lang w:bidi="hi-I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w:t>
      </w:r>
      <w:r w:rsidRPr="00DF7F59">
        <w:rPr>
          <w:rFonts w:ascii="Times New Roman" w:hAnsi="Times New Roman" w:cs="Times New Roman"/>
          <w:color w:val="000000" w:themeColor="text1"/>
          <w:sz w:val="16"/>
          <w:szCs w:val="16"/>
          <w:lang w:eastAsia="ar-SA"/>
        </w:rPr>
        <w:t>Федерального закона № 210-ФЗ</w:t>
      </w:r>
      <w:r w:rsidRPr="00DF7F59">
        <w:rPr>
          <w:rFonts w:ascii="Times New Roman" w:eastAsia="SimSun" w:hAnsi="Times New Roman" w:cs="Times New Roman"/>
          <w:color w:val="000000" w:themeColor="text1"/>
          <w:kern w:val="2"/>
          <w:sz w:val="16"/>
          <w:szCs w:val="16"/>
          <w:lang w:bidi="hi-IN"/>
        </w:rPr>
        <w:t>, их работников;</w:t>
      </w:r>
    </w:p>
    <w:p w:rsidR="000D6DEF" w:rsidRPr="00DF7F59" w:rsidRDefault="000D6DEF" w:rsidP="00DF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709"/>
        <w:jc w:val="both"/>
        <w:rPr>
          <w:rFonts w:ascii="Times New Roman" w:eastAsia="SimSun" w:hAnsi="Times New Roman" w:cs="Times New Roman"/>
          <w:color w:val="000000" w:themeColor="text1"/>
          <w:kern w:val="2"/>
          <w:sz w:val="16"/>
          <w:szCs w:val="16"/>
          <w:lang w:bidi="hi-IN"/>
        </w:rPr>
      </w:pPr>
      <w:r w:rsidRPr="00DF7F59">
        <w:rPr>
          <w:rFonts w:ascii="Times New Roman" w:eastAsia="SimSun" w:hAnsi="Times New Roman" w:cs="Times New Roman"/>
          <w:color w:val="000000" w:themeColor="text1"/>
          <w:kern w:val="2"/>
          <w:sz w:val="16"/>
          <w:szCs w:val="16"/>
          <w:lang w:bidi="hi-IN"/>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w:t>
      </w:r>
      <w:r w:rsidRPr="00DF7F59">
        <w:rPr>
          <w:rFonts w:ascii="Times New Roman" w:hAnsi="Times New Roman" w:cs="Times New Roman"/>
          <w:color w:val="000000" w:themeColor="text1"/>
          <w:sz w:val="16"/>
          <w:szCs w:val="16"/>
          <w:lang w:eastAsia="ar-SA"/>
        </w:rPr>
        <w:t>Федерального закона № 210-ФЗ</w:t>
      </w:r>
      <w:r w:rsidRPr="00DF7F59">
        <w:rPr>
          <w:rFonts w:ascii="Times New Roman" w:eastAsia="SimSun" w:hAnsi="Times New Roman" w:cs="Times New Roman"/>
          <w:color w:val="000000" w:themeColor="text1"/>
          <w:kern w:val="2"/>
          <w:sz w:val="16"/>
          <w:szCs w:val="16"/>
          <w:lang w:bidi="hi-IN"/>
        </w:rPr>
        <w:t>, их работников. Заявителем могут быть представлены документы (при наличии), подтверждающие доводы заявителя, либо их копии.</w:t>
      </w:r>
    </w:p>
    <w:p w:rsidR="000D6DEF" w:rsidRPr="00DF7F59" w:rsidRDefault="000D6DEF" w:rsidP="00DF7F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709"/>
        <w:jc w:val="both"/>
        <w:rPr>
          <w:rFonts w:ascii="Times New Roman" w:eastAsia="SimSun" w:hAnsi="Times New Roman" w:cs="Times New Roman"/>
          <w:color w:val="000000" w:themeColor="text1"/>
          <w:kern w:val="2"/>
          <w:sz w:val="16"/>
          <w:szCs w:val="16"/>
          <w:lang w:bidi="hi-IN"/>
        </w:rPr>
      </w:pPr>
      <w:r w:rsidRPr="00DF7F59">
        <w:rPr>
          <w:rFonts w:ascii="Times New Roman" w:hAnsi="Times New Roman" w:cs="Times New Roman"/>
          <w:color w:val="000000" w:themeColor="text1"/>
          <w:sz w:val="16"/>
          <w:szCs w:val="16"/>
        </w:rPr>
        <w:t>5.11.</w:t>
      </w:r>
      <w:r w:rsidRPr="00DF7F59">
        <w:rPr>
          <w:rFonts w:ascii="Times New Roman" w:eastAsia="SimSun" w:hAnsi="Times New Roman" w:cs="Times New Roman"/>
          <w:color w:val="000000" w:themeColor="text1"/>
          <w:kern w:val="2"/>
          <w:sz w:val="16"/>
          <w:szCs w:val="16"/>
          <w:lang w:bidi="hi-IN"/>
        </w:rPr>
        <w:t xml:space="preserve"> Жалоба, поступившая в орган, предоставляющий муниципальную услугу, МФЦ, учредителю МФЦ, в организации, предусмотренные частью 1.1 статьи 16 </w:t>
      </w:r>
      <w:r w:rsidRPr="00DF7F59">
        <w:rPr>
          <w:rFonts w:ascii="Times New Roman" w:hAnsi="Times New Roman" w:cs="Times New Roman"/>
          <w:color w:val="000000" w:themeColor="text1"/>
          <w:sz w:val="16"/>
          <w:szCs w:val="16"/>
          <w:lang w:eastAsia="ar-SA"/>
        </w:rPr>
        <w:t>Федерального закона №210-ФЗ</w:t>
      </w:r>
      <w:r w:rsidRPr="00DF7F59">
        <w:rPr>
          <w:rFonts w:ascii="Times New Roman" w:eastAsia="SimSun" w:hAnsi="Times New Roman" w:cs="Times New Roman"/>
          <w:color w:val="000000" w:themeColor="text1"/>
          <w:kern w:val="2"/>
          <w:sz w:val="16"/>
          <w:szCs w:val="16"/>
          <w:lang w:bidi="hi-IN"/>
        </w:rPr>
        <w:t xml:space="preserve">,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w:t>
      </w:r>
      <w:r w:rsidRPr="00DF7F59">
        <w:rPr>
          <w:rFonts w:ascii="Times New Roman" w:hAnsi="Times New Roman" w:cs="Times New Roman"/>
          <w:color w:val="000000" w:themeColor="text1"/>
          <w:sz w:val="16"/>
          <w:szCs w:val="16"/>
          <w:lang w:eastAsia="ar-SA"/>
        </w:rPr>
        <w:t>Федерального закона № 210-ФЗ</w:t>
      </w:r>
      <w:r w:rsidRPr="00DF7F59">
        <w:rPr>
          <w:rFonts w:ascii="Times New Roman" w:eastAsia="SimSun" w:hAnsi="Times New Roman" w:cs="Times New Roman"/>
          <w:color w:val="000000" w:themeColor="text1"/>
          <w:kern w:val="2"/>
          <w:sz w:val="16"/>
          <w:szCs w:val="16"/>
          <w:lang w:bidi="hi-IN"/>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D6DEF" w:rsidRPr="00DF7F59" w:rsidRDefault="000D6DEF" w:rsidP="00DF7F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709"/>
        <w:jc w:val="both"/>
        <w:rPr>
          <w:rFonts w:ascii="Times New Roman" w:eastAsia="SimSun" w:hAnsi="Times New Roman" w:cs="Times New Roman"/>
          <w:color w:val="000000" w:themeColor="text1"/>
          <w:kern w:val="2"/>
          <w:sz w:val="16"/>
          <w:szCs w:val="16"/>
          <w:lang w:bidi="hi-IN"/>
        </w:rPr>
      </w:pPr>
      <w:r w:rsidRPr="00DF7F59">
        <w:rPr>
          <w:rFonts w:ascii="Times New Roman" w:eastAsia="SimSun" w:hAnsi="Times New Roman" w:cs="Times New Roman"/>
          <w:color w:val="000000" w:themeColor="text1"/>
          <w:kern w:val="2"/>
          <w:sz w:val="16"/>
          <w:szCs w:val="16"/>
          <w:lang w:bidi="hi-IN"/>
        </w:rPr>
        <w:t>5.12. По результатам рассмотрения жалобы принимается одно из следующих решений:</w:t>
      </w:r>
    </w:p>
    <w:p w:rsidR="000D6DEF" w:rsidRPr="00DF7F59" w:rsidRDefault="000D6DEF" w:rsidP="00DF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709"/>
        <w:jc w:val="both"/>
        <w:rPr>
          <w:rFonts w:ascii="Times New Roman" w:eastAsia="SimSun" w:hAnsi="Times New Roman" w:cs="Times New Roman"/>
          <w:color w:val="000000" w:themeColor="text1"/>
          <w:kern w:val="2"/>
          <w:sz w:val="16"/>
          <w:szCs w:val="16"/>
          <w:lang w:bidi="hi-IN"/>
        </w:rPr>
      </w:pPr>
      <w:r w:rsidRPr="00DF7F59">
        <w:rPr>
          <w:rFonts w:ascii="Times New Roman" w:eastAsia="SimSun" w:hAnsi="Times New Roman" w:cs="Times New Roman"/>
          <w:color w:val="000000" w:themeColor="text1"/>
          <w:kern w:val="2"/>
          <w:sz w:val="16"/>
          <w:szCs w:val="16"/>
          <w:lang w:bidi="hi-IN"/>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6DEF" w:rsidRPr="00DF7F59" w:rsidRDefault="000D6DEF" w:rsidP="00DF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709"/>
        <w:jc w:val="both"/>
        <w:rPr>
          <w:rFonts w:ascii="Times New Roman" w:eastAsia="SimSun" w:hAnsi="Times New Roman" w:cs="Times New Roman"/>
          <w:color w:val="000000" w:themeColor="text1"/>
          <w:kern w:val="2"/>
          <w:sz w:val="16"/>
          <w:szCs w:val="16"/>
          <w:lang w:bidi="hi-IN"/>
        </w:rPr>
      </w:pPr>
      <w:r w:rsidRPr="00DF7F59">
        <w:rPr>
          <w:rFonts w:ascii="Times New Roman" w:eastAsia="SimSun" w:hAnsi="Times New Roman" w:cs="Times New Roman"/>
          <w:color w:val="000000" w:themeColor="text1"/>
          <w:kern w:val="2"/>
          <w:sz w:val="16"/>
          <w:szCs w:val="16"/>
          <w:lang w:bidi="hi-IN"/>
        </w:rPr>
        <w:t>в удовлетворении жалобы отказывается.</w:t>
      </w:r>
    </w:p>
    <w:p w:rsidR="000D6DEF" w:rsidRPr="00DF7F59" w:rsidRDefault="000D6DEF" w:rsidP="00DF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709"/>
        <w:jc w:val="both"/>
        <w:rPr>
          <w:rFonts w:ascii="Times New Roman" w:eastAsia="SimSun" w:hAnsi="Times New Roman" w:cs="Times New Roman"/>
          <w:color w:val="000000" w:themeColor="text1"/>
          <w:kern w:val="2"/>
          <w:sz w:val="16"/>
          <w:szCs w:val="16"/>
          <w:lang w:bidi="hi-IN"/>
        </w:rPr>
      </w:pPr>
      <w:r w:rsidRPr="00DF7F59">
        <w:rPr>
          <w:rFonts w:ascii="Times New Roman" w:eastAsia="SimSun" w:hAnsi="Times New Roman" w:cs="Times New Roman"/>
          <w:color w:val="000000" w:themeColor="text1"/>
          <w:kern w:val="2"/>
          <w:sz w:val="16"/>
          <w:szCs w:val="16"/>
          <w:lang w:bidi="hi-IN"/>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6DEF" w:rsidRPr="00DF7F59" w:rsidRDefault="000D6DEF" w:rsidP="00DF7F59">
      <w:pPr>
        <w:spacing w:after="0"/>
        <w:ind w:firstLine="709"/>
        <w:jc w:val="both"/>
        <w:rPr>
          <w:rFonts w:ascii="Times New Roman" w:hAnsi="Times New Roman" w:cs="Times New Roman"/>
          <w:color w:val="000000" w:themeColor="text1"/>
          <w:sz w:val="16"/>
          <w:szCs w:val="16"/>
          <w:lang w:eastAsia="zh-CN"/>
        </w:rPr>
      </w:pPr>
      <w:r w:rsidRPr="00DF7F59">
        <w:rPr>
          <w:rFonts w:ascii="Times New Roman" w:hAnsi="Times New Roman" w:cs="Times New Roman"/>
          <w:color w:val="000000" w:themeColor="text1"/>
          <w:sz w:val="16"/>
          <w:szCs w:val="16"/>
          <w:lang w:eastAsia="zh-CN"/>
        </w:rPr>
        <w:t>5.13.1. В случае признания жалобы подлежащей удовлетворению в ответе заявителю, указанном в пункте 5.13. раздела 5 настоящего административного регламента</w:t>
      </w:r>
      <w:r w:rsidRPr="00DF7F59">
        <w:rPr>
          <w:rFonts w:ascii="Times New Roman" w:hAnsi="Times New Roman" w:cs="Times New Roman"/>
          <w:color w:val="000000" w:themeColor="text1"/>
          <w:kern w:val="1"/>
          <w:sz w:val="16"/>
          <w:szCs w:val="16"/>
          <w:lang w:eastAsia="zh-CN"/>
        </w:rPr>
        <w:t>,</w:t>
      </w:r>
      <w:r w:rsidRPr="00DF7F59">
        <w:rPr>
          <w:rFonts w:ascii="Times New Roman" w:hAnsi="Times New Roman" w:cs="Times New Roman"/>
          <w:color w:val="000000" w:themeColor="text1"/>
          <w:sz w:val="16"/>
          <w:szCs w:val="16"/>
          <w:lang w:eastAsia="zh-CN"/>
        </w:rPr>
        <w:t xml:space="preserve">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DF7F59">
        <w:rPr>
          <w:rFonts w:ascii="Times New Roman" w:hAnsi="Times New Roman" w:cs="Times New Roman"/>
          <w:color w:val="000000" w:themeColor="text1"/>
          <w:kern w:val="1"/>
          <w:sz w:val="16"/>
          <w:szCs w:val="16"/>
          <w:lang w:eastAsia="zh-CN"/>
        </w:rPr>
        <w:t>Федерального закона № 210-ФЗ</w:t>
      </w:r>
      <w:r w:rsidRPr="00DF7F59">
        <w:rPr>
          <w:rFonts w:ascii="Times New Roman" w:hAnsi="Times New Roman" w:cs="Times New Roman"/>
          <w:color w:val="000000" w:themeColor="text1"/>
          <w:sz w:val="16"/>
          <w:szCs w:val="16"/>
          <w:lang w:eastAsia="zh-CN"/>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6DEF" w:rsidRPr="00DF7F59" w:rsidRDefault="000D6DEF" w:rsidP="00DF7F59">
      <w:pPr>
        <w:tabs>
          <w:tab w:val="left" w:pos="709"/>
        </w:tabs>
        <w:autoSpaceDE w:val="0"/>
        <w:spacing w:after="0"/>
        <w:ind w:firstLine="709"/>
        <w:jc w:val="both"/>
        <w:rPr>
          <w:rFonts w:ascii="Times New Roman" w:eastAsia="SimSun" w:hAnsi="Times New Roman" w:cs="Times New Roman"/>
          <w:color w:val="000000" w:themeColor="text1"/>
          <w:kern w:val="1"/>
          <w:sz w:val="16"/>
          <w:szCs w:val="16"/>
          <w:lang w:eastAsia="zh-CN" w:bidi="hi-IN"/>
        </w:rPr>
      </w:pPr>
      <w:r w:rsidRPr="00DF7F59">
        <w:rPr>
          <w:rFonts w:ascii="Times New Roman" w:hAnsi="Times New Roman" w:cs="Times New Roman"/>
          <w:color w:val="000000" w:themeColor="text1"/>
          <w:sz w:val="16"/>
          <w:szCs w:val="16"/>
          <w:lang w:eastAsia="zh-CN"/>
        </w:rPr>
        <w:t>5.13.2. В случае признания жалобы не подлежащей удовлетворению в ответе заявителю, указанном в пункте 5.13. раздела 5 настоящего административного регламента</w:t>
      </w:r>
      <w:r w:rsidRPr="00DF7F59">
        <w:rPr>
          <w:rFonts w:ascii="Times New Roman" w:hAnsi="Times New Roman" w:cs="Times New Roman"/>
          <w:color w:val="000000" w:themeColor="text1"/>
          <w:kern w:val="1"/>
          <w:sz w:val="16"/>
          <w:szCs w:val="16"/>
          <w:lang w:eastAsia="zh-CN"/>
        </w:rPr>
        <w:t>,</w:t>
      </w:r>
      <w:r w:rsidRPr="00DF7F59">
        <w:rPr>
          <w:rFonts w:ascii="Times New Roman" w:hAnsi="Times New Roman" w:cs="Times New Roman"/>
          <w:color w:val="000000" w:themeColor="text1"/>
          <w:sz w:val="16"/>
          <w:szCs w:val="16"/>
          <w:lang w:eastAsia="zh-CN"/>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0D6DEF" w:rsidRPr="00DF7F59" w:rsidRDefault="000D6DEF" w:rsidP="00DF7F59">
      <w:pPr>
        <w:autoSpaceDE w:val="0"/>
        <w:spacing w:after="0"/>
        <w:ind w:firstLine="709"/>
        <w:jc w:val="both"/>
        <w:rPr>
          <w:rFonts w:ascii="Times New Roman" w:hAnsi="Times New Roman" w:cs="Times New Roman"/>
          <w:color w:val="000000" w:themeColor="text1"/>
          <w:sz w:val="16"/>
          <w:szCs w:val="16"/>
          <w:lang w:eastAsia="ar-SA"/>
        </w:rPr>
      </w:pPr>
      <w:r w:rsidRPr="00DF7F59">
        <w:rPr>
          <w:rFonts w:ascii="Times New Roman" w:eastAsia="SimSun" w:hAnsi="Times New Roman" w:cs="Times New Roman"/>
          <w:color w:val="000000" w:themeColor="text1"/>
          <w:kern w:val="2"/>
          <w:sz w:val="16"/>
          <w:szCs w:val="16"/>
          <w:lang w:bidi="hi-IN"/>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0D6DEF" w:rsidRPr="0093283E" w:rsidRDefault="000D6DEF" w:rsidP="000D6DEF">
      <w:pPr>
        <w:jc w:val="center"/>
        <w:rPr>
          <w:color w:val="000000" w:themeColor="text1"/>
          <w:szCs w:val="28"/>
        </w:rPr>
      </w:pPr>
      <w:r w:rsidRPr="0093283E">
        <w:rPr>
          <w:color w:val="000000" w:themeColor="text1"/>
          <w:szCs w:val="28"/>
        </w:rPr>
        <w:t>_______________________</w:t>
      </w:r>
    </w:p>
    <w:p w:rsidR="000D6DEF" w:rsidRPr="00DF7F59" w:rsidRDefault="000D6DEF" w:rsidP="00DF7F59">
      <w:pPr>
        <w:autoSpaceDE w:val="0"/>
        <w:autoSpaceDN w:val="0"/>
        <w:adjustRightInd w:val="0"/>
        <w:jc w:val="right"/>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Приложение № 1</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bCs/>
          <w:color w:val="000000" w:themeColor="text1"/>
          <w:sz w:val="16"/>
          <w:szCs w:val="16"/>
        </w:rPr>
        <w:t>к административному регламенту</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bCs/>
          <w:color w:val="000000" w:themeColor="text1"/>
          <w:sz w:val="16"/>
          <w:szCs w:val="16"/>
        </w:rPr>
        <w:t xml:space="preserve">предоставления </w:t>
      </w:r>
      <w:r w:rsidRPr="00DF7F59">
        <w:rPr>
          <w:rFonts w:ascii="Times New Roman" w:hAnsi="Times New Roman" w:cs="Times New Roman"/>
          <w:color w:val="000000" w:themeColor="text1"/>
          <w:sz w:val="16"/>
          <w:szCs w:val="16"/>
        </w:rPr>
        <w:t>муниципальной</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bCs/>
          <w:color w:val="000000" w:themeColor="text1"/>
          <w:sz w:val="16"/>
          <w:szCs w:val="16"/>
        </w:rPr>
        <w:t>услуги «</w:t>
      </w:r>
      <w:r w:rsidRPr="00DF7F59">
        <w:rPr>
          <w:rFonts w:ascii="Times New Roman" w:hAnsi="Times New Roman" w:cs="Times New Roman"/>
          <w:color w:val="000000" w:themeColor="text1"/>
          <w:sz w:val="16"/>
          <w:szCs w:val="16"/>
        </w:rPr>
        <w:t xml:space="preserve">Сокращение срока действия </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color w:val="000000" w:themeColor="text1"/>
          <w:sz w:val="16"/>
          <w:szCs w:val="16"/>
        </w:rPr>
        <w:t>договора найма спе</w:t>
      </w:r>
      <w:r w:rsidR="00DF7F59" w:rsidRPr="00DF7F59">
        <w:rPr>
          <w:rFonts w:ascii="Times New Roman" w:hAnsi="Times New Roman" w:cs="Times New Roman"/>
          <w:color w:val="000000" w:themeColor="text1"/>
          <w:sz w:val="16"/>
          <w:szCs w:val="16"/>
        </w:rPr>
        <w:t xml:space="preserve">циализированного жилого </w:t>
      </w:r>
      <w:r w:rsidRPr="00DF7F59">
        <w:rPr>
          <w:rFonts w:ascii="Times New Roman" w:hAnsi="Times New Roman" w:cs="Times New Roman"/>
          <w:color w:val="000000" w:themeColor="text1"/>
          <w:sz w:val="16"/>
          <w:szCs w:val="16"/>
        </w:rPr>
        <w:t xml:space="preserve"> помещения, заключенного с лицами, которые</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color w:val="000000" w:themeColor="text1"/>
          <w:sz w:val="16"/>
          <w:szCs w:val="16"/>
        </w:rPr>
        <w:t xml:space="preserve"> относились к категории детей-сирот и</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color w:val="000000" w:themeColor="text1"/>
          <w:sz w:val="16"/>
          <w:szCs w:val="16"/>
        </w:rPr>
        <w:t xml:space="preserve"> детей, оставшихся без попечения родителей,</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color w:val="000000" w:themeColor="text1"/>
          <w:sz w:val="16"/>
          <w:szCs w:val="16"/>
        </w:rPr>
        <w:t xml:space="preserve"> лицами из числа детей-сирот</w:t>
      </w:r>
      <w:r w:rsidRPr="00DF7F59">
        <w:rPr>
          <w:rFonts w:ascii="Times New Roman" w:hAnsi="Times New Roman" w:cs="Times New Roman"/>
          <w:bCs/>
          <w:color w:val="000000" w:themeColor="text1"/>
          <w:sz w:val="16"/>
          <w:szCs w:val="16"/>
        </w:rPr>
        <w:t>»</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Информация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о месте нахождения, графике работы, справочных телефонах</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 и адресе электронной почты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Уполномоченного органа, оказывающего </w:t>
      </w:r>
      <w:r w:rsidRPr="00DF7F59">
        <w:rPr>
          <w:rFonts w:ascii="Times New Roman" w:hAnsi="Times New Roman" w:cs="Times New Roman"/>
          <w:color w:val="000000" w:themeColor="text1"/>
          <w:sz w:val="16"/>
          <w:szCs w:val="16"/>
        </w:rPr>
        <w:t>муниципальную</w:t>
      </w:r>
      <w:r w:rsidRPr="00DF7F59">
        <w:rPr>
          <w:rFonts w:ascii="Times New Roman" w:hAnsi="Times New Roman" w:cs="Times New Roman"/>
          <w:bCs/>
          <w:color w:val="000000" w:themeColor="text1"/>
          <w:sz w:val="16"/>
          <w:szCs w:val="16"/>
        </w:rPr>
        <w:t xml:space="preserve"> услугу</w:t>
      </w:r>
    </w:p>
    <w:p w:rsidR="000D6DEF" w:rsidRPr="00DF7F59" w:rsidRDefault="000D6DEF" w:rsidP="00DF7F59">
      <w:pPr>
        <w:autoSpaceDE w:val="0"/>
        <w:autoSpaceDN w:val="0"/>
        <w:adjustRightInd w:val="0"/>
        <w:spacing w:after="0"/>
        <w:jc w:val="both"/>
        <w:rPr>
          <w:rFonts w:ascii="Times New Roman" w:hAnsi="Times New Roman" w:cs="Times New Roman"/>
          <w:bCs/>
          <w:color w:val="000000" w:themeColor="text1"/>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4"/>
        <w:gridCol w:w="2023"/>
        <w:gridCol w:w="1704"/>
        <w:gridCol w:w="3399"/>
        <w:gridCol w:w="1363"/>
      </w:tblGrid>
      <w:tr w:rsidR="000D6DEF" w:rsidRPr="00DF7F59" w:rsidTr="000D6DEF">
        <w:tc>
          <w:tcPr>
            <w:tcW w:w="1089" w:type="pct"/>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Наименование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органа </w:t>
            </w:r>
          </w:p>
        </w:tc>
        <w:tc>
          <w:tcPr>
            <w:tcW w:w="932" w:type="pct"/>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Почтовый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адрес</w:t>
            </w:r>
          </w:p>
        </w:tc>
        <w:tc>
          <w:tcPr>
            <w:tcW w:w="785" w:type="pct"/>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График работы</w:t>
            </w:r>
          </w:p>
        </w:tc>
        <w:tc>
          <w:tcPr>
            <w:tcW w:w="1566" w:type="pct"/>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Адрес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электронной почты</w:t>
            </w:r>
          </w:p>
        </w:tc>
        <w:tc>
          <w:tcPr>
            <w:tcW w:w="628" w:type="pct"/>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Телефон</w:t>
            </w:r>
          </w:p>
        </w:tc>
      </w:tr>
      <w:tr w:rsidR="000D6DEF" w:rsidRPr="00DF7F59" w:rsidTr="000D6DEF">
        <w:tc>
          <w:tcPr>
            <w:tcW w:w="1089" w:type="pct"/>
          </w:tcPr>
          <w:p w:rsidR="000D6DEF" w:rsidRPr="00DF7F59" w:rsidRDefault="000D6DEF" w:rsidP="00DF7F59">
            <w:pPr>
              <w:autoSpaceDE w:val="0"/>
              <w:autoSpaceDN w:val="0"/>
              <w:adjustRightInd w:val="0"/>
              <w:spacing w:after="0"/>
              <w:ind w:left="-142"/>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Комитет по управлению социальным комплексом Администрации Волотовского</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муниципального округа</w:t>
            </w:r>
          </w:p>
        </w:tc>
        <w:tc>
          <w:tcPr>
            <w:tcW w:w="932" w:type="pct"/>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175100,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Новгородская область,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п. Волот,</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ул. Комсомольская, д. 38</w:t>
            </w:r>
          </w:p>
        </w:tc>
        <w:tc>
          <w:tcPr>
            <w:tcW w:w="785" w:type="pct"/>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понедельник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четверг:</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08.30 - 12.45,</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14.00 - 17.00</w:t>
            </w:r>
          </w:p>
        </w:tc>
        <w:tc>
          <w:tcPr>
            <w:tcW w:w="1566" w:type="pct"/>
          </w:tcPr>
          <w:p w:rsidR="000D6DEF" w:rsidRPr="00DF7F59" w:rsidRDefault="00F17DD7" w:rsidP="00DF7F59">
            <w:pPr>
              <w:autoSpaceDE w:val="0"/>
              <w:autoSpaceDN w:val="0"/>
              <w:adjustRightInd w:val="0"/>
              <w:spacing w:after="0"/>
              <w:jc w:val="center"/>
              <w:rPr>
                <w:rFonts w:ascii="Times New Roman" w:hAnsi="Times New Roman" w:cs="Times New Roman"/>
                <w:color w:val="000000" w:themeColor="text1"/>
                <w:sz w:val="16"/>
                <w:szCs w:val="16"/>
              </w:rPr>
            </w:pPr>
            <w:hyperlink r:id="rId70" w:history="1">
              <w:r w:rsidR="000D6DEF" w:rsidRPr="00DF7F59">
                <w:rPr>
                  <w:rStyle w:val="aa"/>
                  <w:rFonts w:ascii="Times New Roman" w:hAnsi="Times New Roman" w:cs="Times New Roman"/>
                  <w:color w:val="000000" w:themeColor="text1"/>
                  <w:sz w:val="16"/>
                  <w:szCs w:val="16"/>
                </w:rPr>
                <w:t>adm.volot@mail.ru</w:t>
              </w:r>
            </w:hyperlink>
          </w:p>
          <w:p w:rsidR="000D6DEF" w:rsidRPr="00DF7F59" w:rsidRDefault="00F17DD7" w:rsidP="00DF7F59">
            <w:pPr>
              <w:autoSpaceDE w:val="0"/>
              <w:autoSpaceDN w:val="0"/>
              <w:adjustRightInd w:val="0"/>
              <w:spacing w:after="0"/>
              <w:jc w:val="center"/>
              <w:rPr>
                <w:rFonts w:ascii="Times New Roman" w:hAnsi="Times New Roman" w:cs="Times New Roman"/>
                <w:color w:val="000000" w:themeColor="text1"/>
                <w:sz w:val="16"/>
                <w:szCs w:val="16"/>
              </w:rPr>
            </w:pPr>
            <w:hyperlink r:id="rId71" w:history="1">
              <w:r w:rsidR="000D6DEF" w:rsidRPr="00DF7F59">
                <w:rPr>
                  <w:rStyle w:val="aa"/>
                  <w:rFonts w:ascii="Times New Roman" w:hAnsi="Times New Roman" w:cs="Times New Roman"/>
                  <w:color w:val="000000" w:themeColor="text1"/>
                  <w:sz w:val="16"/>
                  <w:szCs w:val="16"/>
                </w:rPr>
                <w:t>komitet.volot@yandex.ru</w:t>
              </w:r>
            </w:hyperlink>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p>
        </w:tc>
        <w:tc>
          <w:tcPr>
            <w:tcW w:w="628" w:type="pct"/>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888166261073</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p>
        </w:tc>
      </w:tr>
    </w:tbl>
    <w:p w:rsidR="000D6DEF" w:rsidRPr="00DF7F59" w:rsidRDefault="000D6DEF" w:rsidP="00DF7F59">
      <w:pPr>
        <w:autoSpaceDE w:val="0"/>
        <w:autoSpaceDN w:val="0"/>
        <w:adjustRightInd w:val="0"/>
        <w:spacing w:after="0"/>
        <w:jc w:val="both"/>
        <w:rPr>
          <w:rFonts w:ascii="Times New Roman" w:hAnsi="Times New Roman" w:cs="Times New Roman"/>
          <w:bCs/>
          <w:color w:val="000000" w:themeColor="text1"/>
          <w:sz w:val="16"/>
          <w:szCs w:val="16"/>
        </w:rPr>
      </w:pPr>
    </w:p>
    <w:p w:rsidR="000D6DEF" w:rsidRPr="00DF7F59" w:rsidRDefault="000D6DEF" w:rsidP="00DF7F59">
      <w:pPr>
        <w:autoSpaceDE w:val="0"/>
        <w:autoSpaceDN w:val="0"/>
        <w:adjustRightInd w:val="0"/>
        <w:spacing w:after="0"/>
        <w:jc w:val="right"/>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Приложение № 2</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bCs/>
          <w:color w:val="000000" w:themeColor="text1"/>
          <w:sz w:val="16"/>
          <w:szCs w:val="16"/>
        </w:rPr>
        <w:t>к административному регламенту</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bCs/>
          <w:color w:val="000000" w:themeColor="text1"/>
          <w:sz w:val="16"/>
          <w:szCs w:val="16"/>
        </w:rPr>
        <w:t>предоставления муниципальной</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bCs/>
          <w:color w:val="000000" w:themeColor="text1"/>
          <w:sz w:val="16"/>
          <w:szCs w:val="16"/>
        </w:rPr>
        <w:t>«</w:t>
      </w:r>
      <w:r w:rsidRPr="00DF7F59">
        <w:rPr>
          <w:rFonts w:ascii="Times New Roman" w:hAnsi="Times New Roman" w:cs="Times New Roman"/>
          <w:color w:val="000000" w:themeColor="text1"/>
          <w:sz w:val="16"/>
          <w:szCs w:val="16"/>
        </w:rPr>
        <w:t xml:space="preserve">Сокращение срока действия </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color w:val="000000" w:themeColor="text1"/>
          <w:sz w:val="16"/>
          <w:szCs w:val="16"/>
        </w:rPr>
        <w:t>договора найма специализированного жилого</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color w:val="000000" w:themeColor="text1"/>
          <w:sz w:val="16"/>
          <w:szCs w:val="16"/>
        </w:rPr>
        <w:t xml:space="preserve"> помещения, заключенного с лицами, которые</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color w:val="000000" w:themeColor="text1"/>
          <w:sz w:val="16"/>
          <w:szCs w:val="16"/>
        </w:rPr>
        <w:t>относились к категории детей-сирот и</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color w:val="000000" w:themeColor="text1"/>
          <w:sz w:val="16"/>
          <w:szCs w:val="16"/>
        </w:rPr>
        <w:t>детей, оставшихся без попечения родителей,</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color w:val="000000" w:themeColor="text1"/>
          <w:sz w:val="16"/>
          <w:szCs w:val="16"/>
        </w:rPr>
        <w:t>лицами из числа детей-сирот</w:t>
      </w:r>
      <w:r w:rsidRPr="00DF7F59">
        <w:rPr>
          <w:rFonts w:ascii="Times New Roman" w:hAnsi="Times New Roman" w:cs="Times New Roman"/>
          <w:bCs/>
          <w:color w:val="000000" w:themeColor="text1"/>
          <w:sz w:val="16"/>
          <w:szCs w:val="16"/>
        </w:rPr>
        <w:t>»</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Информация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о местах нахождения, графике работы,</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справочных телефонах и адресах электронной почты МФЦ</w:t>
      </w:r>
    </w:p>
    <w:p w:rsidR="000D6DEF" w:rsidRPr="00DF7F59" w:rsidRDefault="000D6DEF" w:rsidP="00DF7F59">
      <w:pPr>
        <w:autoSpaceDE w:val="0"/>
        <w:autoSpaceDN w:val="0"/>
        <w:adjustRightInd w:val="0"/>
        <w:spacing w:after="0"/>
        <w:jc w:val="both"/>
        <w:rPr>
          <w:rFonts w:ascii="Times New Roman" w:hAnsi="Times New Roman" w:cs="Times New Roman"/>
          <w:bCs/>
          <w:color w:val="000000" w:themeColor="text1"/>
          <w:sz w:val="16"/>
          <w:szCs w:val="16"/>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1984"/>
        <w:gridCol w:w="2410"/>
        <w:gridCol w:w="1701"/>
        <w:gridCol w:w="2127"/>
      </w:tblGrid>
      <w:tr w:rsidR="000D6DEF" w:rsidRPr="00DF7F59" w:rsidTr="00DF7F59">
        <w:trPr>
          <w:trHeight w:val="816"/>
        </w:trPr>
        <w:tc>
          <w:tcPr>
            <w:tcW w:w="2518" w:type="dxa"/>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Наименование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p>
        </w:tc>
        <w:tc>
          <w:tcPr>
            <w:tcW w:w="1984" w:type="dxa"/>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Почтовый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адрес</w:t>
            </w:r>
          </w:p>
        </w:tc>
        <w:tc>
          <w:tcPr>
            <w:tcW w:w="2410" w:type="dxa"/>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График работы</w:t>
            </w:r>
          </w:p>
        </w:tc>
        <w:tc>
          <w:tcPr>
            <w:tcW w:w="1701" w:type="dxa"/>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Адрес</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электронной почты</w:t>
            </w:r>
          </w:p>
        </w:tc>
        <w:tc>
          <w:tcPr>
            <w:tcW w:w="2127" w:type="dxa"/>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Телефон</w:t>
            </w:r>
          </w:p>
        </w:tc>
      </w:tr>
      <w:tr w:rsidR="000D6DEF" w:rsidRPr="00DF7F59" w:rsidTr="00DF7F59">
        <w:trPr>
          <w:trHeight w:val="2551"/>
        </w:trPr>
        <w:tc>
          <w:tcPr>
            <w:tcW w:w="2518" w:type="dxa"/>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Отдел МФЦ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Волотовского</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района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государственного</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областного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автономного</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учреждения</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w:t>
            </w:r>
            <w:proofErr w:type="spellStart"/>
            <w:r w:rsidRPr="00DF7F59">
              <w:rPr>
                <w:rFonts w:ascii="Times New Roman" w:hAnsi="Times New Roman" w:cs="Times New Roman"/>
                <w:bCs/>
                <w:color w:val="000000" w:themeColor="text1"/>
                <w:sz w:val="16"/>
                <w:szCs w:val="16"/>
              </w:rPr>
              <w:t>Многофункциональныйцентр</w:t>
            </w:r>
            <w:proofErr w:type="spellEnd"/>
            <w:r w:rsidRPr="00DF7F59">
              <w:rPr>
                <w:rFonts w:ascii="Times New Roman" w:hAnsi="Times New Roman" w:cs="Times New Roman"/>
                <w:bCs/>
                <w:color w:val="000000" w:themeColor="text1"/>
                <w:sz w:val="16"/>
                <w:szCs w:val="16"/>
              </w:rPr>
              <w:t xml:space="preserve"> предоставления</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государственных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и муниципальных </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услуг»</w:t>
            </w:r>
          </w:p>
        </w:tc>
        <w:tc>
          <w:tcPr>
            <w:tcW w:w="1984" w:type="dxa"/>
          </w:tcPr>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 xml:space="preserve">175100, Волотовский район, п. Волот, ул. Комсомольская, д. 17 лит. Б </w:t>
            </w:r>
          </w:p>
        </w:tc>
        <w:tc>
          <w:tcPr>
            <w:tcW w:w="2410" w:type="dxa"/>
          </w:tcPr>
          <w:p w:rsidR="000D6DEF" w:rsidRPr="00DF7F59" w:rsidRDefault="000D6DEF" w:rsidP="00DF7F59">
            <w:pPr>
              <w:autoSpaceDE w:val="0"/>
              <w:autoSpaceDN w:val="0"/>
              <w:adjustRightInd w:val="0"/>
              <w:spacing w:after="0"/>
              <w:jc w:val="both"/>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пн. - 08.30 – 14.30</w:t>
            </w:r>
          </w:p>
          <w:p w:rsidR="000D6DEF" w:rsidRPr="00DF7F59" w:rsidRDefault="000D6DEF" w:rsidP="00DF7F59">
            <w:pPr>
              <w:autoSpaceDE w:val="0"/>
              <w:autoSpaceDN w:val="0"/>
              <w:adjustRightInd w:val="0"/>
              <w:spacing w:after="0"/>
              <w:jc w:val="both"/>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вт.- 08.30 - 17.30</w:t>
            </w:r>
          </w:p>
          <w:p w:rsidR="000D6DEF" w:rsidRPr="00DF7F59" w:rsidRDefault="000D6DEF" w:rsidP="00DF7F59">
            <w:pPr>
              <w:autoSpaceDE w:val="0"/>
              <w:autoSpaceDN w:val="0"/>
              <w:adjustRightInd w:val="0"/>
              <w:spacing w:after="0"/>
              <w:jc w:val="both"/>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ср.- 08.30 - 17.30</w:t>
            </w:r>
          </w:p>
          <w:p w:rsidR="000D6DEF" w:rsidRPr="00DF7F59" w:rsidRDefault="000D6DEF" w:rsidP="00DF7F59">
            <w:pPr>
              <w:autoSpaceDE w:val="0"/>
              <w:autoSpaceDN w:val="0"/>
              <w:adjustRightInd w:val="0"/>
              <w:spacing w:after="0"/>
              <w:jc w:val="both"/>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чт. - 08.30 -17.30</w:t>
            </w:r>
          </w:p>
          <w:p w:rsidR="000D6DEF" w:rsidRPr="00DF7F59" w:rsidRDefault="000D6DEF" w:rsidP="00DF7F59">
            <w:pPr>
              <w:autoSpaceDE w:val="0"/>
              <w:autoSpaceDN w:val="0"/>
              <w:adjustRightInd w:val="0"/>
              <w:spacing w:after="0"/>
              <w:jc w:val="both"/>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пт. - 08.30 - 17.30</w:t>
            </w:r>
          </w:p>
          <w:p w:rsidR="000D6DEF" w:rsidRPr="00DF7F59" w:rsidRDefault="000D6DEF" w:rsidP="00DF7F59">
            <w:pPr>
              <w:autoSpaceDE w:val="0"/>
              <w:autoSpaceDN w:val="0"/>
              <w:adjustRightInd w:val="0"/>
              <w:spacing w:after="0"/>
              <w:jc w:val="both"/>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сб.- 09.00 - 15.00</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p>
        </w:tc>
        <w:tc>
          <w:tcPr>
            <w:tcW w:w="1701" w:type="dxa"/>
          </w:tcPr>
          <w:p w:rsidR="000D6DEF" w:rsidRPr="00DF7F59" w:rsidRDefault="00F17DD7" w:rsidP="00DF7F59">
            <w:pPr>
              <w:autoSpaceDE w:val="0"/>
              <w:autoSpaceDN w:val="0"/>
              <w:adjustRightInd w:val="0"/>
              <w:spacing w:after="0"/>
              <w:jc w:val="center"/>
              <w:rPr>
                <w:rFonts w:ascii="Times New Roman" w:hAnsi="Times New Roman" w:cs="Times New Roman"/>
                <w:bCs/>
                <w:color w:val="000000" w:themeColor="text1"/>
                <w:sz w:val="16"/>
                <w:szCs w:val="16"/>
                <w:lang w:val="en-US"/>
              </w:rPr>
            </w:pPr>
            <w:hyperlink r:id="rId72" w:history="1">
              <w:r w:rsidR="000D6DEF" w:rsidRPr="00DF7F59">
                <w:rPr>
                  <w:rStyle w:val="aa"/>
                  <w:rFonts w:ascii="Times New Roman" w:hAnsi="Times New Roman" w:cs="Times New Roman"/>
                  <w:color w:val="000000" w:themeColor="text1"/>
                  <w:sz w:val="16"/>
                  <w:szCs w:val="16"/>
                </w:rPr>
                <w:t>мfc.volot@mail.ru</w:t>
              </w:r>
            </w:hyperlink>
          </w:p>
        </w:tc>
        <w:tc>
          <w:tcPr>
            <w:tcW w:w="2127" w:type="dxa"/>
          </w:tcPr>
          <w:p w:rsidR="000D6DEF" w:rsidRPr="00DF7F59" w:rsidRDefault="000D6DEF" w:rsidP="00DF7F59">
            <w:pPr>
              <w:shd w:val="clear" w:color="auto" w:fill="FFFFFF"/>
              <w:spacing w:after="0"/>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bdr w:val="none" w:sz="0" w:space="0" w:color="auto" w:frame="1"/>
              </w:rPr>
              <w:t>8 (800) 250-10-53 (горячая линия)</w:t>
            </w:r>
          </w:p>
          <w:p w:rsidR="000D6DEF" w:rsidRPr="00DF7F59" w:rsidRDefault="000D6DEF" w:rsidP="00DF7F59">
            <w:pPr>
              <w:autoSpaceDE w:val="0"/>
              <w:autoSpaceDN w:val="0"/>
              <w:adjustRightInd w:val="0"/>
              <w:spacing w:after="0"/>
              <w:jc w:val="center"/>
              <w:rPr>
                <w:rFonts w:ascii="Times New Roman" w:hAnsi="Times New Roman" w:cs="Times New Roman"/>
                <w:bCs/>
                <w:color w:val="000000" w:themeColor="text1"/>
                <w:sz w:val="16"/>
                <w:szCs w:val="16"/>
              </w:rPr>
            </w:pPr>
            <w:r w:rsidRPr="00DF7F59">
              <w:rPr>
                <w:rFonts w:ascii="Times New Roman" w:hAnsi="Times New Roman" w:cs="Times New Roman"/>
                <w:color w:val="000000" w:themeColor="text1"/>
                <w:sz w:val="16"/>
                <w:szCs w:val="16"/>
              </w:rPr>
              <w:t>8 (8162) 608806 (доб. 5441).</w:t>
            </w:r>
          </w:p>
        </w:tc>
      </w:tr>
    </w:tbl>
    <w:p w:rsidR="000D6DEF" w:rsidRPr="00DF7F59" w:rsidRDefault="000D6DEF" w:rsidP="00DF7F59">
      <w:pPr>
        <w:autoSpaceDE w:val="0"/>
        <w:autoSpaceDN w:val="0"/>
        <w:adjustRightInd w:val="0"/>
        <w:spacing w:after="0"/>
        <w:jc w:val="both"/>
        <w:rPr>
          <w:rFonts w:ascii="Times New Roman" w:hAnsi="Times New Roman" w:cs="Times New Roman"/>
          <w:bCs/>
          <w:color w:val="000000" w:themeColor="text1"/>
          <w:sz w:val="16"/>
          <w:szCs w:val="16"/>
        </w:rPr>
      </w:pPr>
    </w:p>
    <w:p w:rsidR="000D6DEF" w:rsidRPr="00DF7F59" w:rsidRDefault="000D6DEF" w:rsidP="00DF7F59">
      <w:pPr>
        <w:autoSpaceDE w:val="0"/>
        <w:autoSpaceDN w:val="0"/>
        <w:adjustRightInd w:val="0"/>
        <w:jc w:val="right"/>
        <w:rPr>
          <w:rFonts w:ascii="Times New Roman" w:hAnsi="Times New Roman" w:cs="Times New Roman"/>
          <w:bCs/>
          <w:color w:val="000000" w:themeColor="text1"/>
          <w:sz w:val="16"/>
          <w:szCs w:val="16"/>
        </w:rPr>
      </w:pPr>
      <w:r w:rsidRPr="00DF7F59">
        <w:rPr>
          <w:rFonts w:ascii="Times New Roman" w:hAnsi="Times New Roman" w:cs="Times New Roman"/>
          <w:bCs/>
          <w:color w:val="000000" w:themeColor="text1"/>
          <w:sz w:val="16"/>
          <w:szCs w:val="16"/>
        </w:rPr>
        <w:t>Приложение № 3</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bCs/>
          <w:color w:val="000000" w:themeColor="text1"/>
          <w:sz w:val="16"/>
          <w:szCs w:val="16"/>
        </w:rPr>
        <w:t>к административному регламенту</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bCs/>
          <w:color w:val="000000" w:themeColor="text1"/>
          <w:sz w:val="16"/>
          <w:szCs w:val="16"/>
        </w:rPr>
        <w:t xml:space="preserve">предоставления </w:t>
      </w:r>
      <w:r w:rsidRPr="00DF7F59">
        <w:rPr>
          <w:rFonts w:ascii="Times New Roman" w:hAnsi="Times New Roman" w:cs="Times New Roman"/>
          <w:color w:val="000000" w:themeColor="text1"/>
          <w:sz w:val="16"/>
          <w:szCs w:val="16"/>
        </w:rPr>
        <w:t>муниципальной</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bCs/>
          <w:color w:val="000000" w:themeColor="text1"/>
          <w:sz w:val="16"/>
          <w:szCs w:val="16"/>
        </w:rPr>
        <w:t>услуги «</w:t>
      </w:r>
      <w:r w:rsidRPr="00DF7F59">
        <w:rPr>
          <w:rFonts w:ascii="Times New Roman" w:hAnsi="Times New Roman" w:cs="Times New Roman"/>
          <w:color w:val="000000" w:themeColor="text1"/>
          <w:sz w:val="16"/>
          <w:szCs w:val="16"/>
        </w:rPr>
        <w:t xml:space="preserve">Сокращение срока действия </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color w:val="000000" w:themeColor="text1"/>
          <w:sz w:val="16"/>
          <w:szCs w:val="16"/>
        </w:rPr>
        <w:t>договора найма специализированного жилого</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color w:val="000000" w:themeColor="text1"/>
          <w:sz w:val="16"/>
          <w:szCs w:val="16"/>
        </w:rPr>
        <w:t>помещения, заключенного с лицами, которые</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color w:val="000000" w:themeColor="text1"/>
          <w:sz w:val="16"/>
          <w:szCs w:val="16"/>
        </w:rPr>
        <w:t>относились к категории детей-сирот и</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color w:val="000000" w:themeColor="text1"/>
          <w:sz w:val="16"/>
          <w:szCs w:val="16"/>
        </w:rPr>
        <w:t xml:space="preserve"> детей, оставшихся без попечения родителей,</w:t>
      </w:r>
      <w:r w:rsidR="00DF7F59" w:rsidRPr="00DF7F59">
        <w:rPr>
          <w:rFonts w:ascii="Times New Roman" w:hAnsi="Times New Roman" w:cs="Times New Roman"/>
          <w:bCs/>
          <w:color w:val="000000" w:themeColor="text1"/>
          <w:sz w:val="16"/>
          <w:szCs w:val="16"/>
        </w:rPr>
        <w:t xml:space="preserve"> </w:t>
      </w:r>
      <w:r w:rsidRPr="00DF7F59">
        <w:rPr>
          <w:rFonts w:ascii="Times New Roman" w:hAnsi="Times New Roman" w:cs="Times New Roman"/>
          <w:color w:val="000000" w:themeColor="text1"/>
          <w:sz w:val="16"/>
          <w:szCs w:val="16"/>
        </w:rPr>
        <w:t>лицами из числа детей-сирот</w:t>
      </w:r>
      <w:r w:rsidRPr="00DF7F59">
        <w:rPr>
          <w:rFonts w:ascii="Times New Roman" w:hAnsi="Times New Roman" w:cs="Times New Roman"/>
          <w:bCs/>
          <w:color w:val="000000" w:themeColor="text1"/>
          <w:sz w:val="16"/>
          <w:szCs w:val="16"/>
        </w:rPr>
        <w:t>»</w:t>
      </w:r>
    </w:p>
    <w:p w:rsidR="000D6DEF" w:rsidRPr="00DF7F59" w:rsidRDefault="000D6DEF" w:rsidP="00DF7F59">
      <w:pPr>
        <w:pStyle w:val="ConsPlusNormal"/>
        <w:jc w:val="right"/>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В Администрацию Волотовского</w:t>
      </w:r>
    </w:p>
    <w:p w:rsidR="000D6DEF" w:rsidRPr="00DF7F59" w:rsidRDefault="000D6DEF" w:rsidP="00DF7F59">
      <w:pPr>
        <w:pStyle w:val="ConsPlusNormal"/>
        <w:jc w:val="right"/>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                                       муниципального округа</w:t>
      </w:r>
    </w:p>
    <w:p w:rsidR="000D6DEF" w:rsidRPr="00DF7F59" w:rsidRDefault="000D6DEF" w:rsidP="00DF7F59">
      <w:pPr>
        <w:pStyle w:val="ConsPlusNormal"/>
        <w:jc w:val="right"/>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от ____________________________</w:t>
      </w:r>
    </w:p>
    <w:p w:rsidR="000D6DEF" w:rsidRPr="00DF7F59" w:rsidRDefault="000D6DEF" w:rsidP="00DF7F59">
      <w:pPr>
        <w:pStyle w:val="ConsPlusNormal"/>
        <w:jc w:val="right"/>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(фамилия, имя, отчество (при наличии)</w:t>
      </w:r>
    </w:p>
    <w:p w:rsidR="000D6DEF" w:rsidRPr="00DF7F59" w:rsidRDefault="000D6DEF" w:rsidP="00DF7F59">
      <w:pPr>
        <w:pStyle w:val="ConsPlusNormal"/>
        <w:jc w:val="right"/>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_____________________________________</w:t>
      </w:r>
    </w:p>
    <w:p w:rsidR="000D6DEF" w:rsidRPr="00DF7F59" w:rsidRDefault="000D6DEF" w:rsidP="00DF7F59">
      <w:pPr>
        <w:pStyle w:val="ConsPlusNormal"/>
        <w:jc w:val="right"/>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_____________________________________</w:t>
      </w:r>
    </w:p>
    <w:p w:rsidR="000D6DEF" w:rsidRPr="00DF7F59" w:rsidRDefault="000D6DEF" w:rsidP="00DF7F59">
      <w:pPr>
        <w:pStyle w:val="ConsPlusNormal"/>
        <w:ind w:firstLine="0"/>
        <w:rPr>
          <w:rFonts w:ascii="Times New Roman" w:hAnsi="Times New Roman" w:cs="Times New Roman"/>
          <w:color w:val="000000" w:themeColor="text1"/>
          <w:sz w:val="16"/>
          <w:szCs w:val="16"/>
        </w:rPr>
      </w:pPr>
    </w:p>
    <w:p w:rsidR="000D6DEF" w:rsidRPr="00DF7F59" w:rsidRDefault="000D6DEF" w:rsidP="00DF7F59">
      <w:pPr>
        <w:pStyle w:val="ConsPlusNormal"/>
        <w:jc w:val="center"/>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ЗАЯВЛЕНИЕ</w:t>
      </w:r>
    </w:p>
    <w:p w:rsidR="000D6DEF" w:rsidRPr="00DF7F59" w:rsidRDefault="000D6DEF" w:rsidP="00DF7F59">
      <w:pPr>
        <w:pStyle w:val="ConsPlusNormal"/>
        <w:jc w:val="center"/>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о сокращении срока действия договора найма специализированного </w:t>
      </w:r>
    </w:p>
    <w:p w:rsidR="000D6DEF" w:rsidRPr="00DF7F59" w:rsidRDefault="000D6DEF" w:rsidP="00DF7F59">
      <w:pPr>
        <w:pStyle w:val="ConsPlusNormal"/>
        <w:jc w:val="center"/>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жилого помещения</w:t>
      </w:r>
    </w:p>
    <w:p w:rsidR="000D6DEF" w:rsidRPr="00DF7F59" w:rsidRDefault="000D6DEF" w:rsidP="00DF7F59">
      <w:pPr>
        <w:pStyle w:val="ConsPlusNormal"/>
        <w:ind w:firstLine="0"/>
        <w:rPr>
          <w:rFonts w:ascii="Times New Roman" w:hAnsi="Times New Roman" w:cs="Times New Roman"/>
          <w:color w:val="000000" w:themeColor="text1"/>
          <w:sz w:val="16"/>
          <w:szCs w:val="16"/>
        </w:rPr>
      </w:pPr>
    </w:p>
    <w:p w:rsidR="000D6DEF" w:rsidRPr="00DF7F59" w:rsidRDefault="000D6DEF" w:rsidP="00DF7F59">
      <w:pPr>
        <w:pStyle w:val="ConsPlusNormal"/>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Я, ______________________________________________________,</w:t>
      </w:r>
    </w:p>
    <w:p w:rsidR="000D6DEF" w:rsidRPr="00DF7F59" w:rsidRDefault="000D6DEF" w:rsidP="00DF7F59">
      <w:pPr>
        <w:pStyle w:val="ConsPlusNormal"/>
        <w:jc w:val="center"/>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(фамилия, имя, отчество (при наличии) заявителя)</w:t>
      </w:r>
    </w:p>
    <w:p w:rsidR="000D6DEF" w:rsidRPr="00DF7F59" w:rsidRDefault="000D6DEF" w:rsidP="00DF7F59">
      <w:pPr>
        <w:pStyle w:val="ConsPlusNormal"/>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 паспорт гражданина Российской Федерации или иной документ, удостоверяющий личность:</w:t>
      </w:r>
    </w:p>
    <w:p w:rsidR="000D6DEF" w:rsidRPr="00DF7F59" w:rsidRDefault="000D6DEF" w:rsidP="00DF7F59">
      <w:pPr>
        <w:pStyle w:val="ConsPlusNormal"/>
        <w:ind w:firstLine="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____________________________________________________________,</w:t>
      </w:r>
    </w:p>
    <w:p w:rsidR="000D6DEF" w:rsidRPr="00DF7F59" w:rsidRDefault="000D6DEF" w:rsidP="00DF7F59">
      <w:pPr>
        <w:pStyle w:val="ConsPlusNormal"/>
        <w:jc w:val="center"/>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(серия, номер, когда и кем выдан)</w:t>
      </w:r>
    </w:p>
    <w:p w:rsidR="000D6DEF" w:rsidRPr="00DF7F59" w:rsidRDefault="000D6DEF" w:rsidP="00DF7F59">
      <w:pPr>
        <w:pStyle w:val="ConsPlusNormal"/>
        <w:ind w:firstLine="0"/>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____________________________________________________________________________</w:t>
      </w:r>
    </w:p>
    <w:p w:rsidR="000D6DEF" w:rsidRPr="00DF7F59" w:rsidRDefault="000D6DEF" w:rsidP="00DF7F59">
      <w:pPr>
        <w:pStyle w:val="ConsPlusNormal"/>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зарегистрирован(а) по месту жительства по адресу:</w:t>
      </w:r>
    </w:p>
    <w:p w:rsidR="000D6DEF" w:rsidRPr="00DF7F59" w:rsidRDefault="000D6DEF" w:rsidP="00DF7F59">
      <w:pPr>
        <w:pStyle w:val="ConsPlusNormal"/>
        <w:ind w:firstLine="0"/>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___________________________________________________________________________________________________________________________________,</w:t>
      </w:r>
    </w:p>
    <w:p w:rsidR="000D6DEF" w:rsidRPr="00DF7F59" w:rsidRDefault="000D6DEF" w:rsidP="00DF7F59">
      <w:pPr>
        <w:pStyle w:val="ConsPlusNormal"/>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номер телефона, адрес электронной почты: ____________________,</w:t>
      </w:r>
    </w:p>
    <w:p w:rsidR="000D6DEF" w:rsidRPr="00DF7F59" w:rsidRDefault="000D6DEF" w:rsidP="00DF7F59">
      <w:pPr>
        <w:pStyle w:val="ConsPlusNormal"/>
        <w:jc w:val="right"/>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(указывается при наличии)</w:t>
      </w:r>
    </w:p>
    <w:p w:rsidR="000D6DEF" w:rsidRPr="00DF7F59" w:rsidRDefault="000D6DEF" w:rsidP="00DF7F59">
      <w:pPr>
        <w:pStyle w:val="ConsPlusNormal"/>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являюсь нанимателем жилого помещения специализированного жилищного фонда по договору найма специализированного жилого помещения от ______ № _______, расположенного по адресу: _____________________________________________________________</w:t>
      </w:r>
    </w:p>
    <w:p w:rsidR="000D6DEF" w:rsidRPr="00DF7F59" w:rsidRDefault="000D6DEF" w:rsidP="00DF7F59">
      <w:pPr>
        <w:pStyle w:val="ConsPlusNormal"/>
        <w:ind w:firstLine="284"/>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членами моей семьи являются (фамилия, имя, отчество (при наличии) члена семьи) паспорт гражданина Российской Федерации или иной документ, удостоверяющий личность члена семьи:</w:t>
      </w:r>
    </w:p>
    <w:p w:rsidR="000D6DEF" w:rsidRPr="00DF7F59" w:rsidRDefault="000D6DEF" w:rsidP="00DF7F59">
      <w:pPr>
        <w:pStyle w:val="ConsPlusNormal"/>
        <w:ind w:firstLine="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______________________________________________________________</w:t>
      </w:r>
    </w:p>
    <w:p w:rsidR="000D6DEF" w:rsidRPr="00DF7F59" w:rsidRDefault="000D6DEF" w:rsidP="00DF7F59">
      <w:pPr>
        <w:pStyle w:val="ConsPlusNormal"/>
        <w:ind w:firstLine="0"/>
        <w:jc w:val="center"/>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_______________________________________________________________________________________________________________________________</w:t>
      </w:r>
    </w:p>
    <w:p w:rsidR="000D6DEF" w:rsidRPr="00DF7F59" w:rsidRDefault="000D6DEF" w:rsidP="00DF7F59">
      <w:pPr>
        <w:pStyle w:val="ConsPlusNormal"/>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 прошу сократить срок действия договора найма специализированного жилого помещения от _______________ № ________ на __________________________________________________________________.</w:t>
      </w:r>
    </w:p>
    <w:p w:rsidR="000D6DEF" w:rsidRPr="00DF7F59" w:rsidRDefault="000D6DEF" w:rsidP="00DF7F59">
      <w:pPr>
        <w:pStyle w:val="ConsPlusNormal"/>
        <w:jc w:val="center"/>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указать срок (не более 2 лет)</w:t>
      </w:r>
    </w:p>
    <w:p w:rsidR="000D6DEF" w:rsidRPr="00DF7F59" w:rsidRDefault="000D6DEF" w:rsidP="00DF7F59">
      <w:pPr>
        <w:pStyle w:val="ConsPlusNormal"/>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Способ направления информации о ходе предоставления муниципальной услуги_____________________________________________</w:t>
      </w:r>
    </w:p>
    <w:p w:rsidR="000D6DEF" w:rsidRPr="00DF7F59" w:rsidRDefault="000D6DEF" w:rsidP="00DF7F59">
      <w:pPr>
        <w:pStyle w:val="ConsPlusNormal"/>
        <w:ind w:firstLine="0"/>
        <w:rPr>
          <w:rFonts w:ascii="Times New Roman" w:hAnsi="Times New Roman" w:cs="Times New Roman"/>
          <w:color w:val="000000" w:themeColor="text1"/>
          <w:sz w:val="16"/>
          <w:szCs w:val="16"/>
        </w:rPr>
      </w:pPr>
    </w:p>
    <w:p w:rsidR="000D6DEF" w:rsidRPr="00DF7F59" w:rsidRDefault="000D6DEF" w:rsidP="00DF7F59">
      <w:pPr>
        <w:pStyle w:val="ConsPlusNormal"/>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К заявлению прилагаю следующие документы:</w:t>
      </w:r>
    </w:p>
    <w:p w:rsidR="000D6DEF" w:rsidRPr="00DF7F59" w:rsidRDefault="000D6DEF" w:rsidP="00DF7F59">
      <w:pPr>
        <w:pStyle w:val="ConsPlusNormal"/>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    1.________________________________________________________________</w:t>
      </w:r>
    </w:p>
    <w:p w:rsidR="000D6DEF" w:rsidRPr="00DF7F59" w:rsidRDefault="000D6DEF" w:rsidP="00DF7F59">
      <w:pPr>
        <w:pStyle w:val="ConsPlusNormal"/>
        <w:ind w:firstLine="0"/>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2._________________________________________________________________   3.________________________________________________________________    4.________________________________________________________________</w:t>
      </w:r>
    </w:p>
    <w:p w:rsidR="000D6DEF" w:rsidRPr="00DF7F59" w:rsidRDefault="000D6DEF" w:rsidP="00DF7F59">
      <w:pPr>
        <w:pStyle w:val="ConsPlusNormal"/>
        <w:ind w:firstLine="0"/>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5. ________________________________________________________________</w:t>
      </w:r>
    </w:p>
    <w:p w:rsidR="000D6DEF" w:rsidRPr="00DF7F59" w:rsidRDefault="000D6DEF" w:rsidP="00DF7F59">
      <w:pPr>
        <w:pStyle w:val="ConsPlusNormal"/>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Я, __________________________________________________________,</w:t>
      </w:r>
    </w:p>
    <w:p w:rsidR="000D6DEF" w:rsidRPr="00DF7F59" w:rsidRDefault="000D6DEF" w:rsidP="00DF7F59">
      <w:pPr>
        <w:pStyle w:val="ConsPlusNormal"/>
        <w:jc w:val="center"/>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(указываются фамилия, имя, отчество (при наличии)</w:t>
      </w:r>
    </w:p>
    <w:p w:rsidR="000D6DEF" w:rsidRPr="00DF7F59" w:rsidRDefault="000D6DEF" w:rsidP="00DF7F59">
      <w:pPr>
        <w:pStyle w:val="ConsPlusNormal"/>
        <w:rPr>
          <w:rFonts w:ascii="Times New Roman" w:hAnsi="Times New Roman" w:cs="Times New Roman"/>
          <w:color w:val="000000" w:themeColor="text1"/>
          <w:sz w:val="16"/>
          <w:szCs w:val="16"/>
        </w:rPr>
      </w:pPr>
    </w:p>
    <w:p w:rsidR="000D6DEF" w:rsidRPr="00DF7F59" w:rsidRDefault="000D6DEF" w:rsidP="00DF7F59">
      <w:pPr>
        <w:pStyle w:val="ConsPlusNormal"/>
        <w:ind w:firstLine="0"/>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0D6DEF" w:rsidRPr="00DF7F59" w:rsidRDefault="000D6DEF" w:rsidP="00DF7F59">
      <w:pPr>
        <w:pStyle w:val="ConsPlusNormal"/>
        <w:jc w:val="both"/>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Я предупрежден(на) об ответственности за представление недостоверных либо искаженных сведений.</w:t>
      </w:r>
    </w:p>
    <w:p w:rsidR="000D6DEF" w:rsidRPr="00DF7F59" w:rsidRDefault="000D6DEF" w:rsidP="00DF7F59">
      <w:pPr>
        <w:pStyle w:val="ConsPlusNormal"/>
        <w:rPr>
          <w:rFonts w:ascii="Times New Roman" w:hAnsi="Times New Roman" w:cs="Times New Roman"/>
          <w:color w:val="000000" w:themeColor="text1"/>
          <w:sz w:val="16"/>
          <w:szCs w:val="16"/>
        </w:rPr>
      </w:pPr>
    </w:p>
    <w:p w:rsidR="000D6DEF" w:rsidRPr="00DF7F59" w:rsidRDefault="000D6DEF" w:rsidP="00DF7F59">
      <w:pPr>
        <w:pStyle w:val="ConsPlusNormal"/>
        <w:jc w:val="right"/>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________________________</w:t>
      </w:r>
    </w:p>
    <w:p w:rsidR="000D6DEF" w:rsidRPr="00DF7F59" w:rsidRDefault="000D6DEF" w:rsidP="00DF7F59">
      <w:pPr>
        <w:pStyle w:val="ConsPlusNormal"/>
        <w:jc w:val="right"/>
        <w:rPr>
          <w:rFonts w:ascii="Times New Roman" w:hAnsi="Times New Roman" w:cs="Times New Roman"/>
          <w:color w:val="000000" w:themeColor="text1"/>
          <w:sz w:val="16"/>
          <w:szCs w:val="16"/>
        </w:rPr>
      </w:pPr>
      <w:r w:rsidRPr="00DF7F59">
        <w:rPr>
          <w:rFonts w:ascii="Times New Roman" w:hAnsi="Times New Roman" w:cs="Times New Roman"/>
          <w:color w:val="000000" w:themeColor="text1"/>
          <w:sz w:val="16"/>
          <w:szCs w:val="16"/>
        </w:rPr>
        <w:t xml:space="preserve"> (подпись, дата)</w:t>
      </w: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0D6DEF" w:rsidRPr="0093283E" w:rsidTr="00DF7F59">
        <w:tc>
          <w:tcPr>
            <w:tcW w:w="10206" w:type="dxa"/>
            <w:tcBorders>
              <w:top w:val="nil"/>
              <w:left w:val="nil"/>
              <w:bottom w:val="nil"/>
              <w:right w:val="nil"/>
            </w:tcBorders>
            <w:shd w:val="clear" w:color="auto" w:fill="auto"/>
          </w:tcPr>
          <w:p w:rsidR="000D6DEF" w:rsidRPr="001A0FFC" w:rsidRDefault="000D6DEF" w:rsidP="001A0FFC">
            <w:pPr>
              <w:widowControl w:val="0"/>
              <w:suppressAutoHyphens/>
              <w:autoSpaceDE w:val="0"/>
              <w:spacing w:after="0"/>
              <w:jc w:val="right"/>
              <w:rPr>
                <w:rFonts w:ascii="Times New Roman" w:eastAsia="SimSun" w:hAnsi="Times New Roman" w:cs="Times New Roman"/>
                <w:color w:val="000000" w:themeColor="text1"/>
                <w:kern w:val="1"/>
                <w:sz w:val="16"/>
                <w:szCs w:val="16"/>
                <w:lang w:eastAsia="zh-CN" w:bidi="hi-IN"/>
              </w:rPr>
            </w:pPr>
            <w:r w:rsidRPr="001A0FFC">
              <w:rPr>
                <w:rFonts w:ascii="Times New Roman" w:eastAsia="SimSun" w:hAnsi="Times New Roman" w:cs="Times New Roman"/>
                <w:color w:val="000000" w:themeColor="text1"/>
                <w:kern w:val="1"/>
                <w:sz w:val="16"/>
                <w:szCs w:val="16"/>
                <w:lang w:eastAsia="zh-CN" w:bidi="hi-IN"/>
              </w:rPr>
              <w:t>Приложение №4</w:t>
            </w:r>
            <w:r w:rsidR="00DF7F59" w:rsidRPr="001A0FFC">
              <w:rPr>
                <w:rFonts w:ascii="Times New Roman" w:eastAsia="SimSun" w:hAnsi="Times New Roman" w:cs="Times New Roman"/>
                <w:color w:val="000000" w:themeColor="text1"/>
                <w:kern w:val="1"/>
                <w:sz w:val="16"/>
                <w:szCs w:val="16"/>
                <w:lang w:eastAsia="zh-CN" w:bidi="hi-IN"/>
              </w:rPr>
              <w:t xml:space="preserve"> </w:t>
            </w:r>
            <w:r w:rsidRPr="001A0FFC">
              <w:rPr>
                <w:rFonts w:ascii="Times New Roman" w:eastAsia="SimSun" w:hAnsi="Times New Roman" w:cs="Times New Roman"/>
                <w:color w:val="000000" w:themeColor="text1"/>
                <w:kern w:val="1"/>
                <w:sz w:val="16"/>
                <w:szCs w:val="16"/>
                <w:lang w:eastAsia="zh-CN" w:bidi="hi-IN"/>
              </w:rPr>
              <w:t>к административному регламенту</w:t>
            </w:r>
            <w:r w:rsidR="00DF7F59" w:rsidRPr="001A0FFC">
              <w:rPr>
                <w:rFonts w:ascii="Times New Roman" w:eastAsia="SimSun" w:hAnsi="Times New Roman" w:cs="Times New Roman"/>
                <w:color w:val="000000" w:themeColor="text1"/>
                <w:kern w:val="1"/>
                <w:sz w:val="16"/>
                <w:szCs w:val="16"/>
                <w:lang w:eastAsia="zh-CN" w:bidi="hi-IN"/>
              </w:rPr>
              <w:t xml:space="preserve"> </w:t>
            </w:r>
            <w:r w:rsidRPr="001A0FFC">
              <w:rPr>
                <w:rFonts w:ascii="Times New Roman" w:eastAsia="SimSun" w:hAnsi="Times New Roman" w:cs="Times New Roman"/>
                <w:color w:val="000000" w:themeColor="text1"/>
                <w:kern w:val="1"/>
                <w:sz w:val="16"/>
                <w:szCs w:val="16"/>
                <w:lang w:eastAsia="zh-CN" w:bidi="hi-IN"/>
              </w:rPr>
              <w:t xml:space="preserve">предоставления муниципальной услуги </w:t>
            </w:r>
            <w:r w:rsidRPr="001A0FFC">
              <w:rPr>
                <w:rFonts w:ascii="Times New Roman" w:hAnsi="Times New Roman" w:cs="Times New Roman"/>
                <w:bCs/>
                <w:color w:val="000000" w:themeColor="text1"/>
                <w:sz w:val="16"/>
                <w:szCs w:val="16"/>
              </w:rPr>
              <w:t>«</w:t>
            </w:r>
            <w:r w:rsidRPr="001A0FFC">
              <w:rPr>
                <w:rFonts w:ascii="Times New Roman" w:hAnsi="Times New Roman" w:cs="Times New Roman"/>
                <w:color w:val="000000" w:themeColor="text1"/>
                <w:sz w:val="16"/>
                <w:szCs w:val="16"/>
              </w:rPr>
              <w:t>Сокращение срока действия договора найма специализированного жилого</w:t>
            </w:r>
            <w:r w:rsidR="00DF7F59" w:rsidRPr="001A0FFC">
              <w:rPr>
                <w:rFonts w:ascii="Times New Roman" w:eastAsia="SimSun" w:hAnsi="Times New Roman" w:cs="Times New Roman"/>
                <w:color w:val="000000" w:themeColor="text1"/>
                <w:kern w:val="1"/>
                <w:sz w:val="16"/>
                <w:szCs w:val="16"/>
                <w:lang w:eastAsia="zh-CN" w:bidi="hi-IN"/>
              </w:rPr>
              <w:t xml:space="preserve"> </w:t>
            </w:r>
            <w:r w:rsidRPr="001A0FFC">
              <w:rPr>
                <w:rFonts w:ascii="Times New Roman" w:hAnsi="Times New Roman" w:cs="Times New Roman"/>
                <w:color w:val="000000" w:themeColor="text1"/>
                <w:sz w:val="16"/>
                <w:szCs w:val="16"/>
              </w:rPr>
              <w:t xml:space="preserve">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1A0FFC">
              <w:rPr>
                <w:rFonts w:ascii="Times New Roman" w:hAnsi="Times New Roman" w:cs="Times New Roman"/>
                <w:bCs/>
                <w:color w:val="000000" w:themeColor="text1"/>
                <w:sz w:val="16"/>
                <w:szCs w:val="16"/>
              </w:rPr>
              <w:t>»</w:t>
            </w:r>
          </w:p>
          <w:p w:rsidR="000D6DEF" w:rsidRPr="0093283E" w:rsidRDefault="000D6DEF" w:rsidP="000D6DEF">
            <w:pPr>
              <w:widowControl w:val="0"/>
              <w:suppressAutoHyphens/>
              <w:autoSpaceDE w:val="0"/>
              <w:jc w:val="both"/>
              <w:rPr>
                <w:rFonts w:ascii="Times New Roman CYR" w:eastAsia="SimSun" w:hAnsi="Times New Roman CYR" w:cs="Times New Roman CYR"/>
                <w:b/>
                <w:color w:val="000000" w:themeColor="text1"/>
                <w:kern w:val="1"/>
                <w:lang w:eastAsia="zh-CN" w:bidi="hi-IN"/>
              </w:rPr>
            </w:pPr>
          </w:p>
        </w:tc>
      </w:tr>
    </w:tbl>
    <w:p w:rsidR="000D6DEF" w:rsidRPr="001A0FFC" w:rsidRDefault="000D6DEF" w:rsidP="001A0FFC">
      <w:pPr>
        <w:suppressAutoHyphens/>
        <w:spacing w:after="0"/>
        <w:jc w:val="center"/>
        <w:rPr>
          <w:rFonts w:ascii="Times New Roman" w:eastAsia="Arial" w:hAnsi="Times New Roman" w:cs="Times New Roman"/>
          <w:b/>
          <w:color w:val="000000" w:themeColor="text1"/>
          <w:sz w:val="16"/>
          <w:szCs w:val="16"/>
          <w:lang w:eastAsia="ar-SA"/>
        </w:rPr>
      </w:pPr>
      <w:r w:rsidRPr="001A0FFC">
        <w:rPr>
          <w:rFonts w:ascii="Times New Roman" w:eastAsia="Arial" w:hAnsi="Times New Roman" w:cs="Times New Roman"/>
          <w:b/>
          <w:color w:val="000000" w:themeColor="text1"/>
          <w:sz w:val="16"/>
          <w:szCs w:val="16"/>
          <w:lang w:eastAsia="ar-SA"/>
        </w:rPr>
        <w:t>Согласие на обработку персональных данных</w:t>
      </w:r>
    </w:p>
    <w:p w:rsidR="000D6DEF" w:rsidRPr="001A0FFC" w:rsidRDefault="000D6DEF" w:rsidP="001A0FFC">
      <w:pPr>
        <w:suppressAutoHyphens/>
        <w:spacing w:after="0"/>
        <w:rPr>
          <w:rFonts w:ascii="Times New Roman" w:hAnsi="Times New Roman" w:cs="Times New Roman"/>
          <w:color w:val="000000" w:themeColor="text1"/>
          <w:sz w:val="16"/>
          <w:szCs w:val="16"/>
        </w:rPr>
      </w:pPr>
    </w:p>
    <w:p w:rsidR="000D6DEF" w:rsidRPr="001A0FFC" w:rsidRDefault="000D6DEF" w:rsidP="001A0FFC">
      <w:pPr>
        <w:suppressAutoHyphens/>
        <w:spacing w:after="0"/>
        <w:jc w:val="both"/>
        <w:rPr>
          <w:rFonts w:ascii="Times New Roman" w:eastAsia="Arial" w:hAnsi="Times New Roman" w:cs="Times New Roman"/>
          <w:b/>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п. Волот   «______»_________20__года</w:t>
      </w:r>
    </w:p>
    <w:p w:rsidR="000D6DEF" w:rsidRPr="001A0FFC" w:rsidRDefault="000D6DEF" w:rsidP="001A0FFC">
      <w:pPr>
        <w:suppressAutoHyphens/>
        <w:spacing w:after="0"/>
        <w:jc w:val="center"/>
        <w:rPr>
          <w:rFonts w:ascii="Times New Roman" w:eastAsia="Arial" w:hAnsi="Times New Roman" w:cs="Times New Roman"/>
          <w:b/>
          <w:color w:val="000000" w:themeColor="text1"/>
          <w:sz w:val="16"/>
          <w:szCs w:val="16"/>
          <w:lang w:eastAsia="ar-SA"/>
        </w:rPr>
      </w:pPr>
    </w:p>
    <w:p w:rsidR="000D6DEF" w:rsidRPr="001A0FFC" w:rsidRDefault="000D6DEF" w:rsidP="001A0FFC">
      <w:pPr>
        <w:suppressAutoHyphens/>
        <w:spacing w:after="0"/>
        <w:ind w:firstLine="708"/>
        <w:rPr>
          <w:rFonts w:ascii="Times New Roman"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Я,___________________________________________________________</w:t>
      </w:r>
    </w:p>
    <w:p w:rsidR="000D6DEF" w:rsidRPr="001A0FFC" w:rsidRDefault="000D6DEF" w:rsidP="001A0FFC">
      <w:pPr>
        <w:suppressAutoHyphens/>
        <w:spacing w:after="0"/>
        <w:jc w:val="center"/>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(Ф.И.О)</w:t>
      </w:r>
    </w:p>
    <w:p w:rsidR="000D6DEF" w:rsidRPr="001A0FFC" w:rsidRDefault="000D6DEF" w:rsidP="001A0FFC">
      <w:pPr>
        <w:suppressAutoHyphens/>
        <w:spacing w:after="0"/>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__________________________________________________________________</w:t>
      </w:r>
    </w:p>
    <w:p w:rsidR="000D6DEF" w:rsidRPr="001A0FFC" w:rsidRDefault="000D6DEF" w:rsidP="001A0FFC">
      <w:pPr>
        <w:suppressAutoHyphens/>
        <w:spacing w:after="0"/>
        <w:jc w:val="center"/>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(данные паспорта (или иного документа, удостоверяющего личность))</w:t>
      </w:r>
    </w:p>
    <w:p w:rsidR="000D6DEF" w:rsidRPr="001A0FFC" w:rsidRDefault="000D6DEF" w:rsidP="001A0FFC">
      <w:pPr>
        <w:widowControl w:val="0"/>
        <w:suppressAutoHyphens/>
        <w:spacing w:after="0"/>
        <w:jc w:val="both"/>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 xml:space="preserve">не возражаю против обработки Администрацией Волотовского муниципального округа, находящейся по адресу: Новгородская область, п. Волот, ул. Комсомольская, д. 38, включая использование, хранение с применением информационных технологий и технических средств                                                      </w:t>
      </w:r>
      <w:proofErr w:type="spellStart"/>
      <w:r w:rsidRPr="001A0FFC">
        <w:rPr>
          <w:rFonts w:ascii="Times New Roman" w:eastAsia="Arial" w:hAnsi="Times New Roman" w:cs="Times New Roman"/>
          <w:b/>
          <w:color w:val="000000" w:themeColor="text1"/>
          <w:sz w:val="16"/>
          <w:szCs w:val="16"/>
          <w:lang w:eastAsia="ar-SA"/>
        </w:rPr>
        <w:t>аа</w:t>
      </w:r>
      <w:proofErr w:type="spellEnd"/>
    </w:p>
    <w:p w:rsidR="000D6DEF" w:rsidRPr="001A0FFC" w:rsidRDefault="000D6DEF" w:rsidP="001A0FFC">
      <w:pPr>
        <w:suppressAutoHyphens/>
        <w:spacing w:after="0"/>
        <w:jc w:val="center"/>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______________________________________________________________________________</w:t>
      </w:r>
    </w:p>
    <w:p w:rsidR="000D6DEF" w:rsidRPr="001A0FFC" w:rsidRDefault="000D6DEF" w:rsidP="001A0FFC">
      <w:pPr>
        <w:suppressAutoHyphens/>
        <w:spacing w:after="0"/>
        <w:jc w:val="center"/>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0D6DEF" w:rsidRPr="001A0FFC" w:rsidRDefault="000D6DEF" w:rsidP="001A0FFC">
      <w:pPr>
        <w:suppressAutoHyphens/>
        <w:spacing w:after="0"/>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следующих моих персональных данных: фамилия, имя, отчество, год, месяц, дата и место рождения, адрес, паспортные данные</w:t>
      </w:r>
    </w:p>
    <w:p w:rsidR="000D6DEF" w:rsidRPr="001A0FFC" w:rsidRDefault="000D6DEF" w:rsidP="001A0FFC">
      <w:pPr>
        <w:suppressAutoHyphens/>
        <w:spacing w:after="0"/>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 xml:space="preserve">_________________________________________________________________________________________________________________________________________________________ </w:t>
      </w:r>
    </w:p>
    <w:p w:rsidR="000D6DEF" w:rsidRPr="001A0FFC" w:rsidRDefault="000D6DEF" w:rsidP="001A0FFC">
      <w:pPr>
        <w:suppressAutoHyphens/>
        <w:spacing w:after="0"/>
        <w:jc w:val="center"/>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(перечень персональных данных)</w:t>
      </w:r>
    </w:p>
    <w:p w:rsidR="000D6DEF" w:rsidRPr="001A0FFC" w:rsidRDefault="000D6DEF" w:rsidP="001A0FFC">
      <w:pPr>
        <w:suppressAutoHyphens/>
        <w:spacing w:after="0"/>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 xml:space="preserve">обрабатываемых с </w:t>
      </w:r>
      <w:proofErr w:type="gramStart"/>
      <w:r w:rsidRPr="001A0FFC">
        <w:rPr>
          <w:rFonts w:ascii="Times New Roman" w:eastAsia="Arial" w:hAnsi="Times New Roman" w:cs="Times New Roman"/>
          <w:color w:val="000000" w:themeColor="text1"/>
          <w:sz w:val="16"/>
          <w:szCs w:val="16"/>
          <w:lang w:eastAsia="ar-SA"/>
        </w:rPr>
        <w:t>целью  предоставления</w:t>
      </w:r>
      <w:proofErr w:type="gramEnd"/>
      <w:r w:rsidRPr="001A0FFC">
        <w:rPr>
          <w:rFonts w:ascii="Times New Roman" w:eastAsia="Arial" w:hAnsi="Times New Roman" w:cs="Times New Roman"/>
          <w:color w:val="000000" w:themeColor="text1"/>
          <w:sz w:val="16"/>
          <w:szCs w:val="16"/>
          <w:lang w:eastAsia="ar-SA"/>
        </w:rPr>
        <w:t xml:space="preserve"> муниципальной услуги:                                         а</w:t>
      </w:r>
    </w:p>
    <w:p w:rsidR="000D6DEF" w:rsidRPr="001A0FFC" w:rsidRDefault="000D6DEF" w:rsidP="001A0FFC">
      <w:pPr>
        <w:suppressAutoHyphens/>
        <w:spacing w:after="0"/>
        <w:jc w:val="center"/>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_______________________________________________________________________________________________________</w:t>
      </w:r>
    </w:p>
    <w:p w:rsidR="000D6DEF" w:rsidRPr="001A0FFC" w:rsidRDefault="000D6DEF" w:rsidP="001A0FFC">
      <w:pPr>
        <w:suppressAutoHyphens/>
        <w:spacing w:after="0"/>
        <w:jc w:val="center"/>
        <w:rPr>
          <w:rFonts w:ascii="Times New Roman" w:eastAsia="Arial" w:hAnsi="Times New Roman" w:cs="Times New Roman"/>
          <w:b/>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(цель обработки персональных данных, наименование муниципальной услуги)</w:t>
      </w:r>
    </w:p>
    <w:p w:rsidR="000D6DEF" w:rsidRPr="001A0FFC" w:rsidRDefault="000D6DEF" w:rsidP="001A0FFC">
      <w:pPr>
        <w:suppressAutoHyphens/>
        <w:spacing w:after="0"/>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b/>
          <w:color w:val="000000" w:themeColor="text1"/>
          <w:sz w:val="16"/>
          <w:szCs w:val="16"/>
          <w:lang w:eastAsia="ar-SA"/>
        </w:rPr>
        <w:t>_____________________________________________________________________________</w:t>
      </w:r>
    </w:p>
    <w:p w:rsidR="000D6DEF" w:rsidRPr="001A0FFC" w:rsidRDefault="000D6DEF" w:rsidP="001A0FFC">
      <w:pPr>
        <w:suppressAutoHyphens/>
        <w:spacing w:after="0"/>
        <w:jc w:val="both"/>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 xml:space="preserve">в течение: до достижения целей обработки персональных данных или в течение срока       а                     хранения информации.                                                                                                                    а </w:t>
      </w:r>
    </w:p>
    <w:p w:rsidR="000D6DEF" w:rsidRPr="001A0FFC" w:rsidRDefault="000D6DEF" w:rsidP="001A0FFC">
      <w:pPr>
        <w:suppressAutoHyphens/>
        <w:spacing w:after="0"/>
        <w:jc w:val="center"/>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_______________________________________________________________________________________________________</w:t>
      </w:r>
    </w:p>
    <w:p w:rsidR="000D6DEF" w:rsidRPr="001A0FFC" w:rsidRDefault="000D6DEF" w:rsidP="001A0FFC">
      <w:pPr>
        <w:suppressAutoHyphens/>
        <w:spacing w:after="0"/>
        <w:jc w:val="center"/>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(указать срок действия согласия)</w:t>
      </w:r>
    </w:p>
    <w:p w:rsidR="000D6DEF" w:rsidRPr="001A0FFC" w:rsidRDefault="000D6DEF" w:rsidP="001A0FFC">
      <w:pPr>
        <w:suppressAutoHyphens/>
        <w:spacing w:after="0"/>
        <w:ind w:firstLine="567"/>
        <w:jc w:val="both"/>
        <w:rPr>
          <w:rFonts w:ascii="Times New Roman" w:eastAsia="Arial" w:hAnsi="Times New Roman" w:cs="Times New Roman"/>
          <w:color w:val="000000" w:themeColor="text1"/>
          <w:sz w:val="16"/>
          <w:szCs w:val="16"/>
          <w:lang w:eastAsia="ar-SA"/>
        </w:rPr>
      </w:pPr>
      <w:r w:rsidRPr="001A0FFC">
        <w:rPr>
          <w:rFonts w:ascii="Times New Roman" w:eastAsia="Arial" w:hAnsi="Times New Roman" w:cs="Times New Roman"/>
          <w:color w:val="000000" w:themeColor="text1"/>
          <w:sz w:val="16"/>
          <w:szCs w:val="16"/>
          <w:lang w:eastAsia="ar-SA"/>
        </w:rPr>
        <w:t xml:space="preserve">Настоящее согласие может быть отозвано мною путем направления в </w:t>
      </w:r>
      <w:proofErr w:type="spellStart"/>
      <w:r w:rsidRPr="001A0FFC">
        <w:rPr>
          <w:rFonts w:ascii="Times New Roman" w:eastAsia="Arial" w:hAnsi="Times New Roman" w:cs="Times New Roman"/>
          <w:color w:val="000000" w:themeColor="text1"/>
          <w:sz w:val="16"/>
          <w:szCs w:val="16"/>
          <w:lang w:eastAsia="ar-SA"/>
        </w:rPr>
        <w:t>АдминистрациюВолотовского</w:t>
      </w:r>
      <w:proofErr w:type="spellEnd"/>
      <w:r w:rsidRPr="001A0FFC">
        <w:rPr>
          <w:rFonts w:ascii="Times New Roman" w:eastAsia="Arial" w:hAnsi="Times New Roman" w:cs="Times New Roman"/>
          <w:color w:val="000000" w:themeColor="text1"/>
          <w:sz w:val="16"/>
          <w:szCs w:val="16"/>
          <w:lang w:eastAsia="ar-SA"/>
        </w:rPr>
        <w:t xml:space="preserve"> муниципального округа письменного сообщения об указанном отзыве в произвольной форме, если иное не установлено законодательством Российской Федерации.</w:t>
      </w:r>
    </w:p>
    <w:p w:rsidR="000D6DEF" w:rsidRPr="001A0FFC" w:rsidRDefault="000D6DEF" w:rsidP="001A0FFC">
      <w:pPr>
        <w:suppressAutoHyphens/>
        <w:spacing w:after="0"/>
        <w:rPr>
          <w:rFonts w:ascii="Times New Roman" w:eastAsia="Arial" w:hAnsi="Times New Roman" w:cs="Times New Roman"/>
          <w:color w:val="000000" w:themeColor="text1"/>
          <w:sz w:val="16"/>
          <w:szCs w:val="16"/>
          <w:lang w:eastAsia="ar-SA"/>
        </w:rPr>
      </w:pPr>
    </w:p>
    <w:p w:rsidR="000D6DEF" w:rsidRPr="001A0FFC" w:rsidRDefault="000D6DEF" w:rsidP="001A0FFC">
      <w:pPr>
        <w:suppressAutoHyphens/>
        <w:spacing w:after="0"/>
        <w:rPr>
          <w:rFonts w:ascii="Times New Roman" w:eastAsia="Arial" w:hAnsi="Times New Roman" w:cs="Times New Roman"/>
          <w:color w:val="000000" w:themeColor="text1"/>
          <w:sz w:val="16"/>
          <w:szCs w:val="16"/>
          <w:lang w:eastAsia="ar-SA"/>
        </w:rPr>
      </w:pPr>
    </w:p>
    <w:tbl>
      <w:tblPr>
        <w:tblW w:w="0" w:type="auto"/>
        <w:tblInd w:w="28" w:type="dxa"/>
        <w:tblLayout w:type="fixed"/>
        <w:tblCellMar>
          <w:left w:w="28" w:type="dxa"/>
          <w:right w:w="28" w:type="dxa"/>
        </w:tblCellMar>
        <w:tblLook w:val="04A0" w:firstRow="1" w:lastRow="0" w:firstColumn="1" w:lastColumn="0" w:noHBand="0" w:noVBand="1"/>
      </w:tblPr>
      <w:tblGrid>
        <w:gridCol w:w="180"/>
        <w:gridCol w:w="540"/>
        <w:gridCol w:w="180"/>
        <w:gridCol w:w="2247"/>
        <w:gridCol w:w="369"/>
        <w:gridCol w:w="369"/>
        <w:gridCol w:w="510"/>
        <w:gridCol w:w="1623"/>
        <w:gridCol w:w="403"/>
        <w:gridCol w:w="2793"/>
      </w:tblGrid>
      <w:tr w:rsidR="000D6DEF" w:rsidRPr="001A0FFC" w:rsidTr="000D6DEF">
        <w:tc>
          <w:tcPr>
            <w:tcW w:w="180" w:type="dxa"/>
            <w:vAlign w:val="bottom"/>
            <w:hideMark/>
          </w:tcPr>
          <w:p w:rsidR="000D6DEF" w:rsidRPr="001A0FFC" w:rsidRDefault="000D6DEF" w:rsidP="001A0FFC">
            <w:pPr>
              <w:suppressAutoHyphens/>
              <w:spacing w:after="0"/>
              <w:rPr>
                <w:rFonts w:ascii="Times New Roman" w:hAnsi="Times New Roman" w:cs="Times New Roman"/>
                <w:color w:val="000000" w:themeColor="text1"/>
                <w:sz w:val="16"/>
                <w:szCs w:val="16"/>
              </w:rPr>
            </w:pPr>
            <w:r w:rsidRPr="001A0FFC">
              <w:rPr>
                <w:rFonts w:ascii="Times New Roman" w:hAnsi="Times New Roman" w:cs="Times New Roman"/>
                <w:color w:val="000000" w:themeColor="text1"/>
                <w:sz w:val="16"/>
                <w:szCs w:val="16"/>
              </w:rPr>
              <w:t>«</w:t>
            </w:r>
          </w:p>
        </w:tc>
        <w:tc>
          <w:tcPr>
            <w:tcW w:w="540" w:type="dxa"/>
            <w:tcBorders>
              <w:top w:val="nil"/>
              <w:left w:val="nil"/>
              <w:bottom w:val="single" w:sz="4" w:space="0" w:color="000000"/>
              <w:right w:val="nil"/>
            </w:tcBorders>
            <w:vAlign w:val="bottom"/>
          </w:tcPr>
          <w:p w:rsidR="000D6DEF" w:rsidRPr="001A0FFC" w:rsidRDefault="000D6DEF" w:rsidP="001A0FFC">
            <w:pPr>
              <w:suppressAutoHyphens/>
              <w:snapToGrid w:val="0"/>
              <w:spacing w:after="0"/>
              <w:rPr>
                <w:rFonts w:ascii="Times New Roman" w:hAnsi="Times New Roman" w:cs="Times New Roman"/>
                <w:color w:val="000000" w:themeColor="text1"/>
                <w:sz w:val="16"/>
                <w:szCs w:val="16"/>
              </w:rPr>
            </w:pPr>
          </w:p>
        </w:tc>
        <w:tc>
          <w:tcPr>
            <w:tcW w:w="180" w:type="dxa"/>
            <w:vAlign w:val="bottom"/>
            <w:hideMark/>
          </w:tcPr>
          <w:p w:rsidR="000D6DEF" w:rsidRPr="001A0FFC" w:rsidRDefault="000D6DEF" w:rsidP="001A0FFC">
            <w:pPr>
              <w:suppressAutoHyphens/>
              <w:spacing w:after="0"/>
              <w:rPr>
                <w:rFonts w:ascii="Times New Roman" w:hAnsi="Times New Roman" w:cs="Times New Roman"/>
                <w:color w:val="000000" w:themeColor="text1"/>
                <w:sz w:val="16"/>
                <w:szCs w:val="16"/>
              </w:rPr>
            </w:pPr>
            <w:r w:rsidRPr="001A0FFC">
              <w:rPr>
                <w:rFonts w:ascii="Times New Roman" w:hAnsi="Times New Roman" w:cs="Times New Roman"/>
                <w:color w:val="000000" w:themeColor="text1"/>
                <w:sz w:val="16"/>
                <w:szCs w:val="16"/>
              </w:rPr>
              <w:t>»</w:t>
            </w:r>
          </w:p>
        </w:tc>
        <w:tc>
          <w:tcPr>
            <w:tcW w:w="2247" w:type="dxa"/>
            <w:tcBorders>
              <w:top w:val="nil"/>
              <w:left w:val="nil"/>
              <w:bottom w:val="single" w:sz="4" w:space="0" w:color="000000"/>
              <w:right w:val="nil"/>
            </w:tcBorders>
            <w:vAlign w:val="bottom"/>
          </w:tcPr>
          <w:p w:rsidR="000D6DEF" w:rsidRPr="001A0FFC" w:rsidRDefault="000D6DEF" w:rsidP="001A0FFC">
            <w:pPr>
              <w:suppressAutoHyphens/>
              <w:snapToGrid w:val="0"/>
              <w:spacing w:after="0"/>
              <w:rPr>
                <w:rFonts w:ascii="Times New Roman" w:hAnsi="Times New Roman" w:cs="Times New Roman"/>
                <w:color w:val="000000" w:themeColor="text1"/>
                <w:sz w:val="16"/>
                <w:szCs w:val="16"/>
              </w:rPr>
            </w:pPr>
          </w:p>
        </w:tc>
        <w:tc>
          <w:tcPr>
            <w:tcW w:w="369" w:type="dxa"/>
            <w:vAlign w:val="bottom"/>
            <w:hideMark/>
          </w:tcPr>
          <w:p w:rsidR="000D6DEF" w:rsidRPr="001A0FFC" w:rsidRDefault="000D6DEF" w:rsidP="001A0FFC">
            <w:pPr>
              <w:suppressAutoHyphens/>
              <w:spacing w:after="0"/>
              <w:rPr>
                <w:rFonts w:ascii="Times New Roman" w:hAnsi="Times New Roman" w:cs="Times New Roman"/>
                <w:color w:val="000000" w:themeColor="text1"/>
                <w:sz w:val="16"/>
                <w:szCs w:val="16"/>
              </w:rPr>
            </w:pPr>
            <w:r w:rsidRPr="001A0FFC">
              <w:rPr>
                <w:rFonts w:ascii="Times New Roman" w:eastAsia="Arial" w:hAnsi="Times New Roman" w:cs="Times New Roman"/>
                <w:color w:val="000000" w:themeColor="text1"/>
                <w:sz w:val="16"/>
                <w:szCs w:val="16"/>
                <w:lang w:eastAsia="ar-SA"/>
              </w:rPr>
              <w:t>20</w:t>
            </w:r>
          </w:p>
        </w:tc>
        <w:tc>
          <w:tcPr>
            <w:tcW w:w="369" w:type="dxa"/>
            <w:tcBorders>
              <w:top w:val="nil"/>
              <w:left w:val="nil"/>
              <w:bottom w:val="single" w:sz="4" w:space="0" w:color="000000"/>
              <w:right w:val="nil"/>
            </w:tcBorders>
            <w:vAlign w:val="bottom"/>
          </w:tcPr>
          <w:p w:rsidR="000D6DEF" w:rsidRPr="001A0FFC" w:rsidRDefault="000D6DEF" w:rsidP="001A0FFC">
            <w:pPr>
              <w:suppressAutoHyphens/>
              <w:snapToGrid w:val="0"/>
              <w:spacing w:after="0"/>
              <w:rPr>
                <w:rFonts w:ascii="Times New Roman" w:hAnsi="Times New Roman" w:cs="Times New Roman"/>
                <w:color w:val="000000" w:themeColor="text1"/>
                <w:sz w:val="16"/>
                <w:szCs w:val="16"/>
              </w:rPr>
            </w:pPr>
          </w:p>
        </w:tc>
        <w:tc>
          <w:tcPr>
            <w:tcW w:w="510" w:type="dxa"/>
            <w:vAlign w:val="bottom"/>
            <w:hideMark/>
          </w:tcPr>
          <w:p w:rsidR="000D6DEF" w:rsidRPr="001A0FFC" w:rsidRDefault="000D6DEF" w:rsidP="001A0FFC">
            <w:pPr>
              <w:suppressAutoHyphens/>
              <w:spacing w:after="0"/>
              <w:rPr>
                <w:rFonts w:ascii="Times New Roman" w:hAnsi="Times New Roman" w:cs="Times New Roman"/>
                <w:color w:val="000000" w:themeColor="text1"/>
                <w:sz w:val="16"/>
                <w:szCs w:val="16"/>
              </w:rPr>
            </w:pPr>
            <w:r w:rsidRPr="001A0FFC">
              <w:rPr>
                <w:rFonts w:ascii="Times New Roman" w:eastAsia="Arial" w:hAnsi="Times New Roman" w:cs="Times New Roman"/>
                <w:color w:val="000000" w:themeColor="text1"/>
                <w:sz w:val="16"/>
                <w:szCs w:val="16"/>
                <w:lang w:eastAsia="ar-SA"/>
              </w:rPr>
              <w:t>г.</w:t>
            </w:r>
          </w:p>
        </w:tc>
        <w:tc>
          <w:tcPr>
            <w:tcW w:w="1623" w:type="dxa"/>
            <w:vAlign w:val="bottom"/>
          </w:tcPr>
          <w:p w:rsidR="000D6DEF" w:rsidRPr="001A0FFC" w:rsidRDefault="000D6DEF" w:rsidP="001A0FFC">
            <w:pPr>
              <w:suppressAutoHyphens/>
              <w:snapToGrid w:val="0"/>
              <w:spacing w:after="0"/>
              <w:rPr>
                <w:rFonts w:ascii="Times New Roman" w:hAnsi="Times New Roman" w:cs="Times New Roman"/>
                <w:color w:val="000000" w:themeColor="text1"/>
                <w:sz w:val="16"/>
                <w:szCs w:val="16"/>
              </w:rPr>
            </w:pPr>
          </w:p>
        </w:tc>
        <w:tc>
          <w:tcPr>
            <w:tcW w:w="403" w:type="dxa"/>
            <w:vAlign w:val="bottom"/>
          </w:tcPr>
          <w:p w:rsidR="000D6DEF" w:rsidRPr="001A0FFC" w:rsidRDefault="000D6DEF" w:rsidP="001A0FFC">
            <w:pPr>
              <w:suppressAutoHyphens/>
              <w:snapToGrid w:val="0"/>
              <w:spacing w:after="0"/>
              <w:rPr>
                <w:rFonts w:ascii="Times New Roman" w:hAnsi="Times New Roman" w:cs="Times New Roman"/>
                <w:color w:val="000000" w:themeColor="text1"/>
                <w:sz w:val="16"/>
                <w:szCs w:val="16"/>
              </w:rPr>
            </w:pPr>
          </w:p>
        </w:tc>
        <w:tc>
          <w:tcPr>
            <w:tcW w:w="2793" w:type="dxa"/>
            <w:vAlign w:val="bottom"/>
          </w:tcPr>
          <w:p w:rsidR="000D6DEF" w:rsidRPr="001A0FFC" w:rsidRDefault="000D6DEF" w:rsidP="001A0FFC">
            <w:pPr>
              <w:suppressAutoHyphens/>
              <w:snapToGrid w:val="0"/>
              <w:spacing w:after="0"/>
              <w:rPr>
                <w:rFonts w:ascii="Times New Roman" w:hAnsi="Times New Roman" w:cs="Times New Roman"/>
                <w:color w:val="000000" w:themeColor="text1"/>
                <w:sz w:val="16"/>
                <w:szCs w:val="16"/>
              </w:rPr>
            </w:pPr>
          </w:p>
        </w:tc>
      </w:tr>
      <w:tr w:rsidR="000D6DEF" w:rsidRPr="001A0FFC" w:rsidTr="000D6DEF">
        <w:tc>
          <w:tcPr>
            <w:tcW w:w="180" w:type="dxa"/>
          </w:tcPr>
          <w:p w:rsidR="000D6DEF" w:rsidRPr="001A0FFC" w:rsidRDefault="000D6DEF" w:rsidP="001A0FFC">
            <w:pPr>
              <w:suppressAutoHyphens/>
              <w:snapToGrid w:val="0"/>
              <w:spacing w:after="0"/>
              <w:rPr>
                <w:rFonts w:ascii="Times New Roman" w:hAnsi="Times New Roman" w:cs="Times New Roman"/>
                <w:color w:val="000000" w:themeColor="text1"/>
                <w:sz w:val="16"/>
                <w:szCs w:val="16"/>
              </w:rPr>
            </w:pPr>
          </w:p>
        </w:tc>
        <w:tc>
          <w:tcPr>
            <w:tcW w:w="540" w:type="dxa"/>
          </w:tcPr>
          <w:p w:rsidR="000D6DEF" w:rsidRPr="001A0FFC" w:rsidRDefault="000D6DEF" w:rsidP="001A0FFC">
            <w:pPr>
              <w:suppressAutoHyphens/>
              <w:snapToGrid w:val="0"/>
              <w:spacing w:after="0"/>
              <w:rPr>
                <w:rFonts w:ascii="Times New Roman" w:hAnsi="Times New Roman" w:cs="Times New Roman"/>
                <w:color w:val="000000" w:themeColor="text1"/>
                <w:sz w:val="16"/>
                <w:szCs w:val="16"/>
              </w:rPr>
            </w:pPr>
          </w:p>
        </w:tc>
        <w:tc>
          <w:tcPr>
            <w:tcW w:w="180" w:type="dxa"/>
          </w:tcPr>
          <w:p w:rsidR="000D6DEF" w:rsidRPr="001A0FFC" w:rsidRDefault="000D6DEF" w:rsidP="001A0FFC">
            <w:pPr>
              <w:suppressAutoHyphens/>
              <w:snapToGrid w:val="0"/>
              <w:spacing w:after="0"/>
              <w:rPr>
                <w:rFonts w:ascii="Times New Roman" w:hAnsi="Times New Roman" w:cs="Times New Roman"/>
                <w:color w:val="000000" w:themeColor="text1"/>
                <w:sz w:val="16"/>
                <w:szCs w:val="16"/>
              </w:rPr>
            </w:pPr>
          </w:p>
        </w:tc>
        <w:tc>
          <w:tcPr>
            <w:tcW w:w="2247" w:type="dxa"/>
          </w:tcPr>
          <w:p w:rsidR="000D6DEF" w:rsidRPr="001A0FFC" w:rsidRDefault="000D6DEF" w:rsidP="001A0FFC">
            <w:pPr>
              <w:suppressAutoHyphens/>
              <w:snapToGrid w:val="0"/>
              <w:spacing w:after="0"/>
              <w:rPr>
                <w:rFonts w:ascii="Times New Roman" w:hAnsi="Times New Roman" w:cs="Times New Roman"/>
                <w:color w:val="000000" w:themeColor="text1"/>
                <w:sz w:val="16"/>
                <w:szCs w:val="16"/>
              </w:rPr>
            </w:pPr>
          </w:p>
        </w:tc>
        <w:tc>
          <w:tcPr>
            <w:tcW w:w="369" w:type="dxa"/>
          </w:tcPr>
          <w:p w:rsidR="000D6DEF" w:rsidRPr="001A0FFC" w:rsidRDefault="000D6DEF" w:rsidP="001A0FFC">
            <w:pPr>
              <w:suppressAutoHyphens/>
              <w:snapToGrid w:val="0"/>
              <w:spacing w:after="0"/>
              <w:rPr>
                <w:rFonts w:ascii="Times New Roman" w:hAnsi="Times New Roman" w:cs="Times New Roman"/>
                <w:color w:val="000000" w:themeColor="text1"/>
                <w:sz w:val="16"/>
                <w:szCs w:val="16"/>
              </w:rPr>
            </w:pPr>
          </w:p>
        </w:tc>
        <w:tc>
          <w:tcPr>
            <w:tcW w:w="369" w:type="dxa"/>
          </w:tcPr>
          <w:p w:rsidR="000D6DEF" w:rsidRPr="001A0FFC" w:rsidRDefault="000D6DEF" w:rsidP="001A0FFC">
            <w:pPr>
              <w:suppressAutoHyphens/>
              <w:snapToGrid w:val="0"/>
              <w:spacing w:after="0"/>
              <w:rPr>
                <w:rFonts w:ascii="Times New Roman" w:hAnsi="Times New Roman" w:cs="Times New Roman"/>
                <w:color w:val="000000" w:themeColor="text1"/>
                <w:sz w:val="16"/>
                <w:szCs w:val="16"/>
              </w:rPr>
            </w:pPr>
          </w:p>
        </w:tc>
        <w:tc>
          <w:tcPr>
            <w:tcW w:w="510" w:type="dxa"/>
          </w:tcPr>
          <w:p w:rsidR="000D6DEF" w:rsidRPr="001A0FFC" w:rsidRDefault="000D6DEF" w:rsidP="001A0FFC">
            <w:pPr>
              <w:suppressAutoHyphens/>
              <w:snapToGrid w:val="0"/>
              <w:spacing w:after="0"/>
              <w:rPr>
                <w:rFonts w:ascii="Times New Roman" w:hAnsi="Times New Roman" w:cs="Times New Roman"/>
                <w:color w:val="000000" w:themeColor="text1"/>
                <w:sz w:val="16"/>
                <w:szCs w:val="16"/>
              </w:rPr>
            </w:pPr>
          </w:p>
        </w:tc>
        <w:tc>
          <w:tcPr>
            <w:tcW w:w="1623" w:type="dxa"/>
            <w:tcBorders>
              <w:top w:val="single" w:sz="4" w:space="0" w:color="000000"/>
              <w:left w:val="nil"/>
              <w:bottom w:val="nil"/>
              <w:right w:val="nil"/>
            </w:tcBorders>
            <w:hideMark/>
          </w:tcPr>
          <w:p w:rsidR="000D6DEF" w:rsidRPr="001A0FFC" w:rsidRDefault="000D6DEF" w:rsidP="001A0FFC">
            <w:pPr>
              <w:suppressAutoHyphens/>
              <w:spacing w:after="0"/>
              <w:rPr>
                <w:rFonts w:ascii="Times New Roman" w:hAnsi="Times New Roman" w:cs="Times New Roman"/>
                <w:color w:val="000000" w:themeColor="text1"/>
                <w:sz w:val="16"/>
                <w:szCs w:val="16"/>
              </w:rPr>
            </w:pPr>
            <w:r w:rsidRPr="001A0FFC">
              <w:rPr>
                <w:rFonts w:ascii="Times New Roman" w:eastAsia="Arial" w:hAnsi="Times New Roman" w:cs="Times New Roman"/>
                <w:color w:val="000000" w:themeColor="text1"/>
                <w:sz w:val="16"/>
                <w:szCs w:val="16"/>
                <w:lang w:eastAsia="ar-SA"/>
              </w:rPr>
              <w:t>(подпись)</w:t>
            </w:r>
          </w:p>
        </w:tc>
        <w:tc>
          <w:tcPr>
            <w:tcW w:w="403" w:type="dxa"/>
          </w:tcPr>
          <w:p w:rsidR="000D6DEF" w:rsidRPr="001A0FFC" w:rsidRDefault="000D6DEF" w:rsidP="001A0FFC">
            <w:pPr>
              <w:suppressAutoHyphens/>
              <w:snapToGrid w:val="0"/>
              <w:spacing w:after="0"/>
              <w:rPr>
                <w:rFonts w:ascii="Times New Roman" w:hAnsi="Times New Roman" w:cs="Times New Roman"/>
                <w:color w:val="000000" w:themeColor="text1"/>
                <w:sz w:val="16"/>
                <w:szCs w:val="16"/>
              </w:rPr>
            </w:pPr>
          </w:p>
        </w:tc>
        <w:tc>
          <w:tcPr>
            <w:tcW w:w="2793" w:type="dxa"/>
            <w:tcBorders>
              <w:top w:val="single" w:sz="4" w:space="0" w:color="000000"/>
              <w:left w:val="nil"/>
              <w:bottom w:val="nil"/>
              <w:right w:val="nil"/>
            </w:tcBorders>
            <w:hideMark/>
          </w:tcPr>
          <w:p w:rsidR="000D6DEF" w:rsidRPr="001A0FFC" w:rsidRDefault="000D6DEF" w:rsidP="001A0FFC">
            <w:pPr>
              <w:suppressAutoHyphens/>
              <w:spacing w:after="0"/>
              <w:rPr>
                <w:rFonts w:ascii="Times New Roman" w:hAnsi="Times New Roman" w:cs="Times New Roman"/>
                <w:color w:val="000000" w:themeColor="text1"/>
                <w:sz w:val="16"/>
                <w:szCs w:val="16"/>
              </w:rPr>
            </w:pPr>
            <w:r w:rsidRPr="001A0FFC">
              <w:rPr>
                <w:rFonts w:ascii="Times New Roman" w:eastAsia="Arial" w:hAnsi="Times New Roman" w:cs="Times New Roman"/>
                <w:color w:val="000000" w:themeColor="text1"/>
                <w:sz w:val="16"/>
                <w:szCs w:val="16"/>
                <w:lang w:eastAsia="ar-SA"/>
              </w:rPr>
              <w:t>(Ф.И.О)</w:t>
            </w:r>
          </w:p>
        </w:tc>
      </w:tr>
    </w:tbl>
    <w:p w:rsidR="000D6DEF" w:rsidRPr="001A0FFC" w:rsidRDefault="000D6DEF" w:rsidP="001A0FFC">
      <w:pPr>
        <w:widowControl w:val="0"/>
        <w:pBdr>
          <w:bottom w:val="single" w:sz="12" w:space="1" w:color="auto"/>
        </w:pBdr>
        <w:suppressAutoHyphens/>
        <w:autoSpaceDE w:val="0"/>
        <w:spacing w:after="0"/>
        <w:ind w:firstLine="540"/>
        <w:jc w:val="both"/>
        <w:rPr>
          <w:rFonts w:ascii="Times New Roman" w:eastAsia="SimSun" w:hAnsi="Times New Roman" w:cs="Times New Roman"/>
          <w:b/>
          <w:color w:val="000000" w:themeColor="text1"/>
          <w:kern w:val="1"/>
          <w:sz w:val="16"/>
          <w:szCs w:val="16"/>
          <w:lang w:eastAsia="zh-CN" w:bidi="hi-IN"/>
        </w:rPr>
      </w:pPr>
    </w:p>
    <w:p w:rsidR="001A0FFC" w:rsidRPr="001A0FFC" w:rsidRDefault="001A0FFC" w:rsidP="001A0FFC">
      <w:pPr>
        <w:spacing w:after="0"/>
        <w:rPr>
          <w:rFonts w:ascii="Times New Roman" w:hAnsi="Times New Roman" w:cs="Times New Roman"/>
          <w:color w:val="000000" w:themeColor="text1"/>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D6DEF" w:rsidRPr="0093283E" w:rsidTr="001A0FFC">
        <w:trPr>
          <w:jc w:val="right"/>
        </w:trPr>
        <w:tc>
          <w:tcPr>
            <w:tcW w:w="10348" w:type="dxa"/>
            <w:tcBorders>
              <w:top w:val="nil"/>
              <w:left w:val="nil"/>
              <w:bottom w:val="nil"/>
              <w:right w:val="nil"/>
            </w:tcBorders>
            <w:shd w:val="clear" w:color="auto" w:fill="auto"/>
          </w:tcPr>
          <w:p w:rsidR="000D6DEF" w:rsidRPr="001A0FFC" w:rsidRDefault="000D6DEF" w:rsidP="001A0FFC">
            <w:pPr>
              <w:widowControl w:val="0"/>
              <w:suppressAutoHyphens/>
              <w:autoSpaceDE w:val="0"/>
              <w:ind w:left="-5211" w:firstLine="5211"/>
              <w:jc w:val="right"/>
              <w:rPr>
                <w:rFonts w:ascii="Times New Roman" w:eastAsia="SimSun" w:hAnsi="Times New Roman" w:cs="Times New Roman"/>
                <w:color w:val="000000" w:themeColor="text1"/>
                <w:kern w:val="1"/>
                <w:sz w:val="18"/>
                <w:szCs w:val="18"/>
                <w:lang w:eastAsia="zh-CN" w:bidi="hi-IN"/>
              </w:rPr>
            </w:pPr>
            <w:r w:rsidRPr="001A0FFC">
              <w:rPr>
                <w:rFonts w:ascii="Times New Roman" w:eastAsia="SimSun" w:hAnsi="Times New Roman" w:cs="Times New Roman"/>
                <w:color w:val="000000" w:themeColor="text1"/>
                <w:kern w:val="1"/>
                <w:sz w:val="18"/>
                <w:szCs w:val="18"/>
                <w:lang w:eastAsia="zh-CN" w:bidi="hi-IN"/>
              </w:rPr>
              <w:t>Приложение № 5</w:t>
            </w:r>
            <w:r w:rsidR="001A0FFC" w:rsidRPr="001A0FFC">
              <w:rPr>
                <w:rFonts w:ascii="Times New Roman" w:eastAsia="SimSun" w:hAnsi="Times New Roman" w:cs="Times New Roman"/>
                <w:color w:val="000000" w:themeColor="text1"/>
                <w:kern w:val="1"/>
                <w:sz w:val="18"/>
                <w:szCs w:val="18"/>
                <w:lang w:eastAsia="zh-CN" w:bidi="hi-IN"/>
              </w:rPr>
              <w:t xml:space="preserve"> </w:t>
            </w:r>
            <w:r w:rsidRPr="001A0FFC">
              <w:rPr>
                <w:rFonts w:ascii="Times New Roman" w:eastAsia="SimSun" w:hAnsi="Times New Roman" w:cs="Times New Roman"/>
                <w:color w:val="000000" w:themeColor="text1"/>
                <w:kern w:val="1"/>
                <w:sz w:val="18"/>
                <w:szCs w:val="18"/>
                <w:lang w:eastAsia="zh-CN" w:bidi="hi-IN"/>
              </w:rPr>
              <w:t>к административному регламенту</w:t>
            </w:r>
            <w:r w:rsidR="001A0FFC" w:rsidRPr="001A0FFC">
              <w:rPr>
                <w:rFonts w:ascii="Times New Roman" w:eastAsia="SimSun" w:hAnsi="Times New Roman" w:cs="Times New Roman"/>
                <w:color w:val="000000" w:themeColor="text1"/>
                <w:kern w:val="1"/>
                <w:sz w:val="18"/>
                <w:szCs w:val="18"/>
                <w:lang w:eastAsia="zh-CN" w:bidi="hi-IN"/>
              </w:rPr>
              <w:t xml:space="preserve"> </w:t>
            </w:r>
            <w:r w:rsidRPr="001A0FFC">
              <w:rPr>
                <w:rFonts w:ascii="Times New Roman" w:eastAsia="SimSun" w:hAnsi="Times New Roman" w:cs="Times New Roman"/>
                <w:color w:val="000000" w:themeColor="text1"/>
                <w:kern w:val="1"/>
                <w:sz w:val="18"/>
                <w:szCs w:val="18"/>
                <w:lang w:eastAsia="zh-CN" w:bidi="hi-IN"/>
              </w:rPr>
              <w:t xml:space="preserve">предоставления муниципальной услуги </w:t>
            </w:r>
            <w:r w:rsidRPr="001A0FFC">
              <w:rPr>
                <w:rFonts w:ascii="Times New Roman" w:hAnsi="Times New Roman" w:cs="Times New Roman"/>
                <w:bCs/>
                <w:color w:val="000000" w:themeColor="text1"/>
                <w:sz w:val="18"/>
                <w:szCs w:val="18"/>
              </w:rPr>
              <w:t>«</w:t>
            </w:r>
            <w:r w:rsidRPr="001A0FFC">
              <w:rPr>
                <w:rFonts w:ascii="Times New Roman" w:hAnsi="Times New Roman" w:cs="Times New Roman"/>
                <w:color w:val="000000" w:themeColor="text1"/>
                <w:sz w:val="18"/>
                <w:szCs w:val="18"/>
              </w:rPr>
              <w:t xml:space="preserve">Сокращение срока действия договора </w:t>
            </w:r>
            <w:r w:rsidRPr="001A0FFC">
              <w:rPr>
                <w:rFonts w:ascii="Times New Roman" w:hAnsi="Times New Roman" w:cs="Times New Roman"/>
                <w:color w:val="000000" w:themeColor="text1"/>
                <w:sz w:val="18"/>
                <w:szCs w:val="18"/>
              </w:rPr>
              <w:lastRenderedPageBreak/>
              <w:t>найма специализированного жилого</w:t>
            </w:r>
            <w:r w:rsidR="001A0FFC" w:rsidRPr="001A0FFC">
              <w:rPr>
                <w:rFonts w:ascii="Times New Roman" w:eastAsia="SimSun" w:hAnsi="Times New Roman" w:cs="Times New Roman"/>
                <w:color w:val="000000" w:themeColor="text1"/>
                <w:kern w:val="1"/>
                <w:sz w:val="18"/>
                <w:szCs w:val="18"/>
                <w:lang w:eastAsia="zh-CN" w:bidi="hi-IN"/>
              </w:rPr>
              <w:t xml:space="preserve"> </w:t>
            </w:r>
            <w:r w:rsidRPr="001A0FFC">
              <w:rPr>
                <w:rFonts w:ascii="Times New Roman" w:hAnsi="Times New Roman" w:cs="Times New Roman"/>
                <w:color w:val="000000" w:themeColor="text1"/>
                <w:sz w:val="18"/>
                <w:szCs w:val="18"/>
              </w:rPr>
              <w:t>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1A0FFC">
              <w:rPr>
                <w:rFonts w:ascii="Times New Roman" w:hAnsi="Times New Roman" w:cs="Times New Roman"/>
                <w:bCs/>
                <w:color w:val="000000" w:themeColor="text1"/>
                <w:sz w:val="18"/>
                <w:szCs w:val="18"/>
              </w:rPr>
              <w:t>»</w:t>
            </w:r>
          </w:p>
          <w:p w:rsidR="000D6DEF" w:rsidRPr="0093283E" w:rsidRDefault="000D6DEF" w:rsidP="000D6DEF">
            <w:pPr>
              <w:widowControl w:val="0"/>
              <w:suppressAutoHyphens/>
              <w:autoSpaceDE w:val="0"/>
              <w:jc w:val="both"/>
              <w:rPr>
                <w:rFonts w:ascii="Times New Roman CYR" w:eastAsia="SimSun" w:hAnsi="Times New Roman CYR" w:cs="Times New Roman CYR"/>
                <w:b/>
                <w:color w:val="000000" w:themeColor="text1"/>
                <w:kern w:val="1"/>
                <w:lang w:eastAsia="zh-CN" w:bidi="hi-IN"/>
              </w:rPr>
            </w:pPr>
          </w:p>
        </w:tc>
      </w:tr>
    </w:tbl>
    <w:p w:rsidR="000D6DEF" w:rsidRPr="001A0FFC" w:rsidRDefault="000D6DEF" w:rsidP="001A0FFC">
      <w:pPr>
        <w:widowControl w:val="0"/>
        <w:suppressAutoHyphens/>
        <w:spacing w:after="0"/>
        <w:jc w:val="center"/>
        <w:textAlignment w:val="baseline"/>
        <w:rPr>
          <w:rFonts w:ascii="Times New Roman" w:hAnsi="Times New Roman" w:cs="Times New Roman"/>
          <w:b/>
          <w:color w:val="000000" w:themeColor="text1"/>
          <w:kern w:val="2"/>
          <w:sz w:val="16"/>
          <w:szCs w:val="16"/>
          <w:lang w:bidi="hi-IN"/>
        </w:rPr>
      </w:pPr>
      <w:r w:rsidRPr="001A0FFC">
        <w:rPr>
          <w:rFonts w:ascii="Times New Roman" w:eastAsia="Lucida Sans Unicode" w:hAnsi="Times New Roman" w:cs="Times New Roman"/>
          <w:b/>
          <w:color w:val="000000" w:themeColor="text1"/>
          <w:kern w:val="2"/>
          <w:sz w:val="16"/>
          <w:szCs w:val="16"/>
          <w:lang w:bidi="hi-IN"/>
        </w:rPr>
        <w:lastRenderedPageBreak/>
        <w:t>ОБРАЗЕЦ РЕШЕНИЯ</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b/>
          <w:color w:val="000000" w:themeColor="text1"/>
          <w:kern w:val="2"/>
          <w:sz w:val="16"/>
          <w:szCs w:val="16"/>
          <w:lang w:bidi="hi-IN"/>
        </w:rPr>
      </w:pPr>
      <w:r w:rsidRPr="001A0FFC">
        <w:rPr>
          <w:rFonts w:ascii="Times New Roman" w:eastAsia="Lucida Sans Unicode" w:hAnsi="Times New Roman" w:cs="Times New Roman"/>
          <w:b/>
          <w:color w:val="000000" w:themeColor="text1"/>
          <w:kern w:val="2"/>
          <w:sz w:val="16"/>
          <w:szCs w:val="16"/>
          <w:lang w:bidi="hi-IN"/>
        </w:rPr>
        <w:t>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b/>
          <w:color w:val="000000" w:themeColor="text1"/>
          <w:kern w:val="2"/>
          <w:sz w:val="16"/>
          <w:szCs w:val="16"/>
          <w:lang w:bidi="hi-IN"/>
        </w:rPr>
      </w:pPr>
      <w:r w:rsidRPr="001A0FFC">
        <w:rPr>
          <w:rFonts w:ascii="Times New Roman" w:eastAsia="Lucida Sans Unicode" w:hAnsi="Times New Roman" w:cs="Times New Roman"/>
          <w:b/>
          <w:color w:val="000000" w:themeColor="text1"/>
          <w:kern w:val="2"/>
          <w:sz w:val="16"/>
          <w:szCs w:val="16"/>
          <w:lang w:bidi="hi-IN"/>
        </w:rPr>
        <w:t>(</w:t>
      </w:r>
      <w:r w:rsidRPr="001A0FFC">
        <w:rPr>
          <w:rFonts w:ascii="Times New Roman" w:eastAsia="Lucida Sans Unicode" w:hAnsi="Times New Roman" w:cs="Times New Roman"/>
          <w:color w:val="000000" w:themeColor="text1"/>
          <w:kern w:val="2"/>
          <w:sz w:val="16"/>
          <w:szCs w:val="16"/>
          <w:lang w:bidi="hi-IN"/>
        </w:rPr>
        <w:t xml:space="preserve">наименование ОМСУ) </w:t>
      </w:r>
      <w:r w:rsidRPr="001A0FFC">
        <w:rPr>
          <w:rFonts w:ascii="Times New Roman" w:eastAsia="Lucida Sans Unicode" w:hAnsi="Times New Roman" w:cs="Times New Roman"/>
          <w:b/>
          <w:color w:val="000000" w:themeColor="text1"/>
          <w:kern w:val="2"/>
          <w:sz w:val="16"/>
          <w:szCs w:val="16"/>
          <w:lang w:bidi="hi-IN"/>
        </w:rPr>
        <w:t>___________________________________________________________________________ ПО ЖАЛОБЕ НА ДЕЙСТВИЕ (БЕЗДЕЙСТВИЕ) КОМИТЕТА</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b/>
          <w:color w:val="000000" w:themeColor="text1"/>
          <w:kern w:val="2"/>
          <w:sz w:val="16"/>
          <w:szCs w:val="16"/>
          <w:lang w:bidi="hi-IN"/>
        </w:rPr>
        <w:t>ИЛИ ЕГО ДОЛЖНОСТНОГО ЛИЦА</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Исх. от _______ № 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РЕШЕНИЕ</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по жалобе на решение, действие (бездействие) органа или его должностного лица</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Наименование органа или должность, фамилия и инициалы должностного лица органа,   принявшего решение по жалобе: 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Наименование юридического лица или Ф.И.О. физического лица, обратившегося с жалобой: 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Номер жалобы, дата и место принятия решения: 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Изложение жалобы по существу: 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Изложение возражений, объяснений заявителя: 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УСТАНОВЛЕНО:</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фактические и иные обстоятельства дела, установленные органом или должностным лицом, рассматривающим жалобу:________________________________________________ 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Доказательства,  на  которых  основаны  выводы  по   результатам рассмотрения жалобы:</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 xml:space="preserve">Законы и иные нормативные правовые акты, которыми руководствовался орган или </w:t>
      </w:r>
      <w:proofErr w:type="spellStart"/>
      <w:r w:rsidRPr="001A0FFC">
        <w:rPr>
          <w:rFonts w:ascii="Times New Roman" w:eastAsia="Lucida Sans Unicode" w:hAnsi="Times New Roman" w:cs="Times New Roman"/>
          <w:color w:val="000000" w:themeColor="text1"/>
          <w:kern w:val="2"/>
          <w:sz w:val="16"/>
          <w:szCs w:val="16"/>
          <w:lang w:bidi="hi-IN"/>
        </w:rPr>
        <w:t>долж-ностное</w:t>
      </w:r>
      <w:proofErr w:type="spellEnd"/>
      <w:r w:rsidRPr="001A0FFC">
        <w:rPr>
          <w:rFonts w:ascii="Times New Roman" w:eastAsia="Lucida Sans Unicode" w:hAnsi="Times New Roman" w:cs="Times New Roman"/>
          <w:color w:val="000000" w:themeColor="text1"/>
          <w:kern w:val="2"/>
          <w:sz w:val="16"/>
          <w:szCs w:val="16"/>
          <w:lang w:bidi="hi-IN"/>
        </w:rPr>
        <w:t xml:space="preserve">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w:t>
      </w:r>
      <w:proofErr w:type="gramStart"/>
      <w:r w:rsidRPr="001A0FFC">
        <w:rPr>
          <w:rFonts w:ascii="Times New Roman" w:eastAsia="Lucida Sans Unicode" w:hAnsi="Times New Roman" w:cs="Times New Roman"/>
          <w:color w:val="000000" w:themeColor="text1"/>
          <w:kern w:val="2"/>
          <w:sz w:val="16"/>
          <w:szCs w:val="16"/>
          <w:lang w:bidi="hi-IN"/>
        </w:rPr>
        <w:t>тель:_</w:t>
      </w:r>
      <w:proofErr w:type="gramEnd"/>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proofErr w:type="gramStart"/>
      <w:r w:rsidRPr="001A0FFC">
        <w:rPr>
          <w:rFonts w:ascii="Times New Roman" w:eastAsia="Lucida Sans Unicode" w:hAnsi="Times New Roman" w:cs="Times New Roman"/>
          <w:color w:val="000000" w:themeColor="text1"/>
          <w:kern w:val="2"/>
          <w:sz w:val="16"/>
          <w:szCs w:val="16"/>
          <w:lang w:bidi="hi-IN"/>
        </w:rPr>
        <w:t>На  основании</w:t>
      </w:r>
      <w:proofErr w:type="gramEnd"/>
      <w:r w:rsidRPr="001A0FFC">
        <w:rPr>
          <w:rFonts w:ascii="Times New Roman" w:eastAsia="Lucida Sans Unicode" w:hAnsi="Times New Roman" w:cs="Times New Roman"/>
          <w:color w:val="000000" w:themeColor="text1"/>
          <w:kern w:val="2"/>
          <w:sz w:val="16"/>
          <w:szCs w:val="16"/>
          <w:lang w:bidi="hi-IN"/>
        </w:rPr>
        <w:t xml:space="preserve"> изложенного</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РЕШЕНО:</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1. 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(решение, принятое в отношении обжалованного</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действия (бездействия), признано правомерным или неправомерным полностью</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или частично, или отменено полностью или частично)</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2.____________________________________________________________________________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(решение принято по существу жалобы: удовлетворена</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или не удовлетворена полностью или частично)</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3. 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p>
    <w:p w:rsidR="000D6DEF" w:rsidRPr="001A0FFC" w:rsidRDefault="000D6DEF" w:rsidP="001A0FFC">
      <w:pPr>
        <w:widowControl w:val="0"/>
        <w:suppressAutoHyphens/>
        <w:spacing w:after="0"/>
        <w:ind w:firstLine="90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Настоящее решение может быть обжаловано в суде, арбитражном суде.</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Копия настоящего решения направлена  по адресу:_________________________________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_____________________________________________________________________________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__________________________________  _________________    _______________________</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 xml:space="preserve">(должность лица </w:t>
      </w:r>
      <w:proofErr w:type="gramStart"/>
      <w:r w:rsidRPr="001A0FFC">
        <w:rPr>
          <w:rFonts w:ascii="Times New Roman" w:eastAsia="Lucida Sans Unicode" w:hAnsi="Times New Roman" w:cs="Times New Roman"/>
          <w:color w:val="000000" w:themeColor="text1"/>
          <w:kern w:val="2"/>
          <w:sz w:val="16"/>
          <w:szCs w:val="16"/>
          <w:lang w:bidi="hi-IN"/>
        </w:rPr>
        <w:t>уполномоченного,   </w:t>
      </w:r>
      <w:proofErr w:type="gramEnd"/>
      <w:r w:rsidRPr="001A0FFC">
        <w:rPr>
          <w:rFonts w:ascii="Times New Roman" w:eastAsia="Lucida Sans Unicode" w:hAnsi="Times New Roman" w:cs="Times New Roman"/>
          <w:color w:val="000000" w:themeColor="text1"/>
          <w:kern w:val="2"/>
          <w:sz w:val="16"/>
          <w:szCs w:val="16"/>
          <w:lang w:bidi="hi-IN"/>
        </w:rPr>
        <w:t>            (подпись)                (инициалы, фамилия)</w:t>
      </w:r>
    </w:p>
    <w:p w:rsidR="000D6DEF" w:rsidRPr="001A0FFC" w:rsidRDefault="000D6DEF" w:rsidP="001A0FFC">
      <w:pPr>
        <w:widowControl w:val="0"/>
        <w:suppressAutoHyphens/>
        <w:spacing w:after="0"/>
        <w:jc w:val="center"/>
        <w:textAlignment w:val="baseline"/>
        <w:rPr>
          <w:rFonts w:ascii="Times New Roman" w:eastAsia="Lucida Sans Unicode" w:hAnsi="Times New Roman" w:cs="Times New Roman"/>
          <w:color w:val="000000" w:themeColor="text1"/>
          <w:kern w:val="2"/>
          <w:sz w:val="16"/>
          <w:szCs w:val="16"/>
          <w:lang w:bidi="hi-IN"/>
        </w:rPr>
      </w:pPr>
      <w:r w:rsidRPr="001A0FFC">
        <w:rPr>
          <w:rFonts w:ascii="Times New Roman" w:eastAsia="Lucida Sans Unicode" w:hAnsi="Times New Roman" w:cs="Times New Roman"/>
          <w:color w:val="000000" w:themeColor="text1"/>
          <w:kern w:val="2"/>
          <w:sz w:val="16"/>
          <w:szCs w:val="16"/>
          <w:lang w:bidi="hi-IN"/>
        </w:rPr>
        <w:t>принявшего решение по жалобе)</w:t>
      </w:r>
    </w:p>
    <w:p w:rsidR="000D6DEF" w:rsidRPr="001A0FFC" w:rsidRDefault="000D6DEF" w:rsidP="001A0FFC">
      <w:pPr>
        <w:widowControl w:val="0"/>
        <w:suppressAutoHyphens/>
        <w:spacing w:after="0"/>
        <w:jc w:val="center"/>
        <w:textAlignment w:val="baseline"/>
        <w:rPr>
          <w:rFonts w:ascii="Times New Roman" w:hAnsi="Times New Roman" w:cs="Times New Roman"/>
          <w:color w:val="000000" w:themeColor="text1"/>
          <w:sz w:val="16"/>
          <w:szCs w:val="16"/>
        </w:rPr>
      </w:pPr>
    </w:p>
    <w:p w:rsidR="000D6DEF" w:rsidRPr="001A0FFC" w:rsidRDefault="000D6DEF" w:rsidP="001A0FFC">
      <w:pPr>
        <w:suppressAutoHyphens/>
        <w:spacing w:after="0"/>
        <w:jc w:val="center"/>
        <w:rPr>
          <w:rFonts w:ascii="Times New Roman" w:hAnsi="Times New Roman" w:cs="Times New Roman"/>
          <w:color w:val="000000" w:themeColor="text1"/>
          <w:sz w:val="16"/>
          <w:szCs w:val="16"/>
        </w:rPr>
      </w:pPr>
      <w:r w:rsidRPr="001A0FFC">
        <w:rPr>
          <w:rFonts w:ascii="Times New Roman" w:hAnsi="Times New Roman" w:cs="Times New Roman"/>
          <w:color w:val="000000" w:themeColor="text1"/>
          <w:sz w:val="16"/>
          <w:szCs w:val="16"/>
        </w:rPr>
        <w:t>_______________________________</w:t>
      </w:r>
    </w:p>
    <w:p w:rsidR="001A0FFC" w:rsidRPr="001A0FFC" w:rsidRDefault="00B13DE9" w:rsidP="001A0FFC">
      <w:pPr>
        <w:keepNext/>
        <w:spacing w:after="0"/>
        <w:jc w:val="center"/>
        <w:outlineLvl w:val="6"/>
        <w:rPr>
          <w:rFonts w:ascii="Times New Roman" w:hAnsi="Times New Roman" w:cs="Times New Roman"/>
          <w:sz w:val="16"/>
          <w:szCs w:val="16"/>
        </w:rPr>
      </w:pPr>
      <w:r w:rsidRPr="001A0FFC">
        <w:rPr>
          <w:rFonts w:ascii="Times New Roman" w:hAnsi="Times New Roman" w:cs="Times New Roman"/>
          <w:sz w:val="16"/>
          <w:szCs w:val="16"/>
        </w:rPr>
        <w:lastRenderedPageBreak/>
        <w:t>Российская Федерация</w:t>
      </w:r>
      <w:r w:rsidR="001A0FFC" w:rsidRPr="001A0FFC">
        <w:rPr>
          <w:rFonts w:ascii="Times New Roman" w:hAnsi="Times New Roman" w:cs="Times New Roman"/>
          <w:sz w:val="16"/>
          <w:szCs w:val="16"/>
        </w:rPr>
        <w:t xml:space="preserve"> Новгородская область</w:t>
      </w:r>
    </w:p>
    <w:p w:rsidR="00B13DE9" w:rsidRPr="001A0FFC" w:rsidRDefault="00B13DE9" w:rsidP="001A0FFC">
      <w:pPr>
        <w:keepNext/>
        <w:spacing w:after="0"/>
        <w:jc w:val="center"/>
        <w:outlineLvl w:val="2"/>
        <w:rPr>
          <w:rFonts w:ascii="Times New Roman" w:hAnsi="Times New Roman" w:cs="Times New Roman"/>
          <w:sz w:val="16"/>
          <w:szCs w:val="16"/>
        </w:rPr>
      </w:pPr>
      <w:r w:rsidRPr="001A0FFC">
        <w:rPr>
          <w:rFonts w:ascii="Times New Roman" w:hAnsi="Times New Roman" w:cs="Times New Roman"/>
          <w:sz w:val="16"/>
          <w:szCs w:val="16"/>
        </w:rPr>
        <w:t>АДМИНИСТРАЦИЯ ВОЛОТОВСКОГО МУНИЦИПАЛЬНОГО ОКРУГА</w:t>
      </w:r>
    </w:p>
    <w:p w:rsidR="001A0FFC" w:rsidRPr="001A0FFC" w:rsidRDefault="00B13DE9" w:rsidP="001A0FFC">
      <w:pPr>
        <w:spacing w:after="0"/>
        <w:jc w:val="center"/>
        <w:rPr>
          <w:rFonts w:ascii="Times New Roman" w:hAnsi="Times New Roman" w:cs="Times New Roman"/>
          <w:sz w:val="16"/>
          <w:szCs w:val="16"/>
        </w:rPr>
      </w:pPr>
      <w:r w:rsidRPr="001A0FFC">
        <w:rPr>
          <w:rFonts w:ascii="Times New Roman" w:hAnsi="Times New Roman" w:cs="Times New Roman"/>
          <w:b/>
          <w:bCs/>
          <w:sz w:val="16"/>
          <w:szCs w:val="16"/>
        </w:rPr>
        <w:t>П О С Т А Н О В Л Е Н И Е</w:t>
      </w:r>
      <w:r w:rsidR="001A0FFC" w:rsidRPr="001A0FFC">
        <w:rPr>
          <w:rFonts w:ascii="Times New Roman" w:hAnsi="Times New Roman" w:cs="Times New Roman"/>
          <w:sz w:val="16"/>
          <w:szCs w:val="16"/>
        </w:rPr>
        <w:t xml:space="preserve"> от 08.11.2024 № 905</w:t>
      </w:r>
      <w:r w:rsidR="001A0FFC" w:rsidRPr="001A0FFC">
        <w:rPr>
          <w:rFonts w:ascii="Times New Roman" w:hAnsi="Times New Roman" w:cs="Times New Roman"/>
          <w:bCs/>
          <w:sz w:val="16"/>
          <w:szCs w:val="16"/>
        </w:rPr>
        <w:t xml:space="preserve"> п. Волот</w:t>
      </w:r>
    </w:p>
    <w:p w:rsidR="00B13DE9" w:rsidRPr="001A0FFC" w:rsidRDefault="00B13DE9" w:rsidP="001A0FFC">
      <w:pPr>
        <w:ind w:right="1423"/>
        <w:jc w:val="center"/>
        <w:outlineLvl w:val="0"/>
        <w:rPr>
          <w:rFonts w:ascii="Times New Roman" w:hAnsi="Times New Roman" w:cs="Times New Roman"/>
          <w:sz w:val="16"/>
          <w:szCs w:val="16"/>
        </w:rPr>
      </w:pPr>
      <w:r w:rsidRPr="001A0FFC">
        <w:rPr>
          <w:rFonts w:ascii="Times New Roman" w:hAnsi="Times New Roman" w:cs="Times New Roman"/>
          <w:sz w:val="16"/>
          <w:szCs w:val="16"/>
        </w:rPr>
        <w:t>О включении в реестр бесхозяйных объектов</w:t>
      </w:r>
    </w:p>
    <w:p w:rsidR="00B13DE9" w:rsidRPr="001A0FFC" w:rsidRDefault="00B13DE9" w:rsidP="001A0FFC">
      <w:pPr>
        <w:spacing w:after="0"/>
        <w:ind w:firstLine="708"/>
        <w:jc w:val="both"/>
        <w:rPr>
          <w:rFonts w:ascii="Times New Roman" w:hAnsi="Times New Roman" w:cs="Times New Roman"/>
          <w:sz w:val="16"/>
          <w:szCs w:val="16"/>
        </w:rPr>
      </w:pPr>
      <w:r w:rsidRPr="001A0FFC">
        <w:rPr>
          <w:rFonts w:ascii="Times New Roman" w:hAnsi="Times New Roman" w:cs="Times New Roman"/>
          <w:sz w:val="16"/>
          <w:szCs w:val="16"/>
        </w:rPr>
        <w:t xml:space="preserve">В соответствии с Уставом Волотовского муниципального округа, Положением о порядке выявления, учета и оформления бесхозяйного недвижимого, движимого и выморочного имущества в муниципальную собственность Волотовского муниципального округа, утвержденным решением Думы Волотовского муниципального округа от 29.07.2021 № 130, на основании протокола заседания комиссии по выявлению бесхозяйного недвижимого имущества на территории округа № 2 от 06.06.2024 года, принятием на учет как бесхозяйного объекта недвижимости </w:t>
      </w:r>
    </w:p>
    <w:p w:rsidR="00B13DE9" w:rsidRPr="001A0FFC" w:rsidRDefault="00B13DE9" w:rsidP="001A0FFC">
      <w:pPr>
        <w:spacing w:after="0"/>
        <w:jc w:val="both"/>
        <w:rPr>
          <w:rFonts w:ascii="Times New Roman" w:hAnsi="Times New Roman" w:cs="Times New Roman"/>
          <w:b/>
          <w:sz w:val="16"/>
          <w:szCs w:val="16"/>
        </w:rPr>
      </w:pPr>
      <w:r w:rsidRPr="001A0FFC">
        <w:rPr>
          <w:rFonts w:ascii="Times New Roman" w:hAnsi="Times New Roman" w:cs="Times New Roman"/>
          <w:b/>
          <w:sz w:val="16"/>
          <w:szCs w:val="16"/>
        </w:rPr>
        <w:tab/>
        <w:t>ПОСТАНОВЛЯЮ:</w:t>
      </w:r>
    </w:p>
    <w:p w:rsidR="00B13DE9" w:rsidRPr="001A0FFC" w:rsidRDefault="00B13DE9" w:rsidP="001A0FFC">
      <w:pPr>
        <w:spacing w:after="0"/>
        <w:jc w:val="both"/>
        <w:rPr>
          <w:rFonts w:ascii="Times New Roman" w:hAnsi="Times New Roman" w:cs="Times New Roman"/>
          <w:sz w:val="16"/>
          <w:szCs w:val="16"/>
        </w:rPr>
      </w:pPr>
      <w:r w:rsidRPr="001A0FFC">
        <w:rPr>
          <w:rFonts w:ascii="Times New Roman" w:hAnsi="Times New Roman" w:cs="Times New Roman"/>
          <w:sz w:val="16"/>
          <w:szCs w:val="16"/>
        </w:rPr>
        <w:tab/>
        <w:t>1. Включить в реестр объектов бесхозяйного недвижимого имущества объект недвижимости: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268"/>
        <w:gridCol w:w="2835"/>
        <w:gridCol w:w="2693"/>
      </w:tblGrid>
      <w:tr w:rsidR="00B13DE9" w:rsidRPr="001A0FFC" w:rsidTr="001A0FFC">
        <w:tc>
          <w:tcPr>
            <w:tcW w:w="709"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autoSpaceDE w:val="0"/>
              <w:autoSpaceDN w:val="0"/>
              <w:adjustRightInd w:val="0"/>
              <w:spacing w:after="0"/>
              <w:jc w:val="center"/>
              <w:rPr>
                <w:rFonts w:ascii="Times New Roman" w:hAnsi="Times New Roman" w:cs="Times New Roman"/>
                <w:sz w:val="16"/>
                <w:szCs w:val="16"/>
              </w:rPr>
            </w:pPr>
            <w:r w:rsidRPr="001A0FFC">
              <w:rPr>
                <w:rFonts w:ascii="Times New Roman" w:hAnsi="Times New Roman" w:cs="Times New Roman"/>
                <w:sz w:val="16"/>
                <w:szCs w:val="16"/>
              </w:rPr>
              <w:t>№ п/п</w:t>
            </w:r>
          </w:p>
        </w:tc>
        <w:tc>
          <w:tcPr>
            <w:tcW w:w="1985"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autoSpaceDE w:val="0"/>
              <w:autoSpaceDN w:val="0"/>
              <w:adjustRightInd w:val="0"/>
              <w:spacing w:after="0"/>
              <w:jc w:val="center"/>
              <w:rPr>
                <w:rFonts w:ascii="Times New Roman" w:hAnsi="Times New Roman" w:cs="Times New Roman"/>
                <w:sz w:val="16"/>
                <w:szCs w:val="16"/>
              </w:rPr>
            </w:pPr>
            <w:r w:rsidRPr="001A0FFC">
              <w:rPr>
                <w:rFonts w:ascii="Times New Roman" w:hAnsi="Times New Roman" w:cs="Times New Roman"/>
                <w:sz w:val="16"/>
                <w:szCs w:val="16"/>
              </w:rPr>
              <w:t>Наименование имущества</w:t>
            </w:r>
          </w:p>
        </w:tc>
        <w:tc>
          <w:tcPr>
            <w:tcW w:w="2268"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autoSpaceDE w:val="0"/>
              <w:autoSpaceDN w:val="0"/>
              <w:adjustRightInd w:val="0"/>
              <w:spacing w:after="0"/>
              <w:jc w:val="center"/>
              <w:rPr>
                <w:rFonts w:ascii="Times New Roman" w:hAnsi="Times New Roman" w:cs="Times New Roman"/>
                <w:sz w:val="16"/>
                <w:szCs w:val="16"/>
              </w:rPr>
            </w:pPr>
            <w:r w:rsidRPr="001A0FFC">
              <w:rPr>
                <w:rFonts w:ascii="Times New Roman" w:hAnsi="Times New Roman" w:cs="Times New Roman"/>
                <w:sz w:val="16"/>
                <w:szCs w:val="16"/>
              </w:rPr>
              <w:t>Местонахождение имущества</w:t>
            </w:r>
          </w:p>
        </w:tc>
        <w:tc>
          <w:tcPr>
            <w:tcW w:w="2835"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autoSpaceDE w:val="0"/>
              <w:autoSpaceDN w:val="0"/>
              <w:adjustRightInd w:val="0"/>
              <w:spacing w:after="0"/>
              <w:jc w:val="center"/>
              <w:rPr>
                <w:rFonts w:ascii="Times New Roman" w:hAnsi="Times New Roman" w:cs="Times New Roman"/>
                <w:sz w:val="16"/>
                <w:szCs w:val="16"/>
              </w:rPr>
            </w:pPr>
            <w:r w:rsidRPr="001A0FFC">
              <w:rPr>
                <w:rFonts w:ascii="Times New Roman" w:hAnsi="Times New Roman" w:cs="Times New Roman"/>
                <w:sz w:val="16"/>
                <w:szCs w:val="16"/>
              </w:rPr>
              <w:t>Краткая характеристика имущества</w:t>
            </w:r>
          </w:p>
        </w:tc>
        <w:tc>
          <w:tcPr>
            <w:tcW w:w="2693" w:type="dxa"/>
            <w:tcBorders>
              <w:top w:val="single" w:sz="4" w:space="0" w:color="auto"/>
              <w:left w:val="single" w:sz="4" w:space="0" w:color="auto"/>
              <w:bottom w:val="single" w:sz="4" w:space="0" w:color="auto"/>
              <w:right w:val="single" w:sz="4" w:space="0" w:color="auto"/>
            </w:tcBorders>
          </w:tcPr>
          <w:p w:rsidR="00B13DE9" w:rsidRPr="001A0FFC" w:rsidRDefault="00B13DE9" w:rsidP="001A0FFC">
            <w:pPr>
              <w:autoSpaceDE w:val="0"/>
              <w:autoSpaceDN w:val="0"/>
              <w:adjustRightInd w:val="0"/>
              <w:spacing w:after="0"/>
              <w:jc w:val="center"/>
              <w:rPr>
                <w:rFonts w:ascii="Times New Roman" w:hAnsi="Times New Roman" w:cs="Times New Roman"/>
                <w:sz w:val="16"/>
                <w:szCs w:val="16"/>
              </w:rPr>
            </w:pPr>
            <w:r w:rsidRPr="001A0FFC">
              <w:rPr>
                <w:rFonts w:ascii="Times New Roman" w:hAnsi="Times New Roman" w:cs="Times New Roman"/>
                <w:sz w:val="16"/>
                <w:szCs w:val="16"/>
              </w:rPr>
              <w:t>Номер регистрации</w:t>
            </w:r>
          </w:p>
        </w:tc>
      </w:tr>
      <w:tr w:rsidR="00B13DE9" w:rsidRPr="001A0FFC" w:rsidTr="001A0FFC">
        <w:tc>
          <w:tcPr>
            <w:tcW w:w="709"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autoSpaceDE w:val="0"/>
              <w:autoSpaceDN w:val="0"/>
              <w:adjustRightInd w:val="0"/>
              <w:spacing w:after="0"/>
              <w:jc w:val="center"/>
              <w:rPr>
                <w:rFonts w:ascii="Times New Roman" w:hAnsi="Times New Roman" w:cs="Times New Roman"/>
                <w:sz w:val="16"/>
                <w:szCs w:val="16"/>
              </w:rPr>
            </w:pPr>
            <w:r w:rsidRPr="001A0FFC">
              <w:rPr>
                <w:rFonts w:ascii="Times New Roman" w:hAnsi="Times New Roman" w:cs="Times New Roman"/>
                <w:sz w:val="16"/>
                <w:szCs w:val="16"/>
              </w:rPr>
              <w:t>1</w:t>
            </w:r>
          </w:p>
        </w:tc>
        <w:tc>
          <w:tcPr>
            <w:tcW w:w="1985"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autoSpaceDE w:val="0"/>
              <w:autoSpaceDN w:val="0"/>
              <w:adjustRightInd w:val="0"/>
              <w:spacing w:after="0"/>
              <w:jc w:val="both"/>
              <w:rPr>
                <w:rFonts w:ascii="Times New Roman" w:hAnsi="Times New Roman" w:cs="Times New Roman"/>
                <w:sz w:val="16"/>
                <w:szCs w:val="16"/>
              </w:rPr>
            </w:pPr>
            <w:r w:rsidRPr="001A0FFC">
              <w:rPr>
                <w:rFonts w:ascii="Times New Roman" w:hAnsi="Times New Roman" w:cs="Times New Roman"/>
                <w:sz w:val="16"/>
                <w:szCs w:val="16"/>
              </w:rPr>
              <w:t>Участок водопроводной сети</w:t>
            </w:r>
          </w:p>
        </w:tc>
        <w:tc>
          <w:tcPr>
            <w:tcW w:w="2268"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autoSpaceDE w:val="0"/>
              <w:autoSpaceDN w:val="0"/>
              <w:adjustRightInd w:val="0"/>
              <w:spacing w:after="0"/>
              <w:jc w:val="center"/>
              <w:rPr>
                <w:rFonts w:ascii="Times New Roman" w:hAnsi="Times New Roman" w:cs="Times New Roman"/>
                <w:sz w:val="16"/>
                <w:szCs w:val="16"/>
              </w:rPr>
            </w:pPr>
            <w:r w:rsidRPr="001A0FFC">
              <w:rPr>
                <w:rFonts w:ascii="Times New Roman" w:hAnsi="Times New Roman" w:cs="Times New Roman"/>
                <w:sz w:val="16"/>
                <w:szCs w:val="16"/>
              </w:rPr>
              <w:t>РФ, Новгородская область, Волотовский муниципальный округ, д. Взгляды</w:t>
            </w:r>
          </w:p>
        </w:tc>
        <w:tc>
          <w:tcPr>
            <w:tcW w:w="2835"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spacing w:after="0"/>
              <w:jc w:val="both"/>
              <w:rPr>
                <w:rFonts w:ascii="Times New Roman" w:hAnsi="Times New Roman" w:cs="Times New Roman"/>
                <w:sz w:val="16"/>
                <w:szCs w:val="16"/>
              </w:rPr>
            </w:pPr>
            <w:r w:rsidRPr="001A0FFC">
              <w:rPr>
                <w:rFonts w:ascii="Times New Roman" w:hAnsi="Times New Roman" w:cs="Times New Roman"/>
                <w:sz w:val="16"/>
                <w:szCs w:val="16"/>
              </w:rPr>
              <w:t>Протяженность 759 м, кадастровый номер 53:04:0000000:2763</w:t>
            </w:r>
          </w:p>
        </w:tc>
        <w:tc>
          <w:tcPr>
            <w:tcW w:w="2693" w:type="dxa"/>
            <w:tcBorders>
              <w:top w:val="single" w:sz="4" w:space="0" w:color="auto"/>
              <w:left w:val="single" w:sz="4" w:space="0" w:color="auto"/>
              <w:bottom w:val="single" w:sz="4" w:space="0" w:color="auto"/>
              <w:right w:val="single" w:sz="4" w:space="0" w:color="auto"/>
            </w:tcBorders>
          </w:tcPr>
          <w:p w:rsidR="00B13DE9" w:rsidRPr="001A0FFC" w:rsidRDefault="00B13DE9" w:rsidP="001A0FFC">
            <w:pPr>
              <w:spacing w:after="0"/>
              <w:rPr>
                <w:rFonts w:ascii="Times New Roman" w:hAnsi="Times New Roman" w:cs="Times New Roman"/>
                <w:sz w:val="16"/>
                <w:szCs w:val="16"/>
              </w:rPr>
            </w:pPr>
            <w:r w:rsidRPr="001A0FFC">
              <w:rPr>
                <w:rFonts w:ascii="Times New Roman" w:hAnsi="Times New Roman" w:cs="Times New Roman"/>
                <w:sz w:val="16"/>
                <w:szCs w:val="16"/>
              </w:rPr>
              <w:t>53:04:0000000:2763-53/033/2024-1У от 07.11.2024</w:t>
            </w:r>
          </w:p>
        </w:tc>
      </w:tr>
    </w:tbl>
    <w:p w:rsidR="00B13DE9" w:rsidRPr="001A0FFC" w:rsidRDefault="00B13DE9" w:rsidP="001A0FFC">
      <w:pPr>
        <w:tabs>
          <w:tab w:val="left" w:pos="0"/>
        </w:tabs>
        <w:spacing w:after="0"/>
        <w:jc w:val="both"/>
        <w:rPr>
          <w:rFonts w:ascii="Times New Roman" w:hAnsi="Times New Roman" w:cs="Times New Roman"/>
          <w:sz w:val="16"/>
          <w:szCs w:val="16"/>
        </w:rPr>
      </w:pPr>
      <w:r w:rsidRPr="001A0FFC">
        <w:rPr>
          <w:rFonts w:ascii="Times New Roman" w:hAnsi="Times New Roman" w:cs="Times New Roman"/>
          <w:sz w:val="16"/>
          <w:szCs w:val="16"/>
        </w:rPr>
        <w:tab/>
      </w:r>
    </w:p>
    <w:p w:rsidR="00B13DE9" w:rsidRPr="001A0FFC" w:rsidRDefault="00B13DE9" w:rsidP="001A0FFC">
      <w:pPr>
        <w:tabs>
          <w:tab w:val="left" w:pos="0"/>
        </w:tabs>
        <w:spacing w:after="0"/>
        <w:jc w:val="both"/>
        <w:rPr>
          <w:rFonts w:ascii="Times New Roman" w:hAnsi="Times New Roman" w:cs="Times New Roman"/>
          <w:sz w:val="16"/>
          <w:szCs w:val="16"/>
        </w:rPr>
      </w:pPr>
      <w:r w:rsidRPr="001A0FFC">
        <w:rPr>
          <w:rFonts w:ascii="Times New Roman" w:hAnsi="Times New Roman" w:cs="Times New Roman"/>
          <w:sz w:val="16"/>
          <w:szCs w:val="16"/>
        </w:rPr>
        <w:tab/>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B13DE9" w:rsidRPr="001A0FFC" w:rsidRDefault="00B13DE9" w:rsidP="001A0FFC">
      <w:pPr>
        <w:spacing w:after="0"/>
        <w:rPr>
          <w:rFonts w:ascii="Times New Roman" w:hAnsi="Times New Roman" w:cs="Times New Roman"/>
          <w:sz w:val="16"/>
          <w:szCs w:val="16"/>
        </w:rPr>
      </w:pPr>
    </w:p>
    <w:p w:rsidR="00B13DE9" w:rsidRPr="001A0FFC" w:rsidRDefault="001A0FFC" w:rsidP="001A0FFC">
      <w:pPr>
        <w:spacing w:after="0"/>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B13DE9" w:rsidRPr="001A0FFC">
        <w:rPr>
          <w:rFonts w:ascii="Times New Roman" w:hAnsi="Times New Roman" w:cs="Times New Roman"/>
          <w:sz w:val="16"/>
          <w:szCs w:val="16"/>
        </w:rPr>
        <w:t xml:space="preserve">Главы Администрации                                 </w:t>
      </w:r>
      <w:r>
        <w:rPr>
          <w:rFonts w:ascii="Times New Roman" w:hAnsi="Times New Roman" w:cs="Times New Roman"/>
          <w:sz w:val="16"/>
          <w:szCs w:val="16"/>
        </w:rPr>
        <w:t xml:space="preserve">  </w:t>
      </w:r>
      <w:r w:rsidR="00B13DE9" w:rsidRPr="001A0FFC">
        <w:rPr>
          <w:rFonts w:ascii="Times New Roman" w:hAnsi="Times New Roman" w:cs="Times New Roman"/>
          <w:sz w:val="16"/>
          <w:szCs w:val="16"/>
        </w:rPr>
        <w:t xml:space="preserve">   С.В. Федоров</w:t>
      </w:r>
    </w:p>
    <w:p w:rsidR="001A0FFC" w:rsidRPr="001A0FFC" w:rsidRDefault="00B13DE9" w:rsidP="001A0FFC">
      <w:pPr>
        <w:keepNext/>
        <w:spacing w:after="0"/>
        <w:jc w:val="center"/>
        <w:outlineLvl w:val="6"/>
        <w:rPr>
          <w:rFonts w:ascii="Times New Roman" w:hAnsi="Times New Roman" w:cs="Times New Roman"/>
          <w:sz w:val="16"/>
          <w:szCs w:val="16"/>
        </w:rPr>
      </w:pPr>
      <w:r w:rsidRPr="001A0FFC">
        <w:rPr>
          <w:rFonts w:ascii="Times New Roman" w:hAnsi="Times New Roman" w:cs="Times New Roman"/>
          <w:sz w:val="16"/>
          <w:szCs w:val="16"/>
        </w:rPr>
        <w:t>Российская Федерация</w:t>
      </w:r>
      <w:r w:rsidR="001A0FFC" w:rsidRPr="001A0FFC">
        <w:rPr>
          <w:rFonts w:ascii="Times New Roman" w:hAnsi="Times New Roman" w:cs="Times New Roman"/>
          <w:sz w:val="16"/>
          <w:szCs w:val="16"/>
        </w:rPr>
        <w:t xml:space="preserve"> Новгородская область</w:t>
      </w:r>
    </w:p>
    <w:p w:rsidR="00B13DE9" w:rsidRPr="001A0FFC" w:rsidRDefault="00B13DE9" w:rsidP="001A0FFC">
      <w:pPr>
        <w:keepNext/>
        <w:spacing w:after="0"/>
        <w:jc w:val="center"/>
        <w:outlineLvl w:val="2"/>
        <w:rPr>
          <w:rFonts w:ascii="Times New Roman" w:hAnsi="Times New Roman" w:cs="Times New Roman"/>
          <w:sz w:val="16"/>
          <w:szCs w:val="16"/>
        </w:rPr>
      </w:pPr>
      <w:r w:rsidRPr="001A0FFC">
        <w:rPr>
          <w:rFonts w:ascii="Times New Roman" w:hAnsi="Times New Roman" w:cs="Times New Roman"/>
          <w:sz w:val="16"/>
          <w:szCs w:val="16"/>
        </w:rPr>
        <w:t>АДМИНИСТРАЦИЯ ВОЛОТОВСКОГО МУНИЦИПАЛЬНОГО ОКРУГА</w:t>
      </w:r>
    </w:p>
    <w:p w:rsidR="001A0FFC" w:rsidRPr="001A0FFC" w:rsidRDefault="00B13DE9" w:rsidP="001A0FFC">
      <w:pPr>
        <w:spacing w:after="0"/>
        <w:jc w:val="center"/>
        <w:rPr>
          <w:rFonts w:ascii="Times New Roman" w:hAnsi="Times New Roman" w:cs="Times New Roman"/>
          <w:bCs/>
          <w:sz w:val="16"/>
          <w:szCs w:val="16"/>
        </w:rPr>
      </w:pPr>
      <w:r w:rsidRPr="001A0FFC">
        <w:rPr>
          <w:rFonts w:ascii="Times New Roman" w:hAnsi="Times New Roman" w:cs="Times New Roman"/>
          <w:b/>
          <w:bCs/>
          <w:sz w:val="16"/>
          <w:szCs w:val="16"/>
        </w:rPr>
        <w:t>П О С Т А Н О В Л Е Н И Е</w:t>
      </w:r>
      <w:r w:rsidR="001A0FFC" w:rsidRPr="001A0FFC">
        <w:rPr>
          <w:rFonts w:ascii="Times New Roman" w:hAnsi="Times New Roman" w:cs="Times New Roman"/>
          <w:sz w:val="16"/>
          <w:szCs w:val="16"/>
        </w:rPr>
        <w:t xml:space="preserve"> от </w:t>
      </w:r>
      <w:proofErr w:type="gramStart"/>
      <w:r w:rsidR="001A0FFC" w:rsidRPr="001A0FFC">
        <w:rPr>
          <w:rFonts w:ascii="Times New Roman" w:hAnsi="Times New Roman" w:cs="Times New Roman"/>
          <w:sz w:val="16"/>
          <w:szCs w:val="16"/>
        </w:rPr>
        <w:t>08.11.2024  №</w:t>
      </w:r>
      <w:proofErr w:type="gramEnd"/>
      <w:r w:rsidR="001A0FFC" w:rsidRPr="001A0FFC">
        <w:rPr>
          <w:rFonts w:ascii="Times New Roman" w:hAnsi="Times New Roman" w:cs="Times New Roman"/>
          <w:sz w:val="16"/>
          <w:szCs w:val="16"/>
        </w:rPr>
        <w:t xml:space="preserve"> 907</w:t>
      </w:r>
      <w:r w:rsidR="001A0FFC" w:rsidRPr="001A0FFC">
        <w:rPr>
          <w:rFonts w:ascii="Times New Roman" w:hAnsi="Times New Roman" w:cs="Times New Roman"/>
          <w:bCs/>
          <w:sz w:val="16"/>
          <w:szCs w:val="16"/>
        </w:rPr>
        <w:t xml:space="preserve"> п. Волот</w:t>
      </w:r>
    </w:p>
    <w:p w:rsidR="001A0FFC" w:rsidRPr="001A0FFC" w:rsidRDefault="001A0FFC" w:rsidP="001A0FFC">
      <w:pPr>
        <w:spacing w:after="0"/>
        <w:jc w:val="center"/>
        <w:rPr>
          <w:rFonts w:ascii="Times New Roman" w:hAnsi="Times New Roman" w:cs="Times New Roman"/>
          <w:sz w:val="16"/>
          <w:szCs w:val="16"/>
        </w:rPr>
      </w:pPr>
    </w:p>
    <w:p w:rsidR="00B13DE9" w:rsidRPr="001A0FFC" w:rsidRDefault="00B13DE9" w:rsidP="001A0FFC">
      <w:pPr>
        <w:ind w:right="5"/>
        <w:jc w:val="center"/>
        <w:rPr>
          <w:rFonts w:ascii="Times New Roman" w:hAnsi="Times New Roman" w:cs="Times New Roman"/>
          <w:color w:val="000000"/>
          <w:sz w:val="18"/>
          <w:szCs w:val="18"/>
        </w:rPr>
      </w:pPr>
      <w:r w:rsidRPr="001A0FFC">
        <w:rPr>
          <w:rFonts w:ascii="Times New Roman" w:hAnsi="Times New Roman" w:cs="Times New Roman"/>
          <w:color w:val="000000"/>
          <w:sz w:val="18"/>
          <w:szCs w:val="18"/>
        </w:rPr>
        <w:t xml:space="preserve">О внесении изменений в </w:t>
      </w:r>
      <w:r w:rsidRPr="001A0FFC">
        <w:rPr>
          <w:rFonts w:ascii="Times New Roman" w:hAnsi="Times New Roman" w:cs="Times New Roman"/>
          <w:sz w:val="18"/>
          <w:szCs w:val="18"/>
        </w:rPr>
        <w:t>Перечень главных администраторов доходов бюджета Волотовского муниципального округа</w:t>
      </w:r>
    </w:p>
    <w:p w:rsidR="00B13DE9" w:rsidRPr="001A0FFC" w:rsidRDefault="00B13DE9" w:rsidP="001A0FFC">
      <w:pPr>
        <w:tabs>
          <w:tab w:val="left" w:pos="709"/>
        </w:tabs>
        <w:spacing w:after="0"/>
        <w:ind w:firstLine="709"/>
        <w:jc w:val="both"/>
        <w:rPr>
          <w:rFonts w:ascii="Times New Roman" w:hAnsi="Times New Roman" w:cs="Times New Roman"/>
          <w:sz w:val="16"/>
          <w:szCs w:val="16"/>
        </w:rPr>
      </w:pPr>
      <w:r w:rsidRPr="001A0FFC">
        <w:rPr>
          <w:rFonts w:ascii="Times New Roman" w:hAnsi="Times New Roman" w:cs="Times New Roman"/>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16.09.2021 № 1569 «Об утверждении общих </w:t>
      </w:r>
      <w:hyperlink w:anchor="Par36" w:tooltip="ОБЩИЕ ТРЕБОВАНИЯ" w:history="1">
        <w:r w:rsidRPr="001A0FFC">
          <w:rPr>
            <w:rFonts w:ascii="Times New Roman" w:hAnsi="Times New Roman" w:cs="Times New Roman"/>
            <w:sz w:val="16"/>
            <w:szCs w:val="16"/>
          </w:rPr>
          <w:t>требований</w:t>
        </w:r>
      </w:hyperlink>
      <w:r w:rsidRPr="001A0FFC">
        <w:rPr>
          <w:rFonts w:ascii="Times New Roman" w:hAnsi="Times New Roman" w:cs="Times New Roman"/>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Уставом Волотовского муниципального округа</w:t>
      </w:r>
    </w:p>
    <w:p w:rsidR="00B13DE9" w:rsidRPr="001A0FFC" w:rsidRDefault="00B13DE9" w:rsidP="001A0FFC">
      <w:pPr>
        <w:tabs>
          <w:tab w:val="left" w:pos="709"/>
        </w:tabs>
        <w:spacing w:after="0"/>
        <w:ind w:firstLine="709"/>
        <w:jc w:val="both"/>
        <w:rPr>
          <w:rFonts w:ascii="Times New Roman" w:hAnsi="Times New Roman" w:cs="Times New Roman"/>
          <w:b/>
          <w:color w:val="000000"/>
          <w:sz w:val="16"/>
          <w:szCs w:val="16"/>
        </w:rPr>
      </w:pPr>
      <w:r w:rsidRPr="001A0FFC">
        <w:rPr>
          <w:rFonts w:ascii="Times New Roman" w:hAnsi="Times New Roman" w:cs="Times New Roman"/>
          <w:b/>
          <w:color w:val="000000"/>
          <w:sz w:val="16"/>
          <w:szCs w:val="16"/>
        </w:rPr>
        <w:t xml:space="preserve">ПОСТАНОВЛЯЮ: </w:t>
      </w:r>
    </w:p>
    <w:p w:rsidR="00B13DE9" w:rsidRPr="001A0FFC" w:rsidRDefault="00B13DE9" w:rsidP="001A0FFC">
      <w:pPr>
        <w:numPr>
          <w:ilvl w:val="0"/>
          <w:numId w:val="36"/>
        </w:numPr>
        <w:spacing w:after="0" w:line="240" w:lineRule="auto"/>
        <w:ind w:left="0" w:firstLine="709"/>
        <w:jc w:val="both"/>
        <w:rPr>
          <w:rFonts w:ascii="Times New Roman" w:hAnsi="Times New Roman" w:cs="Times New Roman"/>
          <w:color w:val="000000"/>
          <w:sz w:val="16"/>
          <w:szCs w:val="16"/>
        </w:rPr>
      </w:pPr>
      <w:r w:rsidRPr="001A0FFC">
        <w:rPr>
          <w:rFonts w:ascii="Times New Roman" w:hAnsi="Times New Roman" w:cs="Times New Roman"/>
          <w:sz w:val="16"/>
          <w:szCs w:val="16"/>
        </w:rPr>
        <w:t>Внести изменения в Перечень главных администраторов доходов бюджета Волотовского муниципального округа</w:t>
      </w:r>
      <w:r w:rsidRPr="001A0FFC">
        <w:rPr>
          <w:rFonts w:ascii="Times New Roman" w:hAnsi="Times New Roman" w:cs="Times New Roman"/>
          <w:color w:val="000000"/>
          <w:sz w:val="16"/>
          <w:szCs w:val="16"/>
        </w:rPr>
        <w:t>, утвержденный постановлением Администрации Волотовского муниципального округа от 22.10.2024 № 841 (далее – Перечень) заменив строки 5.1. и 6.1. Перечня:</w:t>
      </w:r>
    </w:p>
    <w:p w:rsidR="00B13DE9" w:rsidRPr="001A0FFC" w:rsidRDefault="00B13DE9" w:rsidP="001A0FFC">
      <w:pPr>
        <w:spacing w:after="0"/>
        <w:jc w:val="both"/>
        <w:rPr>
          <w:rFonts w:ascii="Times New Roman" w:hAnsi="Times New Roman" w:cs="Times New Roman"/>
          <w:color w:val="000000"/>
          <w:sz w:val="16"/>
          <w:szCs w:val="16"/>
        </w:rPr>
      </w:pP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1134"/>
        <w:gridCol w:w="2518"/>
        <w:gridCol w:w="6379"/>
      </w:tblGrid>
      <w:tr w:rsidR="00B13DE9" w:rsidRPr="001A0FFC" w:rsidTr="001A0FFC">
        <w:trPr>
          <w:trHeight w:val="79"/>
        </w:trPr>
        <w:tc>
          <w:tcPr>
            <w:tcW w:w="629" w:type="dxa"/>
            <w:vAlign w:val="center"/>
          </w:tcPr>
          <w:p w:rsidR="00B13DE9" w:rsidRPr="001A0FFC" w:rsidRDefault="00B13DE9" w:rsidP="001A0FFC">
            <w:pPr>
              <w:spacing w:after="0"/>
              <w:jc w:val="center"/>
              <w:rPr>
                <w:rFonts w:ascii="Times New Roman" w:hAnsi="Times New Roman" w:cs="Times New Roman"/>
                <w:sz w:val="16"/>
                <w:szCs w:val="16"/>
              </w:rPr>
            </w:pPr>
            <w:r w:rsidRPr="001A0FFC">
              <w:rPr>
                <w:rFonts w:ascii="Times New Roman" w:hAnsi="Times New Roman" w:cs="Times New Roman"/>
                <w:sz w:val="16"/>
                <w:szCs w:val="16"/>
              </w:rPr>
              <w:t>«5.1</w:t>
            </w:r>
          </w:p>
        </w:tc>
        <w:tc>
          <w:tcPr>
            <w:tcW w:w="1134" w:type="dxa"/>
            <w:vAlign w:val="center"/>
          </w:tcPr>
          <w:p w:rsidR="00B13DE9" w:rsidRPr="001A0FFC" w:rsidRDefault="00B13DE9" w:rsidP="001A0FFC">
            <w:pPr>
              <w:spacing w:after="0"/>
              <w:jc w:val="center"/>
              <w:rPr>
                <w:rFonts w:ascii="Times New Roman" w:hAnsi="Times New Roman" w:cs="Times New Roman"/>
                <w:sz w:val="16"/>
                <w:szCs w:val="16"/>
              </w:rPr>
            </w:pPr>
            <w:r w:rsidRPr="001A0FFC">
              <w:rPr>
                <w:rFonts w:ascii="Times New Roman" w:hAnsi="Times New Roman" w:cs="Times New Roman"/>
                <w:sz w:val="16"/>
                <w:szCs w:val="16"/>
              </w:rPr>
              <w:t>338</w:t>
            </w:r>
          </w:p>
        </w:tc>
        <w:tc>
          <w:tcPr>
            <w:tcW w:w="2518" w:type="dxa"/>
            <w:vAlign w:val="center"/>
          </w:tcPr>
          <w:p w:rsidR="00B13DE9" w:rsidRPr="001A0FFC" w:rsidRDefault="00B13DE9" w:rsidP="001A0FFC">
            <w:pPr>
              <w:spacing w:after="0"/>
              <w:jc w:val="center"/>
              <w:rPr>
                <w:rFonts w:ascii="Times New Roman" w:hAnsi="Times New Roman" w:cs="Times New Roman"/>
                <w:color w:val="000000"/>
                <w:sz w:val="16"/>
                <w:szCs w:val="16"/>
              </w:rPr>
            </w:pPr>
            <w:r w:rsidRPr="001A0FFC">
              <w:rPr>
                <w:rFonts w:ascii="Times New Roman" w:hAnsi="Times New Roman" w:cs="Times New Roman"/>
                <w:color w:val="000000"/>
                <w:sz w:val="16"/>
                <w:szCs w:val="16"/>
              </w:rPr>
              <w:t>1 08 04030 01 1000 110</w:t>
            </w:r>
          </w:p>
        </w:tc>
        <w:tc>
          <w:tcPr>
            <w:tcW w:w="6379" w:type="dxa"/>
          </w:tcPr>
          <w:p w:rsidR="00B13DE9" w:rsidRPr="001A0FFC" w:rsidRDefault="00B13DE9" w:rsidP="001A0FFC">
            <w:pPr>
              <w:spacing w:after="0"/>
              <w:jc w:val="both"/>
              <w:rPr>
                <w:rFonts w:ascii="Times New Roman" w:hAnsi="Times New Roman" w:cs="Times New Roman"/>
                <w:color w:val="000000"/>
                <w:sz w:val="16"/>
                <w:szCs w:val="16"/>
              </w:rPr>
            </w:pPr>
            <w:r w:rsidRPr="001A0FFC">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13DE9" w:rsidRPr="001A0FFC" w:rsidTr="001A0FFC">
        <w:trPr>
          <w:trHeight w:val="79"/>
        </w:trPr>
        <w:tc>
          <w:tcPr>
            <w:tcW w:w="629" w:type="dxa"/>
            <w:tcBorders>
              <w:top w:val="single" w:sz="4" w:space="0" w:color="auto"/>
              <w:left w:val="single" w:sz="4" w:space="0" w:color="auto"/>
              <w:bottom w:val="single" w:sz="4" w:space="0" w:color="auto"/>
              <w:right w:val="single" w:sz="4" w:space="0" w:color="auto"/>
            </w:tcBorders>
            <w:vAlign w:val="center"/>
          </w:tcPr>
          <w:p w:rsidR="00B13DE9" w:rsidRPr="001A0FFC" w:rsidRDefault="00B13DE9" w:rsidP="001A0FFC">
            <w:pPr>
              <w:spacing w:after="0"/>
              <w:jc w:val="center"/>
              <w:rPr>
                <w:rFonts w:ascii="Times New Roman" w:hAnsi="Times New Roman" w:cs="Times New Roman"/>
                <w:sz w:val="16"/>
                <w:szCs w:val="16"/>
              </w:rPr>
            </w:pPr>
            <w:r w:rsidRPr="001A0FFC">
              <w:rPr>
                <w:rFonts w:ascii="Times New Roman" w:hAnsi="Times New Roman" w:cs="Times New Roman"/>
                <w:sz w:val="16"/>
                <w:szCs w:val="16"/>
              </w:rPr>
              <w:t>6.1</w:t>
            </w:r>
          </w:p>
        </w:tc>
        <w:tc>
          <w:tcPr>
            <w:tcW w:w="1134" w:type="dxa"/>
            <w:tcBorders>
              <w:top w:val="single" w:sz="4" w:space="0" w:color="auto"/>
              <w:left w:val="single" w:sz="4" w:space="0" w:color="auto"/>
              <w:bottom w:val="single" w:sz="4" w:space="0" w:color="auto"/>
              <w:right w:val="single" w:sz="4" w:space="0" w:color="auto"/>
            </w:tcBorders>
            <w:vAlign w:val="center"/>
          </w:tcPr>
          <w:p w:rsidR="00B13DE9" w:rsidRPr="001A0FFC" w:rsidRDefault="00B13DE9" w:rsidP="001A0FFC">
            <w:pPr>
              <w:spacing w:after="0"/>
              <w:jc w:val="center"/>
              <w:rPr>
                <w:rFonts w:ascii="Times New Roman" w:hAnsi="Times New Roman" w:cs="Times New Roman"/>
                <w:sz w:val="16"/>
                <w:szCs w:val="16"/>
              </w:rPr>
            </w:pPr>
            <w:r w:rsidRPr="001A0FFC">
              <w:rPr>
                <w:rFonts w:ascii="Times New Roman" w:hAnsi="Times New Roman" w:cs="Times New Roman"/>
                <w:sz w:val="16"/>
                <w:szCs w:val="16"/>
              </w:rPr>
              <w:t>341</w:t>
            </w:r>
          </w:p>
        </w:tc>
        <w:tc>
          <w:tcPr>
            <w:tcW w:w="2518" w:type="dxa"/>
            <w:tcBorders>
              <w:top w:val="single" w:sz="4" w:space="0" w:color="auto"/>
              <w:left w:val="single" w:sz="4" w:space="0" w:color="auto"/>
              <w:bottom w:val="single" w:sz="4" w:space="0" w:color="auto"/>
              <w:right w:val="single" w:sz="4" w:space="0" w:color="auto"/>
            </w:tcBorders>
            <w:vAlign w:val="center"/>
          </w:tcPr>
          <w:p w:rsidR="00B13DE9" w:rsidRPr="001A0FFC" w:rsidRDefault="00B13DE9" w:rsidP="001A0FFC">
            <w:pPr>
              <w:spacing w:after="0"/>
              <w:jc w:val="center"/>
              <w:rPr>
                <w:rFonts w:ascii="Times New Roman" w:hAnsi="Times New Roman" w:cs="Times New Roman"/>
                <w:color w:val="000000"/>
                <w:sz w:val="16"/>
                <w:szCs w:val="16"/>
              </w:rPr>
            </w:pPr>
            <w:r w:rsidRPr="001A0FFC">
              <w:rPr>
                <w:rFonts w:ascii="Times New Roman" w:hAnsi="Times New Roman" w:cs="Times New Roman"/>
                <w:color w:val="000000"/>
                <w:sz w:val="16"/>
                <w:szCs w:val="16"/>
              </w:rPr>
              <w:t>1 08 04030 01 1000 110</w:t>
            </w:r>
          </w:p>
        </w:tc>
        <w:tc>
          <w:tcPr>
            <w:tcW w:w="6379" w:type="dxa"/>
            <w:tcBorders>
              <w:top w:val="single" w:sz="4" w:space="0" w:color="auto"/>
              <w:left w:val="single" w:sz="4" w:space="0" w:color="auto"/>
              <w:bottom w:val="single" w:sz="4" w:space="0" w:color="auto"/>
              <w:right w:val="single" w:sz="4" w:space="0" w:color="auto"/>
            </w:tcBorders>
          </w:tcPr>
          <w:p w:rsidR="00B13DE9" w:rsidRPr="001A0FFC" w:rsidRDefault="00B13DE9" w:rsidP="001A0FFC">
            <w:pPr>
              <w:spacing w:after="0"/>
              <w:jc w:val="both"/>
              <w:rPr>
                <w:rFonts w:ascii="Times New Roman" w:hAnsi="Times New Roman" w:cs="Times New Roman"/>
                <w:color w:val="000000"/>
                <w:sz w:val="16"/>
                <w:szCs w:val="16"/>
              </w:rPr>
            </w:pPr>
            <w:r w:rsidRPr="001A0FFC">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bl>
    <w:p w:rsidR="00B13DE9" w:rsidRPr="001A0FFC" w:rsidRDefault="00B13DE9" w:rsidP="001A0FFC">
      <w:pPr>
        <w:spacing w:after="0"/>
        <w:jc w:val="both"/>
        <w:rPr>
          <w:rFonts w:ascii="Times New Roman" w:hAnsi="Times New Roman" w:cs="Times New Roman"/>
          <w:color w:val="000000"/>
          <w:sz w:val="16"/>
          <w:szCs w:val="16"/>
        </w:rPr>
      </w:pPr>
      <w:r w:rsidRPr="001A0FFC">
        <w:rPr>
          <w:rFonts w:ascii="Times New Roman" w:hAnsi="Times New Roman" w:cs="Times New Roman"/>
          <w:color w:val="000000"/>
          <w:sz w:val="16"/>
          <w:szCs w:val="16"/>
        </w:rPr>
        <w:t>на строки 5.1. и 6.1. следующего содержания:</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1134"/>
        <w:gridCol w:w="2518"/>
        <w:gridCol w:w="5103"/>
      </w:tblGrid>
      <w:tr w:rsidR="00B13DE9" w:rsidRPr="001A0FFC" w:rsidTr="00B776E7">
        <w:trPr>
          <w:trHeight w:val="79"/>
        </w:trPr>
        <w:tc>
          <w:tcPr>
            <w:tcW w:w="629" w:type="dxa"/>
            <w:vAlign w:val="center"/>
          </w:tcPr>
          <w:p w:rsidR="00B13DE9" w:rsidRPr="001A0FFC" w:rsidRDefault="00B13DE9" w:rsidP="001A0FFC">
            <w:pPr>
              <w:spacing w:after="0"/>
              <w:jc w:val="center"/>
              <w:rPr>
                <w:rFonts w:ascii="Times New Roman" w:hAnsi="Times New Roman" w:cs="Times New Roman"/>
                <w:sz w:val="16"/>
                <w:szCs w:val="16"/>
              </w:rPr>
            </w:pPr>
            <w:r w:rsidRPr="001A0FFC">
              <w:rPr>
                <w:rFonts w:ascii="Times New Roman" w:hAnsi="Times New Roman" w:cs="Times New Roman"/>
                <w:sz w:val="16"/>
                <w:szCs w:val="16"/>
              </w:rPr>
              <w:t>«5.1</w:t>
            </w:r>
          </w:p>
        </w:tc>
        <w:tc>
          <w:tcPr>
            <w:tcW w:w="1134" w:type="dxa"/>
            <w:vAlign w:val="center"/>
          </w:tcPr>
          <w:p w:rsidR="00B13DE9" w:rsidRPr="001A0FFC" w:rsidRDefault="00B13DE9" w:rsidP="001A0FFC">
            <w:pPr>
              <w:spacing w:after="0"/>
              <w:jc w:val="center"/>
              <w:rPr>
                <w:rFonts w:ascii="Times New Roman" w:hAnsi="Times New Roman" w:cs="Times New Roman"/>
                <w:sz w:val="16"/>
                <w:szCs w:val="16"/>
              </w:rPr>
            </w:pPr>
            <w:r w:rsidRPr="001A0FFC">
              <w:rPr>
                <w:rFonts w:ascii="Times New Roman" w:hAnsi="Times New Roman" w:cs="Times New Roman"/>
                <w:sz w:val="16"/>
                <w:szCs w:val="16"/>
              </w:rPr>
              <w:t>338</w:t>
            </w:r>
          </w:p>
        </w:tc>
        <w:tc>
          <w:tcPr>
            <w:tcW w:w="2518" w:type="dxa"/>
            <w:vAlign w:val="center"/>
          </w:tcPr>
          <w:p w:rsidR="00B13DE9" w:rsidRPr="001A0FFC" w:rsidRDefault="00B13DE9" w:rsidP="001A0FFC">
            <w:pPr>
              <w:spacing w:after="0"/>
              <w:jc w:val="center"/>
              <w:rPr>
                <w:rFonts w:ascii="Times New Roman" w:hAnsi="Times New Roman" w:cs="Times New Roman"/>
                <w:color w:val="000000"/>
                <w:sz w:val="16"/>
                <w:szCs w:val="16"/>
              </w:rPr>
            </w:pPr>
            <w:r w:rsidRPr="001A0FFC">
              <w:rPr>
                <w:rFonts w:ascii="Times New Roman" w:hAnsi="Times New Roman" w:cs="Times New Roman"/>
                <w:color w:val="000000"/>
                <w:sz w:val="16"/>
                <w:szCs w:val="16"/>
              </w:rPr>
              <w:t>1 08 04020 01 1000 110</w:t>
            </w:r>
          </w:p>
        </w:tc>
        <w:tc>
          <w:tcPr>
            <w:tcW w:w="5103" w:type="dxa"/>
          </w:tcPr>
          <w:p w:rsidR="00B13DE9" w:rsidRPr="001A0FFC" w:rsidRDefault="00B13DE9" w:rsidP="001A0FFC">
            <w:pPr>
              <w:spacing w:after="0"/>
              <w:jc w:val="both"/>
              <w:rPr>
                <w:rFonts w:ascii="Times New Roman" w:hAnsi="Times New Roman" w:cs="Times New Roman"/>
                <w:color w:val="000000"/>
                <w:sz w:val="16"/>
                <w:szCs w:val="16"/>
              </w:rPr>
            </w:pPr>
            <w:r w:rsidRPr="001A0FFC">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13DE9" w:rsidRPr="001A0FFC" w:rsidTr="00B776E7">
        <w:trPr>
          <w:trHeight w:val="79"/>
        </w:trPr>
        <w:tc>
          <w:tcPr>
            <w:tcW w:w="629" w:type="dxa"/>
            <w:tcBorders>
              <w:top w:val="single" w:sz="4" w:space="0" w:color="auto"/>
              <w:left w:val="single" w:sz="4" w:space="0" w:color="auto"/>
              <w:bottom w:val="single" w:sz="4" w:space="0" w:color="auto"/>
              <w:right w:val="single" w:sz="4" w:space="0" w:color="auto"/>
            </w:tcBorders>
            <w:vAlign w:val="center"/>
          </w:tcPr>
          <w:p w:rsidR="00B13DE9" w:rsidRPr="001A0FFC" w:rsidRDefault="00B13DE9" w:rsidP="001A0FFC">
            <w:pPr>
              <w:spacing w:after="0"/>
              <w:jc w:val="center"/>
              <w:rPr>
                <w:rFonts w:ascii="Times New Roman" w:hAnsi="Times New Roman" w:cs="Times New Roman"/>
                <w:sz w:val="16"/>
                <w:szCs w:val="16"/>
              </w:rPr>
            </w:pPr>
            <w:r w:rsidRPr="001A0FFC">
              <w:rPr>
                <w:rFonts w:ascii="Times New Roman" w:hAnsi="Times New Roman" w:cs="Times New Roman"/>
                <w:sz w:val="16"/>
                <w:szCs w:val="16"/>
              </w:rPr>
              <w:t>6.1</w:t>
            </w:r>
          </w:p>
        </w:tc>
        <w:tc>
          <w:tcPr>
            <w:tcW w:w="1134" w:type="dxa"/>
            <w:tcBorders>
              <w:top w:val="single" w:sz="4" w:space="0" w:color="auto"/>
              <w:left w:val="single" w:sz="4" w:space="0" w:color="auto"/>
              <w:bottom w:val="single" w:sz="4" w:space="0" w:color="auto"/>
              <w:right w:val="single" w:sz="4" w:space="0" w:color="auto"/>
            </w:tcBorders>
            <w:vAlign w:val="center"/>
          </w:tcPr>
          <w:p w:rsidR="00B13DE9" w:rsidRPr="001A0FFC" w:rsidRDefault="00B13DE9" w:rsidP="001A0FFC">
            <w:pPr>
              <w:spacing w:after="0"/>
              <w:jc w:val="center"/>
              <w:rPr>
                <w:rFonts w:ascii="Times New Roman" w:hAnsi="Times New Roman" w:cs="Times New Roman"/>
                <w:sz w:val="16"/>
                <w:szCs w:val="16"/>
              </w:rPr>
            </w:pPr>
            <w:r w:rsidRPr="001A0FFC">
              <w:rPr>
                <w:rFonts w:ascii="Times New Roman" w:hAnsi="Times New Roman" w:cs="Times New Roman"/>
                <w:sz w:val="16"/>
                <w:szCs w:val="16"/>
              </w:rPr>
              <w:t>341</w:t>
            </w:r>
          </w:p>
        </w:tc>
        <w:tc>
          <w:tcPr>
            <w:tcW w:w="2518" w:type="dxa"/>
            <w:tcBorders>
              <w:top w:val="single" w:sz="4" w:space="0" w:color="auto"/>
              <w:left w:val="single" w:sz="4" w:space="0" w:color="auto"/>
              <w:bottom w:val="single" w:sz="4" w:space="0" w:color="auto"/>
              <w:right w:val="single" w:sz="4" w:space="0" w:color="auto"/>
            </w:tcBorders>
            <w:vAlign w:val="center"/>
          </w:tcPr>
          <w:p w:rsidR="00B13DE9" w:rsidRPr="001A0FFC" w:rsidRDefault="00B13DE9" w:rsidP="001A0FFC">
            <w:pPr>
              <w:spacing w:after="0"/>
              <w:jc w:val="center"/>
              <w:rPr>
                <w:rFonts w:ascii="Times New Roman" w:hAnsi="Times New Roman" w:cs="Times New Roman"/>
                <w:color w:val="000000"/>
                <w:sz w:val="16"/>
                <w:szCs w:val="16"/>
              </w:rPr>
            </w:pPr>
            <w:r w:rsidRPr="001A0FFC">
              <w:rPr>
                <w:rFonts w:ascii="Times New Roman" w:hAnsi="Times New Roman" w:cs="Times New Roman"/>
                <w:color w:val="000000"/>
                <w:sz w:val="16"/>
                <w:szCs w:val="16"/>
              </w:rPr>
              <w:t>1 08 04020 01 1000 110</w:t>
            </w:r>
          </w:p>
        </w:tc>
        <w:tc>
          <w:tcPr>
            <w:tcW w:w="5103" w:type="dxa"/>
            <w:tcBorders>
              <w:top w:val="single" w:sz="4" w:space="0" w:color="auto"/>
              <w:left w:val="single" w:sz="4" w:space="0" w:color="auto"/>
              <w:bottom w:val="single" w:sz="4" w:space="0" w:color="auto"/>
              <w:right w:val="single" w:sz="4" w:space="0" w:color="auto"/>
            </w:tcBorders>
          </w:tcPr>
          <w:p w:rsidR="00B13DE9" w:rsidRPr="001A0FFC" w:rsidRDefault="00B13DE9" w:rsidP="001A0FFC">
            <w:pPr>
              <w:spacing w:after="0"/>
              <w:jc w:val="both"/>
              <w:rPr>
                <w:rFonts w:ascii="Times New Roman" w:hAnsi="Times New Roman" w:cs="Times New Roman"/>
                <w:color w:val="000000"/>
                <w:sz w:val="16"/>
                <w:szCs w:val="16"/>
              </w:rPr>
            </w:pPr>
            <w:r w:rsidRPr="001A0FFC">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bl>
    <w:p w:rsidR="00B13DE9" w:rsidRPr="001A0FFC" w:rsidRDefault="00B13DE9" w:rsidP="001A0FFC">
      <w:pPr>
        <w:spacing w:after="0"/>
        <w:jc w:val="both"/>
        <w:rPr>
          <w:rFonts w:ascii="Times New Roman" w:hAnsi="Times New Roman" w:cs="Times New Roman"/>
          <w:color w:val="000000"/>
          <w:sz w:val="16"/>
          <w:szCs w:val="16"/>
        </w:rPr>
      </w:pPr>
    </w:p>
    <w:p w:rsidR="00B13DE9" w:rsidRPr="001A0FFC" w:rsidRDefault="00B13DE9" w:rsidP="001A0FFC">
      <w:pPr>
        <w:spacing w:after="0"/>
        <w:ind w:firstLine="709"/>
        <w:jc w:val="both"/>
        <w:rPr>
          <w:rFonts w:ascii="Times New Roman" w:hAnsi="Times New Roman" w:cs="Times New Roman"/>
          <w:sz w:val="16"/>
          <w:szCs w:val="16"/>
        </w:rPr>
      </w:pPr>
      <w:r w:rsidRPr="001A0FFC">
        <w:rPr>
          <w:rFonts w:ascii="Times New Roman" w:hAnsi="Times New Roman" w:cs="Times New Roman"/>
          <w:sz w:val="16"/>
          <w:szCs w:val="16"/>
        </w:rPr>
        <w:t xml:space="preserve">2. Опубликовать постановление в муниципальной газете «Волотовские ведомости» и разместить в информационно-телекоммуникационной сети «Интернет» на официальном сайте Администрации муниципального округа. </w:t>
      </w:r>
    </w:p>
    <w:p w:rsidR="00B13DE9" w:rsidRPr="001A0FFC" w:rsidRDefault="001A0FFC" w:rsidP="001A0FFC">
      <w:pPr>
        <w:spacing w:after="0"/>
        <w:jc w:val="center"/>
        <w:rPr>
          <w:rFonts w:ascii="Times New Roman" w:hAnsi="Times New Roman" w:cs="Times New Roman"/>
          <w:sz w:val="16"/>
          <w:szCs w:val="16"/>
        </w:rPr>
      </w:pPr>
      <w:r>
        <w:rPr>
          <w:rFonts w:ascii="Times New Roman" w:hAnsi="Times New Roman" w:cs="Times New Roman"/>
          <w:sz w:val="16"/>
          <w:szCs w:val="16"/>
        </w:rPr>
        <w:t xml:space="preserve">Глава муниципального  </w:t>
      </w:r>
      <w:r w:rsidR="00B13DE9" w:rsidRPr="001A0FFC">
        <w:rPr>
          <w:rFonts w:ascii="Times New Roman" w:hAnsi="Times New Roman" w:cs="Times New Roman"/>
          <w:sz w:val="16"/>
          <w:szCs w:val="16"/>
        </w:rPr>
        <w:t xml:space="preserve">округа                                   </w:t>
      </w:r>
      <w:r>
        <w:rPr>
          <w:rFonts w:ascii="Times New Roman" w:hAnsi="Times New Roman" w:cs="Times New Roman"/>
          <w:sz w:val="16"/>
          <w:szCs w:val="16"/>
        </w:rPr>
        <w:t xml:space="preserve">                    </w:t>
      </w:r>
      <w:r w:rsidR="00B13DE9" w:rsidRPr="001A0FFC">
        <w:rPr>
          <w:rFonts w:ascii="Times New Roman" w:hAnsi="Times New Roman" w:cs="Times New Roman"/>
          <w:sz w:val="16"/>
          <w:szCs w:val="16"/>
        </w:rPr>
        <w:t xml:space="preserve"> А.И. Лыжов</w:t>
      </w:r>
    </w:p>
    <w:p w:rsidR="001A0FFC" w:rsidRDefault="001A0FFC" w:rsidP="001A0FFC">
      <w:pPr>
        <w:keepNext/>
        <w:spacing w:after="0"/>
        <w:jc w:val="center"/>
        <w:outlineLvl w:val="6"/>
        <w:rPr>
          <w:rFonts w:ascii="Times New Roman" w:hAnsi="Times New Roman" w:cs="Times New Roman"/>
          <w:sz w:val="16"/>
          <w:szCs w:val="16"/>
        </w:rPr>
      </w:pPr>
    </w:p>
    <w:p w:rsidR="001A0FFC" w:rsidRPr="001A0FFC" w:rsidRDefault="00B13DE9" w:rsidP="001A0FFC">
      <w:pPr>
        <w:keepNext/>
        <w:spacing w:after="0"/>
        <w:jc w:val="center"/>
        <w:outlineLvl w:val="6"/>
        <w:rPr>
          <w:rFonts w:ascii="Times New Roman" w:hAnsi="Times New Roman" w:cs="Times New Roman"/>
          <w:sz w:val="16"/>
          <w:szCs w:val="16"/>
        </w:rPr>
      </w:pPr>
      <w:r w:rsidRPr="001A0FFC">
        <w:rPr>
          <w:rFonts w:ascii="Times New Roman" w:hAnsi="Times New Roman" w:cs="Times New Roman"/>
          <w:sz w:val="16"/>
          <w:szCs w:val="16"/>
        </w:rPr>
        <w:t>Российская Федерация</w:t>
      </w:r>
      <w:r w:rsidR="001A0FFC" w:rsidRPr="001A0FFC">
        <w:rPr>
          <w:rFonts w:ascii="Times New Roman" w:hAnsi="Times New Roman" w:cs="Times New Roman"/>
          <w:sz w:val="16"/>
          <w:szCs w:val="16"/>
        </w:rPr>
        <w:t xml:space="preserve"> Новгородская область</w:t>
      </w:r>
    </w:p>
    <w:p w:rsidR="00B13DE9" w:rsidRPr="001A0FFC" w:rsidRDefault="00B13DE9" w:rsidP="001A0FFC">
      <w:pPr>
        <w:keepNext/>
        <w:spacing w:after="0"/>
        <w:jc w:val="center"/>
        <w:outlineLvl w:val="2"/>
        <w:rPr>
          <w:rFonts w:ascii="Times New Roman" w:hAnsi="Times New Roman" w:cs="Times New Roman"/>
          <w:sz w:val="16"/>
          <w:szCs w:val="16"/>
        </w:rPr>
      </w:pPr>
      <w:r w:rsidRPr="001A0FFC">
        <w:rPr>
          <w:rFonts w:ascii="Times New Roman" w:hAnsi="Times New Roman" w:cs="Times New Roman"/>
          <w:sz w:val="16"/>
          <w:szCs w:val="16"/>
        </w:rPr>
        <w:t>АДМИНИСТРАЦИЯ ВОЛОТОВСКОГО МУНИЦИПАЛЬНОГО ОКРУГА</w:t>
      </w:r>
    </w:p>
    <w:p w:rsidR="001A0FFC" w:rsidRPr="001A0FFC" w:rsidRDefault="00B13DE9" w:rsidP="001A0FFC">
      <w:pPr>
        <w:spacing w:after="0"/>
        <w:jc w:val="center"/>
        <w:rPr>
          <w:rFonts w:ascii="Times New Roman" w:hAnsi="Times New Roman" w:cs="Times New Roman"/>
          <w:sz w:val="16"/>
          <w:szCs w:val="16"/>
        </w:rPr>
      </w:pPr>
      <w:r w:rsidRPr="001A0FFC">
        <w:rPr>
          <w:rFonts w:ascii="Times New Roman" w:hAnsi="Times New Roman" w:cs="Times New Roman"/>
          <w:b/>
          <w:bCs/>
          <w:sz w:val="16"/>
          <w:szCs w:val="16"/>
        </w:rPr>
        <w:t>П О С Т А Н О В Л Е Н И Е</w:t>
      </w:r>
      <w:r w:rsidR="001A0FFC" w:rsidRPr="001A0FFC">
        <w:rPr>
          <w:rFonts w:ascii="Times New Roman" w:hAnsi="Times New Roman" w:cs="Times New Roman"/>
          <w:sz w:val="16"/>
          <w:szCs w:val="16"/>
        </w:rPr>
        <w:t xml:space="preserve"> от 12.11.2024   № 911</w:t>
      </w:r>
      <w:r w:rsidR="001A0FFC" w:rsidRPr="001A0FFC">
        <w:rPr>
          <w:rFonts w:ascii="Times New Roman" w:hAnsi="Times New Roman" w:cs="Times New Roman"/>
          <w:bCs/>
          <w:sz w:val="16"/>
          <w:szCs w:val="16"/>
        </w:rPr>
        <w:t xml:space="preserve"> п. Волот</w:t>
      </w:r>
    </w:p>
    <w:p w:rsidR="001A0FFC" w:rsidRPr="001A0FFC" w:rsidRDefault="001A0FFC" w:rsidP="001A0FFC">
      <w:pPr>
        <w:spacing w:after="0"/>
        <w:jc w:val="center"/>
        <w:rPr>
          <w:rFonts w:ascii="Times New Roman" w:hAnsi="Times New Roman" w:cs="Times New Roman"/>
          <w:sz w:val="16"/>
          <w:szCs w:val="16"/>
        </w:rPr>
      </w:pPr>
    </w:p>
    <w:p w:rsidR="00B13DE9" w:rsidRPr="001A0FFC" w:rsidRDefault="00B13DE9" w:rsidP="001A0FFC">
      <w:pPr>
        <w:spacing w:after="0"/>
        <w:ind w:right="5"/>
        <w:jc w:val="both"/>
        <w:rPr>
          <w:rFonts w:ascii="Times New Roman" w:hAnsi="Times New Roman" w:cs="Times New Roman"/>
          <w:spacing w:val="-2"/>
          <w:sz w:val="16"/>
          <w:szCs w:val="16"/>
        </w:rPr>
      </w:pPr>
      <w:r w:rsidRPr="001A0FFC">
        <w:rPr>
          <w:rFonts w:ascii="Times New Roman" w:hAnsi="Times New Roman" w:cs="Times New Roman"/>
          <w:spacing w:val="-2"/>
          <w:sz w:val="16"/>
          <w:szCs w:val="16"/>
        </w:rPr>
        <w:t>О внесении изменений в состав районной комиссии по проверке условий жизни нанимателей по договору найма специализированного жилого помещения</w:t>
      </w:r>
    </w:p>
    <w:p w:rsidR="00B13DE9" w:rsidRPr="001A0FFC" w:rsidRDefault="00B13DE9" w:rsidP="001A0FFC">
      <w:pPr>
        <w:spacing w:after="0"/>
        <w:jc w:val="both"/>
        <w:rPr>
          <w:rFonts w:ascii="Times New Roman" w:hAnsi="Times New Roman" w:cs="Times New Roman"/>
          <w:sz w:val="16"/>
          <w:szCs w:val="16"/>
          <w:shd w:val="clear" w:color="auto" w:fill="FFFFFF"/>
        </w:rPr>
      </w:pPr>
      <w:r>
        <w:rPr>
          <w:sz w:val="28"/>
          <w:szCs w:val="28"/>
        </w:rPr>
        <w:tab/>
      </w:r>
      <w:r w:rsidRPr="001A0FFC">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округа</w:t>
      </w:r>
    </w:p>
    <w:p w:rsidR="00B13DE9" w:rsidRPr="001A0FFC" w:rsidRDefault="00B13DE9" w:rsidP="001A0FFC">
      <w:pPr>
        <w:spacing w:after="0"/>
        <w:jc w:val="both"/>
        <w:rPr>
          <w:rFonts w:ascii="Times New Roman" w:hAnsi="Times New Roman" w:cs="Times New Roman"/>
          <w:b/>
          <w:spacing w:val="-2"/>
          <w:sz w:val="16"/>
          <w:szCs w:val="16"/>
        </w:rPr>
      </w:pPr>
      <w:r w:rsidRPr="001A0FFC">
        <w:rPr>
          <w:rFonts w:ascii="Times New Roman" w:hAnsi="Times New Roman" w:cs="Times New Roman"/>
          <w:b/>
          <w:spacing w:val="-2"/>
          <w:sz w:val="16"/>
          <w:szCs w:val="16"/>
        </w:rPr>
        <w:tab/>
        <w:t>ПОСТАНОВЛЯЮ</w:t>
      </w:r>
    </w:p>
    <w:p w:rsidR="00B13DE9" w:rsidRPr="001A0FFC" w:rsidRDefault="00B13DE9" w:rsidP="001A0FFC">
      <w:pPr>
        <w:pStyle w:val="af7"/>
        <w:numPr>
          <w:ilvl w:val="0"/>
          <w:numId w:val="37"/>
        </w:numPr>
        <w:ind w:left="0" w:firstLine="709"/>
        <w:contextualSpacing/>
        <w:jc w:val="both"/>
        <w:rPr>
          <w:color w:val="000000"/>
          <w:sz w:val="16"/>
          <w:szCs w:val="16"/>
        </w:rPr>
      </w:pPr>
      <w:r w:rsidRPr="001A0FFC">
        <w:rPr>
          <w:spacing w:val="-2"/>
          <w:sz w:val="16"/>
          <w:szCs w:val="16"/>
        </w:rPr>
        <w:t>Включить в состав районной комиссии по проверке условий жизни нанимателей по договору найма специализированного жилого помещения Иванову Елену Рафаиловну, главного специалиста отдела образования комитета по управлению социальным комплексом Администрации муниципального округа.</w:t>
      </w:r>
    </w:p>
    <w:p w:rsidR="00B13DE9" w:rsidRPr="001A0FFC" w:rsidRDefault="00B13DE9" w:rsidP="001A0FFC">
      <w:pPr>
        <w:pStyle w:val="af7"/>
        <w:ind w:left="0"/>
        <w:jc w:val="both"/>
        <w:rPr>
          <w:spacing w:val="-2"/>
          <w:sz w:val="16"/>
          <w:szCs w:val="16"/>
        </w:rPr>
      </w:pPr>
      <w:r w:rsidRPr="001A0FFC">
        <w:rPr>
          <w:sz w:val="16"/>
          <w:szCs w:val="16"/>
          <w:lang w:eastAsia="en-US"/>
        </w:rPr>
        <w:tab/>
        <w:t xml:space="preserve">2. Исключить из состава комиссии </w:t>
      </w:r>
      <w:proofErr w:type="spellStart"/>
      <w:r w:rsidRPr="001A0FFC">
        <w:rPr>
          <w:sz w:val="16"/>
          <w:szCs w:val="16"/>
          <w:lang w:eastAsia="en-US"/>
        </w:rPr>
        <w:t>Охотникову</w:t>
      </w:r>
      <w:proofErr w:type="spellEnd"/>
      <w:r w:rsidRPr="001A0FFC">
        <w:rPr>
          <w:sz w:val="16"/>
          <w:szCs w:val="16"/>
          <w:lang w:eastAsia="en-US"/>
        </w:rPr>
        <w:t xml:space="preserve"> Надежду Яковлевну, </w:t>
      </w:r>
      <w:r w:rsidRPr="001A0FFC">
        <w:rPr>
          <w:spacing w:val="-2"/>
          <w:sz w:val="16"/>
          <w:szCs w:val="16"/>
        </w:rPr>
        <w:t xml:space="preserve">главного специалиста отдела образования </w:t>
      </w:r>
      <w:r w:rsidRPr="001A0FFC">
        <w:rPr>
          <w:sz w:val="16"/>
          <w:szCs w:val="16"/>
        </w:rPr>
        <w:t>комитета по управлению социальным комплексом Администрации муниципального круга.</w:t>
      </w:r>
    </w:p>
    <w:p w:rsidR="00B13DE9" w:rsidRPr="001A0FFC" w:rsidRDefault="00B13DE9" w:rsidP="001A0FFC">
      <w:pPr>
        <w:pStyle w:val="af7"/>
        <w:ind w:left="0"/>
        <w:jc w:val="both"/>
        <w:rPr>
          <w:spacing w:val="-2"/>
          <w:sz w:val="16"/>
          <w:szCs w:val="16"/>
        </w:rPr>
      </w:pPr>
      <w:r w:rsidRPr="001A0FFC">
        <w:rPr>
          <w:spacing w:val="-2"/>
          <w:sz w:val="16"/>
          <w:szCs w:val="16"/>
        </w:rPr>
        <w:tab/>
        <w:t>3. Опубликовать постановление в муниципальной газете «Волотовские ведомости», разместить на официальном сайте Администрации муниципального округа в информационно-телекоммуникационной сети «Интернет».</w:t>
      </w:r>
    </w:p>
    <w:p w:rsidR="00B13DE9" w:rsidRPr="001A0FFC" w:rsidRDefault="00B13DE9" w:rsidP="001A0FFC">
      <w:pPr>
        <w:spacing w:after="0"/>
        <w:jc w:val="both"/>
        <w:rPr>
          <w:rFonts w:ascii="Times New Roman" w:hAnsi="Times New Roman" w:cs="Times New Roman"/>
          <w:spacing w:val="-2"/>
          <w:sz w:val="16"/>
          <w:szCs w:val="16"/>
        </w:rPr>
      </w:pPr>
    </w:p>
    <w:p w:rsidR="00B13DE9" w:rsidRPr="001A0FFC" w:rsidRDefault="00B13DE9" w:rsidP="001A0FFC">
      <w:pPr>
        <w:spacing w:after="0"/>
        <w:jc w:val="right"/>
        <w:rPr>
          <w:rFonts w:ascii="Times New Roman" w:hAnsi="Times New Roman" w:cs="Times New Roman"/>
          <w:spacing w:val="-2"/>
          <w:sz w:val="16"/>
          <w:szCs w:val="16"/>
        </w:rPr>
      </w:pPr>
      <w:r w:rsidRPr="001A0FFC">
        <w:rPr>
          <w:rFonts w:ascii="Times New Roman" w:hAnsi="Times New Roman" w:cs="Times New Roman"/>
          <w:spacing w:val="-2"/>
          <w:sz w:val="16"/>
          <w:szCs w:val="16"/>
        </w:rPr>
        <w:lastRenderedPageBreak/>
        <w:t>За</w:t>
      </w:r>
      <w:r w:rsidR="001A0FFC">
        <w:rPr>
          <w:rFonts w:ascii="Times New Roman" w:hAnsi="Times New Roman" w:cs="Times New Roman"/>
          <w:spacing w:val="-2"/>
          <w:sz w:val="16"/>
          <w:szCs w:val="16"/>
        </w:rPr>
        <w:t xml:space="preserve">меститель Главы  </w:t>
      </w:r>
      <w:r w:rsidRPr="001A0FFC">
        <w:rPr>
          <w:rFonts w:ascii="Times New Roman" w:hAnsi="Times New Roman" w:cs="Times New Roman"/>
          <w:spacing w:val="-2"/>
          <w:sz w:val="16"/>
          <w:szCs w:val="16"/>
        </w:rPr>
        <w:t xml:space="preserve">Администрации                            </w:t>
      </w:r>
      <w:r w:rsidR="001A0FFC">
        <w:rPr>
          <w:rFonts w:ascii="Times New Roman" w:hAnsi="Times New Roman" w:cs="Times New Roman"/>
          <w:spacing w:val="-2"/>
          <w:sz w:val="16"/>
          <w:szCs w:val="16"/>
        </w:rPr>
        <w:t xml:space="preserve">                </w:t>
      </w:r>
      <w:r w:rsidRPr="001A0FFC">
        <w:rPr>
          <w:rFonts w:ascii="Times New Roman" w:hAnsi="Times New Roman" w:cs="Times New Roman"/>
          <w:spacing w:val="-2"/>
          <w:sz w:val="16"/>
          <w:szCs w:val="16"/>
        </w:rPr>
        <w:t xml:space="preserve">  В.И. </w:t>
      </w:r>
      <w:proofErr w:type="spellStart"/>
      <w:r w:rsidRPr="001A0FFC">
        <w:rPr>
          <w:rFonts w:ascii="Times New Roman" w:hAnsi="Times New Roman" w:cs="Times New Roman"/>
          <w:spacing w:val="-2"/>
          <w:sz w:val="16"/>
          <w:szCs w:val="16"/>
        </w:rPr>
        <w:t>Пыталева</w:t>
      </w:r>
      <w:proofErr w:type="spellEnd"/>
    </w:p>
    <w:p w:rsidR="00B13DE9" w:rsidRPr="009651E6" w:rsidRDefault="00B13DE9" w:rsidP="00B13DE9">
      <w:pPr>
        <w:rPr>
          <w:sz w:val="28"/>
          <w:szCs w:val="28"/>
        </w:rPr>
      </w:pPr>
    </w:p>
    <w:p w:rsidR="001A0FFC" w:rsidRPr="001A0FFC" w:rsidRDefault="00B13DE9" w:rsidP="001A0FFC">
      <w:pPr>
        <w:keepNext/>
        <w:spacing w:after="0" w:line="240" w:lineRule="auto"/>
        <w:jc w:val="center"/>
        <w:outlineLvl w:val="6"/>
        <w:rPr>
          <w:rFonts w:ascii="Times New Roman" w:hAnsi="Times New Roman" w:cs="Times New Roman"/>
          <w:sz w:val="16"/>
          <w:szCs w:val="16"/>
        </w:rPr>
      </w:pPr>
      <w:r w:rsidRPr="001A0FFC">
        <w:rPr>
          <w:rFonts w:ascii="Times New Roman" w:hAnsi="Times New Roman" w:cs="Times New Roman"/>
          <w:sz w:val="16"/>
          <w:szCs w:val="16"/>
        </w:rPr>
        <w:t>Российская Федерация</w:t>
      </w:r>
      <w:r w:rsidR="001A0FFC" w:rsidRPr="001A0FFC">
        <w:rPr>
          <w:rFonts w:ascii="Times New Roman" w:hAnsi="Times New Roman" w:cs="Times New Roman"/>
          <w:sz w:val="16"/>
          <w:szCs w:val="16"/>
        </w:rPr>
        <w:t xml:space="preserve"> Новгородская область</w:t>
      </w:r>
    </w:p>
    <w:p w:rsidR="00B13DE9" w:rsidRPr="001A0FFC" w:rsidRDefault="00B13DE9" w:rsidP="001A0FFC">
      <w:pPr>
        <w:keepNext/>
        <w:spacing w:after="0" w:line="240" w:lineRule="auto"/>
        <w:jc w:val="center"/>
        <w:outlineLvl w:val="2"/>
        <w:rPr>
          <w:rFonts w:ascii="Times New Roman" w:hAnsi="Times New Roman" w:cs="Times New Roman"/>
          <w:sz w:val="16"/>
          <w:szCs w:val="16"/>
        </w:rPr>
      </w:pPr>
      <w:r w:rsidRPr="001A0FFC">
        <w:rPr>
          <w:rFonts w:ascii="Times New Roman" w:hAnsi="Times New Roman" w:cs="Times New Roman"/>
          <w:sz w:val="16"/>
          <w:szCs w:val="16"/>
        </w:rPr>
        <w:t>АДМИНИСТРАЦИЯ ВОЛОТОВСКОГО МУНИЦИПАЛЬНОГО ОКРУГА</w:t>
      </w:r>
    </w:p>
    <w:p w:rsidR="001A0FFC" w:rsidRPr="001A0FFC" w:rsidRDefault="00B13DE9" w:rsidP="001A0FFC">
      <w:pPr>
        <w:spacing w:after="0"/>
        <w:jc w:val="center"/>
        <w:rPr>
          <w:rFonts w:ascii="Times New Roman" w:hAnsi="Times New Roman" w:cs="Times New Roman"/>
          <w:bCs/>
          <w:sz w:val="16"/>
          <w:szCs w:val="16"/>
        </w:rPr>
      </w:pPr>
      <w:r w:rsidRPr="001A0FFC">
        <w:rPr>
          <w:rFonts w:ascii="Times New Roman" w:hAnsi="Times New Roman" w:cs="Times New Roman"/>
          <w:b/>
          <w:bCs/>
          <w:sz w:val="16"/>
          <w:szCs w:val="16"/>
        </w:rPr>
        <w:t>П О С Т А Н О В Л Е Н И Е</w:t>
      </w:r>
      <w:r w:rsidR="001A0FFC" w:rsidRPr="001A0FFC">
        <w:rPr>
          <w:rFonts w:ascii="Times New Roman" w:hAnsi="Times New Roman" w:cs="Times New Roman"/>
          <w:sz w:val="16"/>
          <w:szCs w:val="16"/>
        </w:rPr>
        <w:t xml:space="preserve"> от 14.11.2024 № 917</w:t>
      </w:r>
      <w:r w:rsidR="001A0FFC" w:rsidRPr="001A0FFC">
        <w:rPr>
          <w:rFonts w:ascii="Times New Roman" w:hAnsi="Times New Roman" w:cs="Times New Roman"/>
          <w:bCs/>
          <w:sz w:val="16"/>
          <w:szCs w:val="16"/>
        </w:rPr>
        <w:t xml:space="preserve"> п. Волот</w:t>
      </w:r>
    </w:p>
    <w:p w:rsidR="001A0FFC" w:rsidRPr="001A0FFC" w:rsidRDefault="001A0FFC" w:rsidP="001A0FFC">
      <w:pPr>
        <w:spacing w:after="0"/>
        <w:jc w:val="center"/>
        <w:rPr>
          <w:rFonts w:ascii="Times New Roman" w:hAnsi="Times New Roman" w:cs="Times New Roman"/>
          <w:sz w:val="16"/>
          <w:szCs w:val="16"/>
        </w:rPr>
      </w:pPr>
    </w:p>
    <w:p w:rsidR="00B13DE9" w:rsidRPr="001A0FFC" w:rsidRDefault="00B13DE9" w:rsidP="001A0FFC">
      <w:pPr>
        <w:spacing w:after="0"/>
        <w:ind w:right="-136"/>
        <w:jc w:val="center"/>
        <w:rPr>
          <w:rFonts w:ascii="Times New Roman" w:hAnsi="Times New Roman" w:cs="Times New Roman"/>
          <w:sz w:val="16"/>
          <w:szCs w:val="16"/>
        </w:rPr>
      </w:pPr>
      <w:r w:rsidRPr="001A0FFC">
        <w:rPr>
          <w:rFonts w:ascii="Times New Roman" w:hAnsi="Times New Roman" w:cs="Times New Roman"/>
          <w:sz w:val="16"/>
          <w:szCs w:val="16"/>
        </w:rPr>
        <w:t>Об утверждении Плана мероприятий</w:t>
      </w:r>
      <w:r w:rsidRPr="001A0FFC">
        <w:rPr>
          <w:rFonts w:ascii="Times New Roman" w:hAnsi="Times New Roman" w:cs="Times New Roman"/>
          <w:bCs/>
          <w:sz w:val="16"/>
          <w:szCs w:val="16"/>
        </w:rPr>
        <w:t xml:space="preserve"> («дорожной карты») </w:t>
      </w:r>
      <w:r w:rsidRPr="001A0FFC">
        <w:rPr>
          <w:rFonts w:ascii="Times New Roman" w:hAnsi="Times New Roman" w:cs="Times New Roman"/>
          <w:sz w:val="16"/>
          <w:szCs w:val="16"/>
        </w:rPr>
        <w:t xml:space="preserve">по переводу муниципальных программ Волотовского муниципального округа на </w:t>
      </w:r>
      <w:r w:rsidRPr="001A0FFC">
        <w:rPr>
          <w:rFonts w:ascii="Times New Roman" w:hAnsi="Times New Roman" w:cs="Times New Roman"/>
          <w:bCs/>
          <w:sz w:val="16"/>
          <w:szCs w:val="16"/>
        </w:rPr>
        <w:t>систему управления, предусмотренную постановлением Правительства Российской Федерации от 26.05.2021 № 786 «О системе управления государственными программами Российской Федерации» и постановлением Правительства Новгородской области от 19.05.2023 № 206 «О системе управления государственными программами Новгородской области»</w:t>
      </w:r>
    </w:p>
    <w:p w:rsidR="00B13DE9" w:rsidRPr="001A0FFC" w:rsidRDefault="00B13DE9" w:rsidP="001A0FFC">
      <w:pPr>
        <w:spacing w:after="0" w:line="240" w:lineRule="auto"/>
        <w:ind w:firstLine="708"/>
        <w:contextualSpacing/>
        <w:jc w:val="both"/>
        <w:rPr>
          <w:rFonts w:ascii="Times New Roman" w:hAnsi="Times New Roman" w:cs="Times New Roman"/>
          <w:sz w:val="16"/>
          <w:szCs w:val="16"/>
        </w:rPr>
      </w:pPr>
      <w:r w:rsidRPr="001A0FFC">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w:t>
      </w:r>
    </w:p>
    <w:p w:rsidR="00B13DE9" w:rsidRPr="001A0FFC" w:rsidRDefault="00B13DE9" w:rsidP="001A0FFC">
      <w:pPr>
        <w:autoSpaceDE w:val="0"/>
        <w:autoSpaceDN w:val="0"/>
        <w:adjustRightInd w:val="0"/>
        <w:spacing w:after="0" w:line="240" w:lineRule="auto"/>
        <w:ind w:firstLine="567"/>
        <w:jc w:val="both"/>
        <w:rPr>
          <w:rFonts w:ascii="Times New Roman" w:hAnsi="Times New Roman" w:cs="Times New Roman"/>
          <w:b/>
          <w:sz w:val="16"/>
          <w:szCs w:val="16"/>
        </w:rPr>
      </w:pPr>
      <w:r w:rsidRPr="001A0FFC">
        <w:rPr>
          <w:rFonts w:ascii="Times New Roman" w:hAnsi="Times New Roman" w:cs="Times New Roman"/>
          <w:b/>
          <w:sz w:val="16"/>
          <w:szCs w:val="16"/>
        </w:rPr>
        <w:t>ПОСТАНОВЛЯЮ:</w:t>
      </w:r>
    </w:p>
    <w:p w:rsidR="00B13DE9" w:rsidRPr="001A0FFC" w:rsidRDefault="00B13DE9" w:rsidP="001A0FFC">
      <w:pPr>
        <w:spacing w:after="0" w:line="240" w:lineRule="auto"/>
        <w:ind w:firstLine="567"/>
        <w:jc w:val="both"/>
        <w:rPr>
          <w:rFonts w:ascii="Times New Roman" w:hAnsi="Times New Roman" w:cs="Times New Roman"/>
          <w:b/>
          <w:bCs/>
          <w:sz w:val="16"/>
          <w:szCs w:val="16"/>
        </w:rPr>
      </w:pPr>
      <w:r w:rsidRPr="001A0FFC">
        <w:rPr>
          <w:rFonts w:ascii="Times New Roman" w:hAnsi="Times New Roman" w:cs="Times New Roman"/>
          <w:bCs/>
          <w:sz w:val="16"/>
          <w:szCs w:val="16"/>
        </w:rPr>
        <w:t xml:space="preserve">1. </w:t>
      </w:r>
      <w:r w:rsidRPr="001A0FFC">
        <w:rPr>
          <w:rFonts w:ascii="Times New Roman" w:hAnsi="Times New Roman" w:cs="Times New Roman"/>
          <w:sz w:val="16"/>
          <w:szCs w:val="16"/>
        </w:rPr>
        <w:t>Утвердить прилагаемый План мероприятий</w:t>
      </w:r>
      <w:r w:rsidRPr="001A0FFC">
        <w:rPr>
          <w:rFonts w:ascii="Times New Roman" w:hAnsi="Times New Roman" w:cs="Times New Roman"/>
          <w:bCs/>
          <w:sz w:val="16"/>
          <w:szCs w:val="16"/>
        </w:rPr>
        <w:t xml:space="preserve"> («дорожную карту») </w:t>
      </w:r>
      <w:r w:rsidRPr="001A0FFC">
        <w:rPr>
          <w:rFonts w:ascii="Times New Roman" w:hAnsi="Times New Roman" w:cs="Times New Roman"/>
          <w:sz w:val="16"/>
          <w:szCs w:val="16"/>
        </w:rPr>
        <w:t xml:space="preserve">по переводу муниципальных программ Волотовского муниципального округа на </w:t>
      </w:r>
      <w:r w:rsidRPr="001A0FFC">
        <w:rPr>
          <w:rFonts w:ascii="Times New Roman" w:hAnsi="Times New Roman" w:cs="Times New Roman"/>
          <w:bCs/>
          <w:sz w:val="16"/>
          <w:szCs w:val="16"/>
        </w:rPr>
        <w:t>систему управления, предусмотренную постановлением Правительства Российской Федерации от 26.05.2021 № 786 «О системе управления государственными программами Российской Федерации» и постановлением Правительства Новгородской области от 19.05.2023 № 206 «О системе управления государственными программами Новгородской области».</w:t>
      </w:r>
    </w:p>
    <w:p w:rsidR="00B13DE9" w:rsidRPr="001A0FFC" w:rsidRDefault="00B13DE9" w:rsidP="001A0FFC">
      <w:pPr>
        <w:spacing w:after="0" w:line="240" w:lineRule="auto"/>
        <w:ind w:firstLine="708"/>
        <w:jc w:val="both"/>
        <w:rPr>
          <w:rFonts w:ascii="Times New Roman" w:hAnsi="Times New Roman" w:cs="Times New Roman"/>
          <w:sz w:val="16"/>
          <w:szCs w:val="16"/>
        </w:rPr>
      </w:pPr>
      <w:r w:rsidRPr="001A0FFC">
        <w:rPr>
          <w:rFonts w:ascii="Times New Roman" w:hAnsi="Times New Roman" w:cs="Times New Roman"/>
          <w:sz w:val="16"/>
          <w:szCs w:val="16"/>
        </w:rPr>
        <w:t>2. Настоящее постановление опубликовать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B13DE9" w:rsidRPr="001A0FFC" w:rsidRDefault="00B13DE9" w:rsidP="001A0FFC">
      <w:pPr>
        <w:autoSpaceDE w:val="0"/>
        <w:autoSpaceDN w:val="0"/>
        <w:adjustRightInd w:val="0"/>
        <w:spacing w:after="0" w:line="240" w:lineRule="auto"/>
        <w:ind w:firstLine="567"/>
        <w:jc w:val="both"/>
        <w:rPr>
          <w:rFonts w:ascii="Times New Roman" w:hAnsi="Times New Roman" w:cs="Times New Roman"/>
          <w:sz w:val="16"/>
          <w:szCs w:val="16"/>
        </w:rPr>
      </w:pPr>
    </w:p>
    <w:p w:rsidR="00B13DE9" w:rsidRPr="001A0FFC" w:rsidRDefault="00B13DE9" w:rsidP="001A0FFC">
      <w:pPr>
        <w:tabs>
          <w:tab w:val="left" w:pos="708"/>
          <w:tab w:val="left" w:pos="1416"/>
          <w:tab w:val="left" w:pos="2124"/>
          <w:tab w:val="left" w:pos="2832"/>
          <w:tab w:val="left" w:pos="3540"/>
          <w:tab w:val="left" w:pos="4248"/>
          <w:tab w:val="left" w:pos="4956"/>
          <w:tab w:val="left" w:pos="5664"/>
          <w:tab w:val="left" w:pos="6330"/>
        </w:tabs>
        <w:spacing w:after="0" w:line="240" w:lineRule="auto"/>
        <w:jc w:val="right"/>
        <w:rPr>
          <w:rFonts w:ascii="Times New Roman" w:hAnsi="Times New Roman" w:cs="Times New Roman"/>
          <w:color w:val="0D0D0D"/>
          <w:sz w:val="16"/>
          <w:szCs w:val="16"/>
        </w:rPr>
      </w:pPr>
      <w:r w:rsidRPr="001A0FFC">
        <w:rPr>
          <w:rFonts w:ascii="Times New Roman" w:hAnsi="Times New Roman" w:cs="Times New Roman"/>
          <w:color w:val="0D0D0D"/>
          <w:sz w:val="16"/>
          <w:szCs w:val="16"/>
        </w:rPr>
        <w:t>Гла</w:t>
      </w:r>
      <w:r w:rsidR="001A0FFC">
        <w:rPr>
          <w:rFonts w:ascii="Times New Roman" w:hAnsi="Times New Roman" w:cs="Times New Roman"/>
          <w:color w:val="0D0D0D"/>
          <w:sz w:val="16"/>
          <w:szCs w:val="16"/>
        </w:rPr>
        <w:t>ва муниципального округа</w:t>
      </w:r>
      <w:r w:rsidR="001A0FFC">
        <w:rPr>
          <w:rFonts w:ascii="Times New Roman" w:hAnsi="Times New Roman" w:cs="Times New Roman"/>
          <w:color w:val="0D0D0D"/>
          <w:sz w:val="16"/>
          <w:szCs w:val="16"/>
        </w:rPr>
        <w:tab/>
      </w:r>
      <w:r w:rsidR="001A0FFC">
        <w:rPr>
          <w:rFonts w:ascii="Times New Roman" w:hAnsi="Times New Roman" w:cs="Times New Roman"/>
          <w:color w:val="0D0D0D"/>
          <w:sz w:val="16"/>
          <w:szCs w:val="16"/>
        </w:rPr>
        <w:tab/>
      </w:r>
      <w:r w:rsidR="001A0FFC">
        <w:rPr>
          <w:rFonts w:ascii="Times New Roman" w:hAnsi="Times New Roman" w:cs="Times New Roman"/>
          <w:color w:val="0D0D0D"/>
          <w:sz w:val="16"/>
          <w:szCs w:val="16"/>
        </w:rPr>
        <w:tab/>
      </w:r>
      <w:r w:rsidR="001A0FFC">
        <w:rPr>
          <w:rFonts w:ascii="Times New Roman" w:hAnsi="Times New Roman" w:cs="Times New Roman"/>
          <w:color w:val="0D0D0D"/>
          <w:sz w:val="16"/>
          <w:szCs w:val="16"/>
        </w:rPr>
        <w:tab/>
      </w:r>
      <w:r w:rsidR="001A0FFC">
        <w:rPr>
          <w:rFonts w:ascii="Times New Roman" w:hAnsi="Times New Roman" w:cs="Times New Roman"/>
          <w:color w:val="0D0D0D"/>
          <w:sz w:val="16"/>
          <w:szCs w:val="16"/>
        </w:rPr>
        <w:tab/>
      </w:r>
      <w:r w:rsidRPr="001A0FFC">
        <w:rPr>
          <w:rFonts w:ascii="Times New Roman" w:hAnsi="Times New Roman" w:cs="Times New Roman"/>
          <w:color w:val="0D0D0D"/>
          <w:sz w:val="16"/>
          <w:szCs w:val="16"/>
        </w:rPr>
        <w:t>А.И. Лыжов</w:t>
      </w:r>
      <w:r w:rsidR="001A0FFC">
        <w:rPr>
          <w:rFonts w:ascii="Times New Roman" w:hAnsi="Times New Roman" w:cs="Times New Roman"/>
          <w:color w:val="0D0D0D"/>
          <w:sz w:val="16"/>
          <w:szCs w:val="16"/>
        </w:rPr>
        <w:tab/>
      </w:r>
    </w:p>
    <w:p w:rsidR="001A0FFC" w:rsidRDefault="001A0FFC" w:rsidP="001A0FFC">
      <w:pPr>
        <w:spacing w:after="0" w:line="240" w:lineRule="auto"/>
        <w:jc w:val="right"/>
        <w:rPr>
          <w:rFonts w:ascii="Times New Roman" w:hAnsi="Times New Roman" w:cs="Times New Roman"/>
          <w:sz w:val="16"/>
          <w:szCs w:val="16"/>
        </w:rPr>
      </w:pPr>
    </w:p>
    <w:p w:rsidR="00B13DE9" w:rsidRPr="001A0FFC" w:rsidRDefault="00B13DE9" w:rsidP="001A0FFC">
      <w:pPr>
        <w:spacing w:after="0" w:line="240" w:lineRule="auto"/>
        <w:jc w:val="right"/>
        <w:rPr>
          <w:rFonts w:ascii="Times New Roman" w:hAnsi="Times New Roman" w:cs="Times New Roman"/>
          <w:sz w:val="16"/>
          <w:szCs w:val="16"/>
        </w:rPr>
      </w:pPr>
      <w:proofErr w:type="gramStart"/>
      <w:r w:rsidRPr="001A0FFC">
        <w:rPr>
          <w:rFonts w:ascii="Times New Roman" w:hAnsi="Times New Roman" w:cs="Times New Roman"/>
          <w:sz w:val="16"/>
          <w:szCs w:val="16"/>
        </w:rPr>
        <w:t>Утвержден</w:t>
      </w:r>
      <w:r w:rsidR="001A0FFC" w:rsidRPr="001A0FFC">
        <w:rPr>
          <w:rFonts w:ascii="Times New Roman" w:hAnsi="Times New Roman" w:cs="Times New Roman"/>
          <w:sz w:val="16"/>
          <w:szCs w:val="16"/>
        </w:rPr>
        <w:t xml:space="preserve"> </w:t>
      </w:r>
      <w:r w:rsidRPr="001A0FFC">
        <w:rPr>
          <w:rFonts w:ascii="Times New Roman" w:hAnsi="Times New Roman" w:cs="Times New Roman"/>
          <w:sz w:val="16"/>
          <w:szCs w:val="16"/>
        </w:rPr>
        <w:t xml:space="preserve"> постановлением</w:t>
      </w:r>
      <w:proofErr w:type="gramEnd"/>
      <w:r w:rsidRPr="001A0FFC">
        <w:rPr>
          <w:rFonts w:ascii="Times New Roman" w:hAnsi="Times New Roman" w:cs="Times New Roman"/>
          <w:sz w:val="16"/>
          <w:szCs w:val="16"/>
        </w:rPr>
        <w:t xml:space="preserve"> Администрации</w:t>
      </w:r>
      <w:r w:rsidR="001A0FFC" w:rsidRPr="001A0FFC">
        <w:rPr>
          <w:rFonts w:ascii="Times New Roman" w:hAnsi="Times New Roman" w:cs="Times New Roman"/>
          <w:sz w:val="16"/>
          <w:szCs w:val="16"/>
        </w:rPr>
        <w:t xml:space="preserve"> </w:t>
      </w:r>
      <w:r w:rsidRPr="001A0FFC">
        <w:rPr>
          <w:rFonts w:ascii="Times New Roman" w:hAnsi="Times New Roman" w:cs="Times New Roman"/>
          <w:sz w:val="16"/>
          <w:szCs w:val="16"/>
        </w:rPr>
        <w:t>Волотовского муниципального округа</w:t>
      </w:r>
      <w:r w:rsidR="001A0FFC" w:rsidRPr="001A0FFC">
        <w:rPr>
          <w:rFonts w:ascii="Times New Roman" w:hAnsi="Times New Roman" w:cs="Times New Roman"/>
          <w:sz w:val="16"/>
          <w:szCs w:val="16"/>
        </w:rPr>
        <w:t xml:space="preserve"> </w:t>
      </w:r>
      <w:r w:rsidRPr="001A0FFC">
        <w:rPr>
          <w:rFonts w:ascii="Times New Roman" w:hAnsi="Times New Roman" w:cs="Times New Roman"/>
          <w:sz w:val="16"/>
          <w:szCs w:val="16"/>
        </w:rPr>
        <w:t>от 14.11.2024      № 917</w:t>
      </w:r>
    </w:p>
    <w:p w:rsidR="00B13DE9" w:rsidRDefault="00B13DE9" w:rsidP="00B13DE9">
      <w:pPr>
        <w:spacing w:after="0" w:line="240" w:lineRule="auto"/>
        <w:jc w:val="center"/>
        <w:rPr>
          <w:rFonts w:ascii="Times New Roman" w:hAnsi="Times New Roman" w:cs="Times New Roman"/>
          <w:sz w:val="28"/>
          <w:szCs w:val="28"/>
        </w:rPr>
      </w:pPr>
    </w:p>
    <w:p w:rsidR="00B13DE9" w:rsidRPr="001A0FFC" w:rsidRDefault="00B13DE9" w:rsidP="001A0FFC">
      <w:pPr>
        <w:spacing w:after="0" w:line="240" w:lineRule="auto"/>
        <w:jc w:val="center"/>
        <w:rPr>
          <w:rFonts w:ascii="Times New Roman" w:hAnsi="Times New Roman" w:cs="Times New Roman"/>
          <w:b/>
          <w:bCs/>
          <w:sz w:val="16"/>
          <w:szCs w:val="16"/>
        </w:rPr>
      </w:pPr>
      <w:r w:rsidRPr="001A0FFC">
        <w:rPr>
          <w:rFonts w:ascii="Times New Roman" w:hAnsi="Times New Roman" w:cs="Times New Roman"/>
          <w:b/>
          <w:bCs/>
          <w:sz w:val="16"/>
          <w:szCs w:val="16"/>
        </w:rPr>
        <w:t xml:space="preserve">ПЛАН МЕРОПРИЯТИЙ </w:t>
      </w:r>
    </w:p>
    <w:p w:rsidR="00B13DE9" w:rsidRPr="001A0FFC" w:rsidRDefault="00B13DE9" w:rsidP="001A0FFC">
      <w:pPr>
        <w:spacing w:after="0" w:line="240" w:lineRule="auto"/>
        <w:jc w:val="center"/>
        <w:rPr>
          <w:rFonts w:ascii="Times New Roman" w:hAnsi="Times New Roman" w:cs="Times New Roman"/>
          <w:b/>
          <w:bCs/>
          <w:sz w:val="16"/>
          <w:szCs w:val="16"/>
        </w:rPr>
      </w:pPr>
      <w:r w:rsidRPr="001A0FFC">
        <w:rPr>
          <w:rFonts w:ascii="Times New Roman" w:hAnsi="Times New Roman" w:cs="Times New Roman"/>
          <w:b/>
          <w:bCs/>
          <w:sz w:val="16"/>
          <w:szCs w:val="16"/>
        </w:rPr>
        <w:t>(«ДОРОЖНАЯ КАРТА»)</w:t>
      </w:r>
    </w:p>
    <w:p w:rsidR="00B13DE9" w:rsidRPr="001A0FFC" w:rsidRDefault="00B13DE9" w:rsidP="001A0FFC">
      <w:pPr>
        <w:spacing w:after="0" w:line="240" w:lineRule="auto"/>
        <w:jc w:val="both"/>
        <w:rPr>
          <w:rFonts w:ascii="Times New Roman" w:hAnsi="Times New Roman" w:cs="Times New Roman"/>
          <w:sz w:val="16"/>
          <w:szCs w:val="16"/>
        </w:rPr>
      </w:pPr>
      <w:r w:rsidRPr="001A0FFC">
        <w:rPr>
          <w:rFonts w:ascii="Times New Roman" w:hAnsi="Times New Roman" w:cs="Times New Roman"/>
          <w:sz w:val="16"/>
          <w:szCs w:val="16"/>
        </w:rPr>
        <w:t xml:space="preserve">по переводу муниципальных программ Волотовского муниципального округа на </w:t>
      </w:r>
      <w:r w:rsidRPr="001A0FFC">
        <w:rPr>
          <w:rFonts w:ascii="Times New Roman" w:hAnsi="Times New Roman" w:cs="Times New Roman"/>
          <w:bCs/>
          <w:sz w:val="16"/>
          <w:szCs w:val="16"/>
        </w:rPr>
        <w:t>систему управления, предусмотренную постановлением Правительства Российской Федерации от 26.05.2021 № 786 «О системе управления государственными программами Российской Федерации» и постановлением Правительства Новгородской области от 19.05.2023 № 206 «О системе управления государственными программами Новгородской области»</w:t>
      </w:r>
    </w:p>
    <w:p w:rsidR="00B13DE9" w:rsidRPr="001A0FFC" w:rsidRDefault="00B13DE9" w:rsidP="001A0FFC">
      <w:pPr>
        <w:spacing w:after="0" w:line="240" w:lineRule="auto"/>
        <w:jc w:val="center"/>
        <w:rPr>
          <w:rFonts w:ascii="Times New Roman" w:hAnsi="Times New Roman" w:cs="Times New Roman"/>
          <w:sz w:val="16"/>
          <w:szCs w:val="16"/>
        </w:rPr>
      </w:pPr>
    </w:p>
    <w:p w:rsidR="00B13DE9" w:rsidRPr="001A0FFC" w:rsidRDefault="00B13DE9" w:rsidP="001A0FFC">
      <w:pPr>
        <w:spacing w:after="0" w:line="240" w:lineRule="auto"/>
        <w:jc w:val="center"/>
        <w:rPr>
          <w:rFonts w:ascii="Times New Roman" w:hAnsi="Times New Roman" w:cs="Times New Roman"/>
          <w:sz w:val="16"/>
          <w:szCs w:val="16"/>
        </w:rPr>
      </w:pPr>
    </w:p>
    <w:tbl>
      <w:tblPr>
        <w:tblStyle w:val="afc"/>
        <w:tblW w:w="0" w:type="auto"/>
        <w:tblLook w:val="04A0" w:firstRow="1" w:lastRow="0" w:firstColumn="1" w:lastColumn="0" w:noHBand="0" w:noVBand="1"/>
      </w:tblPr>
      <w:tblGrid>
        <w:gridCol w:w="536"/>
        <w:gridCol w:w="5149"/>
        <w:gridCol w:w="2173"/>
        <w:gridCol w:w="2995"/>
      </w:tblGrid>
      <w:tr w:rsidR="00B13DE9" w:rsidRPr="001A0FFC" w:rsidTr="00B776E7">
        <w:tc>
          <w:tcPr>
            <w:tcW w:w="594"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 п/п</w:t>
            </w:r>
          </w:p>
        </w:tc>
        <w:tc>
          <w:tcPr>
            <w:tcW w:w="7198"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Наименование мероприятия</w:t>
            </w:r>
          </w:p>
        </w:tc>
        <w:tc>
          <w:tcPr>
            <w:tcW w:w="2835"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Срок реализации</w:t>
            </w:r>
          </w:p>
        </w:tc>
        <w:tc>
          <w:tcPr>
            <w:tcW w:w="3933"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Ответственный исполнитель мероприятия</w:t>
            </w:r>
          </w:p>
        </w:tc>
      </w:tr>
      <w:tr w:rsidR="00B13DE9" w:rsidRPr="001A0FFC" w:rsidTr="00B776E7">
        <w:tc>
          <w:tcPr>
            <w:tcW w:w="594"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1</w:t>
            </w:r>
          </w:p>
        </w:tc>
        <w:tc>
          <w:tcPr>
            <w:tcW w:w="7198"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2</w:t>
            </w:r>
          </w:p>
        </w:tc>
        <w:tc>
          <w:tcPr>
            <w:tcW w:w="2835"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3</w:t>
            </w:r>
          </w:p>
        </w:tc>
        <w:tc>
          <w:tcPr>
            <w:tcW w:w="3933"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4</w:t>
            </w:r>
          </w:p>
        </w:tc>
      </w:tr>
      <w:tr w:rsidR="00B13DE9" w:rsidRPr="001A0FFC" w:rsidTr="00B776E7">
        <w:tc>
          <w:tcPr>
            <w:tcW w:w="594"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1.</w:t>
            </w:r>
          </w:p>
        </w:tc>
        <w:tc>
          <w:tcPr>
            <w:tcW w:w="7198" w:type="dxa"/>
          </w:tcPr>
          <w:p w:rsidR="00B13DE9" w:rsidRPr="001A0FFC" w:rsidRDefault="00B13DE9" w:rsidP="001A0FFC">
            <w:pPr>
              <w:spacing w:before="120" w:after="120" w:line="240" w:lineRule="auto"/>
              <w:jc w:val="both"/>
              <w:rPr>
                <w:rFonts w:ascii="Times New Roman" w:hAnsi="Times New Roman" w:cs="Times New Roman"/>
                <w:sz w:val="16"/>
                <w:szCs w:val="16"/>
              </w:rPr>
            </w:pPr>
            <w:r w:rsidRPr="001A0FFC">
              <w:rPr>
                <w:rFonts w:ascii="Times New Roman" w:hAnsi="Times New Roman" w:cs="Times New Roman"/>
                <w:sz w:val="16"/>
                <w:szCs w:val="16"/>
              </w:rPr>
              <w:t>Подготовка предложений по оптимизации перечня муниципальных программ Волотовского муниципального округа, утвержденного распоряжением Администрации Волотовского муниципального округа от 14 декабря 2020 года № 11, с учетом подходов и принципов, предусмотренных постановлением Правительства Российской Федерации от 26.05.2021 № 786 и постановлением Правительства Новгородской области от 19.05.2023 № 206 «О системе управления государственными программами Новгородской области»</w:t>
            </w:r>
          </w:p>
        </w:tc>
        <w:tc>
          <w:tcPr>
            <w:tcW w:w="2835" w:type="dxa"/>
          </w:tcPr>
          <w:p w:rsidR="00B13DE9" w:rsidRPr="001A0FFC" w:rsidRDefault="00B13DE9" w:rsidP="001A0FFC">
            <w:pPr>
              <w:spacing w:line="240" w:lineRule="auto"/>
              <w:jc w:val="center"/>
              <w:rPr>
                <w:rFonts w:ascii="Times New Roman" w:hAnsi="Times New Roman" w:cs="Times New Roman"/>
                <w:sz w:val="16"/>
                <w:szCs w:val="16"/>
              </w:rPr>
            </w:pPr>
            <w:r w:rsidRPr="001A0FFC">
              <w:rPr>
                <w:rFonts w:ascii="Times New Roman" w:hAnsi="Times New Roman" w:cs="Times New Roman"/>
                <w:sz w:val="16"/>
                <w:szCs w:val="16"/>
              </w:rPr>
              <w:t>не позднее</w:t>
            </w:r>
          </w:p>
          <w:p w:rsidR="00B13DE9" w:rsidRPr="001A0FFC" w:rsidRDefault="00B13DE9" w:rsidP="001A0FFC">
            <w:pPr>
              <w:spacing w:line="240" w:lineRule="auto"/>
              <w:jc w:val="center"/>
              <w:rPr>
                <w:rFonts w:ascii="Times New Roman" w:hAnsi="Times New Roman" w:cs="Times New Roman"/>
                <w:sz w:val="16"/>
                <w:szCs w:val="16"/>
              </w:rPr>
            </w:pPr>
            <w:r w:rsidRPr="001A0FFC">
              <w:rPr>
                <w:rFonts w:ascii="Times New Roman" w:hAnsi="Times New Roman" w:cs="Times New Roman"/>
                <w:sz w:val="16"/>
                <w:szCs w:val="16"/>
              </w:rPr>
              <w:t xml:space="preserve"> 01 декабря</w:t>
            </w:r>
          </w:p>
          <w:p w:rsidR="00B13DE9" w:rsidRPr="001A0FFC" w:rsidRDefault="00B13DE9" w:rsidP="001A0FFC">
            <w:pPr>
              <w:spacing w:line="240" w:lineRule="auto"/>
              <w:jc w:val="center"/>
              <w:rPr>
                <w:rFonts w:ascii="Times New Roman" w:hAnsi="Times New Roman" w:cs="Times New Roman"/>
                <w:sz w:val="16"/>
                <w:szCs w:val="16"/>
              </w:rPr>
            </w:pPr>
            <w:r w:rsidRPr="001A0FFC">
              <w:rPr>
                <w:rFonts w:ascii="Times New Roman" w:hAnsi="Times New Roman" w:cs="Times New Roman"/>
                <w:sz w:val="16"/>
                <w:szCs w:val="16"/>
              </w:rPr>
              <w:t xml:space="preserve"> 2024 года</w:t>
            </w:r>
          </w:p>
        </w:tc>
        <w:tc>
          <w:tcPr>
            <w:tcW w:w="3933"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 xml:space="preserve">комитет финансов </w:t>
            </w:r>
          </w:p>
          <w:p w:rsidR="00B13DE9" w:rsidRPr="001A0FFC" w:rsidRDefault="00B13DE9" w:rsidP="001A0FFC">
            <w:pPr>
              <w:spacing w:before="120" w:after="120" w:line="240" w:lineRule="auto"/>
              <w:jc w:val="center"/>
              <w:rPr>
                <w:rFonts w:ascii="Times New Roman" w:hAnsi="Times New Roman" w:cs="Times New Roman"/>
                <w:sz w:val="16"/>
                <w:szCs w:val="16"/>
              </w:rPr>
            </w:pPr>
          </w:p>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ответственные исполнители муниципальных программ</w:t>
            </w:r>
          </w:p>
          <w:p w:rsidR="00B13DE9" w:rsidRPr="001A0FFC" w:rsidRDefault="00B13DE9" w:rsidP="001A0FFC">
            <w:pPr>
              <w:spacing w:before="120" w:after="120" w:line="240" w:lineRule="auto"/>
              <w:jc w:val="center"/>
              <w:rPr>
                <w:rFonts w:ascii="Times New Roman" w:hAnsi="Times New Roman" w:cs="Times New Roman"/>
                <w:sz w:val="16"/>
                <w:szCs w:val="16"/>
              </w:rPr>
            </w:pPr>
          </w:p>
        </w:tc>
      </w:tr>
      <w:tr w:rsidR="00B13DE9" w:rsidRPr="001A0FFC" w:rsidTr="00B776E7">
        <w:tc>
          <w:tcPr>
            <w:tcW w:w="594"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2.</w:t>
            </w:r>
          </w:p>
        </w:tc>
        <w:tc>
          <w:tcPr>
            <w:tcW w:w="7198" w:type="dxa"/>
          </w:tcPr>
          <w:p w:rsidR="00B13DE9" w:rsidRPr="001A0FFC" w:rsidRDefault="00B13DE9" w:rsidP="001A0FFC">
            <w:pPr>
              <w:spacing w:before="120" w:after="120" w:line="240" w:lineRule="auto"/>
              <w:jc w:val="both"/>
              <w:rPr>
                <w:rFonts w:ascii="Times New Roman" w:hAnsi="Times New Roman" w:cs="Times New Roman"/>
                <w:sz w:val="16"/>
                <w:szCs w:val="16"/>
              </w:rPr>
            </w:pPr>
            <w:r w:rsidRPr="001A0FFC">
              <w:rPr>
                <w:rFonts w:ascii="Times New Roman" w:hAnsi="Times New Roman" w:cs="Times New Roman"/>
                <w:sz w:val="16"/>
                <w:szCs w:val="16"/>
              </w:rPr>
              <w:t>Разработка проекта Положения о системе управления муниципальными программами Волотовского муниципального округа (далее - муниципальные программы) с учетом подходов и принципов, предусмотренных постановлением Правительства Российской Федерации от 26.05.2021 № 786 и постановлением Правительства Новгородской области от 19.05.2023 № 206 «О системе управления государственными программами Новгородской области»</w:t>
            </w:r>
          </w:p>
        </w:tc>
        <w:tc>
          <w:tcPr>
            <w:tcW w:w="2835" w:type="dxa"/>
          </w:tcPr>
          <w:p w:rsidR="00B13DE9" w:rsidRPr="001A0FFC" w:rsidRDefault="00B13DE9" w:rsidP="001A0FFC">
            <w:pPr>
              <w:spacing w:line="240" w:lineRule="auto"/>
              <w:jc w:val="center"/>
              <w:rPr>
                <w:rFonts w:ascii="Times New Roman" w:hAnsi="Times New Roman" w:cs="Times New Roman"/>
                <w:sz w:val="16"/>
                <w:szCs w:val="16"/>
              </w:rPr>
            </w:pPr>
            <w:r w:rsidRPr="001A0FFC">
              <w:rPr>
                <w:rFonts w:ascii="Times New Roman" w:hAnsi="Times New Roman" w:cs="Times New Roman"/>
                <w:sz w:val="16"/>
                <w:szCs w:val="16"/>
              </w:rPr>
              <w:t>не позднее</w:t>
            </w:r>
          </w:p>
          <w:p w:rsidR="00B13DE9" w:rsidRPr="001A0FFC" w:rsidRDefault="00B13DE9" w:rsidP="001A0FFC">
            <w:pPr>
              <w:spacing w:line="240" w:lineRule="auto"/>
              <w:jc w:val="center"/>
              <w:rPr>
                <w:rFonts w:ascii="Times New Roman" w:hAnsi="Times New Roman" w:cs="Times New Roman"/>
                <w:sz w:val="16"/>
                <w:szCs w:val="16"/>
              </w:rPr>
            </w:pPr>
            <w:r w:rsidRPr="001A0FFC">
              <w:rPr>
                <w:rFonts w:ascii="Times New Roman" w:hAnsi="Times New Roman" w:cs="Times New Roman"/>
                <w:sz w:val="16"/>
                <w:szCs w:val="16"/>
              </w:rPr>
              <w:t xml:space="preserve"> 20 декабря</w:t>
            </w:r>
          </w:p>
          <w:p w:rsidR="00B13DE9" w:rsidRPr="001A0FFC" w:rsidRDefault="00B13DE9" w:rsidP="001A0FFC">
            <w:pPr>
              <w:spacing w:line="240" w:lineRule="auto"/>
              <w:jc w:val="center"/>
              <w:rPr>
                <w:rFonts w:ascii="Times New Roman" w:hAnsi="Times New Roman" w:cs="Times New Roman"/>
                <w:sz w:val="16"/>
                <w:szCs w:val="16"/>
              </w:rPr>
            </w:pPr>
            <w:r w:rsidRPr="001A0FFC">
              <w:rPr>
                <w:rFonts w:ascii="Times New Roman" w:hAnsi="Times New Roman" w:cs="Times New Roman"/>
                <w:sz w:val="16"/>
                <w:szCs w:val="16"/>
              </w:rPr>
              <w:t xml:space="preserve"> 2024 года</w:t>
            </w:r>
          </w:p>
        </w:tc>
        <w:tc>
          <w:tcPr>
            <w:tcW w:w="3933"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комитет финансов</w:t>
            </w:r>
          </w:p>
        </w:tc>
      </w:tr>
      <w:tr w:rsidR="00B13DE9" w:rsidRPr="001A0FFC" w:rsidTr="00B776E7">
        <w:tc>
          <w:tcPr>
            <w:tcW w:w="594"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 xml:space="preserve">3. </w:t>
            </w:r>
          </w:p>
        </w:tc>
        <w:tc>
          <w:tcPr>
            <w:tcW w:w="7198" w:type="dxa"/>
          </w:tcPr>
          <w:p w:rsidR="00B13DE9" w:rsidRPr="001A0FFC" w:rsidRDefault="00B13DE9" w:rsidP="001A0FFC">
            <w:pPr>
              <w:spacing w:before="120" w:after="120" w:line="240" w:lineRule="auto"/>
              <w:jc w:val="both"/>
              <w:rPr>
                <w:rFonts w:ascii="Times New Roman" w:hAnsi="Times New Roman" w:cs="Times New Roman"/>
                <w:sz w:val="16"/>
                <w:szCs w:val="16"/>
              </w:rPr>
            </w:pPr>
            <w:r w:rsidRPr="001A0FFC">
              <w:rPr>
                <w:rFonts w:ascii="Times New Roman" w:hAnsi="Times New Roman" w:cs="Times New Roman"/>
                <w:sz w:val="16"/>
                <w:szCs w:val="16"/>
              </w:rPr>
              <w:t>Подготовка проекта Методических рекомендаций по разработке и реализации муниципальных программ Волотовского муниципального округа</w:t>
            </w:r>
          </w:p>
        </w:tc>
        <w:tc>
          <w:tcPr>
            <w:tcW w:w="2835" w:type="dxa"/>
          </w:tcPr>
          <w:p w:rsidR="00B13DE9" w:rsidRPr="001A0FFC" w:rsidRDefault="00B13DE9" w:rsidP="001A0FFC">
            <w:pPr>
              <w:spacing w:line="240" w:lineRule="auto"/>
              <w:jc w:val="center"/>
              <w:rPr>
                <w:rFonts w:ascii="Times New Roman" w:hAnsi="Times New Roman" w:cs="Times New Roman"/>
                <w:sz w:val="16"/>
                <w:szCs w:val="16"/>
              </w:rPr>
            </w:pPr>
            <w:r w:rsidRPr="001A0FFC">
              <w:rPr>
                <w:rFonts w:ascii="Times New Roman" w:hAnsi="Times New Roman" w:cs="Times New Roman"/>
                <w:sz w:val="16"/>
                <w:szCs w:val="16"/>
              </w:rPr>
              <w:t>не позднее</w:t>
            </w:r>
          </w:p>
          <w:p w:rsidR="00B13DE9" w:rsidRPr="001A0FFC" w:rsidRDefault="00B13DE9" w:rsidP="001A0FFC">
            <w:pPr>
              <w:spacing w:line="240" w:lineRule="auto"/>
              <w:jc w:val="center"/>
              <w:rPr>
                <w:rFonts w:ascii="Times New Roman" w:hAnsi="Times New Roman" w:cs="Times New Roman"/>
                <w:sz w:val="16"/>
                <w:szCs w:val="16"/>
              </w:rPr>
            </w:pPr>
            <w:r w:rsidRPr="001A0FFC">
              <w:rPr>
                <w:rFonts w:ascii="Times New Roman" w:hAnsi="Times New Roman" w:cs="Times New Roman"/>
                <w:sz w:val="16"/>
                <w:szCs w:val="16"/>
              </w:rPr>
              <w:t xml:space="preserve"> 15 марта</w:t>
            </w:r>
          </w:p>
          <w:p w:rsidR="00B13DE9" w:rsidRPr="001A0FFC" w:rsidRDefault="00B13DE9" w:rsidP="001A0FFC">
            <w:pPr>
              <w:spacing w:line="240" w:lineRule="auto"/>
              <w:jc w:val="center"/>
              <w:rPr>
                <w:rFonts w:ascii="Times New Roman" w:hAnsi="Times New Roman" w:cs="Times New Roman"/>
                <w:sz w:val="16"/>
                <w:szCs w:val="16"/>
              </w:rPr>
            </w:pPr>
            <w:r w:rsidRPr="001A0FFC">
              <w:rPr>
                <w:rFonts w:ascii="Times New Roman" w:hAnsi="Times New Roman" w:cs="Times New Roman"/>
                <w:sz w:val="16"/>
                <w:szCs w:val="16"/>
              </w:rPr>
              <w:t xml:space="preserve"> 2025 года</w:t>
            </w:r>
          </w:p>
        </w:tc>
        <w:tc>
          <w:tcPr>
            <w:tcW w:w="3933"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 xml:space="preserve">комитет экономики и сельского хозяйства </w:t>
            </w:r>
          </w:p>
        </w:tc>
      </w:tr>
      <w:tr w:rsidR="00B13DE9" w:rsidRPr="001A0FFC" w:rsidTr="00B776E7">
        <w:tc>
          <w:tcPr>
            <w:tcW w:w="594"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4.</w:t>
            </w:r>
          </w:p>
        </w:tc>
        <w:tc>
          <w:tcPr>
            <w:tcW w:w="7198" w:type="dxa"/>
          </w:tcPr>
          <w:p w:rsidR="00B13DE9" w:rsidRPr="001A0FFC" w:rsidRDefault="00B13DE9" w:rsidP="001A0FFC">
            <w:pPr>
              <w:spacing w:before="120" w:after="120" w:line="240" w:lineRule="auto"/>
              <w:jc w:val="both"/>
              <w:rPr>
                <w:rFonts w:ascii="Times New Roman" w:hAnsi="Times New Roman" w:cs="Times New Roman"/>
                <w:sz w:val="16"/>
                <w:szCs w:val="16"/>
              </w:rPr>
            </w:pPr>
            <w:r w:rsidRPr="001A0FFC">
              <w:rPr>
                <w:rFonts w:ascii="Times New Roman" w:hAnsi="Times New Roman" w:cs="Times New Roman"/>
                <w:sz w:val="16"/>
                <w:szCs w:val="16"/>
              </w:rPr>
              <w:t>Разработка проектов нормативных правовых актов об утверждении муниципальных программ с учетом Положения о системе управления муниципальными программами Волотовского муниципального округа</w:t>
            </w:r>
          </w:p>
          <w:p w:rsidR="00B13DE9" w:rsidRPr="001A0FFC" w:rsidRDefault="00B13DE9" w:rsidP="001A0FFC">
            <w:pPr>
              <w:spacing w:before="120" w:after="120" w:line="240" w:lineRule="auto"/>
              <w:jc w:val="both"/>
              <w:rPr>
                <w:rFonts w:ascii="Times New Roman" w:hAnsi="Times New Roman" w:cs="Times New Roman"/>
                <w:sz w:val="16"/>
                <w:szCs w:val="16"/>
              </w:rPr>
            </w:pPr>
          </w:p>
        </w:tc>
        <w:tc>
          <w:tcPr>
            <w:tcW w:w="2835" w:type="dxa"/>
          </w:tcPr>
          <w:p w:rsidR="00B13DE9" w:rsidRPr="001A0FFC" w:rsidRDefault="00B13DE9" w:rsidP="001A0FFC">
            <w:pPr>
              <w:spacing w:line="240" w:lineRule="auto"/>
              <w:jc w:val="center"/>
              <w:rPr>
                <w:rFonts w:ascii="Times New Roman" w:hAnsi="Times New Roman" w:cs="Times New Roman"/>
                <w:sz w:val="16"/>
                <w:szCs w:val="16"/>
              </w:rPr>
            </w:pPr>
            <w:r w:rsidRPr="001A0FFC">
              <w:rPr>
                <w:rFonts w:ascii="Times New Roman" w:hAnsi="Times New Roman" w:cs="Times New Roman"/>
                <w:sz w:val="16"/>
                <w:szCs w:val="16"/>
              </w:rPr>
              <w:t>не позднее</w:t>
            </w:r>
          </w:p>
          <w:p w:rsidR="00B13DE9" w:rsidRPr="001A0FFC" w:rsidRDefault="00B13DE9" w:rsidP="001A0FFC">
            <w:pPr>
              <w:spacing w:line="240" w:lineRule="auto"/>
              <w:jc w:val="center"/>
              <w:rPr>
                <w:rFonts w:ascii="Times New Roman" w:hAnsi="Times New Roman" w:cs="Times New Roman"/>
                <w:sz w:val="16"/>
                <w:szCs w:val="16"/>
              </w:rPr>
            </w:pPr>
            <w:r w:rsidRPr="001A0FFC">
              <w:rPr>
                <w:rFonts w:ascii="Times New Roman" w:hAnsi="Times New Roman" w:cs="Times New Roman"/>
                <w:sz w:val="16"/>
                <w:szCs w:val="16"/>
              </w:rPr>
              <w:t xml:space="preserve"> 01 июня</w:t>
            </w:r>
          </w:p>
          <w:p w:rsidR="00B13DE9" w:rsidRPr="001A0FFC" w:rsidRDefault="00B13DE9" w:rsidP="001A0FFC">
            <w:pPr>
              <w:spacing w:line="240" w:lineRule="auto"/>
              <w:jc w:val="center"/>
              <w:rPr>
                <w:rFonts w:ascii="Times New Roman" w:hAnsi="Times New Roman" w:cs="Times New Roman"/>
                <w:sz w:val="16"/>
                <w:szCs w:val="16"/>
              </w:rPr>
            </w:pPr>
            <w:r w:rsidRPr="001A0FFC">
              <w:rPr>
                <w:rFonts w:ascii="Times New Roman" w:hAnsi="Times New Roman" w:cs="Times New Roman"/>
                <w:sz w:val="16"/>
                <w:szCs w:val="16"/>
              </w:rPr>
              <w:t xml:space="preserve"> 2025 года</w:t>
            </w:r>
          </w:p>
        </w:tc>
        <w:tc>
          <w:tcPr>
            <w:tcW w:w="3933" w:type="dxa"/>
          </w:tcPr>
          <w:p w:rsidR="00B13DE9" w:rsidRPr="001A0FFC" w:rsidRDefault="00B13DE9" w:rsidP="001A0FFC">
            <w:pPr>
              <w:spacing w:before="120" w:after="120" w:line="240" w:lineRule="auto"/>
              <w:jc w:val="center"/>
              <w:rPr>
                <w:rFonts w:ascii="Times New Roman" w:hAnsi="Times New Roman" w:cs="Times New Roman"/>
                <w:sz w:val="16"/>
                <w:szCs w:val="16"/>
              </w:rPr>
            </w:pPr>
            <w:r w:rsidRPr="001A0FFC">
              <w:rPr>
                <w:rFonts w:ascii="Times New Roman" w:hAnsi="Times New Roman" w:cs="Times New Roman"/>
                <w:sz w:val="16"/>
                <w:szCs w:val="16"/>
              </w:rPr>
              <w:t>ответственные исполнители муниципальных программ</w:t>
            </w:r>
          </w:p>
          <w:p w:rsidR="00B13DE9" w:rsidRPr="001A0FFC" w:rsidRDefault="00B13DE9" w:rsidP="001A0FFC">
            <w:pPr>
              <w:spacing w:before="120" w:after="120" w:line="240" w:lineRule="auto"/>
              <w:jc w:val="center"/>
              <w:rPr>
                <w:rFonts w:ascii="Times New Roman" w:hAnsi="Times New Roman" w:cs="Times New Roman"/>
                <w:sz w:val="16"/>
                <w:szCs w:val="16"/>
              </w:rPr>
            </w:pPr>
          </w:p>
        </w:tc>
      </w:tr>
    </w:tbl>
    <w:p w:rsidR="00B13DE9" w:rsidRDefault="00B13DE9" w:rsidP="00B13DE9">
      <w:pPr>
        <w:spacing w:after="0" w:line="240" w:lineRule="auto"/>
        <w:jc w:val="center"/>
        <w:rPr>
          <w:rFonts w:ascii="Times New Roman" w:hAnsi="Times New Roman" w:cs="Times New Roman"/>
          <w:sz w:val="28"/>
          <w:szCs w:val="28"/>
        </w:rPr>
      </w:pPr>
    </w:p>
    <w:p w:rsidR="001A0FFC" w:rsidRPr="001A0FFC" w:rsidRDefault="00B13DE9" w:rsidP="001A0FFC">
      <w:pPr>
        <w:keepNext/>
        <w:spacing w:after="0"/>
        <w:jc w:val="center"/>
        <w:outlineLvl w:val="6"/>
        <w:rPr>
          <w:rFonts w:ascii="Times New Roman" w:hAnsi="Times New Roman" w:cs="Times New Roman"/>
          <w:sz w:val="16"/>
          <w:szCs w:val="16"/>
        </w:rPr>
      </w:pPr>
      <w:r w:rsidRPr="001A0FFC">
        <w:rPr>
          <w:rFonts w:ascii="Times New Roman" w:hAnsi="Times New Roman" w:cs="Times New Roman"/>
          <w:sz w:val="16"/>
          <w:szCs w:val="16"/>
        </w:rPr>
        <w:t>Российская Федерация</w:t>
      </w:r>
      <w:r w:rsidR="001A0FFC" w:rsidRPr="001A0FFC">
        <w:rPr>
          <w:rFonts w:ascii="Times New Roman" w:hAnsi="Times New Roman" w:cs="Times New Roman"/>
          <w:sz w:val="16"/>
          <w:szCs w:val="16"/>
        </w:rPr>
        <w:t xml:space="preserve"> Новгородская область</w:t>
      </w:r>
    </w:p>
    <w:p w:rsidR="00B13DE9" w:rsidRPr="001A0FFC" w:rsidRDefault="00B13DE9" w:rsidP="001A0FFC">
      <w:pPr>
        <w:keepNext/>
        <w:spacing w:after="0"/>
        <w:jc w:val="center"/>
        <w:outlineLvl w:val="2"/>
        <w:rPr>
          <w:rFonts w:ascii="Times New Roman" w:hAnsi="Times New Roman" w:cs="Times New Roman"/>
          <w:sz w:val="16"/>
          <w:szCs w:val="16"/>
        </w:rPr>
      </w:pPr>
      <w:r w:rsidRPr="001A0FFC">
        <w:rPr>
          <w:rFonts w:ascii="Times New Roman" w:hAnsi="Times New Roman" w:cs="Times New Roman"/>
          <w:sz w:val="16"/>
          <w:szCs w:val="16"/>
        </w:rPr>
        <w:t>АДМИНИСТРАЦИЯ ВОЛОТОВСКОГО МУНИЦИПАЛЬНОГО ОКРУГА</w:t>
      </w:r>
    </w:p>
    <w:p w:rsidR="001A0FFC" w:rsidRPr="001A0FFC" w:rsidRDefault="00B13DE9" w:rsidP="001A0FFC">
      <w:pPr>
        <w:spacing w:after="0"/>
        <w:jc w:val="center"/>
        <w:rPr>
          <w:rFonts w:ascii="Times New Roman" w:hAnsi="Times New Roman" w:cs="Times New Roman"/>
          <w:bCs/>
          <w:sz w:val="16"/>
          <w:szCs w:val="16"/>
        </w:rPr>
      </w:pPr>
      <w:r w:rsidRPr="001A0FFC">
        <w:rPr>
          <w:rFonts w:ascii="Times New Roman" w:hAnsi="Times New Roman" w:cs="Times New Roman"/>
          <w:b/>
          <w:bCs/>
          <w:sz w:val="16"/>
          <w:szCs w:val="16"/>
        </w:rPr>
        <w:t>П О С Т А Н О В Л Е Н И Е</w:t>
      </w:r>
      <w:r w:rsidR="001A0FFC" w:rsidRPr="001A0FFC">
        <w:rPr>
          <w:rFonts w:ascii="Times New Roman" w:hAnsi="Times New Roman" w:cs="Times New Roman"/>
          <w:sz w:val="16"/>
          <w:szCs w:val="16"/>
        </w:rPr>
        <w:t xml:space="preserve"> от 14.11.2024 № 918</w:t>
      </w:r>
      <w:r w:rsidR="001A0FFC" w:rsidRPr="001A0FFC">
        <w:rPr>
          <w:rFonts w:ascii="Times New Roman" w:hAnsi="Times New Roman" w:cs="Times New Roman"/>
          <w:bCs/>
          <w:sz w:val="16"/>
          <w:szCs w:val="16"/>
        </w:rPr>
        <w:t xml:space="preserve"> п. Волот</w:t>
      </w:r>
    </w:p>
    <w:p w:rsidR="001A0FFC" w:rsidRPr="001A0FFC" w:rsidRDefault="001A0FFC" w:rsidP="001A0FFC">
      <w:pPr>
        <w:spacing w:after="0"/>
        <w:jc w:val="center"/>
        <w:rPr>
          <w:rFonts w:ascii="Times New Roman" w:hAnsi="Times New Roman" w:cs="Times New Roman"/>
          <w:sz w:val="16"/>
          <w:szCs w:val="16"/>
        </w:rPr>
      </w:pPr>
    </w:p>
    <w:p w:rsidR="00B13DE9" w:rsidRPr="001A0FFC" w:rsidRDefault="00B13DE9" w:rsidP="001A0FFC">
      <w:pPr>
        <w:ind w:right="147"/>
        <w:jc w:val="center"/>
        <w:rPr>
          <w:rFonts w:ascii="Times New Roman" w:hAnsi="Times New Roman" w:cs="Times New Roman"/>
          <w:sz w:val="16"/>
          <w:szCs w:val="16"/>
        </w:rPr>
      </w:pPr>
      <w:r w:rsidRPr="001A0FFC">
        <w:rPr>
          <w:rFonts w:ascii="Times New Roman" w:hAnsi="Times New Roman" w:cs="Times New Roman"/>
          <w:sz w:val="16"/>
          <w:szCs w:val="16"/>
        </w:rPr>
        <w:t>О признании утратившим силу постановления Администрации Волотовского муниципального района от 15.01.2018 № 27</w:t>
      </w:r>
    </w:p>
    <w:p w:rsidR="00B13DE9" w:rsidRPr="001A0FFC" w:rsidRDefault="00B13DE9" w:rsidP="001A0FFC">
      <w:pPr>
        <w:spacing w:after="0"/>
        <w:ind w:firstLine="709"/>
        <w:jc w:val="both"/>
        <w:rPr>
          <w:rFonts w:ascii="Times New Roman" w:hAnsi="Times New Roman" w:cs="Times New Roman"/>
          <w:sz w:val="16"/>
          <w:szCs w:val="16"/>
        </w:rPr>
      </w:pPr>
      <w:r w:rsidRPr="001A0FFC">
        <w:rPr>
          <w:rFonts w:ascii="Times New Roman" w:hAnsi="Times New Roman" w:cs="Times New Roman"/>
          <w:sz w:val="16"/>
          <w:szCs w:val="16"/>
        </w:rPr>
        <w:t>В соответствии с Уставом Волотовского муниципального округа,</w:t>
      </w:r>
    </w:p>
    <w:p w:rsidR="00B13DE9" w:rsidRPr="001A0FFC" w:rsidRDefault="00B13DE9" w:rsidP="001A0FFC">
      <w:pPr>
        <w:spacing w:after="0"/>
        <w:jc w:val="both"/>
        <w:rPr>
          <w:rFonts w:ascii="Times New Roman" w:hAnsi="Times New Roman" w:cs="Times New Roman"/>
          <w:b/>
          <w:sz w:val="16"/>
          <w:szCs w:val="16"/>
        </w:rPr>
      </w:pPr>
      <w:r w:rsidRPr="001A0FFC">
        <w:rPr>
          <w:rFonts w:ascii="Times New Roman" w:hAnsi="Times New Roman" w:cs="Times New Roman"/>
          <w:b/>
          <w:sz w:val="16"/>
          <w:szCs w:val="16"/>
        </w:rPr>
        <w:tab/>
        <w:t>ПОСТАНОВЛЯЮ:</w:t>
      </w:r>
    </w:p>
    <w:p w:rsidR="00B13DE9" w:rsidRPr="001A0FFC" w:rsidRDefault="00B13DE9" w:rsidP="001A0FFC">
      <w:pPr>
        <w:numPr>
          <w:ilvl w:val="0"/>
          <w:numId w:val="38"/>
        </w:numPr>
        <w:tabs>
          <w:tab w:val="left" w:pos="709"/>
        </w:tabs>
        <w:spacing w:after="0" w:line="240" w:lineRule="auto"/>
        <w:ind w:left="0" w:firstLine="709"/>
        <w:jc w:val="both"/>
        <w:rPr>
          <w:rFonts w:ascii="Times New Roman" w:hAnsi="Times New Roman" w:cs="Times New Roman"/>
          <w:sz w:val="16"/>
          <w:szCs w:val="16"/>
        </w:rPr>
      </w:pPr>
      <w:r w:rsidRPr="001A0FFC">
        <w:rPr>
          <w:rFonts w:ascii="Times New Roman" w:hAnsi="Times New Roman" w:cs="Times New Roman"/>
          <w:sz w:val="16"/>
          <w:szCs w:val="16"/>
        </w:rPr>
        <w:lastRenderedPageBreak/>
        <w:t>Признать утратившим силу постановление Администрации Волотовского муниципального района от 15.01.2018 № 27 «Об утверждении Положения о порядке подготовки и утверждения документации по планировке территории сельских поселений, входящих в состав Волотовского муниципального района».</w:t>
      </w:r>
    </w:p>
    <w:p w:rsidR="00B13DE9" w:rsidRPr="001A0FFC" w:rsidRDefault="00B13DE9" w:rsidP="001A0FFC">
      <w:pPr>
        <w:pStyle w:val="af7"/>
        <w:numPr>
          <w:ilvl w:val="0"/>
          <w:numId w:val="38"/>
        </w:numPr>
        <w:autoSpaceDE w:val="0"/>
        <w:autoSpaceDN w:val="0"/>
        <w:ind w:left="0" w:firstLine="567"/>
        <w:contextualSpacing/>
        <w:jc w:val="both"/>
        <w:rPr>
          <w:sz w:val="16"/>
          <w:szCs w:val="16"/>
        </w:rPr>
      </w:pPr>
      <w:r w:rsidRPr="001A0FFC">
        <w:rPr>
          <w:sz w:val="16"/>
          <w:szCs w:val="16"/>
        </w:rPr>
        <w:t>Опубликовать настоящее постановление в муниципальной газете «Волотовские ведомости» и разместить в информационно-телекоммуникационной сети «Интернет».</w:t>
      </w:r>
    </w:p>
    <w:p w:rsidR="00B13DE9" w:rsidRPr="001A0FFC" w:rsidRDefault="00B13DE9" w:rsidP="001A0FFC">
      <w:pPr>
        <w:spacing w:after="0"/>
        <w:rPr>
          <w:rFonts w:ascii="Times New Roman" w:hAnsi="Times New Roman" w:cs="Times New Roman"/>
          <w:sz w:val="16"/>
          <w:szCs w:val="16"/>
        </w:rPr>
      </w:pPr>
    </w:p>
    <w:p w:rsidR="00B13DE9" w:rsidRPr="001A0FFC" w:rsidRDefault="00B13DE9" w:rsidP="001A0FFC">
      <w:pPr>
        <w:spacing w:after="0"/>
        <w:jc w:val="right"/>
        <w:rPr>
          <w:rFonts w:ascii="Times New Roman" w:hAnsi="Times New Roman" w:cs="Times New Roman"/>
          <w:sz w:val="16"/>
          <w:szCs w:val="16"/>
        </w:rPr>
      </w:pPr>
      <w:r w:rsidRPr="001A0FFC">
        <w:rPr>
          <w:rFonts w:ascii="Times New Roman" w:hAnsi="Times New Roman" w:cs="Times New Roman"/>
          <w:sz w:val="16"/>
          <w:szCs w:val="16"/>
        </w:rPr>
        <w:t>Первый замес</w:t>
      </w:r>
      <w:r w:rsidR="001A0FFC">
        <w:rPr>
          <w:rFonts w:ascii="Times New Roman" w:hAnsi="Times New Roman" w:cs="Times New Roman"/>
          <w:sz w:val="16"/>
          <w:szCs w:val="16"/>
        </w:rPr>
        <w:t xml:space="preserve">титель </w:t>
      </w:r>
      <w:r w:rsidRPr="001A0FFC">
        <w:rPr>
          <w:rFonts w:ascii="Times New Roman" w:hAnsi="Times New Roman" w:cs="Times New Roman"/>
          <w:sz w:val="16"/>
          <w:szCs w:val="16"/>
        </w:rPr>
        <w:t>Главы Администрации                                                               С.В. Федоров</w:t>
      </w:r>
    </w:p>
    <w:p w:rsidR="001A0FFC" w:rsidRDefault="001A0FFC" w:rsidP="00B13DE9">
      <w:pPr>
        <w:jc w:val="center"/>
        <w:rPr>
          <w:sz w:val="28"/>
          <w:szCs w:val="28"/>
        </w:rPr>
      </w:pPr>
    </w:p>
    <w:p w:rsidR="001A0FFC" w:rsidRPr="001A0FFC" w:rsidRDefault="00B13DE9" w:rsidP="001A0FFC">
      <w:pPr>
        <w:keepNext/>
        <w:spacing w:after="0"/>
        <w:jc w:val="center"/>
        <w:outlineLvl w:val="6"/>
        <w:rPr>
          <w:rFonts w:ascii="Times New Roman" w:hAnsi="Times New Roman" w:cs="Times New Roman"/>
          <w:sz w:val="16"/>
          <w:szCs w:val="16"/>
        </w:rPr>
      </w:pPr>
      <w:r w:rsidRPr="001A0FFC">
        <w:rPr>
          <w:rFonts w:ascii="Times New Roman" w:hAnsi="Times New Roman" w:cs="Times New Roman"/>
          <w:sz w:val="16"/>
          <w:szCs w:val="16"/>
        </w:rPr>
        <w:t>Российская Федерация</w:t>
      </w:r>
      <w:r w:rsidR="001A0FFC" w:rsidRPr="001A0FFC">
        <w:rPr>
          <w:rFonts w:ascii="Times New Roman" w:hAnsi="Times New Roman" w:cs="Times New Roman"/>
          <w:sz w:val="16"/>
          <w:szCs w:val="16"/>
        </w:rPr>
        <w:t xml:space="preserve"> Новгородская область</w:t>
      </w:r>
    </w:p>
    <w:p w:rsidR="00B13DE9" w:rsidRPr="001A0FFC" w:rsidRDefault="00B13DE9" w:rsidP="001A0FFC">
      <w:pPr>
        <w:keepNext/>
        <w:spacing w:after="0"/>
        <w:jc w:val="center"/>
        <w:outlineLvl w:val="2"/>
        <w:rPr>
          <w:rFonts w:ascii="Times New Roman" w:hAnsi="Times New Roman" w:cs="Times New Roman"/>
          <w:sz w:val="16"/>
          <w:szCs w:val="16"/>
        </w:rPr>
      </w:pPr>
      <w:r w:rsidRPr="001A0FFC">
        <w:rPr>
          <w:rFonts w:ascii="Times New Roman" w:hAnsi="Times New Roman" w:cs="Times New Roman"/>
          <w:sz w:val="16"/>
          <w:szCs w:val="16"/>
        </w:rPr>
        <w:t>АДМИНИСТРАЦИЯ ВОЛОТОВСКОГО МУНИЦИПАЛЬНОГО ОКРУГА</w:t>
      </w:r>
    </w:p>
    <w:p w:rsidR="001A0FFC" w:rsidRPr="001A0FFC" w:rsidRDefault="00B13DE9" w:rsidP="001A0FFC">
      <w:pPr>
        <w:spacing w:after="0"/>
        <w:jc w:val="center"/>
        <w:rPr>
          <w:rFonts w:ascii="Times New Roman" w:hAnsi="Times New Roman" w:cs="Times New Roman"/>
          <w:sz w:val="16"/>
          <w:szCs w:val="16"/>
        </w:rPr>
      </w:pPr>
      <w:r w:rsidRPr="001A0FFC">
        <w:rPr>
          <w:rFonts w:ascii="Times New Roman" w:hAnsi="Times New Roman" w:cs="Times New Roman"/>
          <w:b/>
          <w:bCs/>
          <w:sz w:val="16"/>
          <w:szCs w:val="16"/>
        </w:rPr>
        <w:t>П О С Т А Н О В Л Е Н И Е</w:t>
      </w:r>
      <w:r w:rsidR="001A0FFC" w:rsidRPr="001A0FFC">
        <w:rPr>
          <w:rFonts w:ascii="Times New Roman" w:hAnsi="Times New Roman" w:cs="Times New Roman"/>
          <w:sz w:val="16"/>
          <w:szCs w:val="16"/>
        </w:rPr>
        <w:t xml:space="preserve"> от 14.11.2024 № 921</w:t>
      </w:r>
      <w:r w:rsidR="001A0FFC" w:rsidRPr="001A0FFC">
        <w:rPr>
          <w:rFonts w:ascii="Times New Roman" w:hAnsi="Times New Roman" w:cs="Times New Roman"/>
          <w:bCs/>
          <w:sz w:val="16"/>
          <w:szCs w:val="16"/>
        </w:rPr>
        <w:t xml:space="preserve"> п. Волот</w:t>
      </w:r>
    </w:p>
    <w:p w:rsidR="00B13DE9" w:rsidRPr="001A0FFC" w:rsidRDefault="00B13DE9" w:rsidP="001A0FFC">
      <w:pPr>
        <w:ind w:right="289"/>
        <w:jc w:val="center"/>
        <w:outlineLvl w:val="0"/>
        <w:rPr>
          <w:rFonts w:ascii="Times New Roman" w:hAnsi="Times New Roman" w:cs="Times New Roman"/>
          <w:sz w:val="16"/>
          <w:szCs w:val="16"/>
        </w:rPr>
      </w:pPr>
      <w:r w:rsidRPr="001A0FFC">
        <w:rPr>
          <w:rFonts w:ascii="Times New Roman" w:hAnsi="Times New Roman" w:cs="Times New Roman"/>
          <w:sz w:val="16"/>
          <w:szCs w:val="16"/>
        </w:rPr>
        <w:t>О включении в реестр бесхозяйных объектов</w:t>
      </w:r>
    </w:p>
    <w:p w:rsidR="00B13DE9" w:rsidRPr="001A0FFC" w:rsidRDefault="00B13DE9" w:rsidP="001A0FFC">
      <w:pPr>
        <w:spacing w:after="0"/>
        <w:ind w:firstLine="708"/>
        <w:jc w:val="both"/>
        <w:rPr>
          <w:rFonts w:ascii="Times New Roman" w:hAnsi="Times New Roman" w:cs="Times New Roman"/>
          <w:sz w:val="16"/>
          <w:szCs w:val="16"/>
        </w:rPr>
      </w:pPr>
      <w:r w:rsidRPr="001A0FFC">
        <w:rPr>
          <w:rFonts w:ascii="Times New Roman" w:hAnsi="Times New Roman" w:cs="Times New Roman"/>
          <w:sz w:val="16"/>
          <w:szCs w:val="16"/>
        </w:rPr>
        <w:t xml:space="preserve">В соответствии с Уставом Волотовского муниципального округа, Положением о порядке выявления, учета и оформления бесхозяйного недвижимого, движимого и выморочного имущества в муниципальную собственность Волотовского муниципального округа, утвержденным решением Думы Волотовского муниципального округа от 29.07.2021 № 130, на основании протокола заседания комиссии по выявлению бесхозяйного недвижимого имущества на территории округа № 2 от 06.06.2024 года, принятием на учет как бесхозяйного объекта недвижимости </w:t>
      </w:r>
    </w:p>
    <w:p w:rsidR="00B13DE9" w:rsidRPr="001A0FFC" w:rsidRDefault="00B13DE9" w:rsidP="001A0FFC">
      <w:pPr>
        <w:spacing w:after="0"/>
        <w:ind w:left="709"/>
        <w:jc w:val="both"/>
        <w:rPr>
          <w:rFonts w:ascii="Times New Roman" w:hAnsi="Times New Roman" w:cs="Times New Roman"/>
          <w:b/>
          <w:sz w:val="16"/>
          <w:szCs w:val="16"/>
        </w:rPr>
      </w:pPr>
      <w:r w:rsidRPr="001A0FFC">
        <w:rPr>
          <w:rFonts w:ascii="Times New Roman" w:hAnsi="Times New Roman" w:cs="Times New Roman"/>
          <w:b/>
          <w:sz w:val="16"/>
          <w:szCs w:val="16"/>
        </w:rPr>
        <w:t>ПОСТАНОВЛЯЮ:</w:t>
      </w:r>
    </w:p>
    <w:p w:rsidR="00B13DE9" w:rsidRPr="001A0FFC" w:rsidRDefault="00B13DE9" w:rsidP="001A0FFC">
      <w:pPr>
        <w:numPr>
          <w:ilvl w:val="0"/>
          <w:numId w:val="39"/>
        </w:numPr>
        <w:spacing w:after="0" w:line="240" w:lineRule="auto"/>
        <w:ind w:left="0" w:firstLine="709"/>
        <w:jc w:val="both"/>
        <w:rPr>
          <w:rFonts w:ascii="Times New Roman" w:hAnsi="Times New Roman" w:cs="Times New Roman"/>
          <w:sz w:val="16"/>
          <w:szCs w:val="16"/>
        </w:rPr>
      </w:pPr>
      <w:r w:rsidRPr="001A0FFC">
        <w:rPr>
          <w:rFonts w:ascii="Times New Roman" w:hAnsi="Times New Roman" w:cs="Times New Roman"/>
          <w:sz w:val="16"/>
          <w:szCs w:val="16"/>
        </w:rPr>
        <w:t>Включить в реестр объектов бесхозяйного недвижимого имущества объект недвижимости: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2268"/>
        <w:gridCol w:w="2551"/>
        <w:gridCol w:w="1843"/>
      </w:tblGrid>
      <w:tr w:rsidR="00B13DE9" w:rsidRPr="001A0FFC" w:rsidTr="00B776E7">
        <w:tc>
          <w:tcPr>
            <w:tcW w:w="534"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autoSpaceDE w:val="0"/>
              <w:autoSpaceDN w:val="0"/>
              <w:adjustRightInd w:val="0"/>
              <w:spacing w:after="0"/>
              <w:jc w:val="center"/>
              <w:rPr>
                <w:rFonts w:ascii="Times New Roman" w:hAnsi="Times New Roman" w:cs="Times New Roman"/>
                <w:sz w:val="16"/>
                <w:szCs w:val="16"/>
              </w:rPr>
            </w:pPr>
            <w:r w:rsidRPr="001A0FFC">
              <w:rPr>
                <w:rFonts w:ascii="Times New Roman" w:hAnsi="Times New Roman" w:cs="Times New Roman"/>
                <w:sz w:val="16"/>
                <w:szCs w:val="16"/>
              </w:rPr>
              <w:t>№ п/п</w:t>
            </w:r>
          </w:p>
        </w:tc>
        <w:tc>
          <w:tcPr>
            <w:tcW w:w="2268"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autoSpaceDE w:val="0"/>
              <w:autoSpaceDN w:val="0"/>
              <w:adjustRightInd w:val="0"/>
              <w:spacing w:after="0"/>
              <w:jc w:val="center"/>
              <w:rPr>
                <w:rFonts w:ascii="Times New Roman" w:hAnsi="Times New Roman" w:cs="Times New Roman"/>
                <w:sz w:val="16"/>
                <w:szCs w:val="16"/>
              </w:rPr>
            </w:pPr>
            <w:r w:rsidRPr="001A0FFC">
              <w:rPr>
                <w:rFonts w:ascii="Times New Roman" w:hAnsi="Times New Roman" w:cs="Times New Roman"/>
                <w:sz w:val="16"/>
                <w:szCs w:val="16"/>
              </w:rPr>
              <w:t>Наименование имущества</w:t>
            </w:r>
          </w:p>
        </w:tc>
        <w:tc>
          <w:tcPr>
            <w:tcW w:w="2268"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autoSpaceDE w:val="0"/>
              <w:autoSpaceDN w:val="0"/>
              <w:adjustRightInd w:val="0"/>
              <w:spacing w:after="0"/>
              <w:jc w:val="center"/>
              <w:rPr>
                <w:rFonts w:ascii="Times New Roman" w:hAnsi="Times New Roman" w:cs="Times New Roman"/>
                <w:sz w:val="16"/>
                <w:szCs w:val="16"/>
              </w:rPr>
            </w:pPr>
            <w:r w:rsidRPr="001A0FFC">
              <w:rPr>
                <w:rFonts w:ascii="Times New Roman" w:hAnsi="Times New Roman" w:cs="Times New Roman"/>
                <w:sz w:val="16"/>
                <w:szCs w:val="16"/>
              </w:rPr>
              <w:t>Местонахождение имущества</w:t>
            </w:r>
          </w:p>
        </w:tc>
        <w:tc>
          <w:tcPr>
            <w:tcW w:w="2551"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autoSpaceDE w:val="0"/>
              <w:autoSpaceDN w:val="0"/>
              <w:adjustRightInd w:val="0"/>
              <w:spacing w:after="0"/>
              <w:jc w:val="center"/>
              <w:rPr>
                <w:rFonts w:ascii="Times New Roman" w:hAnsi="Times New Roman" w:cs="Times New Roman"/>
                <w:sz w:val="16"/>
                <w:szCs w:val="16"/>
              </w:rPr>
            </w:pPr>
            <w:r w:rsidRPr="001A0FFC">
              <w:rPr>
                <w:rFonts w:ascii="Times New Roman" w:hAnsi="Times New Roman" w:cs="Times New Roman"/>
                <w:sz w:val="16"/>
                <w:szCs w:val="16"/>
              </w:rPr>
              <w:t>Краткая характеристика имущества</w:t>
            </w:r>
          </w:p>
        </w:tc>
        <w:tc>
          <w:tcPr>
            <w:tcW w:w="1843" w:type="dxa"/>
            <w:tcBorders>
              <w:top w:val="single" w:sz="4" w:space="0" w:color="auto"/>
              <w:left w:val="single" w:sz="4" w:space="0" w:color="auto"/>
              <w:bottom w:val="single" w:sz="4" w:space="0" w:color="auto"/>
              <w:right w:val="single" w:sz="4" w:space="0" w:color="auto"/>
            </w:tcBorders>
          </w:tcPr>
          <w:p w:rsidR="00B13DE9" w:rsidRPr="001A0FFC" w:rsidRDefault="00B13DE9" w:rsidP="001A0FFC">
            <w:pPr>
              <w:autoSpaceDE w:val="0"/>
              <w:autoSpaceDN w:val="0"/>
              <w:adjustRightInd w:val="0"/>
              <w:spacing w:after="0"/>
              <w:jc w:val="center"/>
              <w:rPr>
                <w:rFonts w:ascii="Times New Roman" w:hAnsi="Times New Roman" w:cs="Times New Roman"/>
                <w:sz w:val="16"/>
                <w:szCs w:val="16"/>
              </w:rPr>
            </w:pPr>
            <w:r w:rsidRPr="001A0FFC">
              <w:rPr>
                <w:rFonts w:ascii="Times New Roman" w:hAnsi="Times New Roman" w:cs="Times New Roman"/>
                <w:sz w:val="16"/>
                <w:szCs w:val="16"/>
              </w:rPr>
              <w:t>Номер регистрации</w:t>
            </w:r>
          </w:p>
        </w:tc>
      </w:tr>
      <w:tr w:rsidR="00B13DE9" w:rsidRPr="001A0FFC" w:rsidTr="00B776E7">
        <w:tc>
          <w:tcPr>
            <w:tcW w:w="534"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autoSpaceDE w:val="0"/>
              <w:autoSpaceDN w:val="0"/>
              <w:adjustRightInd w:val="0"/>
              <w:spacing w:after="0"/>
              <w:jc w:val="center"/>
              <w:rPr>
                <w:rFonts w:ascii="Times New Roman" w:hAnsi="Times New Roman" w:cs="Times New Roman"/>
                <w:sz w:val="16"/>
                <w:szCs w:val="16"/>
              </w:rPr>
            </w:pPr>
            <w:r w:rsidRPr="001A0FFC">
              <w:rPr>
                <w:rFonts w:ascii="Times New Roman" w:hAnsi="Times New Roman" w:cs="Times New Roman"/>
                <w:sz w:val="16"/>
                <w:szCs w:val="16"/>
              </w:rPr>
              <w:t>1</w:t>
            </w:r>
          </w:p>
        </w:tc>
        <w:tc>
          <w:tcPr>
            <w:tcW w:w="2268"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autoSpaceDE w:val="0"/>
              <w:autoSpaceDN w:val="0"/>
              <w:adjustRightInd w:val="0"/>
              <w:spacing w:after="0"/>
              <w:jc w:val="both"/>
              <w:rPr>
                <w:rFonts w:ascii="Times New Roman" w:hAnsi="Times New Roman" w:cs="Times New Roman"/>
                <w:sz w:val="16"/>
                <w:szCs w:val="16"/>
              </w:rPr>
            </w:pPr>
            <w:r w:rsidRPr="001A0FFC">
              <w:rPr>
                <w:rFonts w:ascii="Times New Roman" w:hAnsi="Times New Roman" w:cs="Times New Roman"/>
                <w:sz w:val="16"/>
                <w:szCs w:val="16"/>
              </w:rPr>
              <w:t>Артезианская скважина</w:t>
            </w:r>
          </w:p>
        </w:tc>
        <w:tc>
          <w:tcPr>
            <w:tcW w:w="2268"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autoSpaceDE w:val="0"/>
              <w:autoSpaceDN w:val="0"/>
              <w:adjustRightInd w:val="0"/>
              <w:spacing w:after="0"/>
              <w:jc w:val="center"/>
              <w:rPr>
                <w:rFonts w:ascii="Times New Roman" w:hAnsi="Times New Roman" w:cs="Times New Roman"/>
                <w:sz w:val="16"/>
                <w:szCs w:val="16"/>
              </w:rPr>
            </w:pPr>
            <w:r w:rsidRPr="001A0FFC">
              <w:rPr>
                <w:rFonts w:ascii="Times New Roman" w:hAnsi="Times New Roman" w:cs="Times New Roman"/>
                <w:sz w:val="16"/>
                <w:szCs w:val="16"/>
              </w:rPr>
              <w:t>РФ, Новгородская область, Волотовский муниципальный округ, д. Порожки</w:t>
            </w:r>
          </w:p>
        </w:tc>
        <w:tc>
          <w:tcPr>
            <w:tcW w:w="2551" w:type="dxa"/>
            <w:tcBorders>
              <w:top w:val="single" w:sz="4" w:space="0" w:color="auto"/>
              <w:left w:val="single" w:sz="4" w:space="0" w:color="auto"/>
              <w:bottom w:val="single" w:sz="4" w:space="0" w:color="auto"/>
              <w:right w:val="single" w:sz="4" w:space="0" w:color="auto"/>
            </w:tcBorders>
            <w:hideMark/>
          </w:tcPr>
          <w:p w:rsidR="00B13DE9" w:rsidRPr="001A0FFC" w:rsidRDefault="00B13DE9" w:rsidP="001A0FFC">
            <w:pPr>
              <w:spacing w:after="0"/>
              <w:jc w:val="both"/>
              <w:rPr>
                <w:rFonts w:ascii="Times New Roman" w:hAnsi="Times New Roman" w:cs="Times New Roman"/>
                <w:sz w:val="16"/>
                <w:szCs w:val="16"/>
              </w:rPr>
            </w:pPr>
            <w:r w:rsidRPr="001A0FFC">
              <w:rPr>
                <w:rFonts w:ascii="Times New Roman" w:hAnsi="Times New Roman" w:cs="Times New Roman"/>
                <w:sz w:val="16"/>
                <w:szCs w:val="16"/>
              </w:rPr>
              <w:t>Глубина 80 м, кадастровый номер 53:04:0021903:211</w:t>
            </w:r>
          </w:p>
        </w:tc>
        <w:tc>
          <w:tcPr>
            <w:tcW w:w="1843" w:type="dxa"/>
            <w:tcBorders>
              <w:top w:val="single" w:sz="4" w:space="0" w:color="auto"/>
              <w:left w:val="single" w:sz="4" w:space="0" w:color="auto"/>
              <w:bottom w:val="single" w:sz="4" w:space="0" w:color="auto"/>
              <w:right w:val="single" w:sz="4" w:space="0" w:color="auto"/>
            </w:tcBorders>
          </w:tcPr>
          <w:p w:rsidR="00B13DE9" w:rsidRPr="001A0FFC" w:rsidRDefault="00B13DE9" w:rsidP="001A0FFC">
            <w:pPr>
              <w:spacing w:after="0"/>
              <w:rPr>
                <w:rFonts w:ascii="Times New Roman" w:hAnsi="Times New Roman" w:cs="Times New Roman"/>
                <w:sz w:val="16"/>
                <w:szCs w:val="16"/>
              </w:rPr>
            </w:pPr>
            <w:r w:rsidRPr="001A0FFC">
              <w:rPr>
                <w:rFonts w:ascii="Times New Roman" w:hAnsi="Times New Roman" w:cs="Times New Roman"/>
                <w:sz w:val="16"/>
                <w:szCs w:val="16"/>
              </w:rPr>
              <w:t>53:04:0021903:211-53/033/2024-1У от 11.11.2024</w:t>
            </w:r>
          </w:p>
        </w:tc>
      </w:tr>
    </w:tbl>
    <w:p w:rsidR="00B13DE9" w:rsidRPr="001A0FFC" w:rsidRDefault="00B13DE9" w:rsidP="001A0FFC">
      <w:pPr>
        <w:numPr>
          <w:ilvl w:val="0"/>
          <w:numId w:val="39"/>
        </w:numPr>
        <w:tabs>
          <w:tab w:val="left" w:pos="0"/>
          <w:tab w:val="left" w:pos="180"/>
          <w:tab w:val="left" w:pos="720"/>
        </w:tabs>
        <w:spacing w:after="0" w:line="240" w:lineRule="auto"/>
        <w:ind w:left="0" w:firstLine="900"/>
        <w:jc w:val="both"/>
        <w:rPr>
          <w:rFonts w:ascii="Times New Roman" w:hAnsi="Times New Roman" w:cs="Times New Roman"/>
          <w:sz w:val="16"/>
          <w:szCs w:val="16"/>
        </w:rPr>
      </w:pPr>
      <w:r w:rsidRPr="001A0FFC">
        <w:rPr>
          <w:rFonts w:ascii="Times New Roman" w:hAnsi="Times New Roman" w:cs="Times New Roman"/>
          <w:sz w:val="16"/>
          <w:szCs w:val="16"/>
        </w:rPr>
        <w:t>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B13DE9" w:rsidRPr="001A0FFC" w:rsidRDefault="00B13DE9" w:rsidP="001A0FFC">
      <w:pPr>
        <w:spacing w:after="0"/>
        <w:rPr>
          <w:rFonts w:ascii="Times New Roman" w:hAnsi="Times New Roman" w:cs="Times New Roman"/>
          <w:sz w:val="16"/>
          <w:szCs w:val="16"/>
        </w:rPr>
      </w:pPr>
    </w:p>
    <w:p w:rsidR="00B13DE9" w:rsidRPr="001A0FFC" w:rsidRDefault="001A0FFC" w:rsidP="001A0FFC">
      <w:pPr>
        <w:spacing w:after="0"/>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B13DE9" w:rsidRPr="001A0FFC">
        <w:rPr>
          <w:rFonts w:ascii="Times New Roman" w:hAnsi="Times New Roman" w:cs="Times New Roman"/>
          <w:sz w:val="16"/>
          <w:szCs w:val="16"/>
        </w:rPr>
        <w:t xml:space="preserve">Главы Администрации                                </w:t>
      </w:r>
      <w:r>
        <w:rPr>
          <w:rFonts w:ascii="Times New Roman" w:hAnsi="Times New Roman" w:cs="Times New Roman"/>
          <w:sz w:val="16"/>
          <w:szCs w:val="16"/>
        </w:rPr>
        <w:t xml:space="preserve">        </w:t>
      </w:r>
      <w:r w:rsidR="00B13DE9" w:rsidRPr="001A0FFC">
        <w:rPr>
          <w:rFonts w:ascii="Times New Roman" w:hAnsi="Times New Roman" w:cs="Times New Roman"/>
          <w:sz w:val="16"/>
          <w:szCs w:val="16"/>
        </w:rPr>
        <w:t xml:space="preserve">    С.В. Федоров</w:t>
      </w:r>
    </w:p>
    <w:p w:rsidR="00153E8D" w:rsidRDefault="00153E8D"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153E8D" w:rsidRDefault="00153E8D"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F17DD7" w:rsidRDefault="00F17DD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bookmarkStart w:id="1" w:name="_GoBack"/>
      <w:bookmarkEnd w:id="1"/>
    </w:p>
    <w:p w:rsidR="00153E8D" w:rsidRDefault="00153E8D"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F5B1E" w:rsidRPr="009F4E09" w:rsidRDefault="00BB52F5"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«Волотовские ведомости</w:t>
      </w:r>
      <w:r w:rsidR="002F5B1E" w:rsidRPr="009F4E09">
        <w:rPr>
          <w:rFonts w:ascii="Times New Roman" w:eastAsia="Times New Roman" w:hAnsi="Times New Roman"/>
          <w:color w:val="000000" w:themeColor="text1"/>
          <w:sz w:val="14"/>
          <w:szCs w:val="14"/>
          <w:lang w:eastAsia="ru-RU"/>
        </w:rPr>
        <w:t xml:space="preserve">». Муниципальная газета № </w:t>
      </w:r>
      <w:r w:rsidR="007B4E98" w:rsidRPr="009F4E09">
        <w:rPr>
          <w:rFonts w:ascii="Times New Roman" w:eastAsia="Times New Roman" w:hAnsi="Times New Roman"/>
          <w:color w:val="000000" w:themeColor="text1"/>
          <w:sz w:val="14"/>
          <w:szCs w:val="14"/>
          <w:lang w:eastAsia="ru-RU"/>
        </w:rPr>
        <w:t>3</w:t>
      </w:r>
      <w:r w:rsidR="00153E8D">
        <w:rPr>
          <w:rFonts w:ascii="Times New Roman" w:eastAsia="Times New Roman" w:hAnsi="Times New Roman"/>
          <w:color w:val="000000" w:themeColor="text1"/>
          <w:sz w:val="14"/>
          <w:szCs w:val="14"/>
          <w:lang w:eastAsia="ru-RU"/>
        </w:rPr>
        <w:t>3</w:t>
      </w:r>
      <w:r w:rsidR="002F5B1E" w:rsidRPr="009F4E09">
        <w:rPr>
          <w:rFonts w:ascii="Times New Roman" w:eastAsia="Times New Roman" w:hAnsi="Times New Roman"/>
          <w:color w:val="000000" w:themeColor="text1"/>
          <w:sz w:val="14"/>
          <w:szCs w:val="14"/>
          <w:lang w:eastAsia="ru-RU"/>
        </w:rPr>
        <w:t xml:space="preserve"> от </w:t>
      </w:r>
      <w:r w:rsidR="00153E8D">
        <w:rPr>
          <w:rFonts w:ascii="Times New Roman" w:eastAsia="Times New Roman" w:hAnsi="Times New Roman"/>
          <w:color w:val="000000" w:themeColor="text1"/>
          <w:sz w:val="14"/>
          <w:szCs w:val="14"/>
          <w:lang w:eastAsia="ru-RU"/>
        </w:rPr>
        <w:t>1</w:t>
      </w:r>
      <w:r w:rsidR="007B4E98" w:rsidRPr="009F4E09">
        <w:rPr>
          <w:rFonts w:ascii="Times New Roman" w:eastAsia="Times New Roman" w:hAnsi="Times New Roman"/>
          <w:color w:val="000000" w:themeColor="text1"/>
          <w:sz w:val="14"/>
          <w:szCs w:val="14"/>
          <w:lang w:eastAsia="ru-RU"/>
        </w:rPr>
        <w:t>4</w:t>
      </w:r>
      <w:r w:rsidR="002F5B1E" w:rsidRPr="009F4E09">
        <w:rPr>
          <w:rFonts w:ascii="Times New Roman" w:eastAsia="Times New Roman" w:hAnsi="Times New Roman"/>
          <w:color w:val="000000" w:themeColor="text1"/>
          <w:sz w:val="14"/>
          <w:szCs w:val="14"/>
          <w:lang w:eastAsia="ru-RU"/>
        </w:rPr>
        <w:t>.</w:t>
      </w:r>
      <w:r w:rsidR="00D20D0D" w:rsidRPr="009F4E09">
        <w:rPr>
          <w:rFonts w:ascii="Times New Roman" w:eastAsia="Times New Roman" w:hAnsi="Times New Roman"/>
          <w:color w:val="000000" w:themeColor="text1"/>
          <w:sz w:val="14"/>
          <w:szCs w:val="14"/>
          <w:lang w:eastAsia="ru-RU"/>
        </w:rPr>
        <w:t>1</w:t>
      </w:r>
      <w:r w:rsidR="00153E8D">
        <w:rPr>
          <w:rFonts w:ascii="Times New Roman" w:eastAsia="Times New Roman" w:hAnsi="Times New Roman"/>
          <w:color w:val="000000" w:themeColor="text1"/>
          <w:sz w:val="14"/>
          <w:szCs w:val="14"/>
          <w:lang w:eastAsia="ru-RU"/>
        </w:rPr>
        <w:t>1</w:t>
      </w:r>
      <w:r w:rsidR="001C69CD" w:rsidRPr="009F4E09">
        <w:rPr>
          <w:rFonts w:ascii="Times New Roman" w:eastAsia="Times New Roman" w:hAnsi="Times New Roman"/>
          <w:color w:val="000000" w:themeColor="text1"/>
          <w:sz w:val="14"/>
          <w:szCs w:val="14"/>
          <w:lang w:eastAsia="ru-RU"/>
        </w:rPr>
        <w:t>.202</w:t>
      </w:r>
      <w:r w:rsidR="00153E8D">
        <w:rPr>
          <w:rFonts w:ascii="Times New Roman" w:eastAsia="Times New Roman" w:hAnsi="Times New Roman"/>
          <w:color w:val="000000" w:themeColor="text1"/>
          <w:sz w:val="14"/>
          <w:szCs w:val="14"/>
          <w:lang w:eastAsia="ru-RU"/>
        </w:rPr>
        <w:t>4</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Учредитель: Дума Волотовского муниципального округа</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Утверждена решением Думы Волотовского муниципального округа 12.11.2020 № 32</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Главный редактор: Глава муниципального округа</w:t>
      </w:r>
      <w:r w:rsidR="00F81CB4" w:rsidRPr="009F4E09">
        <w:rPr>
          <w:rFonts w:ascii="Times New Roman" w:eastAsia="Times New Roman" w:hAnsi="Times New Roman"/>
          <w:color w:val="000000" w:themeColor="text1"/>
          <w:sz w:val="14"/>
          <w:szCs w:val="14"/>
          <w:lang w:eastAsia="ru-RU"/>
        </w:rPr>
        <w:t xml:space="preserve">  </w:t>
      </w:r>
      <w:proofErr w:type="spellStart"/>
      <w:r w:rsidRPr="009F4E09">
        <w:rPr>
          <w:rFonts w:ascii="Times New Roman" w:eastAsia="Times New Roman" w:hAnsi="Times New Roman"/>
          <w:color w:val="000000" w:themeColor="text1"/>
          <w:sz w:val="14"/>
          <w:szCs w:val="14"/>
          <w:lang w:eastAsia="ru-RU"/>
        </w:rPr>
        <w:t>А.И.Лыжов</w:t>
      </w:r>
      <w:proofErr w:type="spellEnd"/>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Отпечатано в Администрации Волотовского муниципального округа (Новгородская обл., Волотовский район,</w:t>
      </w:r>
    </w:p>
    <w:p w:rsidR="00C655CA" w:rsidRPr="009F4E09" w:rsidRDefault="00BB52F5" w:rsidP="00C655CA">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roofErr w:type="spellStart"/>
      <w:r w:rsidRPr="009F4E09">
        <w:rPr>
          <w:rFonts w:ascii="Times New Roman" w:eastAsia="Times New Roman" w:hAnsi="Times New Roman"/>
          <w:color w:val="000000" w:themeColor="text1"/>
          <w:sz w:val="14"/>
          <w:szCs w:val="14"/>
          <w:lang w:eastAsia="ru-RU"/>
        </w:rPr>
        <w:t>п.Волот</w:t>
      </w:r>
      <w:proofErr w:type="spellEnd"/>
      <w:r w:rsidRPr="009F4E09">
        <w:rPr>
          <w:rFonts w:ascii="Times New Roman" w:eastAsia="Times New Roman" w:hAnsi="Times New Roman"/>
          <w:color w:val="000000" w:themeColor="text1"/>
          <w:sz w:val="14"/>
          <w:szCs w:val="14"/>
          <w:lang w:eastAsia="ru-RU"/>
        </w:rPr>
        <w:t xml:space="preserve">, </w:t>
      </w:r>
      <w:proofErr w:type="spellStart"/>
      <w:r w:rsidRPr="009F4E09">
        <w:rPr>
          <w:rFonts w:ascii="Times New Roman" w:eastAsia="Times New Roman" w:hAnsi="Times New Roman"/>
          <w:color w:val="000000" w:themeColor="text1"/>
          <w:sz w:val="14"/>
          <w:szCs w:val="14"/>
          <w:lang w:eastAsia="ru-RU"/>
        </w:rPr>
        <w:t>ул.Комсомольская</w:t>
      </w:r>
      <w:proofErr w:type="spellEnd"/>
      <w:r w:rsidRPr="009F4E09">
        <w:rPr>
          <w:rFonts w:ascii="Times New Roman" w:eastAsia="Times New Roman" w:hAnsi="Times New Roman"/>
          <w:color w:val="000000" w:themeColor="text1"/>
          <w:sz w:val="14"/>
          <w:szCs w:val="14"/>
          <w:lang w:eastAsia="ru-RU"/>
        </w:rPr>
        <w:t>, д.38, тел. 881662-61-086, e-</w:t>
      </w:r>
      <w:proofErr w:type="spellStart"/>
      <w:r w:rsidRPr="009F4E09">
        <w:rPr>
          <w:rFonts w:ascii="Times New Roman" w:eastAsia="Times New Roman" w:hAnsi="Times New Roman"/>
          <w:color w:val="000000" w:themeColor="text1"/>
          <w:sz w:val="14"/>
          <w:szCs w:val="14"/>
          <w:lang w:eastAsia="ru-RU"/>
        </w:rPr>
        <w:t>mail</w:t>
      </w:r>
      <w:proofErr w:type="spellEnd"/>
      <w:r w:rsidRPr="009F4E09">
        <w:rPr>
          <w:rFonts w:ascii="Times New Roman" w:eastAsia="Times New Roman" w:hAnsi="Times New Roman"/>
          <w:color w:val="000000" w:themeColor="text1"/>
          <w:sz w:val="14"/>
          <w:szCs w:val="14"/>
          <w:lang w:eastAsia="ru-RU"/>
        </w:rPr>
        <w:t xml:space="preserve">: </w:t>
      </w:r>
      <w:hyperlink r:id="rId73" w:history="1">
        <w:r w:rsidRPr="009F4E09">
          <w:rPr>
            <w:rStyle w:val="aa"/>
            <w:rFonts w:ascii="Times New Roman" w:eastAsia="Times New Roman" w:hAnsi="Times New Roman"/>
            <w:color w:val="000000" w:themeColor="text1"/>
            <w:sz w:val="14"/>
            <w:szCs w:val="14"/>
            <w:lang w:eastAsia="ru-RU"/>
          </w:rPr>
          <w:t>adm.volot@mail.ru</w:t>
        </w:r>
      </w:hyperlink>
      <w:r w:rsidRPr="009F4E09">
        <w:rPr>
          <w:rFonts w:ascii="Times New Roman" w:eastAsia="Times New Roman" w:hAnsi="Times New Roman"/>
          <w:color w:val="000000" w:themeColor="text1"/>
          <w:sz w:val="14"/>
          <w:szCs w:val="14"/>
          <w:lang w:eastAsia="ru-RU"/>
        </w:rPr>
        <w:t>; веб-сайт</w:t>
      </w:r>
      <w:proofErr w:type="gramStart"/>
      <w:r w:rsidRPr="009F4E09">
        <w:rPr>
          <w:rFonts w:ascii="Times New Roman" w:eastAsia="Times New Roman" w:hAnsi="Times New Roman"/>
          <w:color w:val="000000" w:themeColor="text1"/>
          <w:sz w:val="14"/>
          <w:szCs w:val="14"/>
          <w:lang w:eastAsia="ru-RU"/>
        </w:rPr>
        <w:t xml:space="preserve">: </w:t>
      </w:r>
      <w:r w:rsidR="00C655CA" w:rsidRPr="009F4E09">
        <w:rPr>
          <w:rFonts w:ascii="Times New Roman" w:eastAsia="Times New Roman" w:hAnsi="Times New Roman"/>
          <w:color w:val="000000" w:themeColor="text1"/>
          <w:sz w:val="14"/>
          <w:szCs w:val="14"/>
          <w:lang w:eastAsia="ru-RU"/>
        </w:rPr>
        <w:t>:</w:t>
      </w:r>
      <w:proofErr w:type="gramEnd"/>
      <w:r w:rsidR="00C655CA" w:rsidRPr="009F4E09">
        <w:rPr>
          <w:rFonts w:ascii="Times New Roman" w:eastAsia="Times New Roman" w:hAnsi="Times New Roman"/>
          <w:color w:val="000000" w:themeColor="text1"/>
          <w:sz w:val="14"/>
          <w:szCs w:val="14"/>
          <w:lang w:eastAsia="ru-RU"/>
        </w:rPr>
        <w:t xml:space="preserve"> </w:t>
      </w:r>
      <w:r w:rsidR="00C655CA" w:rsidRPr="006A4CD5">
        <w:rPr>
          <w:rFonts w:ascii="Times New Roman" w:eastAsia="Times New Roman" w:hAnsi="Times New Roman"/>
          <w:color w:val="000000" w:themeColor="text1"/>
          <w:sz w:val="14"/>
          <w:szCs w:val="14"/>
          <w:u w:val="single"/>
          <w:lang w:eastAsia="ru-RU"/>
        </w:rPr>
        <w:t>https://volotovskij-r49.gosweb.gosuslugi.ru/</w:t>
      </w:r>
      <w:r w:rsidR="00C655CA" w:rsidRPr="009F4E09">
        <w:rPr>
          <w:rFonts w:ascii="Times New Roman" w:eastAsia="Times New Roman" w:hAnsi="Times New Roman"/>
          <w:color w:val="000000" w:themeColor="text1"/>
          <w:sz w:val="14"/>
          <w:szCs w:val="14"/>
          <w:lang w:eastAsia="ru-RU"/>
        </w:rPr>
        <w:t>))</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 xml:space="preserve">Формат А4. Объем </w:t>
      </w:r>
      <w:r w:rsidR="00F17DD7">
        <w:rPr>
          <w:rFonts w:ascii="Times New Roman" w:eastAsia="Times New Roman" w:hAnsi="Times New Roman"/>
          <w:color w:val="000000" w:themeColor="text1"/>
          <w:sz w:val="14"/>
          <w:szCs w:val="14"/>
          <w:lang w:eastAsia="ru-RU"/>
        </w:rPr>
        <w:t>22</w:t>
      </w:r>
      <w:r w:rsidR="00806EA5" w:rsidRPr="009F4E09">
        <w:rPr>
          <w:rFonts w:ascii="Times New Roman" w:eastAsia="Times New Roman" w:hAnsi="Times New Roman"/>
          <w:color w:val="000000" w:themeColor="text1"/>
          <w:sz w:val="14"/>
          <w:szCs w:val="14"/>
          <w:lang w:eastAsia="ru-RU"/>
        </w:rPr>
        <w:t xml:space="preserve"> </w:t>
      </w:r>
      <w:proofErr w:type="spellStart"/>
      <w:r w:rsidRPr="009F4E09">
        <w:rPr>
          <w:rFonts w:ascii="Times New Roman" w:eastAsia="Times New Roman" w:hAnsi="Times New Roman"/>
          <w:color w:val="000000" w:themeColor="text1"/>
          <w:sz w:val="14"/>
          <w:szCs w:val="14"/>
          <w:lang w:eastAsia="ru-RU"/>
        </w:rPr>
        <w:t>п.л</w:t>
      </w:r>
      <w:proofErr w:type="spellEnd"/>
      <w:r w:rsidRPr="009F4E09">
        <w:rPr>
          <w:rFonts w:ascii="Times New Roman" w:eastAsia="Times New Roman" w:hAnsi="Times New Roman"/>
          <w:color w:val="000000" w:themeColor="text1"/>
          <w:sz w:val="14"/>
          <w:szCs w:val="14"/>
          <w:lang w:eastAsia="ru-RU"/>
        </w:rPr>
        <w:t>. Тираж 25 экз. Распространяется бесплатно.</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 xml:space="preserve">Все выпуски газеты можно найти на официальном сайте Администрации Волотовского муниципального округа. </w:t>
      </w:r>
    </w:p>
    <w:sectPr w:rsidR="00BB52F5" w:rsidRPr="009F4E09" w:rsidSect="00214DDF">
      <w:headerReference w:type="default" r:id="rId74"/>
      <w:headerReference w:type="first" r:id="rId75"/>
      <w:pgSz w:w="11906" w:h="16838" w:code="9"/>
      <w:pgMar w:top="816" w:right="418" w:bottom="709" w:left="851" w:header="28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B1" w:rsidRDefault="007E11B1" w:rsidP="00851532">
      <w:pPr>
        <w:spacing w:after="0" w:line="240" w:lineRule="auto"/>
      </w:pPr>
      <w:r>
        <w:separator/>
      </w:r>
    </w:p>
  </w:endnote>
  <w:endnote w:type="continuationSeparator" w:id="0">
    <w:p w:rsidR="007E11B1" w:rsidRDefault="007E11B1" w:rsidP="0085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B1" w:rsidRDefault="007E11B1" w:rsidP="00851532">
      <w:pPr>
        <w:spacing w:after="0" w:line="240" w:lineRule="auto"/>
      </w:pPr>
      <w:r>
        <w:separator/>
      </w:r>
    </w:p>
  </w:footnote>
  <w:footnote w:type="continuationSeparator" w:id="0">
    <w:p w:rsidR="007E11B1" w:rsidRDefault="007E11B1" w:rsidP="0085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CA" w:rsidRPr="00851532" w:rsidRDefault="00C655CA">
    <w:pPr>
      <w:pStyle w:val="ac"/>
      <w:jc w:val="right"/>
      <w:rPr>
        <w:sz w:val="16"/>
        <w:szCs w:val="16"/>
      </w:rPr>
    </w:pPr>
    <w:r w:rsidRPr="00851532">
      <w:rPr>
        <w:sz w:val="16"/>
        <w:szCs w:val="16"/>
      </w:rPr>
      <w:fldChar w:fldCharType="begin"/>
    </w:r>
    <w:r w:rsidRPr="00851532">
      <w:rPr>
        <w:sz w:val="16"/>
        <w:szCs w:val="16"/>
      </w:rPr>
      <w:instrText>PAGE   \* MERGEFORMAT</w:instrText>
    </w:r>
    <w:r w:rsidRPr="00851532">
      <w:rPr>
        <w:sz w:val="16"/>
        <w:szCs w:val="16"/>
      </w:rPr>
      <w:fldChar w:fldCharType="separate"/>
    </w:r>
    <w:r w:rsidR="00F17DD7">
      <w:rPr>
        <w:noProof/>
        <w:sz w:val="16"/>
        <w:szCs w:val="16"/>
      </w:rPr>
      <w:t>38</w:t>
    </w:r>
    <w:r w:rsidRPr="00851532">
      <w:rPr>
        <w:sz w:val="16"/>
        <w:szCs w:val="16"/>
      </w:rPr>
      <w:fldChar w:fldCharType="end"/>
    </w:r>
  </w:p>
  <w:p w:rsidR="00C655CA" w:rsidRDefault="00C655CA">
    <w:pPr>
      <w:pStyle w:val="ac"/>
      <w:rPr>
        <w:i/>
        <w:sz w:val="16"/>
        <w:szCs w:val="16"/>
      </w:rPr>
    </w:pPr>
    <w:r w:rsidRPr="00851532">
      <w:rPr>
        <w:i/>
        <w:sz w:val="16"/>
        <w:szCs w:val="16"/>
      </w:rPr>
      <w:t>«Волотовски</w:t>
    </w:r>
    <w:r>
      <w:rPr>
        <w:i/>
        <w:sz w:val="16"/>
        <w:szCs w:val="16"/>
      </w:rPr>
      <w:t>е ведомости» № 33</w:t>
    </w:r>
  </w:p>
  <w:p w:rsidR="00C655CA" w:rsidRPr="00273493" w:rsidRDefault="00C655CA" w:rsidP="008B4846">
    <w:pPr>
      <w:spacing w:after="0" w:line="240" w:lineRule="auto"/>
      <w:rPr>
        <w:rFonts w:ascii="Times New Roman" w:hAnsi="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CA" w:rsidRDefault="00C655CA">
    <w:pPr>
      <w:pStyle w:val="ac"/>
      <w:rPr>
        <w:i/>
        <w:sz w:val="16"/>
        <w:szCs w:val="16"/>
      </w:rPr>
    </w:pPr>
  </w:p>
  <w:p w:rsidR="00C655CA" w:rsidRPr="00844A3A" w:rsidRDefault="00C655CA">
    <w:pPr>
      <w:pStyle w:val="ac"/>
      <w:rPr>
        <w:i/>
        <w:sz w:val="16"/>
        <w:szCs w:val="16"/>
      </w:rPr>
    </w:pPr>
    <w:r>
      <w:rPr>
        <w:i/>
        <w:sz w:val="16"/>
        <w:szCs w:val="16"/>
      </w:rPr>
      <w:t>«Волотовские ведомости» № 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F8AF70E"/>
    <w:lvl w:ilvl="0">
      <w:start w:val="1"/>
      <w:numFmt w:val="decimal"/>
      <w:pStyle w:val="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6" w15:restartNumberingAfterBreak="0">
    <w:nsid w:val="019D0782"/>
    <w:multiLevelType w:val="multilevel"/>
    <w:tmpl w:val="1736B2B2"/>
    <w:name w:val="WW8Num22"/>
    <w:lvl w:ilvl="0">
      <w:start w:val="1"/>
      <w:numFmt w:val="upperLetter"/>
      <w:pStyle w:val="a0"/>
      <w:lvlText w:val="Приложение %1."/>
      <w:lvlJc w:val="center"/>
      <w:pPr>
        <w:tabs>
          <w:tab w:val="num" w:pos="3283"/>
        </w:tabs>
        <w:ind w:left="1843"/>
      </w:pPr>
      <w:rPr>
        <w:rFonts w:cs="Times New Roman"/>
      </w:rPr>
    </w:lvl>
    <w:lvl w:ilvl="1">
      <w:start w:val="1"/>
      <w:numFmt w:val="decimal"/>
      <w:pStyle w:val="20"/>
      <w:lvlText w:val="%1.%2."/>
      <w:lvlJc w:val="left"/>
      <w:pPr>
        <w:tabs>
          <w:tab w:val="num" w:pos="3243"/>
        </w:tabs>
        <w:ind w:left="1803" w:firstLine="720"/>
      </w:pPr>
      <w:rPr>
        <w:rFonts w:cs="Times New Roman"/>
      </w:rPr>
    </w:lvl>
    <w:lvl w:ilvl="2">
      <w:start w:val="1"/>
      <w:numFmt w:val="decimal"/>
      <w:pStyle w:val="3"/>
      <w:lvlText w:val="%1.%2.%3."/>
      <w:lvlJc w:val="left"/>
      <w:pPr>
        <w:tabs>
          <w:tab w:val="num" w:pos="3603"/>
        </w:tabs>
        <w:ind w:left="2523"/>
      </w:pPr>
      <w:rPr>
        <w:rFonts w:cs="Times New Roman"/>
      </w:rPr>
    </w:lvl>
    <w:lvl w:ilvl="3">
      <w:start w:val="1"/>
      <w:numFmt w:val="decimal"/>
      <w:lvlText w:val="%1.%2.%3.%4"/>
      <w:lvlJc w:val="left"/>
      <w:pPr>
        <w:tabs>
          <w:tab w:val="num" w:pos="3603"/>
        </w:tabs>
        <w:ind w:left="1843" w:firstLine="680"/>
      </w:pPr>
      <w:rPr>
        <w:rFonts w:cs="Times New Roman"/>
      </w:rPr>
    </w:lvl>
    <w:lvl w:ilvl="4">
      <w:start w:val="1"/>
      <w:numFmt w:val="decimal"/>
      <w:lvlText w:val="%1.%2.%3.%4.%5."/>
      <w:lvlJc w:val="left"/>
      <w:pPr>
        <w:tabs>
          <w:tab w:val="num" w:pos="3603"/>
        </w:tabs>
        <w:ind w:left="1843" w:firstLine="680"/>
      </w:pPr>
      <w:rPr>
        <w:rFonts w:cs="Times New Roman"/>
      </w:rPr>
    </w:lvl>
    <w:lvl w:ilvl="5">
      <w:start w:val="1"/>
      <w:numFmt w:val="decimal"/>
      <w:lvlText w:val="%1.%2.%3.%4.%5.%6."/>
      <w:lvlJc w:val="left"/>
      <w:pPr>
        <w:tabs>
          <w:tab w:val="num" w:pos="3963"/>
        </w:tabs>
        <w:ind w:left="1843" w:firstLine="680"/>
      </w:pPr>
      <w:rPr>
        <w:rFonts w:cs="Times New Roman"/>
      </w:rPr>
    </w:lvl>
    <w:lvl w:ilvl="6">
      <w:start w:val="1"/>
      <w:numFmt w:val="decimal"/>
      <w:lvlText w:val="%1.%2.%3.%4.%5.%6.%7"/>
      <w:lvlJc w:val="left"/>
      <w:pPr>
        <w:tabs>
          <w:tab w:val="num" w:pos="3963"/>
        </w:tabs>
        <w:ind w:left="1843" w:firstLine="680"/>
      </w:pPr>
      <w:rPr>
        <w:rFonts w:cs="Times New Roman"/>
      </w:rPr>
    </w:lvl>
    <w:lvl w:ilvl="7">
      <w:start w:val="1"/>
      <w:numFmt w:val="decimal"/>
      <w:lvlText w:val="%1.%2.%3.%4.%5.%6.%7.%8"/>
      <w:lvlJc w:val="left"/>
      <w:pPr>
        <w:tabs>
          <w:tab w:val="num" w:pos="4323"/>
        </w:tabs>
        <w:ind w:left="1843" w:firstLine="680"/>
      </w:pPr>
      <w:rPr>
        <w:rFonts w:cs="Times New Roman"/>
      </w:rPr>
    </w:lvl>
    <w:lvl w:ilvl="8">
      <w:start w:val="1"/>
      <w:numFmt w:val="decimal"/>
      <w:lvlText w:val="%1.%2.%3.%4.%5.%6.%7.%8.%9."/>
      <w:lvlJc w:val="left"/>
      <w:pPr>
        <w:tabs>
          <w:tab w:val="num" w:pos="4683"/>
        </w:tabs>
        <w:ind w:left="1843" w:firstLine="680"/>
      </w:pPr>
      <w:rPr>
        <w:rFonts w:cs="Times New Roman"/>
      </w:rPr>
    </w:lvl>
  </w:abstractNum>
  <w:abstractNum w:abstractNumId="7" w15:restartNumberingAfterBreak="0">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430455"/>
    <w:multiLevelType w:val="hybridMultilevel"/>
    <w:tmpl w:val="26FCE8BA"/>
    <w:lvl w:ilvl="0" w:tplc="AD1CA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CC276D"/>
    <w:multiLevelType w:val="hybridMultilevel"/>
    <w:tmpl w:val="8B409852"/>
    <w:lvl w:ilvl="0" w:tplc="0419000F">
      <w:start w:val="1"/>
      <w:numFmt w:val="bullet"/>
      <w:pStyle w:val="1"/>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7930D47"/>
    <w:multiLevelType w:val="hybridMultilevel"/>
    <w:tmpl w:val="34200794"/>
    <w:lvl w:ilvl="0" w:tplc="FFFFFFFF">
      <w:start w:val="1"/>
      <w:numFmt w:val="bullet"/>
      <w:pStyle w:val="10"/>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4538E7"/>
    <w:multiLevelType w:val="multilevel"/>
    <w:tmpl w:val="49E67F72"/>
    <w:lvl w:ilvl="0">
      <w:start w:val="4"/>
      <w:numFmt w:val="decimal"/>
      <w:lvlText w:val="%1."/>
      <w:lvlJc w:val="left"/>
      <w:pPr>
        <w:ind w:left="900" w:hanging="900"/>
      </w:pPr>
      <w:rPr>
        <w:rFonts w:hint="default"/>
      </w:rPr>
    </w:lvl>
    <w:lvl w:ilvl="1">
      <w:start w:val="1"/>
      <w:numFmt w:val="decimal"/>
      <w:lvlText w:val="%1.%2."/>
      <w:lvlJc w:val="left"/>
      <w:pPr>
        <w:ind w:left="1610" w:hanging="900"/>
      </w:pPr>
      <w:rPr>
        <w:rFonts w:hint="default"/>
      </w:rPr>
    </w:lvl>
    <w:lvl w:ilvl="2">
      <w:start w:val="1"/>
      <w:numFmt w:val="decimal"/>
      <w:lvlText w:val="%1.%2.%3."/>
      <w:lvlJc w:val="left"/>
      <w:pPr>
        <w:ind w:left="1468" w:hanging="900"/>
      </w:pPr>
      <w:rPr>
        <w:rFonts w:hint="default"/>
      </w:rPr>
    </w:lvl>
    <w:lvl w:ilvl="3">
      <w:start w:val="1"/>
      <w:numFmt w:val="decimal"/>
      <w:lvlText w:val="%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3" w15:restartNumberingAfterBreak="0">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4" w15:restartNumberingAfterBreak="0">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E5017E9"/>
    <w:multiLevelType w:val="hybridMultilevel"/>
    <w:tmpl w:val="CB40FFA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pStyle w:val="30"/>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377F40"/>
    <w:multiLevelType w:val="multilevel"/>
    <w:tmpl w:val="AA44755C"/>
    <w:lvl w:ilvl="0">
      <w:start w:val="1"/>
      <w:numFmt w:val="decimal"/>
      <w:lvlText w:val="%1."/>
      <w:lvlJc w:val="left"/>
      <w:pPr>
        <w:ind w:left="1365" w:hanging="885"/>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840" w:hanging="36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200" w:hanging="720"/>
      </w:pPr>
      <w:rPr>
        <w:rFonts w:hint="default"/>
      </w:rPr>
    </w:lvl>
    <w:lvl w:ilvl="6">
      <w:start w:val="1"/>
      <w:numFmt w:val="decimal"/>
      <w:isLgl/>
      <w:lvlText w:val="%1.%2.%3.%4.%5.%6.%7."/>
      <w:lvlJc w:val="left"/>
      <w:pPr>
        <w:ind w:left="1560" w:hanging="1080"/>
      </w:pPr>
      <w:rPr>
        <w:rFonts w:hint="default"/>
      </w:rPr>
    </w:lvl>
    <w:lvl w:ilvl="7">
      <w:start w:val="1"/>
      <w:numFmt w:val="decimal"/>
      <w:isLgl/>
      <w:lvlText w:val="%1.%2.%3.%4.%5.%6.%7.%8."/>
      <w:lvlJc w:val="left"/>
      <w:pPr>
        <w:ind w:left="1560" w:hanging="1080"/>
      </w:pPr>
      <w:rPr>
        <w:rFonts w:hint="default"/>
      </w:rPr>
    </w:lvl>
    <w:lvl w:ilvl="8">
      <w:start w:val="1"/>
      <w:numFmt w:val="decimal"/>
      <w:isLgl/>
      <w:lvlText w:val="%1.%2.%3.%4.%5.%6.%7.%8.%9."/>
      <w:lvlJc w:val="left"/>
      <w:pPr>
        <w:ind w:left="1560" w:hanging="1080"/>
      </w:pPr>
      <w:rPr>
        <w:rFonts w:hint="default"/>
      </w:rPr>
    </w:lvl>
  </w:abstractNum>
  <w:abstractNum w:abstractNumId="17" w15:restartNumberingAfterBreak="0">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C73387"/>
    <w:multiLevelType w:val="multilevel"/>
    <w:tmpl w:val="94EEF048"/>
    <w:styleLink w:val="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9" w15:restartNumberingAfterBreak="0">
    <w:nsid w:val="2F24274E"/>
    <w:multiLevelType w:val="multilevel"/>
    <w:tmpl w:val="E3EECA36"/>
    <w:lvl w:ilvl="0">
      <w:start w:val="1"/>
      <w:numFmt w:val="decimal"/>
      <w:lvlText w:val="%1."/>
      <w:lvlJc w:val="left"/>
      <w:pPr>
        <w:ind w:left="6740"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37D0433"/>
    <w:multiLevelType w:val="multilevel"/>
    <w:tmpl w:val="B3EE2FB0"/>
    <w:lvl w:ilvl="0">
      <w:start w:val="1"/>
      <w:numFmt w:val="bullet"/>
      <w:pStyle w:val="12"/>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356D4466"/>
    <w:multiLevelType w:val="hybridMultilevel"/>
    <w:tmpl w:val="2CF4E376"/>
    <w:lvl w:ilvl="0" w:tplc="C29096D0">
      <w:start w:val="1"/>
      <w:numFmt w:val="decimal"/>
      <w:lvlText w:val="%1."/>
      <w:lvlJc w:val="left"/>
      <w:pPr>
        <w:ind w:left="1230" w:hanging="52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3C030FB3"/>
    <w:multiLevelType w:val="multilevel"/>
    <w:tmpl w:val="F62A3B1E"/>
    <w:lvl w:ilvl="0">
      <w:start w:val="3"/>
      <w:numFmt w:val="decimal"/>
      <w:lvlText w:val="%1."/>
      <w:lvlJc w:val="left"/>
      <w:pPr>
        <w:ind w:left="405" w:hanging="405"/>
      </w:pPr>
      <w:rPr>
        <w:rFonts w:hint="default"/>
      </w:rPr>
    </w:lvl>
    <w:lvl w:ilvl="1">
      <w:start w:val="1"/>
      <w:numFmt w:val="decimal"/>
      <w:lvlText w:val="%1.%2."/>
      <w:lvlJc w:val="left"/>
      <w:pPr>
        <w:ind w:left="757" w:hanging="405"/>
      </w:pPr>
      <w:rPr>
        <w:rFonts w:hint="default"/>
      </w:rPr>
    </w:lvl>
    <w:lvl w:ilvl="2">
      <w:start w:val="2"/>
      <w:numFmt w:val="decimal"/>
      <w:lvlText w:val="%1.%2.%3."/>
      <w:lvlJc w:val="left"/>
      <w:pPr>
        <w:ind w:left="1109" w:hanging="405"/>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480" w:hanging="72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3896" w:hanging="1080"/>
      </w:pPr>
      <w:rPr>
        <w:rFonts w:hint="default"/>
      </w:rPr>
    </w:lvl>
  </w:abstractNum>
  <w:abstractNum w:abstractNumId="23" w15:restartNumberingAfterBreak="0">
    <w:nsid w:val="3C357216"/>
    <w:multiLevelType w:val="hybridMultilevel"/>
    <w:tmpl w:val="1778DB90"/>
    <w:lvl w:ilvl="0" w:tplc="0419000F">
      <w:start w:val="1"/>
      <w:numFmt w:val="decimal"/>
      <w:pStyle w:val="13"/>
      <w:lvlText w:val="%1)"/>
      <w:lvlJc w:val="left"/>
      <w:pPr>
        <w:tabs>
          <w:tab w:val="num" w:pos="1134"/>
        </w:tabs>
        <w:ind w:left="1134" w:hanging="414"/>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3D187626"/>
    <w:multiLevelType w:val="hybridMultilevel"/>
    <w:tmpl w:val="BAA01352"/>
    <w:lvl w:ilvl="0" w:tplc="04190001">
      <w:start w:val="1"/>
      <w:numFmt w:val="decimal"/>
      <w:pStyle w:val="List-Num1"/>
      <w:lvlText w:val="%1."/>
      <w:lvlJc w:val="left"/>
      <w:pPr>
        <w:tabs>
          <w:tab w:val="num" w:pos="1443"/>
        </w:tabs>
        <w:ind w:left="1443" w:hanging="363"/>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41EC371B"/>
    <w:multiLevelType w:val="hybridMultilevel"/>
    <w:tmpl w:val="24E0F1BE"/>
    <w:lvl w:ilvl="0" w:tplc="0419000F">
      <w:start w:val="1"/>
      <w:numFmt w:val="decimal"/>
      <w:pStyle w:val="TOCHeading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4328137C"/>
    <w:multiLevelType w:val="hybridMultilevel"/>
    <w:tmpl w:val="ADEA6CD2"/>
    <w:lvl w:ilvl="0" w:tplc="DB3C4EC0">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8" w15:restartNumberingAfterBreak="0">
    <w:nsid w:val="44F6631A"/>
    <w:multiLevelType w:val="hybridMultilevel"/>
    <w:tmpl w:val="174E491C"/>
    <w:lvl w:ilvl="0" w:tplc="31C6C74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9" w15:restartNumberingAfterBreak="0">
    <w:nsid w:val="4C093B08"/>
    <w:multiLevelType w:val="hybridMultilevel"/>
    <w:tmpl w:val="24D8EEB2"/>
    <w:lvl w:ilvl="0" w:tplc="0A384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4FBB7E32"/>
    <w:multiLevelType w:val="hybridMultilevel"/>
    <w:tmpl w:val="7786C8AA"/>
    <w:lvl w:ilvl="0" w:tplc="80022F22">
      <w:start w:val="1"/>
      <w:numFmt w:val="decimal"/>
      <w:suff w:val="nothing"/>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0EF1829"/>
    <w:multiLevelType w:val="multilevel"/>
    <w:tmpl w:val="2B301E74"/>
    <w:lvl w:ilvl="0">
      <w:start w:val="4"/>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2"/>
      <w:numFmt w:val="decimal"/>
      <w:lvlText w:val="%1.%2.%3."/>
      <w:lvlJc w:val="left"/>
      <w:pPr>
        <w:ind w:left="689" w:hanging="405"/>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33" w15:restartNumberingAfterBreak="0">
    <w:nsid w:val="57924A61"/>
    <w:multiLevelType w:val="multilevel"/>
    <w:tmpl w:val="CD92E6F0"/>
    <w:lvl w:ilvl="0">
      <w:start w:val="1"/>
      <w:numFmt w:val="decimal"/>
      <w:pStyle w:val="a4"/>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CF70BC1"/>
    <w:multiLevelType w:val="multilevel"/>
    <w:tmpl w:val="A83C7F12"/>
    <w:lvl w:ilvl="0">
      <w:start w:val="1"/>
      <w:numFmt w:val="decimal"/>
      <w:pStyle w:val="14"/>
      <w:lvlText w:val="%1."/>
      <w:lvlJc w:val="left"/>
      <w:pPr>
        <w:tabs>
          <w:tab w:val="num" w:pos="3312"/>
        </w:tabs>
        <w:ind w:left="3312" w:hanging="432"/>
      </w:pPr>
      <w:rPr>
        <w:rFonts w:cs="Times New Roman" w:hint="default"/>
        <w:b/>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22"/>
      <w:lvlText w:val="%1.%2.%3"/>
      <w:lvlJc w:val="left"/>
      <w:pPr>
        <w:tabs>
          <w:tab w:val="num" w:pos="767"/>
        </w:tabs>
        <w:ind w:left="540"/>
      </w:pPr>
      <w:rPr>
        <w:rFonts w:cs="Times New Roman" w:hint="default"/>
        <w:i w:val="0"/>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6" w15:restartNumberingAfterBreak="0">
    <w:nsid w:val="6D02290A"/>
    <w:multiLevelType w:val="hybridMultilevel"/>
    <w:tmpl w:val="8FDC5414"/>
    <w:lvl w:ilvl="0" w:tplc="963856D2">
      <w:numFmt w:val="bullet"/>
      <w:pStyle w:val="a5"/>
      <w:lvlText w:val="-"/>
      <w:lvlJc w:val="left"/>
      <w:pPr>
        <w:tabs>
          <w:tab w:val="num" w:pos="1080"/>
        </w:tabs>
        <w:ind w:left="1077" w:hanging="357"/>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317D0B"/>
    <w:multiLevelType w:val="hybridMultilevel"/>
    <w:tmpl w:val="DF928E36"/>
    <w:lvl w:ilvl="0" w:tplc="B59468E6">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40" w15:restartNumberingAfterBreak="0">
    <w:nsid w:val="7B775650"/>
    <w:multiLevelType w:val="multilevel"/>
    <w:tmpl w:val="DFB852C4"/>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 w:numId="3">
    <w:abstractNumId w:val="35"/>
  </w:num>
  <w:num w:numId="4">
    <w:abstractNumId w:val="15"/>
  </w:num>
  <w:num w:numId="5">
    <w:abstractNumId w:val="1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7"/>
  </w:num>
  <w:num w:numId="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7"/>
  </w:num>
  <w:num w:numId="18">
    <w:abstractNumId w:val="5"/>
  </w:num>
  <w:num w:numId="1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6"/>
  </w:num>
  <w:num w:numId="24">
    <w:abstractNumId w:val="11"/>
  </w:num>
  <w:num w:numId="25">
    <w:abstractNumId w:val="37"/>
  </w:num>
  <w:num w:numId="26">
    <w:abstractNumId w:val="19"/>
  </w:num>
  <w:num w:numId="27">
    <w:abstractNumId w:val="1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22"/>
  </w:num>
  <w:num w:numId="32">
    <w:abstractNumId w:val="32"/>
  </w:num>
  <w:num w:numId="33">
    <w:abstractNumId w:val="39"/>
  </w:num>
  <w:num w:numId="34">
    <w:abstractNumId w:val="8"/>
  </w:num>
  <w:num w:numId="35">
    <w:abstractNumId w:val="31"/>
  </w:num>
  <w:num w:numId="36">
    <w:abstractNumId w:val="21"/>
  </w:num>
  <w:num w:numId="37">
    <w:abstractNumId w:val="29"/>
  </w:num>
  <w:num w:numId="38">
    <w:abstractNumId w:val="2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A"/>
    <w:rsid w:val="00016EAE"/>
    <w:rsid w:val="00020423"/>
    <w:rsid w:val="00027EE5"/>
    <w:rsid w:val="00031725"/>
    <w:rsid w:val="00035FBB"/>
    <w:rsid w:val="00041A42"/>
    <w:rsid w:val="00054B85"/>
    <w:rsid w:val="00061916"/>
    <w:rsid w:val="00072AE2"/>
    <w:rsid w:val="000757B8"/>
    <w:rsid w:val="000A381D"/>
    <w:rsid w:val="000A48F2"/>
    <w:rsid w:val="000B71AD"/>
    <w:rsid w:val="000D6DEF"/>
    <w:rsid w:val="000E0D29"/>
    <w:rsid w:val="000F0DD6"/>
    <w:rsid w:val="000F6C7B"/>
    <w:rsid w:val="00107339"/>
    <w:rsid w:val="0011356A"/>
    <w:rsid w:val="001224F2"/>
    <w:rsid w:val="00123DD6"/>
    <w:rsid w:val="00143BC9"/>
    <w:rsid w:val="00153E8D"/>
    <w:rsid w:val="00175A70"/>
    <w:rsid w:val="00177EEE"/>
    <w:rsid w:val="001A0FFC"/>
    <w:rsid w:val="001A472C"/>
    <w:rsid w:val="001A4911"/>
    <w:rsid w:val="001A640B"/>
    <w:rsid w:val="001C4481"/>
    <w:rsid w:val="001C69CD"/>
    <w:rsid w:val="001D0266"/>
    <w:rsid w:val="001F73B7"/>
    <w:rsid w:val="00201959"/>
    <w:rsid w:val="00214DDF"/>
    <w:rsid w:val="00216DC5"/>
    <w:rsid w:val="00217710"/>
    <w:rsid w:val="00227D18"/>
    <w:rsid w:val="002336AD"/>
    <w:rsid w:val="0023658D"/>
    <w:rsid w:val="00241517"/>
    <w:rsid w:val="002453B7"/>
    <w:rsid w:val="0025021F"/>
    <w:rsid w:val="00251490"/>
    <w:rsid w:val="00273493"/>
    <w:rsid w:val="0027786E"/>
    <w:rsid w:val="002B49B2"/>
    <w:rsid w:val="002D0A17"/>
    <w:rsid w:val="002D3C02"/>
    <w:rsid w:val="002F5B1E"/>
    <w:rsid w:val="00315B88"/>
    <w:rsid w:val="00336720"/>
    <w:rsid w:val="003507AF"/>
    <w:rsid w:val="00367007"/>
    <w:rsid w:val="00385BA4"/>
    <w:rsid w:val="00385F00"/>
    <w:rsid w:val="003A50E3"/>
    <w:rsid w:val="003A7BD3"/>
    <w:rsid w:val="003B026E"/>
    <w:rsid w:val="003B2DBB"/>
    <w:rsid w:val="003B6088"/>
    <w:rsid w:val="003D2DC9"/>
    <w:rsid w:val="003D429F"/>
    <w:rsid w:val="003D652A"/>
    <w:rsid w:val="003F6262"/>
    <w:rsid w:val="00402741"/>
    <w:rsid w:val="00405808"/>
    <w:rsid w:val="00424B4C"/>
    <w:rsid w:val="00424EE7"/>
    <w:rsid w:val="004523D3"/>
    <w:rsid w:val="004A3764"/>
    <w:rsid w:val="004A6590"/>
    <w:rsid w:val="004A6F16"/>
    <w:rsid w:val="004B092F"/>
    <w:rsid w:val="004C191E"/>
    <w:rsid w:val="004F4F73"/>
    <w:rsid w:val="004F6821"/>
    <w:rsid w:val="004F7A63"/>
    <w:rsid w:val="00504D1B"/>
    <w:rsid w:val="00507A05"/>
    <w:rsid w:val="00535CCF"/>
    <w:rsid w:val="00572AB7"/>
    <w:rsid w:val="00577601"/>
    <w:rsid w:val="00585F9A"/>
    <w:rsid w:val="005A0DEA"/>
    <w:rsid w:val="005A4CAE"/>
    <w:rsid w:val="005B7E5A"/>
    <w:rsid w:val="005C36E0"/>
    <w:rsid w:val="005C6DF9"/>
    <w:rsid w:val="005D4751"/>
    <w:rsid w:val="005D4A27"/>
    <w:rsid w:val="005E3A2C"/>
    <w:rsid w:val="005F4351"/>
    <w:rsid w:val="00601BFD"/>
    <w:rsid w:val="00605086"/>
    <w:rsid w:val="006112D9"/>
    <w:rsid w:val="006149A4"/>
    <w:rsid w:val="0061526E"/>
    <w:rsid w:val="00625CFA"/>
    <w:rsid w:val="00644454"/>
    <w:rsid w:val="00647F0C"/>
    <w:rsid w:val="00656966"/>
    <w:rsid w:val="00657C67"/>
    <w:rsid w:val="0066409E"/>
    <w:rsid w:val="006650F0"/>
    <w:rsid w:val="00672357"/>
    <w:rsid w:val="00683D62"/>
    <w:rsid w:val="00687C32"/>
    <w:rsid w:val="00692C47"/>
    <w:rsid w:val="006A1E46"/>
    <w:rsid w:val="006A3548"/>
    <w:rsid w:val="006B6B72"/>
    <w:rsid w:val="006C11E7"/>
    <w:rsid w:val="006C2B5E"/>
    <w:rsid w:val="006C4ABF"/>
    <w:rsid w:val="006D5706"/>
    <w:rsid w:val="006E1726"/>
    <w:rsid w:val="006F4685"/>
    <w:rsid w:val="00704FF9"/>
    <w:rsid w:val="00711CBD"/>
    <w:rsid w:val="00723274"/>
    <w:rsid w:val="00725714"/>
    <w:rsid w:val="00730E62"/>
    <w:rsid w:val="0073273D"/>
    <w:rsid w:val="007375F7"/>
    <w:rsid w:val="007467FB"/>
    <w:rsid w:val="00757C6C"/>
    <w:rsid w:val="0076252F"/>
    <w:rsid w:val="007626E2"/>
    <w:rsid w:val="00762A65"/>
    <w:rsid w:val="00764B11"/>
    <w:rsid w:val="0078270D"/>
    <w:rsid w:val="00783F51"/>
    <w:rsid w:val="00785BA7"/>
    <w:rsid w:val="00785E50"/>
    <w:rsid w:val="00785F9A"/>
    <w:rsid w:val="007955B9"/>
    <w:rsid w:val="007A6D00"/>
    <w:rsid w:val="007B2DAE"/>
    <w:rsid w:val="007B4E98"/>
    <w:rsid w:val="007B6B78"/>
    <w:rsid w:val="007C3B09"/>
    <w:rsid w:val="007D0C49"/>
    <w:rsid w:val="007E11B1"/>
    <w:rsid w:val="007E17CB"/>
    <w:rsid w:val="007E4BA6"/>
    <w:rsid w:val="00805FFA"/>
    <w:rsid w:val="008069C2"/>
    <w:rsid w:val="00806EA5"/>
    <w:rsid w:val="0083459E"/>
    <w:rsid w:val="00841DAE"/>
    <w:rsid w:val="00844A3A"/>
    <w:rsid w:val="00850030"/>
    <w:rsid w:val="00851532"/>
    <w:rsid w:val="00856CDE"/>
    <w:rsid w:val="00864ED4"/>
    <w:rsid w:val="00865F2A"/>
    <w:rsid w:val="00883D68"/>
    <w:rsid w:val="00885871"/>
    <w:rsid w:val="00891BA9"/>
    <w:rsid w:val="00897449"/>
    <w:rsid w:val="008A7542"/>
    <w:rsid w:val="008B4846"/>
    <w:rsid w:val="008C7703"/>
    <w:rsid w:val="008D343F"/>
    <w:rsid w:val="008D77DD"/>
    <w:rsid w:val="008E4388"/>
    <w:rsid w:val="008E6066"/>
    <w:rsid w:val="008F0E6B"/>
    <w:rsid w:val="009041B6"/>
    <w:rsid w:val="00912EC9"/>
    <w:rsid w:val="00924DE8"/>
    <w:rsid w:val="00933805"/>
    <w:rsid w:val="00943E79"/>
    <w:rsid w:val="00952676"/>
    <w:rsid w:val="009628E4"/>
    <w:rsid w:val="00976BFE"/>
    <w:rsid w:val="00986225"/>
    <w:rsid w:val="00994D56"/>
    <w:rsid w:val="00997E78"/>
    <w:rsid w:val="009A2623"/>
    <w:rsid w:val="009A6008"/>
    <w:rsid w:val="009B0012"/>
    <w:rsid w:val="009B2629"/>
    <w:rsid w:val="009C01A4"/>
    <w:rsid w:val="009E0E5B"/>
    <w:rsid w:val="009E746B"/>
    <w:rsid w:val="009F4E09"/>
    <w:rsid w:val="00A01128"/>
    <w:rsid w:val="00A035E8"/>
    <w:rsid w:val="00A07F5C"/>
    <w:rsid w:val="00A12BE4"/>
    <w:rsid w:val="00A14BE9"/>
    <w:rsid w:val="00A27137"/>
    <w:rsid w:val="00A423E9"/>
    <w:rsid w:val="00A424A9"/>
    <w:rsid w:val="00A47490"/>
    <w:rsid w:val="00A5717A"/>
    <w:rsid w:val="00A618CB"/>
    <w:rsid w:val="00A8056F"/>
    <w:rsid w:val="00A818D9"/>
    <w:rsid w:val="00A97463"/>
    <w:rsid w:val="00AA3A7F"/>
    <w:rsid w:val="00AA4F2D"/>
    <w:rsid w:val="00AB3A8A"/>
    <w:rsid w:val="00AD0488"/>
    <w:rsid w:val="00AD78D9"/>
    <w:rsid w:val="00AE062E"/>
    <w:rsid w:val="00AF6587"/>
    <w:rsid w:val="00B00A18"/>
    <w:rsid w:val="00B00C8A"/>
    <w:rsid w:val="00B06C1C"/>
    <w:rsid w:val="00B13DE9"/>
    <w:rsid w:val="00B31DDB"/>
    <w:rsid w:val="00B47432"/>
    <w:rsid w:val="00B53A9E"/>
    <w:rsid w:val="00B55EF4"/>
    <w:rsid w:val="00B70B80"/>
    <w:rsid w:val="00B776E7"/>
    <w:rsid w:val="00B8783F"/>
    <w:rsid w:val="00B97651"/>
    <w:rsid w:val="00BB52F5"/>
    <w:rsid w:val="00BB5E5C"/>
    <w:rsid w:val="00BB6050"/>
    <w:rsid w:val="00BB7FEC"/>
    <w:rsid w:val="00BC3653"/>
    <w:rsid w:val="00BD3BBB"/>
    <w:rsid w:val="00BE5288"/>
    <w:rsid w:val="00C01349"/>
    <w:rsid w:val="00C127CB"/>
    <w:rsid w:val="00C14900"/>
    <w:rsid w:val="00C179B3"/>
    <w:rsid w:val="00C209E3"/>
    <w:rsid w:val="00C23B32"/>
    <w:rsid w:val="00C25817"/>
    <w:rsid w:val="00C354F7"/>
    <w:rsid w:val="00C52DCF"/>
    <w:rsid w:val="00C53905"/>
    <w:rsid w:val="00C56116"/>
    <w:rsid w:val="00C655CA"/>
    <w:rsid w:val="00C769F1"/>
    <w:rsid w:val="00C9555A"/>
    <w:rsid w:val="00C95ACD"/>
    <w:rsid w:val="00CA4010"/>
    <w:rsid w:val="00CB6BFB"/>
    <w:rsid w:val="00CC2AA5"/>
    <w:rsid w:val="00CC31B4"/>
    <w:rsid w:val="00CC59FC"/>
    <w:rsid w:val="00CE0DCD"/>
    <w:rsid w:val="00D0254E"/>
    <w:rsid w:val="00D05127"/>
    <w:rsid w:val="00D20D0D"/>
    <w:rsid w:val="00D23DEE"/>
    <w:rsid w:val="00D26DF2"/>
    <w:rsid w:val="00D47512"/>
    <w:rsid w:val="00D54814"/>
    <w:rsid w:val="00D74AAC"/>
    <w:rsid w:val="00D833F3"/>
    <w:rsid w:val="00DB32D3"/>
    <w:rsid w:val="00DB6C68"/>
    <w:rsid w:val="00DC18B8"/>
    <w:rsid w:val="00DD6D10"/>
    <w:rsid w:val="00DF7F59"/>
    <w:rsid w:val="00E21BCC"/>
    <w:rsid w:val="00E24B4F"/>
    <w:rsid w:val="00E522E1"/>
    <w:rsid w:val="00E63EF2"/>
    <w:rsid w:val="00E66ABF"/>
    <w:rsid w:val="00E83A0E"/>
    <w:rsid w:val="00E93C3F"/>
    <w:rsid w:val="00E96635"/>
    <w:rsid w:val="00EB375F"/>
    <w:rsid w:val="00EC4F97"/>
    <w:rsid w:val="00ED26CB"/>
    <w:rsid w:val="00ED7E2F"/>
    <w:rsid w:val="00EE5D04"/>
    <w:rsid w:val="00F17DD7"/>
    <w:rsid w:val="00F32FFA"/>
    <w:rsid w:val="00F34B69"/>
    <w:rsid w:val="00F3637C"/>
    <w:rsid w:val="00F379F5"/>
    <w:rsid w:val="00F6415E"/>
    <w:rsid w:val="00F76C7A"/>
    <w:rsid w:val="00F81CB4"/>
    <w:rsid w:val="00F84255"/>
    <w:rsid w:val="00F9026C"/>
    <w:rsid w:val="00F9040E"/>
    <w:rsid w:val="00FA12F1"/>
    <w:rsid w:val="00FC0685"/>
    <w:rsid w:val="00FD4F68"/>
    <w:rsid w:val="00FD5445"/>
    <w:rsid w:val="00FE387E"/>
    <w:rsid w:val="00FE5CFA"/>
    <w:rsid w:val="00FF475C"/>
    <w:rsid w:val="00FF6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1923955-84B1-4E76-B3E1-7BFBCD99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nhideWhenUsed="1"/>
    <w:lsdException w:name="List 5" w:locked="1" w:semiHidden="1" w:uiPriority="0"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uiPriority w:val="99"/>
    <w:locked/>
    <w:rsid w:val="005B7E5A"/>
    <w:rPr>
      <w:rFonts w:ascii="Times New Roman" w:hAnsi="Times New Roman" w:cs="Times New Roman"/>
      <w:sz w:val="16"/>
      <w:szCs w:val="16"/>
      <w:lang w:eastAsia="ar-SA" w:bidi="ar-SA"/>
    </w:rPr>
  </w:style>
  <w:style w:type="paragraph" w:styleId="af5">
    <w:name w:val="Balloon Text"/>
    <w:basedOn w:val="a6"/>
    <w:link w:val="af6"/>
    <w:rsid w:val="005B7E5A"/>
    <w:pPr>
      <w:spacing w:after="0" w:line="240" w:lineRule="auto"/>
    </w:pPr>
    <w:rPr>
      <w:rFonts w:ascii="Tahoma" w:hAnsi="Tahoma" w:cs="Tahoma"/>
      <w:sz w:val="16"/>
      <w:szCs w:val="16"/>
    </w:rPr>
  </w:style>
  <w:style w:type="character" w:customStyle="1" w:styleId="af6">
    <w:name w:val="Текст выноски Знак"/>
    <w:basedOn w:val="a7"/>
    <w:link w:val="af5"/>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uiPriority w:val="99"/>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uiPriority w:val="39"/>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Обычный (веб) Знак1 Знак,Обычный (веб) Знак2 Знак Знак Знак,Обычный (веб) Знак Знак1 Знак Знак Знак,Обычный (веб) Знак1 Знак Знак Знак Знак Знак"/>
    <w:basedOn w:val="a6"/>
    <w:link w:val="aff9"/>
    <w:uiPriority w:val="99"/>
    <w:qFormat/>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semiHidden/>
    <w:unhideWhenUsed/>
    <w:rsid w:val="00507A05"/>
  </w:style>
  <w:style w:type="table" w:customStyle="1" w:styleId="1f">
    <w:name w:val="Сетка таблицы1"/>
    <w:basedOn w:val="a8"/>
    <w:next w:val="afc"/>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semiHidden/>
    <w:unhideWhenUsed/>
    <w:rsid w:val="00507A05"/>
  </w:style>
  <w:style w:type="numbering" w:customStyle="1" w:styleId="210">
    <w:name w:val="Нет списка21"/>
    <w:next w:val="a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rsid w:val="009C01A4"/>
    <w:rPr>
      <w:rFonts w:ascii="Courier New" w:eastAsia="Times New Roman" w:hAnsi="Courier New"/>
      <w:sz w:val="16"/>
      <w:szCs w:val="16"/>
      <w:lang w:eastAsia="ar-SA"/>
    </w:rPr>
  </w:style>
  <w:style w:type="paragraph" w:styleId="HTML1">
    <w:name w:val="HTML Preformatted"/>
    <w:basedOn w:val="a6"/>
    <w:link w:val="HTML0"/>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Обычный (веб) Знак1 Знак Знак1,Обычный (веб) Знак2 Знак Знак Знак Знак1,Обычный (веб) Знак Знак1 Знак Знак Знак Знак1"/>
    <w:link w:val="aff8"/>
    <w:rsid w:val="00865F2A"/>
    <w:rPr>
      <w:rFonts w:ascii="Times New Roman" w:eastAsia="Times New Roman" w:hAnsi="Times New Roman"/>
      <w:sz w:val="24"/>
      <w:szCs w:val="24"/>
    </w:rPr>
  </w:style>
  <w:style w:type="character" w:styleId="affff0">
    <w:name w:val="Strong"/>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semiHidden/>
    <w:unhideWhenUsed/>
    <w:rsid w:val="00C52DCF"/>
  </w:style>
  <w:style w:type="numbering" w:customStyle="1" w:styleId="220">
    <w:name w:val="Нет списка22"/>
    <w:next w:val="a9"/>
    <w:semiHidden/>
    <w:unhideWhenUsed/>
    <w:rsid w:val="00C52DCF"/>
  </w:style>
  <w:style w:type="table" w:customStyle="1" w:styleId="112">
    <w:name w:val="Сетка таблицы11"/>
    <w:basedOn w:val="a8"/>
    <w:next w:val="afc"/>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uiPriority w:val="99"/>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99"/>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6"/>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4"/>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8"/>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53E8D"/>
    <w:rPr>
      <w:rFonts w:ascii="Times New Roman" w:hAnsi="Times New Roman" w:cs="Times New Roman" w:hint="default"/>
      <w:b w:val="0"/>
      <w:bCs w:val="0"/>
      <w:i w:val="0"/>
      <w:iCs w:val="0"/>
      <w:color w:val="000000"/>
      <w:sz w:val="28"/>
      <w:szCs w:val="28"/>
    </w:rPr>
  </w:style>
  <w:style w:type="character" w:customStyle="1" w:styleId="affffffffffff6">
    <w:name w:val="Другое_"/>
    <w:link w:val="affffffffffff7"/>
    <w:rsid w:val="00216DC5"/>
    <w:rPr>
      <w:shd w:val="clear" w:color="auto" w:fill="FFFFFF"/>
    </w:rPr>
  </w:style>
  <w:style w:type="paragraph" w:customStyle="1" w:styleId="affffffffffff7">
    <w:name w:val="Другое"/>
    <w:basedOn w:val="a6"/>
    <w:link w:val="affffffffffff6"/>
    <w:rsid w:val="00216DC5"/>
    <w:pPr>
      <w:widowControl w:val="0"/>
      <w:shd w:val="clear" w:color="auto" w:fill="FFFFFF"/>
      <w:spacing w:after="0" w:line="240" w:lineRule="auto"/>
      <w:ind w:firstLine="140"/>
    </w:pPr>
    <w:rPr>
      <w:rFonts w:cs="Times New Roman"/>
      <w:lang w:eastAsia="ru-RU"/>
    </w:rPr>
  </w:style>
  <w:style w:type="paragraph" w:customStyle="1" w:styleId="table1">
    <w:name w:val="table"/>
    <w:basedOn w:val="a6"/>
    <w:rsid w:val="000D6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a">
    <w:name w:val="Обычный (веб) Знак2"/>
    <w:aliases w:val="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rsid w:val="000D6DEF"/>
    <w:rPr>
      <w:rFonts w:ascii="Times New Roman" w:eastAsia="Times New Roman" w:hAnsi="Times New Roman" w:cs="Times New Roman"/>
      <w:sz w:val="24"/>
      <w:szCs w:val="24"/>
      <w:lang w:eastAsia="ru-RU"/>
    </w:rPr>
  </w:style>
  <w:style w:type="paragraph" w:customStyle="1" w:styleId="unformattext">
    <w:name w:val="unformattext"/>
    <w:basedOn w:val="a6"/>
    <w:rsid w:val="000D6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8">
    <w:name w:val="Базовый"/>
    <w:rsid w:val="000D6DEF"/>
    <w:pPr>
      <w:tabs>
        <w:tab w:val="left" w:pos="708"/>
      </w:tabs>
      <w:suppressAutoHyphens/>
      <w:spacing w:line="100" w:lineRule="atLeast"/>
    </w:pPr>
    <w:rPr>
      <w:rFonts w:ascii="Times New Roman" w:eastAsia="Times New Roman" w:hAnsi="Times New Roman"/>
      <w:color w:val="00000A"/>
      <w:sz w:val="24"/>
      <w:szCs w:val="24"/>
    </w:rPr>
  </w:style>
  <w:style w:type="numbering" w:customStyle="1" w:styleId="1122">
    <w:name w:val="Нет списка112"/>
    <w:next w:val="a9"/>
    <w:semiHidden/>
    <w:rsid w:val="000D6DEF"/>
  </w:style>
  <w:style w:type="numbering" w:customStyle="1" w:styleId="1210">
    <w:name w:val="Нет списка121"/>
    <w:next w:val="a9"/>
    <w:semiHidden/>
    <w:rsid w:val="000D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578303">
      <w:marLeft w:val="0"/>
      <w:marRight w:val="0"/>
      <w:marTop w:val="0"/>
      <w:marBottom w:val="0"/>
      <w:divBdr>
        <w:top w:val="none" w:sz="0" w:space="0" w:color="auto"/>
        <w:left w:val="none" w:sz="0" w:space="0" w:color="auto"/>
        <w:bottom w:val="none" w:sz="0" w:space="0" w:color="auto"/>
        <w:right w:val="none" w:sz="0" w:space="0" w:color="auto"/>
      </w:divBdr>
    </w:div>
    <w:div w:id="1123578304">
      <w:marLeft w:val="0"/>
      <w:marRight w:val="0"/>
      <w:marTop w:val="0"/>
      <w:marBottom w:val="0"/>
      <w:divBdr>
        <w:top w:val="none" w:sz="0" w:space="0" w:color="auto"/>
        <w:left w:val="none" w:sz="0" w:space="0" w:color="auto"/>
        <w:bottom w:val="none" w:sz="0" w:space="0" w:color="auto"/>
        <w:right w:val="none" w:sz="0" w:space="0" w:color="auto"/>
      </w:divBdr>
    </w:div>
    <w:div w:id="1168136803">
      <w:bodyDiv w:val="1"/>
      <w:marLeft w:val="0"/>
      <w:marRight w:val="0"/>
      <w:marTop w:val="0"/>
      <w:marBottom w:val="0"/>
      <w:divBdr>
        <w:top w:val="none" w:sz="0" w:space="0" w:color="auto"/>
        <w:left w:val="none" w:sz="0" w:space="0" w:color="auto"/>
        <w:bottom w:val="none" w:sz="0" w:space="0" w:color="auto"/>
        <w:right w:val="none" w:sz="0" w:space="0" w:color="auto"/>
      </w:divBdr>
    </w:div>
    <w:div w:id="1388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15189/" TargetMode="External"/><Relationship Id="rId18" Type="http://schemas.openxmlformats.org/officeDocument/2006/relationships/hyperlink" Target="http://uslugi.novreg.ru/"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consultantplus://offline/ref=5CCB9D1C418122FD8C6ED48BFAD3A1EF3F554DD7E1A659A4E463E281F4A3FD9EAD35BAF412467AE00374385A7C5C7FBA0E995B4C44C6hA1BQ"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volotovskij-r49.gosweb.gosuslugi.ru" TargetMode="External"/><Relationship Id="rId50" Type="http://schemas.openxmlformats.org/officeDocument/2006/relationships/hyperlink" Target="mailto:&#1084;fc.volot@mail.ru" TargetMode="External"/><Relationship Id="rId55" Type="http://schemas.openxmlformats.org/officeDocument/2006/relationships/hyperlink" Target="https://login.consultant.ru/link/?req=doc&amp;base=LAW&amp;n=465798&amp;dst=100352" TargetMode="External"/><Relationship Id="rId63" Type="http://schemas.openxmlformats.org/officeDocument/2006/relationships/hyperlink" Target="consultantplus://offline/ref=0E0BE9F0BA350474BF0E3D906E01D82861520F0FC78B97EFF64F86D70060D1C0894D99413E769C8Bs7z4N" TargetMode="External"/><Relationship Id="rId68" Type="http://schemas.openxmlformats.org/officeDocument/2006/relationships/hyperlink" Target="consultantplus://offline/ref=B8AAAB7F6D38365B784F330FAAB1731CAC1CFEE32F034481EE4D0B11BF07775CB690E306801D22A2oDL2O"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komitet.volot@yandex.ru" TargetMode="External"/><Relationship Id="rId2" Type="http://schemas.openxmlformats.org/officeDocument/2006/relationships/numbering" Target="numbering.xml"/><Relationship Id="rId16" Type="http://schemas.openxmlformats.org/officeDocument/2006/relationships/hyperlink" Target="https://volotovskij-r49.gosweb.gosuslugi.ru" TargetMode="External"/><Relationship Id="rId29" Type="http://schemas.openxmlformats.org/officeDocument/2006/relationships/hyperlink" Target="file:///T:\&#1041;&#1072;&#1088;&#1080;&#1085;&#1086;&#1074;&#1072;\&#1040;&#1076;&#1084;&#1080;&#1085;&#1080;&#1089;&#1090;&#1088;&#1072;&#1090;&#1080;&#1074;&#1085;&#1099;&#1077;%20&#1088;&#1077;&#1075;&#1083;&#1072;&#1084;&#1077;&#1085;&#1090;&#1099;\&#1054;&#1082;&#1086;&#1085;&#1095;&#1072;&#1090;.%20&#1040;&#1076;&#1084;&#1080;&#1085;.&#1088;&#1077;&#1075;&#1083;&#1072;&#1084;&#1077;&#1085;&#1090;%20&#1055;&#1077;&#1088;&#1074;&#1099;&#1081;%20&#1088;&#1077;&#1073;&#1077;&#1085;&#1086;&#1082;.docx" TargetMode="External"/><Relationship Id="rId11" Type="http://schemas.openxmlformats.org/officeDocument/2006/relationships/hyperlink" Target="https://volotovskij-r49.gosweb.gosuslugi.ru/" TargetMode="External"/><Relationship Id="rId24" Type="http://schemas.openxmlformats.org/officeDocument/2006/relationships/hyperlink" Target="http://pravo.minjust.ru/"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consultantplus://offline/ref=7C9D763240F15EF804753A58B2BB1230DD675C022CBC16C395D9875C71197F5DE8D418FEB404049CE9B4DC0705V1sAM" TargetMode="External"/><Relationship Id="rId53" Type="http://schemas.openxmlformats.org/officeDocument/2006/relationships/hyperlink" Target="http://mobileonline.garant.ru/document?id=12077515&amp;sub=706" TargetMode="External"/><Relationship Id="rId58" Type="http://schemas.openxmlformats.org/officeDocument/2006/relationships/hyperlink" Target="consultantplus://offline/ref=0E0BE9F0BA350474BF0E3D906E01D82861520F0FC78B97EFF64F86D70060D1C0894D99423As7z2N" TargetMode="External"/><Relationship Id="rId66" Type="http://schemas.openxmlformats.org/officeDocument/2006/relationships/hyperlink" Target="https://do.gosuslugi.ru"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nsultant.ru/document/cons_doc_LAW_482899/b9ebbf37f9f90df9d4a294197b5f42b9e341af0d/"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consultantplus://offline/ref=10761E1208BC1D92D36CFC25D7763A7AD56D546AA04F717596D76662EBEA61A2CC4BAB7F5A8591AC636EF9C93AD704650BD6E4B9e86CO" TargetMode="External"/><Relationship Id="rId36" Type="http://schemas.openxmlformats.org/officeDocument/2006/relationships/hyperlink" Target="http://pravo.minjust.ru/" TargetMode="External"/><Relationship Id="rId49" Type="http://schemas.openxmlformats.org/officeDocument/2006/relationships/hyperlink" Target="http://uslugi.novreg.ru/" TargetMode="External"/><Relationship Id="rId57" Type="http://schemas.openxmlformats.org/officeDocument/2006/relationships/hyperlink" Target="https://login.consultant.ru/link/?req=doc&amp;base=LAW&amp;n=465798&amp;dst=359" TargetMode="External"/><Relationship Id="rId61" Type="http://schemas.openxmlformats.org/officeDocument/2006/relationships/hyperlink" Target="consultantplus://offline/ref=0E0BE9F0BA350474BF0E3D906E01D82861520F0FC78B97EFF64F86D70060D1C0894D99413E769C8Bs7z2N" TargetMode="External"/><Relationship Id="rId10" Type="http://schemas.openxmlformats.org/officeDocument/2006/relationships/hyperlink" Target="consultantplus://offline/ref=8F6C076501788AE9EB5DD57FBEA7BC760341C9B0B2F399A42603E04803B08810D411FDCB235263A8D97CB4039B6BD675A112322E0F55CE82WETBJ" TargetMode="External"/><Relationship Id="rId19" Type="http://schemas.openxmlformats.org/officeDocument/2006/relationships/hyperlink" Target="mailto:&#1084;fc.volot@mail.ru"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login.consultant.ru/link/?req=doc&amp;base=LAW&amp;n=126420" TargetMode="External"/><Relationship Id="rId60" Type="http://schemas.openxmlformats.org/officeDocument/2006/relationships/hyperlink" Target="consultantplus://offline/ref=0E0BE9F0BA350474BF0E3D906E01D82861520F0FC78B97EFF64F86D70060D1C0894D99413E769C8Bs7z4N" TargetMode="External"/><Relationship Id="rId65" Type="http://schemas.openxmlformats.org/officeDocument/2006/relationships/hyperlink" Target="consultantplus://offline/ref=B8AAAB7F6D38365B784F330FAAB1731CAC1CFEE32F034481EE4D0B11BF07775CB690E306801D22A2oDL2O" TargetMode="External"/><Relationship Id="rId73" Type="http://schemas.openxmlformats.org/officeDocument/2006/relationships/hyperlink" Target="mailto:adm.volot@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nsultant.ru/document/cons_doc_LAW_407365/" TargetMode="External"/><Relationship Id="rId22" Type="http://schemas.openxmlformats.org/officeDocument/2006/relationships/hyperlink" Target="consultantplus://offline/ref=71948E6325391363D304B22C2E5C3CEC777D11FAC72C0042A56D2C3AAE509F8AA718725302375E56806FCBAC6E128EB0D5F5EA51C30F6C64B1F26017t1WCM" TargetMode="External"/><Relationship Id="rId27" Type="http://schemas.openxmlformats.org/officeDocument/2006/relationships/hyperlink" Target="consultantplus://offline/ref=63A1AD6BD635AB60969361333BE1F7A4DA8CDC15142AD224B9061AB0E0F8A5A9E04DEB1B090F93653F9C123F62EF6900D7B76B0009E250C8ACD47482g7H8O"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www.gosuslugi.ru/" TargetMode="External"/><Relationship Id="rId56" Type="http://schemas.openxmlformats.org/officeDocument/2006/relationships/hyperlink" Target="https://login.consultant.ru/link/?req=doc&amp;base=LAW&amp;n=465798&amp;dst=100352" TargetMode="External"/><Relationship Id="rId64" Type="http://schemas.openxmlformats.org/officeDocument/2006/relationships/hyperlink" Target="consultantplus://offline/ref=B8AAAB7F6D38365B784F330FAAB1731CAC1CFEE32F034481EE4D0B11BF07775CB690E306801D22A2oDL2O" TargetMode="External"/><Relationship Id="rId69" Type="http://schemas.openxmlformats.org/officeDocument/2006/relationships/hyperlink" Target="https://do.gosuslugi.ru"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login.consultant.ru/link/?req=doc&amp;base=LAW&amp;n=465798&amp;dst=100010" TargetMode="External"/><Relationship Id="rId72" Type="http://schemas.openxmlformats.org/officeDocument/2006/relationships/hyperlink" Target="mailto:&#1084;fc.volot@mail.ru" TargetMode="External"/><Relationship Id="rId3" Type="http://schemas.openxmlformats.org/officeDocument/2006/relationships/styles" Target="styles.xml"/><Relationship Id="rId12" Type="http://schemas.openxmlformats.org/officeDocument/2006/relationships/hyperlink" Target="https://volotovskij-r49.gosweb.gosuslugi.ru/" TargetMode="External"/><Relationship Id="rId17" Type="http://schemas.openxmlformats.org/officeDocument/2006/relationships/hyperlink" Target="http://www.gosuslugi.ru/"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login.consultant.ru/link/?req=doc&amp;base=LAW&amp;n=439201" TargetMode="External"/><Relationship Id="rId59" Type="http://schemas.openxmlformats.org/officeDocument/2006/relationships/hyperlink" Target="consultantplus://offline/ref=0E0BE9F0BA350474BF0E3D906E01D82861520F0FC78B97EFF64F86D70060D1C0894D99413E769C8Bs7z4N" TargetMode="External"/><Relationship Id="rId67" Type="http://schemas.openxmlformats.org/officeDocument/2006/relationships/hyperlink" Target="https://do.gosuslugi.ru" TargetMode="External"/><Relationship Id="rId20" Type="http://schemas.openxmlformats.org/officeDocument/2006/relationships/hyperlink" Target="consultantplus://offline/ref=5CCB9D1C418122FD8C6ED48BFAD3A1EF3F554DD7E1A659A4E463E281F4A3FD9EAD35BAF412467CE00374385A7C5C7FBA0E995B4C44C6hA1BQ"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login.consultant.ru/link/?req=doc&amp;base=LAW&amp;n=465798&amp;dst=100056" TargetMode="External"/><Relationship Id="rId62" Type="http://schemas.openxmlformats.org/officeDocument/2006/relationships/hyperlink" Target="consultantplus://offline/ref=0E0BE9F0BA350474BF0E3D906E01D82861520F0FC78B97EFF64F86D70060D1C0894D99413E769C8Bs7z4N" TargetMode="External"/><Relationship Id="rId70" Type="http://schemas.openxmlformats.org/officeDocument/2006/relationships/hyperlink" Target="mailto:adm.volot@mail.ru"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6EF5-A857-4B96-A31B-1381E974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41</Pages>
  <Words>38746</Words>
  <Characters>220856</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259084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Лыжова Ирина Владимировна</dc:creator>
  <cp:lastModifiedBy>Гаврилова Елена Николаевна</cp:lastModifiedBy>
  <cp:revision>5</cp:revision>
  <cp:lastPrinted>2024-12-01T09:40:00Z</cp:lastPrinted>
  <dcterms:created xsi:type="dcterms:W3CDTF">2022-12-12T07:00:00Z</dcterms:created>
  <dcterms:modified xsi:type="dcterms:W3CDTF">2024-12-20T13:44:00Z</dcterms:modified>
</cp:coreProperties>
</file>