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9F4E09" w:rsidTr="000F0DD6">
        <w:trPr>
          <w:gridAfter w:val="1"/>
          <w:wAfter w:w="3509" w:type="dxa"/>
          <w:trHeight w:val="2845"/>
        </w:trPr>
        <w:tc>
          <w:tcPr>
            <w:tcW w:w="2341" w:type="dxa"/>
            <w:gridSpan w:val="2"/>
            <w:vAlign w:val="center"/>
          </w:tcPr>
          <w:p w:rsidR="00912EC9" w:rsidRPr="009F4E09" w:rsidRDefault="000F0DD6" w:rsidP="000F0DD6">
            <w:pPr>
              <w:spacing w:after="0" w:line="240" w:lineRule="auto"/>
              <w:jc w:val="center"/>
              <w:rPr>
                <w:rFonts w:ascii="Times New Roman" w:hAnsi="Times New Roman" w:cs="Times New Roman"/>
                <w:b/>
                <w:bCs/>
                <w:color w:val="000000" w:themeColor="text1"/>
                <w:sz w:val="16"/>
                <w:szCs w:val="16"/>
                <w:lang w:eastAsia="ru-RU"/>
              </w:rPr>
            </w:pPr>
            <w:r w:rsidRPr="009F4E09">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9F4E09" w:rsidRDefault="003B026E" w:rsidP="00912EC9">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9F4E09">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8A7542" w:rsidRPr="00C209E3" w:rsidRDefault="008A7542"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8A7542" w:rsidRPr="00C209E3" w:rsidRDefault="008A7542"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text="t" shapetype="t"/>
                      <v:textbox style="mso-fit-shape-to-text:t">
                        <w:txbxContent>
                          <w:p w:rsidR="008A7542" w:rsidRPr="00C209E3" w:rsidRDefault="008A7542"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8A7542" w:rsidRPr="00C209E3" w:rsidRDefault="008A7542"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9F4E09" w:rsidTr="000F0DD6">
        <w:trPr>
          <w:gridBefore w:val="1"/>
          <w:wBefore w:w="108" w:type="dxa"/>
          <w:trHeight w:val="171"/>
        </w:trPr>
        <w:tc>
          <w:tcPr>
            <w:tcW w:w="4840" w:type="dxa"/>
            <w:gridSpan w:val="2"/>
          </w:tcPr>
          <w:p w:rsidR="00AA3A7F" w:rsidRPr="009F4E09" w:rsidRDefault="00AA3A7F" w:rsidP="00161A28">
            <w:pPr>
              <w:spacing w:after="0" w:line="240" w:lineRule="auto"/>
              <w:rPr>
                <w:rFonts w:ascii="Times New Roman" w:hAnsi="Times New Roman" w:cs="Times New Roman"/>
                <w:b/>
                <w:bCs/>
                <w:color w:val="000000" w:themeColor="text1"/>
                <w:sz w:val="20"/>
                <w:szCs w:val="20"/>
                <w:highlight w:val="yellow"/>
                <w:lang w:eastAsia="ru-RU"/>
              </w:rPr>
            </w:pPr>
            <w:r w:rsidRPr="009F4E09">
              <w:rPr>
                <w:rFonts w:ascii="Times New Roman" w:hAnsi="Times New Roman" w:cs="Times New Roman"/>
                <w:b/>
                <w:bCs/>
                <w:color w:val="000000" w:themeColor="text1"/>
                <w:sz w:val="20"/>
                <w:szCs w:val="20"/>
                <w:lang w:eastAsia="ru-RU"/>
              </w:rPr>
              <w:t xml:space="preserve">№ </w:t>
            </w:r>
            <w:r w:rsidR="00161A28">
              <w:rPr>
                <w:rFonts w:ascii="Times New Roman" w:hAnsi="Times New Roman" w:cs="Times New Roman"/>
                <w:b/>
                <w:bCs/>
                <w:color w:val="000000" w:themeColor="text1"/>
                <w:sz w:val="20"/>
                <w:szCs w:val="20"/>
                <w:lang w:eastAsia="ru-RU"/>
              </w:rPr>
              <w:t>26</w:t>
            </w:r>
            <w:r w:rsidRPr="009F4E09">
              <w:rPr>
                <w:rFonts w:ascii="Times New Roman" w:hAnsi="Times New Roman" w:cs="Times New Roman"/>
                <w:b/>
                <w:bCs/>
                <w:color w:val="000000" w:themeColor="text1"/>
                <w:sz w:val="20"/>
                <w:szCs w:val="20"/>
                <w:lang w:eastAsia="ru-RU"/>
              </w:rPr>
              <w:t xml:space="preserve"> от </w:t>
            </w:r>
            <w:r w:rsidR="007B4E98" w:rsidRPr="009F4E09">
              <w:rPr>
                <w:rFonts w:ascii="Times New Roman" w:hAnsi="Times New Roman" w:cs="Times New Roman"/>
                <w:b/>
                <w:bCs/>
                <w:color w:val="000000" w:themeColor="text1"/>
                <w:sz w:val="20"/>
                <w:szCs w:val="20"/>
                <w:lang w:eastAsia="ru-RU"/>
              </w:rPr>
              <w:t>2</w:t>
            </w:r>
            <w:r w:rsidR="00161A28">
              <w:rPr>
                <w:rFonts w:ascii="Times New Roman" w:hAnsi="Times New Roman" w:cs="Times New Roman"/>
                <w:b/>
                <w:bCs/>
                <w:color w:val="000000" w:themeColor="text1"/>
                <w:sz w:val="20"/>
                <w:szCs w:val="20"/>
                <w:lang w:eastAsia="ru-RU"/>
              </w:rPr>
              <w:t>9</w:t>
            </w:r>
            <w:r w:rsidRPr="009F4E09">
              <w:rPr>
                <w:rFonts w:ascii="Times New Roman" w:hAnsi="Times New Roman" w:cs="Times New Roman"/>
                <w:b/>
                <w:bCs/>
                <w:color w:val="000000" w:themeColor="text1"/>
                <w:sz w:val="20"/>
                <w:szCs w:val="20"/>
                <w:lang w:eastAsia="ru-RU"/>
              </w:rPr>
              <w:t>.</w:t>
            </w:r>
            <w:r w:rsidR="00161A28">
              <w:rPr>
                <w:rFonts w:ascii="Times New Roman" w:hAnsi="Times New Roman" w:cs="Times New Roman"/>
                <w:b/>
                <w:bCs/>
                <w:color w:val="000000" w:themeColor="text1"/>
                <w:sz w:val="20"/>
                <w:szCs w:val="20"/>
                <w:lang w:eastAsia="ru-RU"/>
              </w:rPr>
              <w:t>08</w:t>
            </w:r>
            <w:r w:rsidRPr="009F4E09">
              <w:rPr>
                <w:rFonts w:ascii="Times New Roman" w:hAnsi="Times New Roman" w:cs="Times New Roman"/>
                <w:b/>
                <w:bCs/>
                <w:color w:val="000000" w:themeColor="text1"/>
                <w:sz w:val="20"/>
                <w:szCs w:val="20"/>
                <w:lang w:eastAsia="ru-RU"/>
              </w:rPr>
              <w:t>.202</w:t>
            </w:r>
            <w:r w:rsidR="00161A28">
              <w:rPr>
                <w:rFonts w:ascii="Times New Roman" w:hAnsi="Times New Roman" w:cs="Times New Roman"/>
                <w:b/>
                <w:bCs/>
                <w:color w:val="000000" w:themeColor="text1"/>
                <w:sz w:val="20"/>
                <w:szCs w:val="20"/>
                <w:lang w:eastAsia="ru-RU"/>
              </w:rPr>
              <w:t>4</w:t>
            </w:r>
          </w:p>
        </w:tc>
        <w:tc>
          <w:tcPr>
            <w:tcW w:w="9336" w:type="dxa"/>
            <w:gridSpan w:val="2"/>
          </w:tcPr>
          <w:p w:rsidR="00AA3A7F" w:rsidRPr="009F4E09" w:rsidRDefault="00AA3A7F" w:rsidP="00AA3A7F">
            <w:pPr>
              <w:spacing w:after="0" w:line="240" w:lineRule="auto"/>
              <w:jc w:val="center"/>
              <w:rPr>
                <w:rFonts w:ascii="Times New Roman" w:hAnsi="Times New Roman" w:cs="Times New Roman"/>
                <w:b/>
                <w:bCs/>
                <w:color w:val="000000" w:themeColor="text1"/>
                <w:sz w:val="20"/>
                <w:szCs w:val="20"/>
                <w:lang w:eastAsia="ru-RU"/>
              </w:rPr>
            </w:pPr>
            <w:r w:rsidRPr="009F4E09">
              <w:rPr>
                <w:rFonts w:ascii="Times New Roman" w:hAnsi="Times New Roman" w:cs="Times New Roman"/>
                <w:b/>
                <w:bCs/>
                <w:color w:val="000000" w:themeColor="text1"/>
                <w:sz w:val="20"/>
                <w:szCs w:val="20"/>
                <w:lang w:eastAsia="ru-RU"/>
              </w:rPr>
              <w:t>муниципальная газета</w:t>
            </w:r>
          </w:p>
        </w:tc>
      </w:tr>
    </w:tbl>
    <w:p w:rsidR="00806EA5" w:rsidRPr="009F4E09" w:rsidRDefault="00806EA5" w:rsidP="005A0DEA">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jc w:val="center"/>
        <w:rPr>
          <w:rFonts w:ascii="Times New Roman" w:eastAsia="Times New Roman" w:hAnsi="Times New Roman" w:cs="Times New Roman"/>
          <w:bCs/>
          <w:sz w:val="16"/>
          <w:szCs w:val="16"/>
          <w:lang w:eastAsia="ru-RU"/>
        </w:rPr>
      </w:pPr>
      <w:r w:rsidRPr="00E202B5">
        <w:rPr>
          <w:rFonts w:ascii="Times New Roman" w:eastAsia="Times New Roman" w:hAnsi="Times New Roman" w:cs="Times New Roman"/>
          <w:bCs/>
          <w:sz w:val="16"/>
          <w:szCs w:val="16"/>
          <w:lang w:eastAsia="ru-RU"/>
        </w:rPr>
        <w:t>ИЗВЕЩЕНИЕ</w:t>
      </w:r>
    </w:p>
    <w:p w:rsidR="00161A28"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jc w:val="center"/>
        <w:rPr>
          <w:rFonts w:ascii="Times New Roman" w:eastAsia="Times New Roman" w:hAnsi="Times New Roman" w:cs="Times New Roman"/>
          <w:sz w:val="16"/>
          <w:szCs w:val="16"/>
          <w:lang w:eastAsia="ru-RU"/>
        </w:rPr>
      </w:pPr>
    </w:p>
    <w:p w:rsidR="00161A28"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hAnsi="Times New Roman" w:cs="Times New Roman"/>
          <w:b/>
          <w:sz w:val="16"/>
          <w:szCs w:val="16"/>
        </w:rPr>
      </w:pPr>
      <w:r w:rsidRPr="00E202B5">
        <w:rPr>
          <w:rFonts w:ascii="Times New Roman" w:hAnsi="Times New Roman" w:cs="Times New Roman"/>
          <w:sz w:val="16"/>
          <w:szCs w:val="16"/>
        </w:rPr>
        <w:t xml:space="preserve">Администрация </w:t>
      </w:r>
      <w:proofErr w:type="spellStart"/>
      <w:r w:rsidRPr="00E202B5">
        <w:rPr>
          <w:rFonts w:ascii="Times New Roman" w:hAnsi="Times New Roman" w:cs="Times New Roman"/>
          <w:sz w:val="16"/>
          <w:szCs w:val="16"/>
        </w:rPr>
        <w:t>Волотовского</w:t>
      </w:r>
      <w:proofErr w:type="spellEnd"/>
      <w:r w:rsidRPr="00E202B5">
        <w:rPr>
          <w:rFonts w:ascii="Times New Roman" w:hAnsi="Times New Roman" w:cs="Times New Roman"/>
          <w:sz w:val="16"/>
          <w:szCs w:val="16"/>
        </w:rPr>
        <w:t xml:space="preserve"> муниципального округа в соответствии со статьей 39.18 Земельного кодекса Российской Федерации сообщает о возможном предоставлении </w:t>
      </w:r>
      <w:r w:rsidRPr="00E202B5">
        <w:rPr>
          <w:rFonts w:ascii="Times New Roman" w:eastAsia="Times New Roman" w:hAnsi="Times New Roman" w:cs="Times New Roman"/>
          <w:b/>
          <w:sz w:val="16"/>
          <w:szCs w:val="16"/>
          <w:lang w:eastAsia="ru-RU"/>
        </w:rPr>
        <w:t xml:space="preserve">в собственность за плату </w:t>
      </w:r>
      <w:r w:rsidRPr="00E202B5">
        <w:rPr>
          <w:rFonts w:ascii="Times New Roman" w:eastAsia="Times New Roman" w:hAnsi="Times New Roman" w:cs="Times New Roman"/>
          <w:sz w:val="16"/>
          <w:szCs w:val="16"/>
          <w:lang w:eastAsia="ru-RU"/>
        </w:rPr>
        <w:t xml:space="preserve">земельного участка </w:t>
      </w:r>
      <w:r w:rsidRPr="00E202B5">
        <w:rPr>
          <w:rFonts w:ascii="Times New Roman" w:hAnsi="Times New Roman" w:cs="Times New Roman"/>
          <w:sz w:val="16"/>
          <w:szCs w:val="16"/>
        </w:rPr>
        <w:t xml:space="preserve">из земель населенных пунктов площадью </w:t>
      </w:r>
      <w:r w:rsidRPr="00E202B5">
        <w:rPr>
          <w:rFonts w:ascii="Times New Roman" w:hAnsi="Times New Roman" w:cs="Times New Roman"/>
          <w:b/>
          <w:sz w:val="16"/>
          <w:szCs w:val="16"/>
        </w:rPr>
        <w:t>769 квадратных метров</w:t>
      </w:r>
      <w:r w:rsidRPr="00E202B5">
        <w:rPr>
          <w:rFonts w:ascii="Times New Roman" w:eastAsia="Times New Roman" w:hAnsi="Times New Roman" w:cs="Times New Roman"/>
          <w:sz w:val="16"/>
          <w:szCs w:val="16"/>
          <w:lang w:eastAsia="ru-RU"/>
        </w:rPr>
        <w:t xml:space="preserve"> с</w:t>
      </w:r>
      <w:r w:rsidRPr="00E202B5">
        <w:rPr>
          <w:rFonts w:ascii="Times New Roman" w:eastAsia="Times New Roman" w:hAnsi="Times New Roman" w:cs="Times New Roman"/>
          <w:b/>
          <w:sz w:val="16"/>
          <w:szCs w:val="16"/>
          <w:lang w:eastAsia="ru-RU"/>
        </w:rPr>
        <w:t xml:space="preserve"> кадастровым номером 53:04:0040801:39</w:t>
      </w:r>
      <w:r w:rsidRPr="00E202B5">
        <w:rPr>
          <w:rFonts w:ascii="Times New Roman" w:eastAsia="Times New Roman" w:hAnsi="Times New Roman" w:cs="Times New Roman"/>
          <w:sz w:val="16"/>
          <w:szCs w:val="16"/>
          <w:lang w:eastAsia="ru-RU"/>
        </w:rPr>
        <w:t xml:space="preserve">, </w:t>
      </w:r>
      <w:r w:rsidRPr="00E202B5">
        <w:rPr>
          <w:rFonts w:ascii="Times New Roman" w:hAnsi="Times New Roman" w:cs="Times New Roman"/>
          <w:sz w:val="16"/>
          <w:szCs w:val="16"/>
        </w:rPr>
        <w:t xml:space="preserve">расположенного по адресу: </w:t>
      </w:r>
      <w:r w:rsidRPr="00E202B5">
        <w:rPr>
          <w:rFonts w:ascii="Times New Roman" w:hAnsi="Times New Roman" w:cs="Times New Roman"/>
          <w:b/>
          <w:sz w:val="16"/>
          <w:szCs w:val="16"/>
        </w:rPr>
        <w:t xml:space="preserve">Российская Федерация, Новгородская область, </w:t>
      </w:r>
      <w:proofErr w:type="spellStart"/>
      <w:r w:rsidRPr="00E202B5">
        <w:rPr>
          <w:rFonts w:ascii="Times New Roman" w:hAnsi="Times New Roman" w:cs="Times New Roman"/>
          <w:b/>
          <w:sz w:val="16"/>
          <w:szCs w:val="16"/>
        </w:rPr>
        <w:t>Волотовский</w:t>
      </w:r>
      <w:proofErr w:type="spellEnd"/>
      <w:r w:rsidRPr="00E202B5">
        <w:rPr>
          <w:rFonts w:ascii="Times New Roman" w:hAnsi="Times New Roman" w:cs="Times New Roman"/>
          <w:b/>
          <w:sz w:val="16"/>
          <w:szCs w:val="16"/>
        </w:rPr>
        <w:t xml:space="preserve"> муниципальный округ, д. </w:t>
      </w:r>
      <w:proofErr w:type="spellStart"/>
      <w:r w:rsidRPr="00E202B5">
        <w:rPr>
          <w:rFonts w:ascii="Times New Roman" w:hAnsi="Times New Roman" w:cs="Times New Roman"/>
          <w:b/>
          <w:sz w:val="16"/>
          <w:szCs w:val="16"/>
        </w:rPr>
        <w:t>Устицы</w:t>
      </w:r>
      <w:proofErr w:type="spellEnd"/>
      <w:r w:rsidRPr="00E202B5">
        <w:rPr>
          <w:rFonts w:ascii="Times New Roman" w:hAnsi="Times New Roman" w:cs="Times New Roman"/>
          <w:b/>
          <w:sz w:val="16"/>
          <w:szCs w:val="16"/>
        </w:rPr>
        <w:t>, з/у 17а, вид разрешенного использования - для ведения личного подсобного хозяйства.</w:t>
      </w:r>
    </w:p>
    <w:p w:rsidR="00161A28" w:rsidRPr="00E202B5" w:rsidRDefault="00161A28" w:rsidP="00E20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hAnsi="Times New Roman" w:cs="Times New Roman"/>
          <w:sz w:val="16"/>
          <w:szCs w:val="16"/>
        </w:rPr>
      </w:pPr>
      <w:r w:rsidRPr="00E202B5">
        <w:rPr>
          <w:rFonts w:ascii="Times New Roman" w:hAnsi="Times New Roman" w:cs="Times New Roman"/>
          <w:sz w:val="16"/>
          <w:szCs w:val="16"/>
        </w:rPr>
        <w:t>Граждане, заинтересованные в предоставлении вышеуказанного земельного участка вправе  подать заявление (образец заявления прилагается) о намерении участвовать в аукционе на право заключения договора аренды земельного участка.</w:t>
      </w:r>
    </w:p>
    <w:p w:rsidR="00161A28" w:rsidRPr="00E202B5" w:rsidRDefault="00161A28" w:rsidP="00E20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eastAsia="Times New Roman" w:hAnsi="Times New Roman" w:cs="Times New Roman"/>
          <w:sz w:val="16"/>
          <w:szCs w:val="16"/>
          <w:lang w:eastAsia="ru-RU"/>
        </w:rPr>
      </w:pPr>
      <w:r w:rsidRPr="00E202B5">
        <w:rPr>
          <w:rFonts w:ascii="Times New Roman" w:hAnsi="Times New Roman" w:cs="Times New Roman"/>
          <w:sz w:val="16"/>
          <w:szCs w:val="16"/>
        </w:rPr>
        <w:t xml:space="preserve"> Заявление принимаются </w:t>
      </w:r>
      <w:proofErr w:type="gramStart"/>
      <w:r w:rsidRPr="00E202B5">
        <w:rPr>
          <w:rFonts w:ascii="Times New Roman" w:hAnsi="Times New Roman" w:cs="Times New Roman"/>
          <w:sz w:val="16"/>
          <w:szCs w:val="16"/>
        </w:rPr>
        <w:t>в письменной форме в течение тридцати дней со дня официального опубликования настоящего извещения по рабочим дням по адресу</w:t>
      </w:r>
      <w:proofErr w:type="gramEnd"/>
      <w:r w:rsidRPr="00E202B5">
        <w:rPr>
          <w:rFonts w:ascii="Times New Roman" w:hAnsi="Times New Roman" w:cs="Times New Roman"/>
          <w:sz w:val="16"/>
          <w:szCs w:val="16"/>
        </w:rPr>
        <w:t xml:space="preserve">: </w:t>
      </w:r>
      <w:proofErr w:type="gramStart"/>
      <w:r w:rsidRPr="00E202B5">
        <w:rPr>
          <w:rFonts w:ascii="Times New Roman" w:hAnsi="Times New Roman" w:cs="Times New Roman"/>
          <w:sz w:val="16"/>
          <w:szCs w:val="16"/>
        </w:rPr>
        <w:t xml:space="preserve">Новгородская область, </w:t>
      </w:r>
      <w:proofErr w:type="spellStart"/>
      <w:r w:rsidRPr="00E202B5">
        <w:rPr>
          <w:rFonts w:ascii="Times New Roman" w:hAnsi="Times New Roman" w:cs="Times New Roman"/>
          <w:sz w:val="16"/>
          <w:szCs w:val="16"/>
        </w:rPr>
        <w:t>Волотовский</w:t>
      </w:r>
      <w:proofErr w:type="spellEnd"/>
      <w:r w:rsidRPr="00E202B5">
        <w:rPr>
          <w:rFonts w:ascii="Times New Roman" w:hAnsi="Times New Roman" w:cs="Times New Roman"/>
          <w:sz w:val="16"/>
          <w:szCs w:val="16"/>
        </w:rPr>
        <w:t xml:space="preserve"> район, п. Волот, ул. Комсомольская, д.17, лит.</w:t>
      </w:r>
      <w:proofErr w:type="gramEnd"/>
      <w:r w:rsidRPr="00E202B5">
        <w:rPr>
          <w:rFonts w:ascii="Times New Roman" w:hAnsi="Times New Roman" w:cs="Times New Roman"/>
          <w:sz w:val="16"/>
          <w:szCs w:val="16"/>
        </w:rPr>
        <w:t xml:space="preserve"> </w:t>
      </w:r>
      <w:proofErr w:type="gramStart"/>
      <w:r w:rsidRPr="00E202B5">
        <w:rPr>
          <w:rFonts w:ascii="Times New Roman" w:hAnsi="Times New Roman" w:cs="Times New Roman"/>
          <w:sz w:val="16"/>
          <w:szCs w:val="16"/>
        </w:rPr>
        <w:t>Б.</w:t>
      </w:r>
      <w:r w:rsidRPr="00E202B5">
        <w:rPr>
          <w:rFonts w:ascii="Times New Roman" w:hAnsi="Times New Roman" w:cs="Times New Roman"/>
          <w:b/>
          <w:sz w:val="16"/>
          <w:szCs w:val="16"/>
        </w:rPr>
        <w:t xml:space="preserve"> </w:t>
      </w:r>
      <w:r w:rsidRPr="00E202B5">
        <w:rPr>
          <w:rFonts w:ascii="Times New Roman" w:eastAsia="Times New Roman" w:hAnsi="Times New Roman" w:cs="Times New Roman"/>
          <w:sz w:val="16"/>
          <w:szCs w:val="16"/>
          <w:lang w:eastAsia="ru-RU"/>
        </w:rPr>
        <w:t xml:space="preserve">в </w:t>
      </w:r>
      <w:r w:rsidRPr="00E202B5">
        <w:rPr>
          <w:rFonts w:ascii="Times New Roman" w:eastAsia="Times New Roman" w:hAnsi="Times New Roman" w:cs="Times New Roman"/>
          <w:b/>
          <w:sz w:val="16"/>
          <w:szCs w:val="16"/>
          <w:lang w:eastAsia="ru-RU"/>
        </w:rPr>
        <w:t>ГОАУ “Многофункциональный центр предоставления государственных и муниципальных услуг”</w:t>
      </w:r>
      <w:r w:rsidRPr="00E202B5">
        <w:rPr>
          <w:rFonts w:ascii="Times New Roman" w:eastAsia="Times New Roman" w:hAnsi="Times New Roman" w:cs="Times New Roman"/>
          <w:sz w:val="16"/>
          <w:szCs w:val="16"/>
          <w:lang w:eastAsia="ru-RU"/>
        </w:rPr>
        <w:t xml:space="preserve"> (пн. 8.30 – 14.30, вт., ср., чт., пт.: 8.30 – 17.30; сб.: 9.00 -15.00 (кроме праздничных дней), либо по адресу:</w:t>
      </w:r>
      <w:proofErr w:type="gramEnd"/>
      <w:r w:rsidRPr="00E202B5">
        <w:rPr>
          <w:rFonts w:ascii="Times New Roman" w:eastAsia="Times New Roman" w:hAnsi="Times New Roman" w:cs="Times New Roman"/>
          <w:sz w:val="16"/>
          <w:szCs w:val="16"/>
          <w:lang w:eastAsia="ru-RU"/>
        </w:rPr>
        <w:t xml:space="preserve"> Новгородская область, </w:t>
      </w:r>
      <w:proofErr w:type="spellStart"/>
      <w:r w:rsidRPr="00E202B5">
        <w:rPr>
          <w:rFonts w:ascii="Times New Roman" w:eastAsia="Times New Roman" w:hAnsi="Times New Roman" w:cs="Times New Roman"/>
          <w:sz w:val="16"/>
          <w:szCs w:val="16"/>
          <w:lang w:eastAsia="ru-RU"/>
        </w:rPr>
        <w:t>Волотовский</w:t>
      </w:r>
      <w:proofErr w:type="spellEnd"/>
      <w:r w:rsidRPr="00E202B5">
        <w:rPr>
          <w:rFonts w:ascii="Times New Roman" w:eastAsia="Times New Roman" w:hAnsi="Times New Roman" w:cs="Times New Roman"/>
          <w:sz w:val="16"/>
          <w:szCs w:val="16"/>
          <w:lang w:eastAsia="ru-RU"/>
        </w:rPr>
        <w:t xml:space="preserve"> район, п. Волот, ул. Комсомольская, д.38, </w:t>
      </w:r>
      <w:proofErr w:type="spellStart"/>
      <w:r w:rsidRPr="00E202B5">
        <w:rPr>
          <w:rFonts w:ascii="Times New Roman" w:eastAsia="Times New Roman" w:hAnsi="Times New Roman" w:cs="Times New Roman"/>
          <w:sz w:val="16"/>
          <w:szCs w:val="16"/>
          <w:lang w:eastAsia="ru-RU"/>
        </w:rPr>
        <w:t>каб</w:t>
      </w:r>
      <w:proofErr w:type="spellEnd"/>
      <w:r w:rsidRPr="00E202B5">
        <w:rPr>
          <w:rFonts w:ascii="Times New Roman" w:eastAsia="Times New Roman" w:hAnsi="Times New Roman" w:cs="Times New Roman"/>
          <w:sz w:val="16"/>
          <w:szCs w:val="16"/>
          <w:lang w:eastAsia="ru-RU"/>
        </w:rPr>
        <w:t xml:space="preserve">. 206 (КУМИ) (вт., чт. с 10.00-12.30 и с 14.00-17.00), в </w:t>
      </w:r>
      <w:r w:rsidRPr="00E202B5">
        <w:rPr>
          <w:rFonts w:ascii="Times New Roman" w:eastAsia="Times New Roman" w:hAnsi="Times New Roman" w:cs="Times New Roman"/>
          <w:b/>
          <w:sz w:val="16"/>
          <w:szCs w:val="16"/>
          <w:lang w:eastAsia="ru-RU"/>
        </w:rPr>
        <w:t xml:space="preserve">Администрации </w:t>
      </w:r>
      <w:proofErr w:type="spellStart"/>
      <w:r w:rsidRPr="00E202B5">
        <w:rPr>
          <w:rFonts w:ascii="Times New Roman" w:eastAsia="Times New Roman" w:hAnsi="Times New Roman" w:cs="Times New Roman"/>
          <w:b/>
          <w:sz w:val="16"/>
          <w:szCs w:val="16"/>
          <w:lang w:eastAsia="ru-RU"/>
        </w:rPr>
        <w:t>Волотовского</w:t>
      </w:r>
      <w:proofErr w:type="spellEnd"/>
      <w:r w:rsidRPr="00E202B5">
        <w:rPr>
          <w:rFonts w:ascii="Times New Roman" w:eastAsia="Times New Roman" w:hAnsi="Times New Roman" w:cs="Times New Roman"/>
          <w:b/>
          <w:sz w:val="16"/>
          <w:szCs w:val="16"/>
          <w:lang w:eastAsia="ru-RU"/>
        </w:rPr>
        <w:t xml:space="preserve"> муниципального округа</w:t>
      </w:r>
      <w:r w:rsidRPr="00E202B5">
        <w:rPr>
          <w:rFonts w:ascii="Times New Roman" w:eastAsia="Times New Roman" w:hAnsi="Times New Roman" w:cs="Times New Roman"/>
          <w:sz w:val="16"/>
          <w:szCs w:val="16"/>
          <w:lang w:eastAsia="ru-RU"/>
        </w:rPr>
        <w:t>.</w:t>
      </w:r>
    </w:p>
    <w:p w:rsidR="00161A28" w:rsidRPr="00E202B5" w:rsidRDefault="00161A28" w:rsidP="00E20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hAnsi="Times New Roman" w:cs="Times New Roman"/>
          <w:sz w:val="16"/>
          <w:szCs w:val="16"/>
        </w:rPr>
      </w:pPr>
      <w:r w:rsidRPr="00E202B5">
        <w:rPr>
          <w:rFonts w:ascii="Times New Roman" w:hAnsi="Times New Roman" w:cs="Times New Roman"/>
          <w:sz w:val="16"/>
          <w:szCs w:val="16"/>
        </w:rPr>
        <w:t xml:space="preserve">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w:t>
      </w:r>
    </w:p>
    <w:p w:rsidR="00161A28" w:rsidRPr="00E202B5" w:rsidRDefault="00161A28" w:rsidP="00E20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eastAsia="Times New Roman" w:hAnsi="Times New Roman" w:cs="Times New Roman"/>
          <w:sz w:val="16"/>
          <w:szCs w:val="16"/>
          <w:lang w:eastAsia="ru-RU"/>
        </w:rPr>
      </w:pPr>
      <w:r w:rsidRPr="00E202B5">
        <w:rPr>
          <w:rFonts w:ascii="Times New Roman" w:eastAsia="Times New Roman" w:hAnsi="Times New Roman" w:cs="Times New Roman"/>
          <w:sz w:val="16"/>
          <w:szCs w:val="16"/>
          <w:lang w:eastAsia="ru-RU"/>
        </w:rPr>
        <w:t>Дата окончания приёма заявлений – 27.09.2024 года</w:t>
      </w:r>
    </w:p>
    <w:p w:rsidR="00161A28"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jc w:val="both"/>
        <w:rPr>
          <w:rFonts w:ascii="Times New Roman" w:eastAsia="Times New Roman" w:hAnsi="Times New Roman" w:cs="Times New Roman"/>
          <w:sz w:val="16"/>
          <w:szCs w:val="16"/>
          <w:lang w:eastAsia="ru-RU"/>
        </w:rPr>
      </w:pPr>
      <w:r w:rsidRPr="00E202B5">
        <w:rPr>
          <w:rFonts w:ascii="Times New Roman" w:eastAsia="Times New Roman" w:hAnsi="Times New Roman" w:cs="Times New Roman"/>
          <w:sz w:val="16"/>
          <w:szCs w:val="16"/>
          <w:lang w:eastAsia="ru-RU"/>
        </w:rPr>
        <w:t xml:space="preserve">       Ознакомиться со схемой расположения земельного участка заинтересованные лица могут по адресу: Новгородская область, </w:t>
      </w:r>
      <w:proofErr w:type="spellStart"/>
      <w:r w:rsidRPr="00E202B5">
        <w:rPr>
          <w:rFonts w:ascii="Times New Roman" w:eastAsia="Times New Roman" w:hAnsi="Times New Roman" w:cs="Times New Roman"/>
          <w:sz w:val="16"/>
          <w:szCs w:val="16"/>
          <w:lang w:eastAsia="ru-RU"/>
        </w:rPr>
        <w:t>Волотовский</w:t>
      </w:r>
      <w:proofErr w:type="spellEnd"/>
      <w:r w:rsidRPr="00E202B5">
        <w:rPr>
          <w:rFonts w:ascii="Times New Roman" w:eastAsia="Times New Roman" w:hAnsi="Times New Roman" w:cs="Times New Roman"/>
          <w:sz w:val="16"/>
          <w:szCs w:val="16"/>
          <w:lang w:eastAsia="ru-RU"/>
        </w:rPr>
        <w:t xml:space="preserve"> округ, п. Волот, ул. Комсомольская, д.38, </w:t>
      </w:r>
      <w:proofErr w:type="spellStart"/>
      <w:r w:rsidRPr="00E202B5">
        <w:rPr>
          <w:rFonts w:ascii="Times New Roman" w:eastAsia="Times New Roman" w:hAnsi="Times New Roman" w:cs="Times New Roman"/>
          <w:sz w:val="16"/>
          <w:szCs w:val="16"/>
          <w:lang w:eastAsia="ru-RU"/>
        </w:rPr>
        <w:t>каб</w:t>
      </w:r>
      <w:proofErr w:type="spellEnd"/>
      <w:r w:rsidRPr="00E202B5">
        <w:rPr>
          <w:rFonts w:ascii="Times New Roman" w:eastAsia="Times New Roman" w:hAnsi="Times New Roman" w:cs="Times New Roman"/>
          <w:sz w:val="16"/>
          <w:szCs w:val="16"/>
          <w:lang w:eastAsia="ru-RU"/>
        </w:rPr>
        <w:t>. 206 (КУМИ) (вт., чт. с 10.00-12.30 и с 14.00-17.00).</w:t>
      </w:r>
    </w:p>
    <w:p w:rsidR="00161A28" w:rsidRPr="00E202B5" w:rsidRDefault="00161A28" w:rsidP="00E202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right="424" w:firstLine="540"/>
        <w:jc w:val="both"/>
        <w:rPr>
          <w:rFonts w:ascii="Times New Roman" w:hAnsi="Times New Roman" w:cs="Times New Roman"/>
          <w:sz w:val="16"/>
          <w:szCs w:val="16"/>
        </w:rPr>
      </w:pPr>
      <w:r w:rsidRPr="00E202B5">
        <w:rPr>
          <w:rFonts w:ascii="Times New Roman" w:hAnsi="Times New Roman" w:cs="Times New Roman"/>
          <w:sz w:val="16"/>
          <w:szCs w:val="16"/>
        </w:rPr>
        <w:t>В случае поступления в указанный срок заявлений иных граждан о намерении участвовать в аукционе принимается решение о проведен</w:t>
      </w:r>
      <w:proofErr w:type="gramStart"/>
      <w:r w:rsidRPr="00E202B5">
        <w:rPr>
          <w:rFonts w:ascii="Times New Roman" w:hAnsi="Times New Roman" w:cs="Times New Roman"/>
          <w:sz w:val="16"/>
          <w:szCs w:val="16"/>
        </w:rPr>
        <w:t>ии ау</w:t>
      </w:r>
      <w:proofErr w:type="gramEnd"/>
      <w:r w:rsidRPr="00E202B5">
        <w:rPr>
          <w:rFonts w:ascii="Times New Roman" w:hAnsi="Times New Roman" w:cs="Times New Roman"/>
          <w:sz w:val="16"/>
          <w:szCs w:val="16"/>
        </w:rPr>
        <w:t>кциона по продаже земельного участка.</w:t>
      </w:r>
    </w:p>
    <w:p w:rsidR="00161A28"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eastAsia="Times New Roman" w:hAnsi="Times New Roman" w:cs="Times New Roman"/>
          <w:color w:val="FF0000"/>
          <w:sz w:val="16"/>
          <w:szCs w:val="16"/>
          <w:lang w:eastAsia="ru-RU"/>
        </w:rPr>
      </w:pPr>
    </w:p>
    <w:p w:rsidR="00E202B5"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hAnsi="Times New Roman" w:cs="Times New Roman"/>
          <w:sz w:val="16"/>
          <w:szCs w:val="16"/>
        </w:rPr>
      </w:pPr>
      <w:r w:rsidRPr="00E202B5">
        <w:rPr>
          <w:rFonts w:ascii="Times New Roman" w:eastAsia="Times New Roman" w:hAnsi="Times New Roman" w:cs="Times New Roman"/>
          <w:sz w:val="16"/>
          <w:szCs w:val="16"/>
          <w:lang w:eastAsia="ru-RU"/>
        </w:rPr>
        <w:t> </w:t>
      </w:r>
      <w:r w:rsidR="00E202B5" w:rsidRPr="00E202B5">
        <w:rPr>
          <w:rFonts w:ascii="Times New Roman" w:hAnsi="Times New Roman" w:cs="Times New Roman"/>
          <w:sz w:val="16"/>
          <w:szCs w:val="16"/>
        </w:rPr>
        <w:t xml:space="preserve">Приложение: образец заявления о намерении участвовать в аукционе по </w:t>
      </w:r>
      <w:r w:rsidR="00E202B5" w:rsidRPr="00E202B5">
        <w:rPr>
          <w:rFonts w:ascii="Times New Roman" w:hAnsi="Times New Roman" w:cs="Times New Roman"/>
          <w:b/>
          <w:sz w:val="16"/>
          <w:szCs w:val="16"/>
        </w:rPr>
        <w:t>продаже</w:t>
      </w:r>
      <w:r w:rsidR="00E202B5" w:rsidRPr="00E202B5">
        <w:rPr>
          <w:rFonts w:ascii="Times New Roman" w:hAnsi="Times New Roman" w:cs="Times New Roman"/>
          <w:sz w:val="16"/>
          <w:szCs w:val="16"/>
        </w:rPr>
        <w:t xml:space="preserve"> земельного участка.                                                                                                        </w:t>
      </w:r>
    </w:p>
    <w:p w:rsidR="00E202B5" w:rsidRPr="00E202B5" w:rsidRDefault="00E202B5" w:rsidP="00E202B5">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hAnsi="Times New Roman" w:cs="Times New Roman"/>
          <w:sz w:val="16"/>
          <w:szCs w:val="16"/>
        </w:rPr>
      </w:pPr>
    </w:p>
    <w:p w:rsidR="00161A28" w:rsidRPr="00E202B5" w:rsidRDefault="00161A28" w:rsidP="00E202B5">
      <w:pPr>
        <w:pBdr>
          <w:top w:val="single" w:sz="4" w:space="1" w:color="auto"/>
          <w:left w:val="single" w:sz="4" w:space="4" w:color="auto"/>
          <w:bottom w:val="single" w:sz="4" w:space="1" w:color="auto"/>
          <w:right w:val="single" w:sz="4" w:space="4" w:color="auto"/>
        </w:pBdr>
        <w:spacing w:after="0" w:line="240" w:lineRule="auto"/>
        <w:ind w:left="-567" w:right="424" w:firstLine="708"/>
        <w:jc w:val="both"/>
        <w:rPr>
          <w:rFonts w:ascii="Times New Roman" w:eastAsia="Times New Roman" w:hAnsi="Times New Roman" w:cs="Times New Roman"/>
          <w:sz w:val="16"/>
          <w:szCs w:val="16"/>
          <w:lang w:eastAsia="ru-RU"/>
        </w:rPr>
      </w:pPr>
      <w:r w:rsidRPr="00E202B5">
        <w:rPr>
          <w:rFonts w:ascii="Times New Roman" w:eastAsia="Times New Roman" w:hAnsi="Times New Roman" w:cs="Times New Roman"/>
          <w:sz w:val="16"/>
          <w:szCs w:val="16"/>
          <w:lang w:eastAsia="ru-RU"/>
        </w:rPr>
        <w:t>_______________________________________________________</w:t>
      </w:r>
    </w:p>
    <w:tbl>
      <w:tblPr>
        <w:tblW w:w="0" w:type="auto"/>
        <w:tblLook w:val="01E0" w:firstRow="1" w:lastRow="1" w:firstColumn="1" w:lastColumn="1" w:noHBand="0" w:noVBand="0"/>
      </w:tblPr>
      <w:tblGrid>
        <w:gridCol w:w="2330"/>
        <w:gridCol w:w="7524"/>
      </w:tblGrid>
      <w:tr w:rsidR="00161A28" w:rsidRPr="00E202B5" w:rsidTr="00515833">
        <w:tc>
          <w:tcPr>
            <w:tcW w:w="2330" w:type="dxa"/>
            <w:hideMark/>
          </w:tcPr>
          <w:p w:rsidR="00161A28" w:rsidRPr="00E202B5" w:rsidRDefault="00161A28" w:rsidP="00515833">
            <w:pPr>
              <w:spacing w:line="240" w:lineRule="auto"/>
              <w:rPr>
                <w:rFonts w:ascii="Times New Roman" w:hAnsi="Times New Roman" w:cs="Times New Roman"/>
                <w:sz w:val="16"/>
                <w:szCs w:val="16"/>
              </w:rPr>
            </w:pPr>
            <w:r w:rsidRPr="00E202B5">
              <w:rPr>
                <w:rFonts w:ascii="Times New Roman" w:hAnsi="Times New Roman" w:cs="Times New Roman"/>
                <w:sz w:val="16"/>
                <w:szCs w:val="16"/>
              </w:rPr>
              <w:t> </w:t>
            </w:r>
          </w:p>
        </w:tc>
        <w:tc>
          <w:tcPr>
            <w:tcW w:w="7524" w:type="dxa"/>
            <w:hideMark/>
          </w:tcPr>
          <w:p w:rsidR="00E202B5" w:rsidRDefault="00E202B5" w:rsidP="00515833">
            <w:pPr>
              <w:spacing w:after="0" w:line="240" w:lineRule="auto"/>
              <w:ind w:left="1130"/>
              <w:rPr>
                <w:rFonts w:ascii="Times New Roman" w:hAnsi="Times New Roman" w:cs="Times New Roman"/>
                <w:sz w:val="16"/>
                <w:szCs w:val="16"/>
              </w:rPr>
            </w:pP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 xml:space="preserve">В Администрацию </w:t>
            </w:r>
            <w:proofErr w:type="spellStart"/>
            <w:r w:rsidRPr="00E202B5">
              <w:rPr>
                <w:rFonts w:ascii="Times New Roman" w:hAnsi="Times New Roman" w:cs="Times New Roman"/>
                <w:sz w:val="16"/>
                <w:szCs w:val="16"/>
              </w:rPr>
              <w:t>Волотовского</w:t>
            </w:r>
            <w:proofErr w:type="spellEnd"/>
            <w:r w:rsidRPr="00E202B5">
              <w:rPr>
                <w:rFonts w:ascii="Times New Roman" w:hAnsi="Times New Roman" w:cs="Times New Roman"/>
                <w:sz w:val="16"/>
                <w:szCs w:val="16"/>
              </w:rPr>
              <w:t xml:space="preserve"> </w:t>
            </w:r>
            <w:proofErr w:type="gramStart"/>
            <w:r w:rsidRPr="00E202B5">
              <w:rPr>
                <w:rFonts w:ascii="Times New Roman" w:hAnsi="Times New Roman" w:cs="Times New Roman"/>
                <w:sz w:val="16"/>
                <w:szCs w:val="16"/>
              </w:rPr>
              <w:t>муниципального</w:t>
            </w:r>
            <w:proofErr w:type="gramEnd"/>
            <w:r w:rsidRPr="00E202B5">
              <w:rPr>
                <w:rFonts w:ascii="Times New Roman" w:hAnsi="Times New Roman" w:cs="Times New Roman"/>
                <w:sz w:val="16"/>
                <w:szCs w:val="16"/>
              </w:rPr>
              <w:t xml:space="preserve"> </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 xml:space="preserve">округа </w:t>
            </w:r>
            <w:proofErr w:type="gramStart"/>
            <w:r w:rsidRPr="00E202B5">
              <w:rPr>
                <w:rFonts w:ascii="Times New Roman" w:hAnsi="Times New Roman" w:cs="Times New Roman"/>
                <w:sz w:val="16"/>
                <w:szCs w:val="16"/>
              </w:rPr>
              <w:t>от</w:t>
            </w:r>
            <w:proofErr w:type="gramEnd"/>
            <w:r w:rsidRPr="00E202B5">
              <w:rPr>
                <w:rFonts w:ascii="Times New Roman" w:hAnsi="Times New Roman" w:cs="Times New Roman"/>
                <w:sz w:val="16"/>
                <w:szCs w:val="16"/>
              </w:rPr>
              <w:t>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___________________________________________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проживающег</w:t>
            </w:r>
            <w:proofErr w:type="gramStart"/>
            <w:r w:rsidRPr="00E202B5">
              <w:rPr>
                <w:rFonts w:ascii="Times New Roman" w:hAnsi="Times New Roman" w:cs="Times New Roman"/>
                <w:sz w:val="16"/>
                <w:szCs w:val="16"/>
              </w:rPr>
              <w:t>о(</w:t>
            </w:r>
            <w:proofErr w:type="gramEnd"/>
            <w:r w:rsidRPr="00E202B5">
              <w:rPr>
                <w:rFonts w:ascii="Times New Roman" w:hAnsi="Times New Roman" w:cs="Times New Roman"/>
                <w:sz w:val="16"/>
                <w:szCs w:val="16"/>
              </w:rPr>
              <w:t>ей) по адресу 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___________________________________________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паспорт______________ выдан «     »____________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кем________________________________________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контактный телефон__________________________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proofErr w:type="gramStart"/>
            <w:r w:rsidRPr="00E202B5">
              <w:rPr>
                <w:rFonts w:ascii="Times New Roman" w:hAnsi="Times New Roman" w:cs="Times New Roman"/>
                <w:sz w:val="16"/>
                <w:szCs w:val="16"/>
              </w:rPr>
              <w:t>действующего</w:t>
            </w:r>
            <w:proofErr w:type="gramEnd"/>
            <w:r w:rsidRPr="00E202B5">
              <w:rPr>
                <w:rFonts w:ascii="Times New Roman" w:hAnsi="Times New Roman" w:cs="Times New Roman"/>
                <w:sz w:val="16"/>
                <w:szCs w:val="16"/>
              </w:rPr>
              <w:t xml:space="preserve"> по доверенности ________________ ____________________________________________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в интересах__________________________________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____________________________________________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проживающег</w:t>
            </w:r>
            <w:proofErr w:type="gramStart"/>
            <w:r w:rsidRPr="00E202B5">
              <w:rPr>
                <w:rFonts w:ascii="Times New Roman" w:hAnsi="Times New Roman" w:cs="Times New Roman"/>
                <w:sz w:val="16"/>
                <w:szCs w:val="16"/>
              </w:rPr>
              <w:t>о(</w:t>
            </w:r>
            <w:proofErr w:type="gramEnd"/>
            <w:r w:rsidRPr="00E202B5">
              <w:rPr>
                <w:rFonts w:ascii="Times New Roman" w:hAnsi="Times New Roman" w:cs="Times New Roman"/>
                <w:sz w:val="16"/>
                <w:szCs w:val="16"/>
              </w:rPr>
              <w:t>ей) по адресу 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____________________________________________</w:t>
            </w:r>
          </w:p>
          <w:p w:rsidR="00161A28" w:rsidRPr="00E202B5" w:rsidRDefault="00161A28" w:rsidP="00E202B5">
            <w:pPr>
              <w:spacing w:after="0" w:line="240" w:lineRule="auto"/>
              <w:ind w:left="1130"/>
              <w:jc w:val="right"/>
              <w:rPr>
                <w:rFonts w:ascii="Times New Roman" w:hAnsi="Times New Roman" w:cs="Times New Roman"/>
                <w:sz w:val="16"/>
                <w:szCs w:val="16"/>
              </w:rPr>
            </w:pPr>
            <w:r w:rsidRPr="00E202B5">
              <w:rPr>
                <w:rFonts w:ascii="Times New Roman" w:hAnsi="Times New Roman" w:cs="Times New Roman"/>
                <w:sz w:val="16"/>
                <w:szCs w:val="16"/>
              </w:rPr>
              <w:t>паспорт_____________ выдан «     » _____________</w:t>
            </w:r>
          </w:p>
          <w:p w:rsidR="00161A28" w:rsidRPr="00E202B5" w:rsidRDefault="00161A28" w:rsidP="00E202B5">
            <w:pPr>
              <w:spacing w:after="0" w:line="240" w:lineRule="auto"/>
              <w:ind w:left="1130"/>
              <w:jc w:val="right"/>
              <w:rPr>
                <w:rFonts w:cs="Times New Roman"/>
                <w:sz w:val="16"/>
                <w:szCs w:val="16"/>
              </w:rPr>
            </w:pPr>
            <w:r w:rsidRPr="00E202B5">
              <w:rPr>
                <w:rFonts w:ascii="Times New Roman" w:hAnsi="Times New Roman" w:cs="Times New Roman"/>
                <w:sz w:val="16"/>
                <w:szCs w:val="16"/>
              </w:rPr>
              <w:t>кем_________________________________________</w:t>
            </w:r>
          </w:p>
        </w:tc>
      </w:tr>
    </w:tbl>
    <w:p w:rsidR="00161A28" w:rsidRPr="00E202B5" w:rsidRDefault="00161A28" w:rsidP="00161A28">
      <w:pPr>
        <w:keepNext/>
        <w:spacing w:after="0" w:line="240" w:lineRule="auto"/>
        <w:jc w:val="center"/>
        <w:outlineLvl w:val="2"/>
        <w:rPr>
          <w:rFonts w:ascii="Times New Roman" w:eastAsia="Times New Roman" w:hAnsi="Times New Roman" w:cs="Times New Roman"/>
          <w:bCs/>
          <w:sz w:val="16"/>
          <w:szCs w:val="16"/>
          <w:lang w:eastAsia="ru-RU"/>
        </w:rPr>
      </w:pPr>
    </w:p>
    <w:p w:rsidR="00161A28" w:rsidRPr="00E202B5" w:rsidRDefault="00161A28" w:rsidP="00161A28">
      <w:pPr>
        <w:keepNext/>
        <w:spacing w:after="0" w:line="240" w:lineRule="auto"/>
        <w:jc w:val="center"/>
        <w:outlineLvl w:val="2"/>
        <w:rPr>
          <w:rFonts w:ascii="Times New Roman" w:eastAsia="Times New Roman" w:hAnsi="Times New Roman" w:cs="Times New Roman"/>
          <w:b/>
          <w:bCs/>
          <w:sz w:val="16"/>
          <w:szCs w:val="16"/>
          <w:lang w:eastAsia="ru-RU"/>
        </w:rPr>
      </w:pPr>
      <w:r w:rsidRPr="00E202B5">
        <w:rPr>
          <w:rFonts w:ascii="Times New Roman" w:eastAsia="Times New Roman" w:hAnsi="Times New Roman" w:cs="Times New Roman"/>
          <w:b/>
          <w:bCs/>
          <w:sz w:val="16"/>
          <w:szCs w:val="16"/>
          <w:lang w:eastAsia="ru-RU"/>
        </w:rPr>
        <w:t>Заявление</w:t>
      </w:r>
    </w:p>
    <w:p w:rsidR="00161A28" w:rsidRPr="00E202B5" w:rsidRDefault="00161A28" w:rsidP="00161A28">
      <w:pPr>
        <w:spacing w:line="240" w:lineRule="auto"/>
        <w:jc w:val="center"/>
        <w:rPr>
          <w:rFonts w:ascii="Times New Roman" w:hAnsi="Times New Roman" w:cs="Times New Roman"/>
          <w:b/>
          <w:sz w:val="16"/>
          <w:szCs w:val="16"/>
        </w:rPr>
      </w:pPr>
      <w:r w:rsidRPr="00E202B5">
        <w:rPr>
          <w:rFonts w:ascii="Times New Roman" w:hAnsi="Times New Roman" w:cs="Times New Roman"/>
          <w:b/>
          <w:sz w:val="16"/>
          <w:szCs w:val="16"/>
        </w:rPr>
        <w:t xml:space="preserve">о намерении участвовать в аукционе </w:t>
      </w:r>
    </w:p>
    <w:p w:rsidR="00161A28" w:rsidRPr="00E202B5" w:rsidRDefault="00161A28" w:rsidP="00E202B5">
      <w:pPr>
        <w:spacing w:after="0" w:line="240" w:lineRule="auto"/>
        <w:ind w:firstLine="708"/>
        <w:jc w:val="both"/>
        <w:rPr>
          <w:rFonts w:ascii="Times New Roman" w:hAnsi="Times New Roman" w:cs="Times New Roman"/>
          <w:sz w:val="16"/>
          <w:szCs w:val="16"/>
        </w:rPr>
      </w:pPr>
      <w:r w:rsidRPr="00E202B5">
        <w:rPr>
          <w:rFonts w:ascii="Times New Roman" w:hAnsi="Times New Roman" w:cs="Times New Roman"/>
          <w:sz w:val="16"/>
          <w:szCs w:val="16"/>
        </w:rPr>
        <w:t xml:space="preserve">Сообщаю о намерении участвовать в аукционе по продаже земельного участка или аукциона на право заключения договора аренды земельного участка </w:t>
      </w:r>
      <w:r w:rsidRPr="00E202B5">
        <w:rPr>
          <w:rFonts w:ascii="Times New Roman" w:hAnsi="Times New Roman" w:cs="Times New Roman"/>
          <w:b/>
          <w:i/>
          <w:sz w:val="16"/>
          <w:szCs w:val="16"/>
        </w:rPr>
        <w:t xml:space="preserve">(нужное подчеркнуть) </w:t>
      </w:r>
      <w:r w:rsidRPr="00E202B5">
        <w:rPr>
          <w:rFonts w:ascii="Times New Roman" w:hAnsi="Times New Roman" w:cs="Times New Roman"/>
          <w:sz w:val="16"/>
          <w:szCs w:val="16"/>
        </w:rPr>
        <w:t xml:space="preserve">площадью ____________ </w:t>
      </w:r>
      <w:proofErr w:type="spellStart"/>
      <w:r w:rsidRPr="00E202B5">
        <w:rPr>
          <w:rFonts w:ascii="Times New Roman" w:hAnsi="Times New Roman" w:cs="Times New Roman"/>
          <w:sz w:val="16"/>
          <w:szCs w:val="16"/>
        </w:rPr>
        <w:t>кв.м</w:t>
      </w:r>
      <w:proofErr w:type="spellEnd"/>
      <w:r w:rsidRPr="00E202B5">
        <w:rPr>
          <w:rFonts w:ascii="Times New Roman" w:hAnsi="Times New Roman" w:cs="Times New Roman"/>
          <w:sz w:val="16"/>
          <w:szCs w:val="16"/>
        </w:rPr>
        <w:t>. с кадастровым номером ______________________, расположенного по адр</w:t>
      </w:r>
      <w:r w:rsidRPr="00E202B5">
        <w:rPr>
          <w:rFonts w:ascii="Times New Roman" w:hAnsi="Times New Roman" w:cs="Times New Roman"/>
          <w:sz w:val="16"/>
          <w:szCs w:val="16"/>
        </w:rPr>
        <w:t>е</w:t>
      </w:r>
      <w:r w:rsidRPr="00E202B5">
        <w:rPr>
          <w:rFonts w:ascii="Times New Roman" w:hAnsi="Times New Roman" w:cs="Times New Roman"/>
          <w:sz w:val="16"/>
          <w:szCs w:val="16"/>
        </w:rPr>
        <w:t>су:____________ __________________________________________________________________</w:t>
      </w:r>
    </w:p>
    <w:p w:rsidR="00161A28" w:rsidRPr="00E202B5" w:rsidRDefault="00161A28" w:rsidP="00E202B5">
      <w:pPr>
        <w:spacing w:after="0" w:line="240" w:lineRule="auto"/>
        <w:jc w:val="both"/>
        <w:rPr>
          <w:rFonts w:ascii="Times New Roman" w:hAnsi="Times New Roman" w:cs="Times New Roman"/>
          <w:sz w:val="16"/>
          <w:szCs w:val="16"/>
        </w:rPr>
      </w:pPr>
      <w:r w:rsidRPr="00E202B5">
        <w:rPr>
          <w:rFonts w:ascii="Times New Roman" w:hAnsi="Times New Roman" w:cs="Times New Roman"/>
          <w:sz w:val="16"/>
          <w:szCs w:val="16"/>
        </w:rPr>
        <w:t>Цель предоставления________________________________________________</w:t>
      </w:r>
    </w:p>
    <w:p w:rsidR="00161A28" w:rsidRPr="00E202B5" w:rsidRDefault="00161A28" w:rsidP="00E202B5">
      <w:pPr>
        <w:spacing w:after="0" w:line="240" w:lineRule="auto"/>
        <w:rPr>
          <w:rFonts w:ascii="Times New Roman" w:hAnsi="Times New Roman" w:cs="Times New Roman"/>
          <w:sz w:val="16"/>
          <w:szCs w:val="16"/>
        </w:rPr>
      </w:pPr>
      <w:r w:rsidRPr="00E202B5">
        <w:rPr>
          <w:rFonts w:ascii="Times New Roman" w:hAnsi="Times New Roman" w:cs="Times New Roman"/>
          <w:sz w:val="16"/>
          <w:szCs w:val="16"/>
        </w:rPr>
        <w:t>к заявлению прилагаются следующие документы:</w:t>
      </w:r>
    </w:p>
    <w:tbl>
      <w:tblPr>
        <w:tblW w:w="0" w:type="auto"/>
        <w:tblInd w:w="-5" w:type="dxa"/>
        <w:tblLayout w:type="fixed"/>
        <w:tblLook w:val="04A0" w:firstRow="1" w:lastRow="0" w:firstColumn="1" w:lastColumn="0" w:noHBand="0" w:noVBand="1"/>
      </w:tblPr>
      <w:tblGrid>
        <w:gridCol w:w="648"/>
        <w:gridCol w:w="6120"/>
        <w:gridCol w:w="1440"/>
        <w:gridCol w:w="2537"/>
      </w:tblGrid>
      <w:tr w:rsidR="00161A28" w:rsidRPr="00E202B5" w:rsidTr="00E202B5">
        <w:tc>
          <w:tcPr>
            <w:tcW w:w="648" w:type="dxa"/>
            <w:tcBorders>
              <w:top w:val="single" w:sz="4" w:space="0" w:color="000000"/>
              <w:left w:val="single" w:sz="4" w:space="0" w:color="000000"/>
              <w:bottom w:val="single" w:sz="4" w:space="0" w:color="000000"/>
              <w:right w:val="nil"/>
            </w:tcBorders>
            <w:hideMark/>
          </w:tcPr>
          <w:p w:rsidR="00161A28" w:rsidRPr="00E202B5" w:rsidRDefault="00161A28" w:rsidP="00E202B5">
            <w:pPr>
              <w:snapToGrid w:val="0"/>
              <w:spacing w:after="0" w:line="240" w:lineRule="auto"/>
              <w:jc w:val="center"/>
              <w:rPr>
                <w:rFonts w:ascii="Times New Roman" w:hAnsi="Times New Roman" w:cs="Times New Roman"/>
                <w:sz w:val="16"/>
                <w:szCs w:val="16"/>
              </w:rPr>
            </w:pPr>
            <w:r w:rsidRPr="00E202B5">
              <w:rPr>
                <w:rFonts w:ascii="Times New Roman" w:hAnsi="Times New Roman" w:cs="Times New Roman"/>
                <w:sz w:val="16"/>
                <w:szCs w:val="16"/>
              </w:rPr>
              <w:t xml:space="preserve">№ </w:t>
            </w:r>
            <w:proofErr w:type="gramStart"/>
            <w:r w:rsidRPr="00E202B5">
              <w:rPr>
                <w:rFonts w:ascii="Times New Roman" w:hAnsi="Times New Roman" w:cs="Times New Roman"/>
                <w:sz w:val="16"/>
                <w:szCs w:val="16"/>
              </w:rPr>
              <w:t>п</w:t>
            </w:r>
            <w:proofErr w:type="gramEnd"/>
            <w:r w:rsidRPr="00E202B5">
              <w:rPr>
                <w:rFonts w:ascii="Times New Roman" w:hAnsi="Times New Roman" w:cs="Times New Roman"/>
                <w:sz w:val="16"/>
                <w:szCs w:val="16"/>
              </w:rPr>
              <w:t>/п</w:t>
            </w:r>
          </w:p>
        </w:tc>
        <w:tc>
          <w:tcPr>
            <w:tcW w:w="6120" w:type="dxa"/>
            <w:tcBorders>
              <w:top w:val="single" w:sz="4" w:space="0" w:color="000000"/>
              <w:left w:val="single" w:sz="4" w:space="0" w:color="000000"/>
              <w:bottom w:val="single" w:sz="4" w:space="0" w:color="000000"/>
              <w:right w:val="nil"/>
            </w:tcBorders>
            <w:hideMark/>
          </w:tcPr>
          <w:p w:rsidR="00161A28" w:rsidRPr="00E202B5" w:rsidRDefault="00161A28" w:rsidP="00E202B5">
            <w:pPr>
              <w:snapToGrid w:val="0"/>
              <w:spacing w:after="0" w:line="240" w:lineRule="auto"/>
              <w:jc w:val="center"/>
              <w:rPr>
                <w:rFonts w:ascii="Times New Roman" w:hAnsi="Times New Roman" w:cs="Times New Roman"/>
                <w:sz w:val="16"/>
                <w:szCs w:val="16"/>
              </w:rPr>
            </w:pPr>
            <w:r w:rsidRPr="00E202B5">
              <w:rPr>
                <w:rFonts w:ascii="Times New Roman" w:hAnsi="Times New Roman" w:cs="Times New Roman"/>
                <w:sz w:val="16"/>
                <w:szCs w:val="16"/>
              </w:rPr>
              <w:t>Наименование документа</w:t>
            </w:r>
          </w:p>
        </w:tc>
        <w:tc>
          <w:tcPr>
            <w:tcW w:w="1440" w:type="dxa"/>
            <w:tcBorders>
              <w:top w:val="single" w:sz="4" w:space="0" w:color="000000"/>
              <w:left w:val="single" w:sz="4" w:space="0" w:color="000000"/>
              <w:bottom w:val="single" w:sz="4" w:space="0" w:color="000000"/>
              <w:right w:val="nil"/>
            </w:tcBorders>
            <w:hideMark/>
          </w:tcPr>
          <w:p w:rsidR="00161A28" w:rsidRPr="00E202B5" w:rsidRDefault="00161A28" w:rsidP="00E202B5">
            <w:pPr>
              <w:snapToGrid w:val="0"/>
              <w:spacing w:after="0" w:line="240" w:lineRule="auto"/>
              <w:jc w:val="center"/>
              <w:rPr>
                <w:rFonts w:ascii="Times New Roman" w:hAnsi="Times New Roman" w:cs="Times New Roman"/>
                <w:sz w:val="16"/>
                <w:szCs w:val="16"/>
              </w:rPr>
            </w:pPr>
            <w:r w:rsidRPr="00E202B5">
              <w:rPr>
                <w:rFonts w:ascii="Times New Roman" w:hAnsi="Times New Roman" w:cs="Times New Roman"/>
                <w:sz w:val="16"/>
                <w:szCs w:val="16"/>
              </w:rPr>
              <w:t>Кол-во</w:t>
            </w:r>
          </w:p>
          <w:p w:rsidR="00161A28" w:rsidRPr="00E202B5" w:rsidRDefault="00161A28" w:rsidP="00E202B5">
            <w:pPr>
              <w:spacing w:after="0" w:line="240" w:lineRule="auto"/>
              <w:jc w:val="center"/>
              <w:rPr>
                <w:rFonts w:ascii="Times New Roman" w:hAnsi="Times New Roman" w:cs="Times New Roman"/>
                <w:sz w:val="16"/>
                <w:szCs w:val="16"/>
              </w:rPr>
            </w:pPr>
            <w:r w:rsidRPr="00E202B5">
              <w:rPr>
                <w:rFonts w:ascii="Times New Roman" w:hAnsi="Times New Roman" w:cs="Times New Roman"/>
                <w:sz w:val="16"/>
                <w:szCs w:val="16"/>
              </w:rPr>
              <w:t>экз.</w:t>
            </w:r>
          </w:p>
        </w:tc>
        <w:tc>
          <w:tcPr>
            <w:tcW w:w="2537" w:type="dxa"/>
            <w:tcBorders>
              <w:top w:val="single" w:sz="4" w:space="0" w:color="000000"/>
              <w:left w:val="single" w:sz="4" w:space="0" w:color="000000"/>
              <w:bottom w:val="single" w:sz="4" w:space="0" w:color="000000"/>
              <w:right w:val="single" w:sz="4" w:space="0" w:color="000000"/>
            </w:tcBorders>
            <w:hideMark/>
          </w:tcPr>
          <w:p w:rsidR="00161A28" w:rsidRPr="00E202B5" w:rsidRDefault="00161A28" w:rsidP="00E202B5">
            <w:pPr>
              <w:snapToGrid w:val="0"/>
              <w:spacing w:after="0" w:line="240" w:lineRule="auto"/>
              <w:jc w:val="center"/>
              <w:rPr>
                <w:rFonts w:ascii="Times New Roman" w:hAnsi="Times New Roman" w:cs="Times New Roman"/>
                <w:sz w:val="16"/>
                <w:szCs w:val="16"/>
              </w:rPr>
            </w:pPr>
            <w:r w:rsidRPr="00E202B5">
              <w:rPr>
                <w:rFonts w:ascii="Times New Roman" w:hAnsi="Times New Roman" w:cs="Times New Roman"/>
                <w:sz w:val="16"/>
                <w:szCs w:val="16"/>
              </w:rPr>
              <w:t>Кол-во листов</w:t>
            </w:r>
          </w:p>
        </w:tc>
      </w:tr>
      <w:tr w:rsidR="00161A28" w:rsidRPr="00E202B5" w:rsidTr="00E202B5">
        <w:tc>
          <w:tcPr>
            <w:tcW w:w="648" w:type="dxa"/>
            <w:tcBorders>
              <w:top w:val="single" w:sz="4" w:space="0" w:color="000000"/>
              <w:left w:val="single" w:sz="4" w:space="0" w:color="000000"/>
              <w:bottom w:val="single" w:sz="4" w:space="0" w:color="000000"/>
              <w:right w:val="nil"/>
            </w:tcBorders>
          </w:tcPr>
          <w:p w:rsidR="00161A28" w:rsidRPr="00E202B5" w:rsidRDefault="00161A28" w:rsidP="00E202B5">
            <w:pPr>
              <w:snapToGrid w:val="0"/>
              <w:spacing w:after="0" w:line="240" w:lineRule="auto"/>
              <w:rPr>
                <w:rFonts w:ascii="Times New Roman" w:hAnsi="Times New Roman" w:cs="Times New Roman"/>
                <w:sz w:val="16"/>
                <w:szCs w:val="16"/>
              </w:rPr>
            </w:pPr>
          </w:p>
        </w:tc>
        <w:tc>
          <w:tcPr>
            <w:tcW w:w="6120" w:type="dxa"/>
            <w:tcBorders>
              <w:top w:val="single" w:sz="4" w:space="0" w:color="000000"/>
              <w:left w:val="single" w:sz="4" w:space="0" w:color="000000"/>
              <w:bottom w:val="single" w:sz="4" w:space="0" w:color="000000"/>
              <w:right w:val="nil"/>
            </w:tcBorders>
          </w:tcPr>
          <w:p w:rsidR="00161A28" w:rsidRPr="00E202B5" w:rsidRDefault="00161A28" w:rsidP="00E202B5">
            <w:pPr>
              <w:snapToGrid w:val="0"/>
              <w:spacing w:after="0" w:line="240" w:lineRule="auto"/>
              <w:rPr>
                <w:rFonts w:ascii="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nil"/>
            </w:tcBorders>
          </w:tcPr>
          <w:p w:rsidR="00161A28" w:rsidRPr="00E202B5" w:rsidRDefault="00161A28" w:rsidP="00E202B5">
            <w:pPr>
              <w:snapToGrid w:val="0"/>
              <w:spacing w:after="0" w:line="240" w:lineRule="auto"/>
              <w:rPr>
                <w:rFonts w:ascii="Times New Roman" w:hAnsi="Times New Roman" w:cs="Times New Roman"/>
                <w:sz w:val="16"/>
                <w:szCs w:val="16"/>
              </w:rPr>
            </w:pPr>
          </w:p>
        </w:tc>
        <w:tc>
          <w:tcPr>
            <w:tcW w:w="2537" w:type="dxa"/>
            <w:tcBorders>
              <w:top w:val="single" w:sz="4" w:space="0" w:color="000000"/>
              <w:left w:val="single" w:sz="4" w:space="0" w:color="000000"/>
              <w:bottom w:val="single" w:sz="4" w:space="0" w:color="000000"/>
              <w:right w:val="single" w:sz="4" w:space="0" w:color="000000"/>
            </w:tcBorders>
          </w:tcPr>
          <w:p w:rsidR="00161A28" w:rsidRPr="00E202B5" w:rsidRDefault="00161A28" w:rsidP="00E202B5">
            <w:pPr>
              <w:snapToGrid w:val="0"/>
              <w:spacing w:after="0" w:line="240" w:lineRule="auto"/>
              <w:rPr>
                <w:rFonts w:ascii="Times New Roman" w:hAnsi="Times New Roman" w:cs="Times New Roman"/>
                <w:sz w:val="16"/>
                <w:szCs w:val="16"/>
              </w:rPr>
            </w:pPr>
          </w:p>
        </w:tc>
      </w:tr>
      <w:tr w:rsidR="00161A28" w:rsidRPr="00E202B5" w:rsidTr="00E202B5">
        <w:tc>
          <w:tcPr>
            <w:tcW w:w="648" w:type="dxa"/>
            <w:tcBorders>
              <w:top w:val="single" w:sz="4" w:space="0" w:color="000000"/>
              <w:left w:val="single" w:sz="4" w:space="0" w:color="000000"/>
              <w:bottom w:val="single" w:sz="4" w:space="0" w:color="000000"/>
              <w:right w:val="nil"/>
            </w:tcBorders>
          </w:tcPr>
          <w:p w:rsidR="00161A28" w:rsidRPr="00E202B5" w:rsidRDefault="00161A28" w:rsidP="00E202B5">
            <w:pPr>
              <w:snapToGrid w:val="0"/>
              <w:spacing w:after="0" w:line="240" w:lineRule="auto"/>
              <w:rPr>
                <w:rFonts w:ascii="Times New Roman" w:hAnsi="Times New Roman" w:cs="Times New Roman"/>
                <w:sz w:val="16"/>
                <w:szCs w:val="16"/>
              </w:rPr>
            </w:pPr>
          </w:p>
        </w:tc>
        <w:tc>
          <w:tcPr>
            <w:tcW w:w="6120" w:type="dxa"/>
            <w:tcBorders>
              <w:top w:val="single" w:sz="4" w:space="0" w:color="000000"/>
              <w:left w:val="single" w:sz="4" w:space="0" w:color="000000"/>
              <w:bottom w:val="single" w:sz="4" w:space="0" w:color="000000"/>
              <w:right w:val="nil"/>
            </w:tcBorders>
          </w:tcPr>
          <w:p w:rsidR="00161A28" w:rsidRPr="00E202B5" w:rsidRDefault="00161A28" w:rsidP="00E202B5">
            <w:pPr>
              <w:snapToGrid w:val="0"/>
              <w:spacing w:after="0" w:line="240" w:lineRule="auto"/>
              <w:rPr>
                <w:rFonts w:ascii="Times New Roman" w:hAnsi="Times New Roman" w:cs="Times New Roman"/>
                <w:sz w:val="16"/>
                <w:szCs w:val="16"/>
              </w:rPr>
            </w:pPr>
          </w:p>
        </w:tc>
        <w:tc>
          <w:tcPr>
            <w:tcW w:w="1440" w:type="dxa"/>
            <w:tcBorders>
              <w:top w:val="single" w:sz="4" w:space="0" w:color="000000"/>
              <w:left w:val="single" w:sz="4" w:space="0" w:color="000000"/>
              <w:bottom w:val="single" w:sz="4" w:space="0" w:color="000000"/>
              <w:right w:val="nil"/>
            </w:tcBorders>
          </w:tcPr>
          <w:p w:rsidR="00161A28" w:rsidRPr="00E202B5" w:rsidRDefault="00161A28" w:rsidP="00E202B5">
            <w:pPr>
              <w:snapToGrid w:val="0"/>
              <w:spacing w:after="0" w:line="240" w:lineRule="auto"/>
              <w:rPr>
                <w:rFonts w:ascii="Times New Roman" w:hAnsi="Times New Roman" w:cs="Times New Roman"/>
                <w:sz w:val="16"/>
                <w:szCs w:val="16"/>
              </w:rPr>
            </w:pPr>
          </w:p>
        </w:tc>
        <w:tc>
          <w:tcPr>
            <w:tcW w:w="2537" w:type="dxa"/>
            <w:tcBorders>
              <w:top w:val="single" w:sz="4" w:space="0" w:color="000000"/>
              <w:left w:val="single" w:sz="4" w:space="0" w:color="000000"/>
              <w:bottom w:val="single" w:sz="4" w:space="0" w:color="000000"/>
              <w:right w:val="single" w:sz="4" w:space="0" w:color="000000"/>
            </w:tcBorders>
          </w:tcPr>
          <w:p w:rsidR="00161A28" w:rsidRPr="00E202B5" w:rsidRDefault="00161A28" w:rsidP="00E202B5">
            <w:pPr>
              <w:snapToGrid w:val="0"/>
              <w:spacing w:after="0" w:line="240" w:lineRule="auto"/>
              <w:rPr>
                <w:rFonts w:ascii="Times New Roman" w:hAnsi="Times New Roman" w:cs="Times New Roman"/>
                <w:sz w:val="16"/>
                <w:szCs w:val="16"/>
              </w:rPr>
            </w:pPr>
          </w:p>
        </w:tc>
      </w:tr>
    </w:tbl>
    <w:p w:rsidR="00161A28" w:rsidRPr="00E202B5" w:rsidRDefault="00161A28" w:rsidP="00E202B5">
      <w:pPr>
        <w:spacing w:after="0" w:line="240" w:lineRule="auto"/>
        <w:ind w:firstLine="851"/>
        <w:contextualSpacing/>
        <w:jc w:val="both"/>
        <w:rPr>
          <w:rFonts w:ascii="Times New Roman" w:eastAsia="Times New Roman" w:hAnsi="Times New Roman" w:cs="Times New Roman"/>
          <w:sz w:val="16"/>
          <w:szCs w:val="16"/>
          <w:lang w:eastAsia="ru-RU"/>
        </w:rPr>
      </w:pPr>
      <w:proofErr w:type="gramStart"/>
      <w:r w:rsidRPr="00E202B5">
        <w:rPr>
          <w:rFonts w:ascii="Times New Roman" w:eastAsia="Times New Roman" w:hAnsi="Times New Roman" w:cs="Times New Roman"/>
          <w:bCs/>
          <w:sz w:val="16"/>
          <w:szCs w:val="16"/>
          <w:lang w:eastAsia="ru-RU"/>
        </w:rPr>
        <w:t>В соответствии со статьей 9 Федерального закона от 27 июля 2006 года № 152-ФЗ «О персональных данных»</w:t>
      </w:r>
      <w:r w:rsidRPr="00E202B5">
        <w:rPr>
          <w:rFonts w:ascii="Times New Roman" w:eastAsia="Times New Roman" w:hAnsi="Times New Roman" w:cs="Times New Roman"/>
          <w:sz w:val="16"/>
          <w:szCs w:val="16"/>
          <w:lang w:eastAsia="ru-RU"/>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w:t>
      </w:r>
      <w:proofErr w:type="gramEnd"/>
      <w:r w:rsidRPr="00E202B5">
        <w:rPr>
          <w:rFonts w:ascii="Times New Roman" w:eastAsia="Times New Roman" w:hAnsi="Times New Roman" w:cs="Times New Roman"/>
          <w:sz w:val="16"/>
          <w:szCs w:val="16"/>
          <w:lang w:eastAsia="ru-RU"/>
        </w:rPr>
        <w:t xml:space="preserve"> такой информации третьим лицам, в случаях, установленных действующим законодательством, в том числе в автоматизированном режиме.</w:t>
      </w:r>
    </w:p>
    <w:p w:rsidR="00161A28" w:rsidRPr="00E202B5" w:rsidRDefault="00161A28" w:rsidP="00161A28">
      <w:pPr>
        <w:spacing w:after="0" w:line="240" w:lineRule="auto"/>
        <w:ind w:firstLine="851"/>
        <w:contextualSpacing/>
        <w:jc w:val="both"/>
        <w:rPr>
          <w:rFonts w:ascii="Times New Roman" w:eastAsia="Times New Roman" w:hAnsi="Times New Roman" w:cs="Times New Roman"/>
          <w:sz w:val="16"/>
          <w:szCs w:val="16"/>
          <w:lang w:eastAsia="ru-RU"/>
        </w:rPr>
      </w:pPr>
    </w:p>
    <w:p w:rsidR="00161A28" w:rsidRPr="00E202B5" w:rsidRDefault="00161A28" w:rsidP="00E202B5">
      <w:pPr>
        <w:spacing w:after="0" w:line="240" w:lineRule="auto"/>
        <w:ind w:firstLine="851"/>
        <w:contextualSpacing/>
        <w:jc w:val="both"/>
        <w:rPr>
          <w:rFonts w:ascii="Times New Roman" w:eastAsia="Times New Roman" w:hAnsi="Times New Roman" w:cs="Times New Roman"/>
          <w:sz w:val="16"/>
          <w:szCs w:val="16"/>
          <w:lang w:eastAsia="ru-RU"/>
        </w:rPr>
      </w:pPr>
      <w:r w:rsidRPr="00E202B5">
        <w:rPr>
          <w:rFonts w:ascii="Times New Roman" w:eastAsia="Times New Roman" w:hAnsi="Times New Roman" w:cs="Times New Roman"/>
          <w:sz w:val="16"/>
          <w:szCs w:val="16"/>
          <w:lang w:eastAsia="ru-RU"/>
        </w:rPr>
        <w:lastRenderedPageBreak/>
        <w:t>Настоящим подтверждаю, что сведения, указанные в настоящем заявлении, на дату представления заявления достоверны.</w:t>
      </w:r>
    </w:p>
    <w:p w:rsidR="00161A28" w:rsidRPr="00E202B5" w:rsidRDefault="00161A28" w:rsidP="00E202B5">
      <w:pPr>
        <w:spacing w:line="240" w:lineRule="auto"/>
        <w:ind w:firstLine="708"/>
        <w:jc w:val="both"/>
        <w:rPr>
          <w:rFonts w:ascii="Times New Roman" w:hAnsi="Times New Roman" w:cs="Times New Roman"/>
          <w:sz w:val="16"/>
          <w:szCs w:val="16"/>
        </w:rPr>
      </w:pPr>
    </w:p>
    <w:p w:rsidR="00161A28" w:rsidRPr="00E202B5" w:rsidRDefault="00161A28" w:rsidP="00E202B5">
      <w:pPr>
        <w:spacing w:line="240" w:lineRule="auto"/>
        <w:rPr>
          <w:rFonts w:ascii="Times New Roman" w:hAnsi="Times New Roman" w:cs="Times New Roman"/>
          <w:sz w:val="16"/>
          <w:szCs w:val="16"/>
        </w:rPr>
      </w:pPr>
      <w:r w:rsidRPr="00E202B5">
        <w:rPr>
          <w:rFonts w:ascii="Times New Roman" w:hAnsi="Times New Roman" w:cs="Times New Roman"/>
          <w:sz w:val="16"/>
          <w:szCs w:val="16"/>
        </w:rPr>
        <w:t xml:space="preserve"> «_____»_____________________20___г.                                               ____________</w:t>
      </w:r>
    </w:p>
    <w:p w:rsidR="00161A28" w:rsidRPr="00E202B5" w:rsidRDefault="00161A28" w:rsidP="00E202B5">
      <w:pPr>
        <w:keepNext/>
        <w:spacing w:after="0" w:line="240" w:lineRule="auto"/>
        <w:jc w:val="center"/>
        <w:outlineLvl w:val="2"/>
        <w:rPr>
          <w:rFonts w:ascii="Times New Roman" w:eastAsia="Times New Roman" w:hAnsi="Times New Roman" w:cs="Times New Roman"/>
          <w:bCs/>
          <w:sz w:val="16"/>
          <w:szCs w:val="16"/>
          <w:lang w:eastAsia="ru-RU"/>
        </w:rPr>
      </w:pPr>
      <w:r w:rsidRPr="00E202B5">
        <w:rPr>
          <w:rFonts w:ascii="Times New Roman" w:eastAsia="Times New Roman" w:hAnsi="Times New Roman" w:cs="Times New Roman"/>
          <w:bCs/>
          <w:sz w:val="16"/>
          <w:szCs w:val="16"/>
          <w:lang w:eastAsia="ru-RU"/>
        </w:rPr>
        <w:t xml:space="preserve">                                                                                               (подпись)</w:t>
      </w:r>
    </w:p>
    <w:p w:rsidR="00161A28" w:rsidRPr="00E202B5" w:rsidRDefault="00161A28" w:rsidP="00E202B5">
      <w:pPr>
        <w:spacing w:after="0" w:line="240" w:lineRule="auto"/>
        <w:ind w:left="-567" w:right="424" w:firstLine="708"/>
        <w:jc w:val="both"/>
        <w:rPr>
          <w:sz w:val="16"/>
          <w:szCs w:val="16"/>
        </w:rPr>
      </w:pPr>
    </w:p>
    <w:p w:rsidR="00E202B5" w:rsidRPr="00E202B5" w:rsidRDefault="0059272B" w:rsidP="00E202B5">
      <w:pPr>
        <w:keepNext/>
        <w:spacing w:after="0" w:line="240" w:lineRule="auto"/>
        <w:jc w:val="center"/>
        <w:outlineLvl w:val="6"/>
        <w:rPr>
          <w:rFonts w:ascii="Times New Roman" w:hAnsi="Times New Roman" w:cs="Times New Roman"/>
          <w:sz w:val="18"/>
          <w:szCs w:val="18"/>
        </w:rPr>
      </w:pPr>
      <w:r w:rsidRPr="00E202B5">
        <w:rPr>
          <w:rFonts w:ascii="Times New Roman" w:hAnsi="Times New Roman" w:cs="Times New Roman"/>
          <w:sz w:val="18"/>
          <w:szCs w:val="18"/>
        </w:rPr>
        <w:t>Российская Федерация</w:t>
      </w:r>
      <w:r w:rsidR="00E202B5" w:rsidRPr="00E202B5">
        <w:rPr>
          <w:rFonts w:ascii="Times New Roman" w:hAnsi="Times New Roman" w:cs="Times New Roman"/>
          <w:sz w:val="18"/>
          <w:szCs w:val="18"/>
        </w:rPr>
        <w:t xml:space="preserve"> Новгородская область</w:t>
      </w:r>
    </w:p>
    <w:p w:rsidR="0059272B" w:rsidRPr="00E202B5" w:rsidRDefault="0059272B" w:rsidP="00E202B5">
      <w:pPr>
        <w:keepNext/>
        <w:spacing w:after="0" w:line="240" w:lineRule="auto"/>
        <w:jc w:val="center"/>
        <w:outlineLvl w:val="2"/>
        <w:rPr>
          <w:rFonts w:ascii="Times New Roman" w:hAnsi="Times New Roman" w:cs="Times New Roman"/>
          <w:sz w:val="18"/>
          <w:szCs w:val="18"/>
        </w:rPr>
      </w:pPr>
      <w:r w:rsidRPr="00E202B5">
        <w:rPr>
          <w:rFonts w:ascii="Times New Roman" w:hAnsi="Times New Roman" w:cs="Times New Roman"/>
          <w:sz w:val="18"/>
          <w:szCs w:val="18"/>
        </w:rPr>
        <w:t>АДМИНИСТРАЦИЯ ВОЛОТОВСКОГО МУНИЦИПАЛЬНОГО ОКРУГА</w:t>
      </w:r>
    </w:p>
    <w:p w:rsidR="00E202B5" w:rsidRPr="00E202B5" w:rsidRDefault="0059272B" w:rsidP="00E202B5">
      <w:pPr>
        <w:spacing w:after="0" w:line="240" w:lineRule="auto"/>
        <w:jc w:val="center"/>
        <w:rPr>
          <w:rFonts w:ascii="Times New Roman" w:hAnsi="Times New Roman" w:cs="Times New Roman"/>
          <w:bCs/>
          <w:sz w:val="18"/>
          <w:szCs w:val="18"/>
        </w:rPr>
      </w:pPr>
      <w:proofErr w:type="gramStart"/>
      <w:r w:rsidRPr="00E202B5">
        <w:rPr>
          <w:rFonts w:ascii="Times New Roman" w:hAnsi="Times New Roman" w:cs="Times New Roman"/>
          <w:b/>
          <w:bCs/>
          <w:sz w:val="18"/>
          <w:szCs w:val="18"/>
        </w:rPr>
        <w:t>П</w:t>
      </w:r>
      <w:proofErr w:type="gramEnd"/>
      <w:r w:rsidRPr="00E202B5">
        <w:rPr>
          <w:rFonts w:ascii="Times New Roman" w:hAnsi="Times New Roman" w:cs="Times New Roman"/>
          <w:b/>
          <w:bCs/>
          <w:sz w:val="18"/>
          <w:szCs w:val="18"/>
        </w:rPr>
        <w:t xml:space="preserve"> О С Т А Н О В Л Е Н И Е</w:t>
      </w:r>
      <w:r w:rsidR="00E202B5" w:rsidRPr="00E202B5">
        <w:rPr>
          <w:rFonts w:ascii="Times New Roman" w:hAnsi="Times New Roman" w:cs="Times New Roman"/>
          <w:sz w:val="18"/>
          <w:szCs w:val="18"/>
        </w:rPr>
        <w:t xml:space="preserve"> от 28.08.2024   № 710</w:t>
      </w:r>
      <w:r w:rsidR="00E202B5" w:rsidRPr="00E202B5">
        <w:rPr>
          <w:rFonts w:ascii="Times New Roman" w:hAnsi="Times New Roman" w:cs="Times New Roman"/>
          <w:bCs/>
          <w:sz w:val="18"/>
          <w:szCs w:val="18"/>
        </w:rPr>
        <w:t xml:space="preserve"> п. Волот</w:t>
      </w:r>
    </w:p>
    <w:p w:rsidR="00E202B5" w:rsidRDefault="00E202B5" w:rsidP="00E202B5">
      <w:pPr>
        <w:tabs>
          <w:tab w:val="left" w:pos="10632"/>
        </w:tabs>
        <w:spacing w:after="0" w:line="240" w:lineRule="auto"/>
        <w:ind w:right="5"/>
        <w:jc w:val="both"/>
        <w:rPr>
          <w:rFonts w:ascii="Times New Roman" w:hAnsi="Times New Roman" w:cs="Times New Roman"/>
          <w:sz w:val="16"/>
          <w:szCs w:val="16"/>
          <w:lang w:eastAsia="zh-CN" w:bidi="hi-IN"/>
        </w:rPr>
      </w:pPr>
    </w:p>
    <w:p w:rsidR="0059272B" w:rsidRPr="00E202B5" w:rsidRDefault="0059272B" w:rsidP="00E202B5">
      <w:pPr>
        <w:tabs>
          <w:tab w:val="left" w:pos="10632"/>
        </w:tabs>
        <w:spacing w:after="0" w:line="240" w:lineRule="auto"/>
        <w:ind w:right="5"/>
        <w:jc w:val="both"/>
        <w:rPr>
          <w:rFonts w:ascii="Times New Roman" w:hAnsi="Times New Roman" w:cs="Times New Roman"/>
          <w:sz w:val="16"/>
          <w:szCs w:val="16"/>
        </w:rPr>
      </w:pPr>
      <w:r w:rsidRPr="00E202B5">
        <w:rPr>
          <w:rFonts w:ascii="Times New Roman" w:hAnsi="Times New Roman" w:cs="Times New Roman"/>
          <w:sz w:val="16"/>
          <w:szCs w:val="16"/>
          <w:lang w:eastAsia="zh-CN" w:bidi="hi-IN"/>
        </w:rPr>
        <w:t xml:space="preserve">О создании комиссии по обследованию автомобильных дорог по маршрутам перевозки детей на территории </w:t>
      </w:r>
      <w:proofErr w:type="spellStart"/>
      <w:r w:rsidRPr="00E202B5">
        <w:rPr>
          <w:rFonts w:ascii="Times New Roman" w:hAnsi="Times New Roman" w:cs="Times New Roman"/>
          <w:sz w:val="16"/>
          <w:szCs w:val="16"/>
          <w:lang w:eastAsia="zh-CN" w:bidi="hi-IN"/>
        </w:rPr>
        <w:t>Волотовского</w:t>
      </w:r>
      <w:proofErr w:type="spellEnd"/>
      <w:r w:rsidRPr="00E202B5">
        <w:rPr>
          <w:rFonts w:ascii="Times New Roman" w:hAnsi="Times New Roman" w:cs="Times New Roman"/>
          <w:sz w:val="16"/>
          <w:szCs w:val="16"/>
          <w:lang w:eastAsia="zh-CN" w:bidi="hi-IN"/>
        </w:rPr>
        <w:t xml:space="preserve"> муниципального округа</w:t>
      </w:r>
    </w:p>
    <w:p w:rsidR="00E202B5" w:rsidRDefault="00E202B5" w:rsidP="0059272B">
      <w:pPr>
        <w:spacing w:after="0" w:line="240" w:lineRule="auto"/>
        <w:ind w:firstLine="709"/>
        <w:jc w:val="both"/>
        <w:rPr>
          <w:rFonts w:ascii="Times New Roman" w:hAnsi="Times New Roman" w:cs="Times New Roman"/>
          <w:spacing w:val="2"/>
          <w:sz w:val="16"/>
          <w:szCs w:val="16"/>
        </w:rPr>
      </w:pPr>
    </w:p>
    <w:p w:rsidR="0059272B" w:rsidRPr="00E202B5" w:rsidRDefault="0059272B" w:rsidP="0059272B">
      <w:pPr>
        <w:spacing w:after="0" w:line="240" w:lineRule="auto"/>
        <w:ind w:firstLine="709"/>
        <w:jc w:val="both"/>
        <w:rPr>
          <w:rFonts w:ascii="Times New Roman" w:hAnsi="Times New Roman" w:cs="Times New Roman"/>
          <w:spacing w:val="2"/>
          <w:sz w:val="16"/>
          <w:szCs w:val="16"/>
        </w:rPr>
      </w:pPr>
      <w:r w:rsidRPr="00E202B5">
        <w:rPr>
          <w:rFonts w:ascii="Times New Roman" w:hAnsi="Times New Roman" w:cs="Times New Roman"/>
          <w:spacing w:val="2"/>
          <w:sz w:val="16"/>
          <w:szCs w:val="16"/>
        </w:rPr>
        <w:t>В</w:t>
      </w:r>
      <w:r w:rsidRPr="00E202B5">
        <w:rPr>
          <w:rFonts w:ascii="Times New Roman" w:hAnsi="Times New Roman" w:cs="Times New Roman"/>
          <w:sz w:val="16"/>
          <w:szCs w:val="16"/>
        </w:rPr>
        <w:t xml:space="preserve"> соответствии с Федеральным законом от 06.10.2003 N 131-ФЗ "Об общих принципах организации местного самоуправления в Российской Федерации", </w:t>
      </w:r>
      <w:hyperlink r:id="rId10" w:history="1">
        <w:r w:rsidRPr="00E202B5">
          <w:rPr>
            <w:rFonts w:ascii="Times New Roman" w:hAnsi="Times New Roman" w:cs="Times New Roman"/>
            <w:sz w:val="16"/>
            <w:szCs w:val="16"/>
          </w:rPr>
          <w:t>Уставом</w:t>
        </w:r>
      </w:hyperlink>
      <w:r w:rsidRPr="00E202B5">
        <w:rPr>
          <w:rFonts w:ascii="Times New Roman" w:hAnsi="Times New Roman" w:cs="Times New Roman"/>
          <w:sz w:val="16"/>
          <w:szCs w:val="16"/>
        </w:rPr>
        <w:t xml:space="preserve"> </w:t>
      </w:r>
      <w:proofErr w:type="spellStart"/>
      <w:r w:rsidRPr="00E202B5">
        <w:rPr>
          <w:rFonts w:ascii="Times New Roman" w:hAnsi="Times New Roman" w:cs="Times New Roman"/>
          <w:spacing w:val="2"/>
          <w:sz w:val="16"/>
          <w:szCs w:val="16"/>
        </w:rPr>
        <w:t>Волотовского</w:t>
      </w:r>
      <w:proofErr w:type="spellEnd"/>
      <w:r w:rsidRPr="00E202B5">
        <w:rPr>
          <w:rFonts w:ascii="Times New Roman" w:hAnsi="Times New Roman" w:cs="Times New Roman"/>
          <w:spacing w:val="2"/>
          <w:sz w:val="16"/>
          <w:szCs w:val="16"/>
        </w:rPr>
        <w:t xml:space="preserve"> муниципального округа</w:t>
      </w:r>
    </w:p>
    <w:p w:rsidR="0059272B" w:rsidRPr="00E202B5" w:rsidRDefault="0059272B" w:rsidP="0059272B">
      <w:pPr>
        <w:widowControl w:val="0"/>
        <w:tabs>
          <w:tab w:val="left" w:pos="709"/>
        </w:tabs>
        <w:suppressAutoHyphens/>
        <w:spacing w:after="0" w:line="240" w:lineRule="auto"/>
        <w:jc w:val="both"/>
        <w:rPr>
          <w:rFonts w:ascii="Times New Roman" w:eastAsia="Arial Unicode MS" w:hAnsi="Times New Roman" w:cs="Times New Roman"/>
          <w:b/>
          <w:bCs/>
          <w:kern w:val="2"/>
          <w:sz w:val="16"/>
          <w:szCs w:val="16"/>
          <w:lang w:eastAsia="zh-CN" w:bidi="hi-IN"/>
        </w:rPr>
      </w:pPr>
      <w:r w:rsidRPr="00E202B5">
        <w:rPr>
          <w:rFonts w:ascii="Times New Roman" w:eastAsia="Arial Unicode MS" w:hAnsi="Times New Roman" w:cs="Times New Roman"/>
          <w:kern w:val="2"/>
          <w:sz w:val="16"/>
          <w:szCs w:val="16"/>
          <w:lang w:eastAsia="zh-CN" w:bidi="hi-IN"/>
        </w:rPr>
        <w:tab/>
      </w:r>
      <w:r w:rsidRPr="00E202B5">
        <w:rPr>
          <w:rFonts w:ascii="Times New Roman" w:eastAsia="Arial Unicode MS" w:hAnsi="Times New Roman" w:cs="Times New Roman"/>
          <w:b/>
          <w:bCs/>
          <w:kern w:val="2"/>
          <w:sz w:val="16"/>
          <w:szCs w:val="16"/>
          <w:lang w:eastAsia="zh-CN" w:bidi="hi-IN"/>
        </w:rPr>
        <w:t>ПОСТАНОВЛЯЮ:</w:t>
      </w:r>
    </w:p>
    <w:p w:rsidR="0059272B" w:rsidRPr="00E202B5" w:rsidRDefault="0059272B" w:rsidP="0059272B">
      <w:pPr>
        <w:spacing w:after="0" w:line="240" w:lineRule="auto"/>
        <w:jc w:val="both"/>
        <w:rPr>
          <w:rFonts w:ascii="Times New Roman" w:eastAsia="Arial Unicode MS" w:hAnsi="Times New Roman" w:cs="Times New Roman"/>
          <w:kern w:val="2"/>
          <w:sz w:val="16"/>
          <w:szCs w:val="16"/>
          <w:lang w:eastAsia="zh-CN" w:bidi="hi-IN"/>
        </w:rPr>
      </w:pPr>
      <w:r w:rsidRPr="00E202B5">
        <w:rPr>
          <w:rFonts w:ascii="Times New Roman" w:eastAsia="Arial Unicode MS" w:hAnsi="Times New Roman" w:cs="Times New Roman"/>
          <w:b/>
          <w:bCs/>
          <w:kern w:val="2"/>
          <w:sz w:val="16"/>
          <w:szCs w:val="16"/>
          <w:lang w:eastAsia="zh-CN" w:bidi="hi-IN"/>
        </w:rPr>
        <w:tab/>
      </w:r>
      <w:r w:rsidRPr="00E202B5">
        <w:rPr>
          <w:rFonts w:ascii="Times New Roman" w:eastAsia="Arial Unicode MS" w:hAnsi="Times New Roman" w:cs="Times New Roman"/>
          <w:kern w:val="2"/>
          <w:sz w:val="16"/>
          <w:szCs w:val="16"/>
          <w:lang w:eastAsia="zh-CN" w:bidi="hi-IN"/>
        </w:rPr>
        <w:t xml:space="preserve">1. Создать комиссию по обследованию автомобильных дорог по маршрутам перевозки детей на территории </w:t>
      </w:r>
      <w:proofErr w:type="spellStart"/>
      <w:r w:rsidRPr="00E202B5">
        <w:rPr>
          <w:rFonts w:ascii="Times New Roman" w:eastAsia="Arial Unicode MS" w:hAnsi="Times New Roman" w:cs="Times New Roman"/>
          <w:kern w:val="2"/>
          <w:sz w:val="16"/>
          <w:szCs w:val="16"/>
          <w:lang w:eastAsia="zh-CN" w:bidi="hi-IN"/>
        </w:rPr>
        <w:t>Волотовского</w:t>
      </w:r>
      <w:proofErr w:type="spellEnd"/>
      <w:r w:rsidRPr="00E202B5">
        <w:rPr>
          <w:rFonts w:ascii="Times New Roman" w:eastAsia="Arial Unicode MS" w:hAnsi="Times New Roman" w:cs="Times New Roman"/>
          <w:kern w:val="2"/>
          <w:sz w:val="16"/>
          <w:szCs w:val="16"/>
          <w:lang w:eastAsia="zh-CN" w:bidi="hi-IN"/>
        </w:rPr>
        <w:t xml:space="preserve"> муниципального округа (далее - комиссия).</w:t>
      </w:r>
    </w:p>
    <w:p w:rsidR="0059272B" w:rsidRPr="00E202B5" w:rsidRDefault="0059272B" w:rsidP="0059272B">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E202B5">
        <w:rPr>
          <w:rFonts w:ascii="Times New Roman" w:eastAsia="Arial Unicode MS" w:hAnsi="Times New Roman" w:cs="Times New Roman"/>
          <w:kern w:val="2"/>
          <w:sz w:val="16"/>
          <w:szCs w:val="16"/>
          <w:lang w:eastAsia="zh-CN" w:bidi="hi-IN"/>
        </w:rPr>
        <w:tab/>
        <w:t>2. Утвердить прилагаемое Положение о комисс</w:t>
      </w:r>
      <w:proofErr w:type="gramStart"/>
      <w:r w:rsidRPr="00E202B5">
        <w:rPr>
          <w:rFonts w:ascii="Times New Roman" w:eastAsia="Arial Unicode MS" w:hAnsi="Times New Roman" w:cs="Times New Roman"/>
          <w:kern w:val="2"/>
          <w:sz w:val="16"/>
          <w:szCs w:val="16"/>
          <w:lang w:eastAsia="zh-CN" w:bidi="hi-IN"/>
        </w:rPr>
        <w:t>ии и её</w:t>
      </w:r>
      <w:proofErr w:type="gramEnd"/>
      <w:r w:rsidRPr="00E202B5">
        <w:rPr>
          <w:rFonts w:ascii="Times New Roman" w:eastAsia="Arial Unicode MS" w:hAnsi="Times New Roman" w:cs="Times New Roman"/>
          <w:kern w:val="2"/>
          <w:sz w:val="16"/>
          <w:szCs w:val="16"/>
          <w:lang w:eastAsia="zh-CN" w:bidi="hi-IN"/>
        </w:rPr>
        <w:t xml:space="preserve"> состав.</w:t>
      </w:r>
    </w:p>
    <w:p w:rsidR="0059272B" w:rsidRPr="00E202B5" w:rsidRDefault="0059272B" w:rsidP="0059272B">
      <w:pPr>
        <w:widowControl w:val="0"/>
        <w:suppressAutoHyphens/>
        <w:spacing w:after="0" w:line="240" w:lineRule="auto"/>
        <w:ind w:firstLine="709"/>
        <w:jc w:val="both"/>
        <w:rPr>
          <w:rFonts w:ascii="Times New Roman" w:eastAsia="Arial Unicode MS" w:hAnsi="Times New Roman" w:cs="Times New Roman"/>
          <w:kern w:val="2"/>
          <w:sz w:val="16"/>
          <w:szCs w:val="16"/>
          <w:lang w:eastAsia="zh-CN" w:bidi="hi-IN"/>
        </w:rPr>
      </w:pPr>
      <w:r w:rsidRPr="00E202B5">
        <w:rPr>
          <w:rFonts w:ascii="Times New Roman" w:eastAsia="Arial Unicode MS" w:hAnsi="Times New Roman" w:cs="Times New Roman"/>
          <w:kern w:val="2"/>
          <w:sz w:val="16"/>
          <w:szCs w:val="16"/>
          <w:lang w:eastAsia="zh-CN" w:bidi="hi-IN"/>
        </w:rPr>
        <w:t xml:space="preserve">3. </w:t>
      </w:r>
      <w:proofErr w:type="gramStart"/>
      <w:r w:rsidRPr="00E202B5">
        <w:rPr>
          <w:rFonts w:ascii="Times New Roman" w:eastAsia="Arial Unicode MS" w:hAnsi="Times New Roman" w:cs="Times New Roman"/>
          <w:kern w:val="2"/>
          <w:sz w:val="16"/>
          <w:szCs w:val="16"/>
          <w:lang w:eastAsia="zh-CN" w:bidi="hi-IN"/>
        </w:rPr>
        <w:t>Контроль за</w:t>
      </w:r>
      <w:proofErr w:type="gramEnd"/>
      <w:r w:rsidRPr="00E202B5">
        <w:rPr>
          <w:rFonts w:ascii="Times New Roman" w:eastAsia="Arial Unicode MS" w:hAnsi="Times New Roman" w:cs="Times New Roman"/>
          <w:kern w:val="2"/>
          <w:sz w:val="16"/>
          <w:szCs w:val="16"/>
          <w:lang w:eastAsia="zh-CN" w:bidi="hi-IN"/>
        </w:rPr>
        <w:t xml:space="preserve"> выполнением постановления оставляю за собой. </w:t>
      </w:r>
    </w:p>
    <w:p w:rsidR="0059272B" w:rsidRPr="00E202B5" w:rsidRDefault="0059272B" w:rsidP="0059272B">
      <w:pPr>
        <w:autoSpaceDE w:val="0"/>
        <w:autoSpaceDN w:val="0"/>
        <w:adjustRightInd w:val="0"/>
        <w:spacing w:after="0" w:line="240" w:lineRule="auto"/>
        <w:ind w:firstLine="709"/>
        <w:jc w:val="both"/>
        <w:rPr>
          <w:rFonts w:ascii="Times New Roman" w:hAnsi="Times New Roman" w:cs="Times New Roman"/>
          <w:sz w:val="16"/>
          <w:szCs w:val="16"/>
        </w:rPr>
      </w:pPr>
      <w:r w:rsidRPr="00E202B5">
        <w:rPr>
          <w:rFonts w:ascii="Times New Roman" w:eastAsia="Arial Unicode MS" w:hAnsi="Times New Roman" w:cs="Times New Roman"/>
          <w:kern w:val="2"/>
          <w:sz w:val="16"/>
          <w:szCs w:val="16"/>
          <w:lang w:eastAsia="zh-CN" w:bidi="hi-IN"/>
        </w:rPr>
        <w:t>4.</w:t>
      </w:r>
      <w:r w:rsidRPr="00E202B5">
        <w:rPr>
          <w:rFonts w:ascii="Times New Roman" w:hAnsi="Times New Roman" w:cs="Times New Roman"/>
          <w:sz w:val="16"/>
          <w:szCs w:val="16"/>
        </w:rPr>
        <w:t xml:space="preserve"> Опубликовать постановление в муниципальной газете «</w:t>
      </w:r>
      <w:proofErr w:type="spellStart"/>
      <w:r w:rsidRPr="00E202B5">
        <w:rPr>
          <w:rFonts w:ascii="Times New Roman" w:hAnsi="Times New Roman" w:cs="Times New Roman"/>
          <w:sz w:val="16"/>
          <w:szCs w:val="16"/>
        </w:rPr>
        <w:t>Волотовские</w:t>
      </w:r>
      <w:proofErr w:type="spellEnd"/>
      <w:r w:rsidRPr="00E202B5">
        <w:rPr>
          <w:rFonts w:ascii="Times New Roman" w:hAnsi="Times New Roman" w:cs="Times New Roman"/>
          <w:sz w:val="16"/>
          <w:szCs w:val="16"/>
        </w:rPr>
        <w:t xml:space="preserve"> ведомости» и разместить на официальном сайте Администрации </w:t>
      </w:r>
      <w:proofErr w:type="spellStart"/>
      <w:r w:rsidRPr="00E202B5">
        <w:rPr>
          <w:rFonts w:ascii="Times New Roman" w:hAnsi="Times New Roman" w:cs="Times New Roman"/>
          <w:sz w:val="16"/>
          <w:szCs w:val="16"/>
        </w:rPr>
        <w:t>Вол</w:t>
      </w:r>
      <w:r w:rsidRPr="00E202B5">
        <w:rPr>
          <w:rFonts w:ascii="Times New Roman" w:hAnsi="Times New Roman" w:cs="Times New Roman"/>
          <w:sz w:val="16"/>
          <w:szCs w:val="16"/>
        </w:rPr>
        <w:t>о</w:t>
      </w:r>
      <w:r w:rsidRPr="00E202B5">
        <w:rPr>
          <w:rFonts w:ascii="Times New Roman" w:hAnsi="Times New Roman" w:cs="Times New Roman"/>
          <w:sz w:val="16"/>
          <w:szCs w:val="16"/>
        </w:rPr>
        <w:t>товского</w:t>
      </w:r>
      <w:proofErr w:type="spellEnd"/>
      <w:r w:rsidRPr="00E202B5">
        <w:rPr>
          <w:rFonts w:ascii="Times New Roman" w:hAnsi="Times New Roman" w:cs="Times New Roman"/>
          <w:sz w:val="16"/>
          <w:szCs w:val="16"/>
        </w:rPr>
        <w:t xml:space="preserve"> муниципального округа в информационно-телекоммуникационной сети «Интернет».</w:t>
      </w:r>
    </w:p>
    <w:p w:rsidR="0059272B" w:rsidRPr="00E202B5" w:rsidRDefault="0059272B" w:rsidP="0059272B">
      <w:pPr>
        <w:widowControl w:val="0"/>
        <w:suppressAutoHyphens/>
        <w:spacing w:after="0" w:line="240" w:lineRule="auto"/>
        <w:jc w:val="both"/>
        <w:rPr>
          <w:rFonts w:ascii="Times New Roman" w:eastAsia="Arial Unicode MS" w:hAnsi="Times New Roman" w:cs="Times New Roman"/>
          <w:bCs/>
          <w:kern w:val="2"/>
          <w:sz w:val="16"/>
          <w:szCs w:val="16"/>
          <w:lang w:eastAsia="zh-CN" w:bidi="hi-IN"/>
        </w:rPr>
      </w:pPr>
    </w:p>
    <w:p w:rsidR="0059272B" w:rsidRPr="00E202B5" w:rsidRDefault="0059272B" w:rsidP="00E202B5">
      <w:pPr>
        <w:spacing w:after="0" w:line="240" w:lineRule="auto"/>
        <w:jc w:val="right"/>
        <w:rPr>
          <w:rFonts w:ascii="Times New Roman" w:hAnsi="Times New Roman" w:cs="Times New Roman"/>
          <w:sz w:val="16"/>
          <w:szCs w:val="16"/>
        </w:rPr>
      </w:pPr>
      <w:r w:rsidRPr="00E202B5">
        <w:rPr>
          <w:rFonts w:ascii="Times New Roman" w:hAnsi="Times New Roman" w:cs="Times New Roman"/>
          <w:sz w:val="16"/>
          <w:szCs w:val="16"/>
        </w:rPr>
        <w:t>Первый заместитель Главы Админист</w:t>
      </w:r>
      <w:r w:rsidR="00E202B5">
        <w:rPr>
          <w:rFonts w:ascii="Times New Roman" w:hAnsi="Times New Roman" w:cs="Times New Roman"/>
          <w:sz w:val="16"/>
          <w:szCs w:val="16"/>
        </w:rPr>
        <w:t xml:space="preserve">рации                          </w:t>
      </w:r>
      <w:r w:rsidRPr="00E202B5">
        <w:rPr>
          <w:rFonts w:ascii="Times New Roman" w:hAnsi="Times New Roman" w:cs="Times New Roman"/>
          <w:sz w:val="16"/>
          <w:szCs w:val="16"/>
        </w:rPr>
        <w:t xml:space="preserve">     С.В. Федоров</w:t>
      </w:r>
    </w:p>
    <w:p w:rsidR="0059272B" w:rsidRPr="00E202B5" w:rsidRDefault="0059272B" w:rsidP="0059272B">
      <w:pPr>
        <w:tabs>
          <w:tab w:val="left" w:pos="990"/>
        </w:tabs>
        <w:autoSpaceDE w:val="0"/>
        <w:autoSpaceDN w:val="0"/>
        <w:adjustRightInd w:val="0"/>
        <w:spacing w:after="0" w:line="240" w:lineRule="auto"/>
        <w:jc w:val="both"/>
        <w:rPr>
          <w:rFonts w:ascii="Times New Roman" w:hAnsi="Times New Roman" w:cs="Times New Roman"/>
          <w:sz w:val="16"/>
          <w:szCs w:val="16"/>
        </w:rPr>
      </w:pPr>
    </w:p>
    <w:p w:rsidR="0059272B" w:rsidRPr="00E202B5" w:rsidRDefault="0059272B" w:rsidP="0059272B">
      <w:pPr>
        <w:spacing w:after="0" w:line="240" w:lineRule="auto"/>
        <w:jc w:val="both"/>
        <w:rPr>
          <w:rFonts w:ascii="Times New Roman" w:hAnsi="Times New Roman" w:cs="Times New Roman"/>
          <w:color w:val="0D0D0D"/>
          <w:sz w:val="16"/>
          <w:szCs w:val="16"/>
        </w:rPr>
      </w:pPr>
    </w:p>
    <w:p w:rsidR="0059272B" w:rsidRPr="00E202B5" w:rsidRDefault="0059272B" w:rsidP="0059272B">
      <w:pPr>
        <w:spacing w:after="0" w:line="240" w:lineRule="auto"/>
        <w:jc w:val="both"/>
        <w:rPr>
          <w:rFonts w:ascii="Times New Roman" w:hAnsi="Times New Roman" w:cs="Times New Roman"/>
          <w:color w:val="0D0D0D"/>
          <w:sz w:val="16"/>
          <w:szCs w:val="16"/>
        </w:rPr>
      </w:pPr>
    </w:p>
    <w:tbl>
      <w:tblPr>
        <w:tblW w:w="5953"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tblGrid>
      <w:tr w:rsidR="0059272B" w:rsidRPr="00C02D70" w:rsidTr="009C119C">
        <w:tc>
          <w:tcPr>
            <w:tcW w:w="5953" w:type="dxa"/>
            <w:tcBorders>
              <w:top w:val="nil"/>
              <w:left w:val="nil"/>
              <w:bottom w:val="nil"/>
              <w:right w:val="nil"/>
            </w:tcBorders>
            <w:hideMark/>
          </w:tcPr>
          <w:p w:rsidR="009C119C" w:rsidRPr="009C119C" w:rsidRDefault="0059272B" w:rsidP="009C119C">
            <w:pPr>
              <w:spacing w:after="0" w:line="240" w:lineRule="auto"/>
              <w:rPr>
                <w:rFonts w:ascii="Times New Roman" w:eastAsia="Arial Unicode MS" w:hAnsi="Times New Roman" w:cs="Times New Roman"/>
                <w:bCs/>
                <w:kern w:val="2"/>
                <w:sz w:val="16"/>
                <w:szCs w:val="16"/>
                <w:lang w:eastAsia="zh-CN" w:bidi="hi-IN"/>
              </w:rPr>
            </w:pPr>
            <w:r w:rsidRPr="009C119C">
              <w:rPr>
                <w:rFonts w:ascii="Times New Roman" w:eastAsia="Arial Unicode MS" w:hAnsi="Times New Roman" w:cs="Times New Roman"/>
                <w:bCs/>
                <w:kern w:val="2"/>
                <w:sz w:val="16"/>
                <w:szCs w:val="16"/>
                <w:lang w:eastAsia="zh-CN" w:bidi="hi-IN"/>
              </w:rPr>
              <w:t>УТВЕРЖДЕНО</w:t>
            </w:r>
            <w:r w:rsidR="009C119C">
              <w:rPr>
                <w:rFonts w:ascii="Times New Roman" w:eastAsia="Arial Unicode MS" w:hAnsi="Times New Roman" w:cs="Times New Roman"/>
                <w:bCs/>
                <w:kern w:val="2"/>
                <w:sz w:val="16"/>
                <w:szCs w:val="16"/>
                <w:lang w:eastAsia="zh-CN" w:bidi="hi-IN"/>
              </w:rPr>
              <w:t xml:space="preserve"> </w:t>
            </w:r>
            <w:r w:rsidR="009C119C" w:rsidRPr="009C119C">
              <w:rPr>
                <w:rFonts w:ascii="Times New Roman" w:eastAsia="Arial Unicode MS" w:hAnsi="Times New Roman" w:cs="Times New Roman"/>
                <w:bCs/>
                <w:kern w:val="2"/>
                <w:sz w:val="16"/>
                <w:szCs w:val="16"/>
                <w:lang w:eastAsia="zh-CN" w:bidi="hi-IN"/>
              </w:rPr>
              <w:t xml:space="preserve"> постановлением Администрации </w:t>
            </w:r>
            <w:proofErr w:type="spellStart"/>
            <w:r w:rsidR="009C119C" w:rsidRPr="009C119C">
              <w:rPr>
                <w:rFonts w:ascii="Times New Roman" w:eastAsia="Arial Unicode MS" w:hAnsi="Times New Roman" w:cs="Times New Roman"/>
                <w:bCs/>
                <w:kern w:val="2"/>
                <w:sz w:val="16"/>
                <w:szCs w:val="16"/>
                <w:lang w:eastAsia="zh-CN" w:bidi="hi-IN"/>
              </w:rPr>
              <w:t>Волотовского</w:t>
            </w:r>
            <w:proofErr w:type="spellEnd"/>
            <w:r w:rsidR="009C119C" w:rsidRPr="009C119C">
              <w:rPr>
                <w:rFonts w:ascii="Times New Roman" w:eastAsia="Arial Unicode MS" w:hAnsi="Times New Roman" w:cs="Times New Roman"/>
                <w:bCs/>
                <w:kern w:val="2"/>
                <w:sz w:val="16"/>
                <w:szCs w:val="16"/>
                <w:lang w:eastAsia="zh-CN" w:bidi="hi-IN"/>
              </w:rPr>
              <w:t xml:space="preserve"> муниципального округа от 28.08.2024 № 710</w:t>
            </w:r>
          </w:p>
          <w:p w:rsidR="009C119C" w:rsidRPr="009C119C" w:rsidRDefault="009C119C" w:rsidP="009C119C">
            <w:pPr>
              <w:spacing w:after="0" w:line="240" w:lineRule="auto"/>
              <w:rPr>
                <w:rFonts w:ascii="Times New Roman" w:eastAsia="Arial Unicode MS" w:hAnsi="Times New Roman" w:cs="Times New Roman"/>
                <w:bCs/>
                <w:kern w:val="2"/>
                <w:sz w:val="16"/>
                <w:szCs w:val="16"/>
                <w:lang w:eastAsia="zh-CN" w:bidi="hi-IN"/>
              </w:rPr>
            </w:pPr>
          </w:p>
          <w:p w:rsidR="0059272B" w:rsidRPr="009C119C" w:rsidRDefault="0059272B" w:rsidP="009C119C">
            <w:pPr>
              <w:spacing w:after="0" w:line="240" w:lineRule="auto"/>
              <w:rPr>
                <w:rFonts w:ascii="Times New Roman" w:eastAsia="Arial Unicode MS" w:hAnsi="Times New Roman" w:cs="Times New Roman"/>
                <w:b/>
                <w:bCs/>
                <w:kern w:val="2"/>
                <w:sz w:val="16"/>
                <w:szCs w:val="16"/>
                <w:lang w:eastAsia="zh-CN" w:bidi="hi-IN"/>
              </w:rPr>
            </w:pPr>
          </w:p>
        </w:tc>
      </w:tr>
    </w:tbl>
    <w:p w:rsidR="0059272B" w:rsidRPr="009C119C" w:rsidRDefault="0059272B" w:rsidP="0059272B">
      <w:pPr>
        <w:spacing w:after="0" w:line="240" w:lineRule="auto"/>
        <w:jc w:val="center"/>
        <w:rPr>
          <w:rFonts w:ascii="Times New Roman" w:eastAsia="Arial Unicode MS" w:hAnsi="Times New Roman" w:cs="Times New Roman"/>
          <w:b/>
          <w:bCs/>
          <w:kern w:val="2"/>
          <w:sz w:val="16"/>
          <w:szCs w:val="16"/>
          <w:lang w:eastAsia="zh-CN" w:bidi="hi-IN"/>
        </w:rPr>
      </w:pPr>
      <w:r w:rsidRPr="009C119C">
        <w:rPr>
          <w:rFonts w:ascii="Times New Roman" w:eastAsia="Arial Unicode MS" w:hAnsi="Times New Roman" w:cs="Times New Roman"/>
          <w:b/>
          <w:bCs/>
          <w:kern w:val="2"/>
          <w:sz w:val="16"/>
          <w:szCs w:val="16"/>
          <w:lang w:eastAsia="zh-CN" w:bidi="hi-IN"/>
        </w:rPr>
        <w:t xml:space="preserve">ПОЛОЖЕНИЕ </w:t>
      </w:r>
    </w:p>
    <w:p w:rsidR="0059272B" w:rsidRPr="009C119C" w:rsidRDefault="0059272B" w:rsidP="0059272B">
      <w:pPr>
        <w:widowControl w:val="0"/>
        <w:tabs>
          <w:tab w:val="left" w:pos="709"/>
        </w:tabs>
        <w:suppressAutoHyphens/>
        <w:spacing w:after="0" w:line="240" w:lineRule="auto"/>
        <w:ind w:firstLine="720"/>
        <w:jc w:val="both"/>
        <w:rPr>
          <w:rFonts w:ascii="Times New Roman" w:eastAsia="Arial Unicode MS" w:hAnsi="Times New Roman" w:cs="Times New Roman"/>
          <w:b/>
          <w:bCs/>
          <w:kern w:val="2"/>
          <w:sz w:val="16"/>
          <w:szCs w:val="16"/>
          <w:lang w:eastAsia="zh-CN" w:bidi="hi-IN"/>
        </w:rPr>
      </w:pPr>
      <w:r w:rsidRPr="009C119C">
        <w:rPr>
          <w:rFonts w:ascii="Times New Roman" w:hAnsi="Times New Roman" w:cs="Times New Roman"/>
          <w:b/>
          <w:sz w:val="16"/>
          <w:szCs w:val="16"/>
          <w:lang w:eastAsia="zh-CN" w:bidi="hi-IN"/>
        </w:rPr>
        <w:t xml:space="preserve">о комиссии по обследованию автомобильных дорог по маршрутам перевозки детей на территории </w:t>
      </w:r>
      <w:proofErr w:type="spellStart"/>
      <w:r w:rsidRPr="009C119C">
        <w:rPr>
          <w:rFonts w:ascii="Times New Roman" w:hAnsi="Times New Roman" w:cs="Times New Roman"/>
          <w:b/>
          <w:sz w:val="16"/>
          <w:szCs w:val="16"/>
          <w:lang w:eastAsia="zh-CN" w:bidi="hi-IN"/>
        </w:rPr>
        <w:t>Волотовского</w:t>
      </w:r>
      <w:proofErr w:type="spellEnd"/>
      <w:r w:rsidRPr="009C119C">
        <w:rPr>
          <w:rFonts w:ascii="Times New Roman" w:hAnsi="Times New Roman" w:cs="Times New Roman"/>
          <w:b/>
          <w:sz w:val="16"/>
          <w:szCs w:val="16"/>
          <w:lang w:eastAsia="zh-CN" w:bidi="hi-IN"/>
        </w:rPr>
        <w:t xml:space="preserve"> муниципального округа</w:t>
      </w:r>
    </w:p>
    <w:p w:rsidR="0059272B" w:rsidRPr="009C119C" w:rsidRDefault="0059272B" w:rsidP="0059272B">
      <w:pPr>
        <w:widowControl w:val="0"/>
        <w:tabs>
          <w:tab w:val="left" w:pos="709"/>
        </w:tabs>
        <w:suppressAutoHyphens/>
        <w:spacing w:after="0" w:line="240" w:lineRule="auto"/>
        <w:ind w:firstLine="720"/>
        <w:jc w:val="both"/>
        <w:rPr>
          <w:rFonts w:ascii="Times New Roman" w:eastAsia="Arial Unicode MS" w:hAnsi="Times New Roman" w:cs="Times New Roman"/>
          <w:bCs/>
          <w:kern w:val="2"/>
          <w:sz w:val="16"/>
          <w:szCs w:val="16"/>
          <w:lang w:eastAsia="zh-CN" w:bidi="hi-IN"/>
        </w:rPr>
      </w:pPr>
    </w:p>
    <w:p w:rsidR="0059272B" w:rsidRPr="009C119C" w:rsidRDefault="0059272B" w:rsidP="0059272B">
      <w:pPr>
        <w:widowControl w:val="0"/>
        <w:tabs>
          <w:tab w:val="left" w:pos="709"/>
        </w:tabs>
        <w:suppressAutoHyphens/>
        <w:spacing w:after="0" w:line="240" w:lineRule="auto"/>
        <w:ind w:firstLine="720"/>
        <w:jc w:val="both"/>
        <w:rPr>
          <w:rFonts w:ascii="Times New Roman" w:eastAsia="Arial Unicode MS" w:hAnsi="Times New Roman" w:cs="Times New Roman"/>
          <w:b/>
          <w:bCs/>
          <w:kern w:val="2"/>
          <w:sz w:val="16"/>
          <w:szCs w:val="16"/>
          <w:lang w:eastAsia="zh-CN" w:bidi="hi-IN"/>
        </w:rPr>
      </w:pPr>
      <w:r w:rsidRPr="009C119C">
        <w:rPr>
          <w:rFonts w:ascii="Times New Roman" w:eastAsia="Arial Unicode MS" w:hAnsi="Times New Roman" w:cs="Times New Roman"/>
          <w:b/>
          <w:bCs/>
          <w:kern w:val="2"/>
          <w:sz w:val="16"/>
          <w:szCs w:val="16"/>
          <w:lang w:eastAsia="zh-CN" w:bidi="hi-IN"/>
        </w:rPr>
        <w:t>1. Общие положения</w:t>
      </w:r>
    </w:p>
    <w:p w:rsidR="0059272B" w:rsidRPr="009C119C" w:rsidRDefault="0059272B" w:rsidP="0059272B">
      <w:pPr>
        <w:spacing w:after="0" w:line="240" w:lineRule="auto"/>
        <w:ind w:firstLine="567"/>
        <w:jc w:val="both"/>
        <w:rPr>
          <w:rFonts w:ascii="Times New Roman" w:hAnsi="Times New Roman" w:cs="Times New Roman"/>
          <w:sz w:val="16"/>
          <w:szCs w:val="16"/>
        </w:rPr>
      </w:pPr>
      <w:r w:rsidRPr="009C119C">
        <w:rPr>
          <w:rFonts w:ascii="Times New Roman" w:eastAsia="Arial Unicode MS" w:hAnsi="Times New Roman" w:cs="Times New Roman"/>
          <w:b/>
          <w:bCs/>
          <w:kern w:val="2"/>
          <w:sz w:val="16"/>
          <w:szCs w:val="16"/>
          <w:lang w:eastAsia="zh-CN" w:bidi="hi-IN"/>
        </w:rPr>
        <w:tab/>
      </w:r>
      <w:r w:rsidRPr="009C119C">
        <w:rPr>
          <w:rFonts w:ascii="Times New Roman" w:eastAsia="Arial Unicode MS" w:hAnsi="Times New Roman" w:cs="Times New Roman"/>
          <w:kern w:val="2"/>
          <w:sz w:val="16"/>
          <w:szCs w:val="16"/>
          <w:lang w:eastAsia="zh-CN" w:bidi="hi-IN"/>
        </w:rPr>
        <w:t xml:space="preserve">1.1. Комиссия по обследованию автомобильных дорог по маршрутам перевозки детей на территории </w:t>
      </w:r>
      <w:proofErr w:type="spellStart"/>
      <w:r w:rsidRPr="009C119C">
        <w:rPr>
          <w:rFonts w:ascii="Times New Roman" w:eastAsia="Arial Unicode MS" w:hAnsi="Times New Roman" w:cs="Times New Roman"/>
          <w:kern w:val="2"/>
          <w:sz w:val="16"/>
          <w:szCs w:val="16"/>
          <w:lang w:eastAsia="zh-CN" w:bidi="hi-IN"/>
        </w:rPr>
        <w:t>Волотовского</w:t>
      </w:r>
      <w:proofErr w:type="spellEnd"/>
      <w:r w:rsidRPr="009C119C">
        <w:rPr>
          <w:rFonts w:ascii="Times New Roman" w:eastAsia="Arial Unicode MS" w:hAnsi="Times New Roman" w:cs="Times New Roman"/>
          <w:kern w:val="2"/>
          <w:sz w:val="16"/>
          <w:szCs w:val="16"/>
          <w:lang w:eastAsia="zh-CN" w:bidi="hi-IN"/>
        </w:rPr>
        <w:t xml:space="preserve"> муниципального округа</w:t>
      </w:r>
      <w:r w:rsidRPr="009C119C">
        <w:rPr>
          <w:rFonts w:ascii="Times New Roman" w:hAnsi="Times New Roman" w:cs="Times New Roman"/>
          <w:sz w:val="16"/>
          <w:szCs w:val="16"/>
        </w:rPr>
        <w:t xml:space="preserve"> </w:t>
      </w:r>
      <w:r w:rsidRPr="009C119C">
        <w:rPr>
          <w:rFonts w:ascii="Times New Roman" w:eastAsia="Arial Unicode MS" w:hAnsi="Times New Roman" w:cs="Times New Roman"/>
          <w:kern w:val="2"/>
          <w:sz w:val="16"/>
          <w:szCs w:val="16"/>
          <w:lang w:eastAsia="zh-CN" w:bidi="hi-IN"/>
        </w:rPr>
        <w:t>с</w:t>
      </w:r>
      <w:r w:rsidRPr="009C119C">
        <w:rPr>
          <w:rFonts w:ascii="Times New Roman" w:eastAsia="Arial Unicode MS" w:hAnsi="Times New Roman" w:cs="Times New Roman"/>
          <w:kern w:val="2"/>
          <w:sz w:val="16"/>
          <w:szCs w:val="16"/>
          <w:lang w:eastAsia="zh-CN" w:bidi="hi-IN"/>
        </w:rPr>
        <w:t>о</w:t>
      </w:r>
      <w:r w:rsidRPr="009C119C">
        <w:rPr>
          <w:rFonts w:ascii="Times New Roman" w:eastAsia="Arial Unicode MS" w:hAnsi="Times New Roman" w:cs="Times New Roman"/>
          <w:kern w:val="2"/>
          <w:sz w:val="16"/>
          <w:szCs w:val="16"/>
          <w:lang w:eastAsia="zh-CN" w:bidi="hi-IN"/>
        </w:rPr>
        <w:t xml:space="preserve">здана </w:t>
      </w:r>
      <w:r w:rsidRPr="009C119C">
        <w:rPr>
          <w:rFonts w:ascii="Times New Roman" w:hAnsi="Times New Roman" w:cs="Times New Roman"/>
          <w:sz w:val="16"/>
          <w:szCs w:val="16"/>
        </w:rPr>
        <w:t xml:space="preserve">в целях оценки соответствия технического состояния и уровня </w:t>
      </w:r>
      <w:proofErr w:type="gramStart"/>
      <w:r w:rsidRPr="009C119C">
        <w:rPr>
          <w:rFonts w:ascii="Times New Roman" w:hAnsi="Times New Roman" w:cs="Times New Roman"/>
          <w:sz w:val="16"/>
          <w:szCs w:val="16"/>
        </w:rPr>
        <w:t>содержания</w:t>
      </w:r>
      <w:proofErr w:type="gramEnd"/>
      <w:r w:rsidRPr="009C119C">
        <w:rPr>
          <w:rFonts w:ascii="Times New Roman" w:hAnsi="Times New Roman" w:cs="Times New Roman"/>
          <w:sz w:val="16"/>
          <w:szCs w:val="16"/>
        </w:rPr>
        <w:t xml:space="preserve"> автомобильных дорог, искусственных дорожных сооружений требован</w:t>
      </w:r>
      <w:r w:rsidRPr="009C119C">
        <w:rPr>
          <w:rFonts w:ascii="Times New Roman" w:hAnsi="Times New Roman" w:cs="Times New Roman"/>
          <w:sz w:val="16"/>
          <w:szCs w:val="16"/>
        </w:rPr>
        <w:t>и</w:t>
      </w:r>
      <w:r w:rsidRPr="009C119C">
        <w:rPr>
          <w:rFonts w:ascii="Times New Roman" w:hAnsi="Times New Roman" w:cs="Times New Roman"/>
          <w:sz w:val="16"/>
          <w:szCs w:val="16"/>
        </w:rPr>
        <w:t>ям безопасности дорожного движения при осуществлении перевозок на маршрутах движения школьных автобусов.</w:t>
      </w:r>
    </w:p>
    <w:p w:rsidR="0059272B" w:rsidRPr="009C119C" w:rsidRDefault="0059272B" w:rsidP="0059272B">
      <w:pPr>
        <w:autoSpaceDE w:val="0"/>
        <w:autoSpaceDN w:val="0"/>
        <w:adjustRightInd w:val="0"/>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1.2. Комиссия осуществляет свою деятельность на основании Федерального закона от 10.12.1995 № 196-ФЗ «О безопасности дорожного движ</w:t>
      </w:r>
      <w:r w:rsidRPr="009C119C">
        <w:rPr>
          <w:rFonts w:ascii="Times New Roman" w:hAnsi="Times New Roman" w:cs="Times New Roman"/>
          <w:sz w:val="16"/>
          <w:szCs w:val="16"/>
        </w:rPr>
        <w:t>е</w:t>
      </w:r>
      <w:r w:rsidRPr="009C119C">
        <w:rPr>
          <w:rFonts w:ascii="Times New Roman" w:hAnsi="Times New Roman" w:cs="Times New Roman"/>
          <w:sz w:val="16"/>
          <w:szCs w:val="16"/>
        </w:rPr>
        <w:t xml:space="preserve">ния», </w:t>
      </w:r>
      <w:hyperlink r:id="rId11" w:history="1">
        <w:r w:rsidRPr="009C119C">
          <w:rPr>
            <w:rFonts w:ascii="Times New Roman" w:hAnsi="Times New Roman" w:cs="Times New Roman"/>
            <w:sz w:val="16"/>
            <w:szCs w:val="16"/>
          </w:rPr>
          <w:t>Правил</w:t>
        </w:r>
      </w:hyperlink>
      <w:r w:rsidRPr="009C119C">
        <w:rPr>
          <w:rFonts w:ascii="Times New Roman" w:hAnsi="Times New Roman" w:cs="Times New Roman"/>
          <w:sz w:val="16"/>
          <w:szCs w:val="16"/>
        </w:rPr>
        <w:t xml:space="preserve"> обеспечения безопасности перевозок автомобильным транспортом и городским наземным электрическим транспортом, утвержденных пр</w:t>
      </w:r>
      <w:r w:rsidRPr="009C119C">
        <w:rPr>
          <w:rFonts w:ascii="Times New Roman" w:hAnsi="Times New Roman" w:cs="Times New Roman"/>
          <w:sz w:val="16"/>
          <w:szCs w:val="16"/>
        </w:rPr>
        <w:t>и</w:t>
      </w:r>
      <w:r w:rsidRPr="009C119C">
        <w:rPr>
          <w:rFonts w:ascii="Times New Roman" w:hAnsi="Times New Roman" w:cs="Times New Roman"/>
          <w:sz w:val="16"/>
          <w:szCs w:val="16"/>
        </w:rPr>
        <w:t>казом Министерства транспорта Российской Федерации от 30.04.2021 № 145, других нормативных актов, действующих в сфере обеспечения безопасности дорожного движения, и настоящего Положения.</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1.3. Основной задачей комиссии является обследование дорожных условий на маршрутах школьных автобусов (далее – маршрут) в процессе эксплуатации в порядке, определяемом действующим законодательством.</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1.4. Комиссия в соответствии с возложенными на неё задачами выполняет следующие функции: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1.4.1. Определяет соответствие маршрутов требованиям безопасности дорожного движения на основании: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информации о маршруте, представляемой образовательными организациями, осуществляющими перевозку на обследуемом маршруте;</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данных о дорожных условиях на маршруте (параметрах и состоянии проезжей части, обочин, элементах плана и профиля дороги, состоянии искусственных дорожных сооружений и т.п.), представляемых дорожными организациями, в ведении которых находятся дороги, искусственные сооруж</w:t>
      </w:r>
      <w:r w:rsidRPr="009C119C">
        <w:rPr>
          <w:rFonts w:ascii="Times New Roman" w:hAnsi="Times New Roman" w:cs="Times New Roman"/>
          <w:sz w:val="16"/>
          <w:szCs w:val="16"/>
        </w:rPr>
        <w:t>е</w:t>
      </w:r>
      <w:r w:rsidRPr="009C119C">
        <w:rPr>
          <w:rFonts w:ascii="Times New Roman" w:hAnsi="Times New Roman" w:cs="Times New Roman"/>
          <w:sz w:val="16"/>
          <w:szCs w:val="16"/>
        </w:rPr>
        <w:t>ния и т.д.;</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непосредственного обследования путём визуального осмотра и инструментальных измерений в процессе проведения контрольных проездов по маршруту.</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1.4.2. По результатам обследования дорожных условий на маршрутах принимает одно из следующих решений:</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о соответствии обследованного маршрута требованиям по обеспечению безопасности дорожного движения; либо о его несоответствии.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1.4.3. В случае выявления несоответствия маршрутов требованиям безопасности дорожного движения вырабатывает предложения о проведении неотложных и перспективных мероприятий, направленных на улучшение условий дорожного движения и предупреждение дорожно-транспортных пр</w:t>
      </w:r>
      <w:r w:rsidRPr="009C119C">
        <w:rPr>
          <w:rFonts w:ascii="Times New Roman" w:hAnsi="Times New Roman" w:cs="Times New Roman"/>
          <w:sz w:val="16"/>
          <w:szCs w:val="16"/>
        </w:rPr>
        <w:t>о</w:t>
      </w:r>
      <w:r w:rsidRPr="009C119C">
        <w:rPr>
          <w:rFonts w:ascii="Times New Roman" w:hAnsi="Times New Roman" w:cs="Times New Roman"/>
          <w:sz w:val="16"/>
          <w:szCs w:val="16"/>
        </w:rPr>
        <w:t>исшествий на маршруте.</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1.5. Обследование дорожных условий на маршрутах осуществляется не реже двух раз в год (к осенне-зимнему периоду - к началу учебного года и весенне-летнему периоду).</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1.6. Комиссия имеет право:</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1.6.1. Запрашивать и получать от органов государственной инспекции безопасности дорожного движения, организаций независимо от форм собственности сведения, необходимые для осуществления возложенных на комиссию задач;</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1.6.2. Привлекать специалистов для изучения вопросов по обеспечению безопасности дорожного движения и участия в работе комиссии;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1.6.3. Привлекать к участию в работе комиссии представителей дорожно-эксплуатационных служб;</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1.6.4. Вносить предложения по вопросам безопасности дорожного движения соответствующим органам, в компетенцию которых входит реш</w:t>
      </w:r>
      <w:r w:rsidRPr="009C119C">
        <w:rPr>
          <w:rFonts w:ascii="Times New Roman" w:hAnsi="Times New Roman" w:cs="Times New Roman"/>
          <w:sz w:val="16"/>
          <w:szCs w:val="16"/>
        </w:rPr>
        <w:t>е</w:t>
      </w:r>
      <w:r w:rsidRPr="009C119C">
        <w:rPr>
          <w:rFonts w:ascii="Times New Roman" w:hAnsi="Times New Roman" w:cs="Times New Roman"/>
          <w:sz w:val="16"/>
          <w:szCs w:val="16"/>
        </w:rPr>
        <w:t>ние указанных вопросов.</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1.7. Комиссию возглавляет председатель, который руководит работой комиссии.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1.8. Секретарь комиссии: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1.8.1. Ведёт рабочую документацию комиссии, оповещает её членов и приглашённых лиц о сроках проведения обследования;</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1.8.2. Обеспечивает оформление акта обследования;</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1.8.3. Направляет в организации и учреждения копии актов обследования маршрутов и иную необходимую информацию.</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1.9. Решение комиссии принимается простым большинством голосов её членов, присутствующих на обследовании маршрута, и заносится в акт обследования, который подписывается всеми членами комиссии.</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1.10. Оформление актов обследования осуществляется в срок до пяти дней с момента окончания обследования маршрута.</w:t>
      </w:r>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 xml:space="preserve">1.11. </w:t>
      </w:r>
      <w:proofErr w:type="gramStart"/>
      <w:r w:rsidRPr="009C119C">
        <w:rPr>
          <w:rFonts w:ascii="Times New Roman" w:hAnsi="Times New Roman" w:cs="Times New Roman"/>
          <w:sz w:val="16"/>
          <w:szCs w:val="16"/>
        </w:rPr>
        <w:t>Копии актов обследования направляются в дорожные, коммунальные и другие организации, в ведении которых находятся дороги, улицы, искусственные дорожные сооружения для проведения неотложных мероприятий по устранению выявленных недостатков, а также образовательным орг</w:t>
      </w:r>
      <w:r w:rsidRPr="009C119C">
        <w:rPr>
          <w:rFonts w:ascii="Times New Roman" w:hAnsi="Times New Roman" w:cs="Times New Roman"/>
          <w:sz w:val="16"/>
          <w:szCs w:val="16"/>
        </w:rPr>
        <w:t>а</w:t>
      </w:r>
      <w:r w:rsidRPr="009C119C">
        <w:rPr>
          <w:rFonts w:ascii="Times New Roman" w:hAnsi="Times New Roman" w:cs="Times New Roman"/>
          <w:sz w:val="16"/>
          <w:szCs w:val="16"/>
        </w:rPr>
        <w:t>низациям, осуществляющим перевозки на обследуемых маршрутах, для обеспечения соответствия подвижного состава дорожным условиям, проведения инструктажей водителей, уточнения схем опасных участков, нормирования (корректировки) скоростей движения.</w:t>
      </w:r>
      <w:proofErr w:type="gramEnd"/>
    </w:p>
    <w:p w:rsidR="0059272B" w:rsidRPr="009C119C" w:rsidRDefault="0059272B" w:rsidP="0059272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ab/>
        <w:t>1.12. Организационное обеспечение работы комиссии осуществляется комитетом жилищн</w:t>
      </w:r>
      <w:proofErr w:type="gramStart"/>
      <w:r w:rsidRPr="009C119C">
        <w:rPr>
          <w:rFonts w:ascii="Times New Roman" w:hAnsi="Times New Roman" w:cs="Times New Roman"/>
          <w:sz w:val="16"/>
          <w:szCs w:val="16"/>
        </w:rPr>
        <w:t>о-</w:t>
      </w:r>
      <w:proofErr w:type="gramEnd"/>
      <w:r w:rsidRPr="009C119C">
        <w:rPr>
          <w:rFonts w:ascii="Times New Roman" w:hAnsi="Times New Roman" w:cs="Times New Roman"/>
          <w:sz w:val="16"/>
          <w:szCs w:val="16"/>
        </w:rPr>
        <w:t xml:space="preserve"> коммунального хозяйства, строительства и арх</w:t>
      </w:r>
      <w:r w:rsidRPr="009C119C">
        <w:rPr>
          <w:rFonts w:ascii="Times New Roman" w:hAnsi="Times New Roman" w:cs="Times New Roman"/>
          <w:sz w:val="16"/>
          <w:szCs w:val="16"/>
        </w:rPr>
        <w:t>и</w:t>
      </w:r>
      <w:r w:rsidRPr="009C119C">
        <w:rPr>
          <w:rFonts w:ascii="Times New Roman" w:hAnsi="Times New Roman" w:cs="Times New Roman"/>
          <w:sz w:val="16"/>
          <w:szCs w:val="16"/>
        </w:rPr>
        <w:t>тектуры.</w:t>
      </w:r>
    </w:p>
    <w:p w:rsidR="0059272B" w:rsidRPr="009C119C" w:rsidRDefault="0059272B" w:rsidP="0059272B">
      <w:pPr>
        <w:widowControl w:val="0"/>
        <w:suppressAutoHyphens/>
        <w:spacing w:after="0" w:line="240" w:lineRule="auto"/>
        <w:jc w:val="both"/>
        <w:rPr>
          <w:rFonts w:ascii="Times New Roman" w:eastAsia="Arial Unicode MS" w:hAnsi="Times New Roman" w:cs="Times New Roman"/>
          <w:kern w:val="2"/>
          <w:sz w:val="16"/>
          <w:szCs w:val="16"/>
          <w:lang w:eastAsia="zh-CN" w:bidi="hi-IN"/>
        </w:rPr>
      </w:pPr>
    </w:p>
    <w:p w:rsidR="0059272B" w:rsidRPr="009C119C" w:rsidRDefault="0059272B" w:rsidP="0059272B">
      <w:pPr>
        <w:widowControl w:val="0"/>
        <w:suppressAutoHyphens/>
        <w:spacing w:after="0" w:line="240" w:lineRule="auto"/>
        <w:jc w:val="both"/>
        <w:rPr>
          <w:rFonts w:ascii="Times New Roman" w:eastAsia="Arial Unicode MS" w:hAnsi="Times New Roman" w:cs="Times New Roman"/>
          <w:kern w:val="2"/>
          <w:sz w:val="16"/>
          <w:szCs w:val="16"/>
          <w:lang w:eastAsia="zh-CN" w:bidi="hi-IN"/>
        </w:rPr>
      </w:pPr>
    </w:p>
    <w:p w:rsidR="0059272B" w:rsidRPr="009C119C" w:rsidRDefault="0059272B" w:rsidP="0059272B">
      <w:pPr>
        <w:widowControl w:val="0"/>
        <w:suppressAutoHyphens/>
        <w:spacing w:after="0" w:line="240" w:lineRule="auto"/>
        <w:jc w:val="both"/>
        <w:rPr>
          <w:rFonts w:ascii="Times New Roman" w:eastAsia="Arial Unicode MS" w:hAnsi="Times New Roman" w:cs="Times New Roman"/>
          <w:kern w:val="2"/>
          <w:sz w:val="16"/>
          <w:szCs w:val="16"/>
          <w:lang w:eastAsia="zh-CN" w:bidi="hi-IN"/>
        </w:rPr>
      </w:pPr>
    </w:p>
    <w:tbl>
      <w:tblPr>
        <w:tblW w:w="581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tblGrid>
      <w:tr w:rsidR="0059272B" w:rsidRPr="009C119C" w:rsidTr="009C119C">
        <w:tc>
          <w:tcPr>
            <w:tcW w:w="5811" w:type="dxa"/>
            <w:tcBorders>
              <w:top w:val="nil"/>
              <w:left w:val="nil"/>
              <w:bottom w:val="nil"/>
              <w:right w:val="nil"/>
            </w:tcBorders>
            <w:hideMark/>
          </w:tcPr>
          <w:p w:rsidR="0059272B" w:rsidRPr="009C119C" w:rsidRDefault="0059272B" w:rsidP="00515833">
            <w:pPr>
              <w:spacing w:after="0" w:line="240" w:lineRule="auto"/>
              <w:jc w:val="center"/>
              <w:rPr>
                <w:rFonts w:ascii="Times New Roman" w:eastAsia="Arial Unicode MS" w:hAnsi="Times New Roman" w:cs="Times New Roman"/>
                <w:bCs/>
                <w:kern w:val="2"/>
                <w:sz w:val="16"/>
                <w:szCs w:val="16"/>
                <w:lang w:eastAsia="zh-CN" w:bidi="hi-IN"/>
              </w:rPr>
            </w:pPr>
            <w:r w:rsidRPr="009C119C">
              <w:rPr>
                <w:rFonts w:ascii="Times New Roman" w:eastAsia="Arial Unicode MS" w:hAnsi="Times New Roman" w:cs="Times New Roman"/>
                <w:bCs/>
                <w:kern w:val="2"/>
                <w:sz w:val="16"/>
                <w:szCs w:val="16"/>
                <w:lang w:eastAsia="zh-CN" w:bidi="hi-IN"/>
              </w:rPr>
              <w:t>УТВЕРЖДЕН</w:t>
            </w:r>
          </w:p>
          <w:p w:rsidR="0059272B" w:rsidRPr="009C119C" w:rsidRDefault="0059272B" w:rsidP="00515833">
            <w:pPr>
              <w:spacing w:after="0" w:line="240" w:lineRule="auto"/>
              <w:rPr>
                <w:rFonts w:ascii="Times New Roman" w:eastAsia="Arial Unicode MS" w:hAnsi="Times New Roman" w:cs="Times New Roman"/>
                <w:bCs/>
                <w:kern w:val="2"/>
                <w:sz w:val="16"/>
                <w:szCs w:val="16"/>
                <w:lang w:eastAsia="zh-CN" w:bidi="hi-IN"/>
              </w:rPr>
            </w:pPr>
            <w:r w:rsidRPr="009C119C">
              <w:rPr>
                <w:rFonts w:ascii="Times New Roman" w:eastAsia="Arial Unicode MS" w:hAnsi="Times New Roman" w:cs="Times New Roman"/>
                <w:bCs/>
                <w:kern w:val="2"/>
                <w:sz w:val="16"/>
                <w:szCs w:val="16"/>
                <w:lang w:eastAsia="zh-CN" w:bidi="hi-IN"/>
              </w:rPr>
              <w:t xml:space="preserve">постановлением Администрации </w:t>
            </w:r>
            <w:proofErr w:type="spellStart"/>
            <w:r w:rsidRPr="009C119C">
              <w:rPr>
                <w:rFonts w:ascii="Times New Roman" w:eastAsia="Arial Unicode MS" w:hAnsi="Times New Roman" w:cs="Times New Roman"/>
                <w:bCs/>
                <w:kern w:val="2"/>
                <w:sz w:val="16"/>
                <w:szCs w:val="16"/>
                <w:lang w:eastAsia="zh-CN" w:bidi="hi-IN"/>
              </w:rPr>
              <w:t>Волотовского</w:t>
            </w:r>
            <w:proofErr w:type="spellEnd"/>
            <w:r w:rsidRPr="009C119C">
              <w:rPr>
                <w:rFonts w:ascii="Times New Roman" w:eastAsia="Arial Unicode MS" w:hAnsi="Times New Roman" w:cs="Times New Roman"/>
                <w:bCs/>
                <w:kern w:val="2"/>
                <w:sz w:val="16"/>
                <w:szCs w:val="16"/>
                <w:lang w:eastAsia="zh-CN" w:bidi="hi-IN"/>
              </w:rPr>
              <w:t xml:space="preserve"> муниципального округа</w:t>
            </w:r>
            <w:r w:rsidR="009C119C" w:rsidRPr="009C119C">
              <w:rPr>
                <w:rFonts w:ascii="Times New Roman" w:eastAsia="Arial Unicode MS" w:hAnsi="Times New Roman" w:cs="Times New Roman"/>
                <w:bCs/>
                <w:kern w:val="2"/>
                <w:sz w:val="16"/>
                <w:szCs w:val="16"/>
                <w:lang w:eastAsia="zh-CN" w:bidi="hi-IN"/>
              </w:rPr>
              <w:t xml:space="preserve"> от 28.08.2024</w:t>
            </w:r>
            <w:r w:rsidR="009C119C">
              <w:rPr>
                <w:rFonts w:ascii="Times New Roman" w:eastAsia="Arial Unicode MS" w:hAnsi="Times New Roman" w:cs="Times New Roman"/>
                <w:bCs/>
                <w:kern w:val="2"/>
                <w:sz w:val="16"/>
                <w:szCs w:val="16"/>
                <w:lang w:eastAsia="zh-CN" w:bidi="hi-IN"/>
              </w:rPr>
              <w:t xml:space="preserve">      </w:t>
            </w:r>
            <w:r w:rsidR="009C119C" w:rsidRPr="009C119C">
              <w:rPr>
                <w:rFonts w:ascii="Times New Roman" w:eastAsia="Arial Unicode MS" w:hAnsi="Times New Roman" w:cs="Times New Roman"/>
                <w:bCs/>
                <w:kern w:val="2"/>
                <w:sz w:val="16"/>
                <w:szCs w:val="16"/>
                <w:lang w:eastAsia="zh-CN" w:bidi="hi-IN"/>
              </w:rPr>
              <w:t xml:space="preserve"> № 710</w:t>
            </w:r>
          </w:p>
          <w:p w:rsidR="0059272B" w:rsidRPr="009C119C" w:rsidRDefault="0059272B" w:rsidP="00515833">
            <w:pPr>
              <w:spacing w:after="0" w:line="240" w:lineRule="auto"/>
              <w:rPr>
                <w:rFonts w:ascii="Times New Roman" w:eastAsia="Arial Unicode MS" w:hAnsi="Times New Roman" w:cs="Times New Roman"/>
                <w:b/>
                <w:bCs/>
                <w:kern w:val="2"/>
                <w:sz w:val="16"/>
                <w:szCs w:val="16"/>
                <w:lang w:eastAsia="zh-CN" w:bidi="hi-IN"/>
              </w:rPr>
            </w:pPr>
          </w:p>
        </w:tc>
      </w:tr>
    </w:tbl>
    <w:p w:rsidR="0059272B" w:rsidRPr="009C119C" w:rsidRDefault="0059272B" w:rsidP="0059272B">
      <w:pPr>
        <w:widowControl w:val="0"/>
        <w:suppressAutoHyphens/>
        <w:spacing w:after="0" w:line="240" w:lineRule="auto"/>
        <w:jc w:val="center"/>
        <w:rPr>
          <w:rFonts w:ascii="Times New Roman" w:eastAsia="Arial Unicode MS" w:hAnsi="Times New Roman" w:cs="Times New Roman"/>
          <w:b/>
          <w:bCs/>
          <w:kern w:val="2"/>
          <w:sz w:val="16"/>
          <w:szCs w:val="16"/>
          <w:lang w:eastAsia="zh-CN" w:bidi="hi-IN"/>
        </w:rPr>
      </w:pPr>
      <w:r w:rsidRPr="009C119C">
        <w:rPr>
          <w:rFonts w:ascii="Times New Roman" w:eastAsia="Arial Unicode MS" w:hAnsi="Times New Roman" w:cs="Times New Roman"/>
          <w:b/>
          <w:bCs/>
          <w:kern w:val="2"/>
          <w:sz w:val="16"/>
          <w:szCs w:val="16"/>
          <w:lang w:eastAsia="zh-CN" w:bidi="hi-IN"/>
        </w:rPr>
        <w:t>Состав</w:t>
      </w:r>
    </w:p>
    <w:p w:rsidR="0059272B" w:rsidRPr="009C119C" w:rsidRDefault="0059272B" w:rsidP="0059272B">
      <w:pPr>
        <w:widowControl w:val="0"/>
        <w:tabs>
          <w:tab w:val="left" w:pos="709"/>
        </w:tabs>
        <w:suppressAutoHyphens/>
        <w:spacing w:after="0" w:line="240" w:lineRule="auto"/>
        <w:ind w:firstLine="720"/>
        <w:jc w:val="both"/>
        <w:rPr>
          <w:rFonts w:ascii="Times New Roman" w:eastAsia="Arial Unicode MS" w:hAnsi="Times New Roman" w:cs="Times New Roman"/>
          <w:b/>
          <w:bCs/>
          <w:kern w:val="2"/>
          <w:sz w:val="16"/>
          <w:szCs w:val="16"/>
          <w:lang w:eastAsia="zh-CN" w:bidi="hi-IN"/>
        </w:rPr>
      </w:pPr>
      <w:r w:rsidRPr="009C119C">
        <w:rPr>
          <w:rFonts w:ascii="Times New Roman" w:hAnsi="Times New Roman" w:cs="Times New Roman"/>
          <w:b/>
          <w:sz w:val="16"/>
          <w:szCs w:val="16"/>
          <w:lang w:eastAsia="zh-CN" w:bidi="hi-IN"/>
        </w:rPr>
        <w:t xml:space="preserve">комиссии по обследованию автомобильных дорог по маршрутам перевозки детей на территории </w:t>
      </w:r>
      <w:proofErr w:type="spellStart"/>
      <w:r w:rsidRPr="009C119C">
        <w:rPr>
          <w:rFonts w:ascii="Times New Roman" w:hAnsi="Times New Roman" w:cs="Times New Roman"/>
          <w:b/>
          <w:sz w:val="16"/>
          <w:szCs w:val="16"/>
          <w:lang w:eastAsia="zh-CN" w:bidi="hi-IN"/>
        </w:rPr>
        <w:t>Волотовского</w:t>
      </w:r>
      <w:proofErr w:type="spellEnd"/>
      <w:r w:rsidRPr="009C119C">
        <w:rPr>
          <w:rFonts w:ascii="Times New Roman" w:hAnsi="Times New Roman" w:cs="Times New Roman"/>
          <w:b/>
          <w:sz w:val="16"/>
          <w:szCs w:val="16"/>
          <w:lang w:eastAsia="zh-CN" w:bidi="hi-IN"/>
        </w:rPr>
        <w:t xml:space="preserve"> муниципального округа</w:t>
      </w:r>
    </w:p>
    <w:p w:rsidR="0059272B" w:rsidRPr="009C119C" w:rsidRDefault="0059272B" w:rsidP="0059272B">
      <w:pPr>
        <w:widowControl w:val="0"/>
        <w:suppressAutoHyphens/>
        <w:spacing w:after="0" w:line="240" w:lineRule="auto"/>
        <w:jc w:val="center"/>
        <w:rPr>
          <w:rFonts w:ascii="Times New Roman" w:eastAsia="Arial Unicode MS" w:hAnsi="Times New Roman" w:cs="Times New Roman"/>
          <w:kern w:val="2"/>
          <w:sz w:val="16"/>
          <w:szCs w:val="16"/>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0"/>
        <w:gridCol w:w="7912"/>
      </w:tblGrid>
      <w:tr w:rsidR="0059272B" w:rsidRPr="009C119C" w:rsidTr="009C119C">
        <w:tc>
          <w:tcPr>
            <w:tcW w:w="2518"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Федоров С.В.</w:t>
            </w:r>
          </w:p>
        </w:tc>
        <w:tc>
          <w:tcPr>
            <w:tcW w:w="310"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w:t>
            </w:r>
          </w:p>
        </w:tc>
        <w:tc>
          <w:tcPr>
            <w:tcW w:w="7912" w:type="dxa"/>
            <w:shd w:val="clear" w:color="auto" w:fill="auto"/>
            <w:hideMark/>
          </w:tcPr>
          <w:p w:rsidR="0059272B" w:rsidRPr="009C119C" w:rsidRDefault="0059272B" w:rsidP="00515833">
            <w:pPr>
              <w:pStyle w:val="34"/>
              <w:widowControl w:val="0"/>
              <w:spacing w:after="0"/>
              <w:jc w:val="both"/>
              <w:rPr>
                <w:rFonts w:eastAsia="Arial Unicode MS"/>
                <w:kern w:val="2"/>
                <w:lang w:eastAsia="zh-CN" w:bidi="hi-IN"/>
              </w:rPr>
            </w:pPr>
            <w:r w:rsidRPr="009C119C">
              <w:t xml:space="preserve">Первый заместитель Главы </w:t>
            </w:r>
            <w:r w:rsidRPr="009C119C">
              <w:rPr>
                <w:rFonts w:eastAsia="Arial Unicode MS"/>
                <w:kern w:val="2"/>
                <w:lang w:eastAsia="zh-CN" w:bidi="hi-IN"/>
              </w:rPr>
              <w:t>Администрации муниципального округа, председатель комиссии;</w:t>
            </w:r>
          </w:p>
        </w:tc>
      </w:tr>
      <w:tr w:rsidR="0059272B" w:rsidRPr="009C119C" w:rsidTr="009C119C">
        <w:tc>
          <w:tcPr>
            <w:tcW w:w="2518"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Семенова С.Ф.</w:t>
            </w:r>
          </w:p>
        </w:tc>
        <w:tc>
          <w:tcPr>
            <w:tcW w:w="310"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w:t>
            </w:r>
          </w:p>
        </w:tc>
        <w:tc>
          <w:tcPr>
            <w:tcW w:w="7912"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Председатель комитета жилищн</w:t>
            </w:r>
            <w:proofErr w:type="gramStart"/>
            <w:r w:rsidRPr="009C119C">
              <w:rPr>
                <w:rFonts w:ascii="Times New Roman" w:eastAsia="Arial Unicode MS" w:hAnsi="Times New Roman" w:cs="Times New Roman"/>
                <w:kern w:val="2"/>
                <w:sz w:val="16"/>
                <w:szCs w:val="16"/>
                <w:lang w:eastAsia="zh-CN" w:bidi="hi-IN"/>
              </w:rPr>
              <w:t>о-</w:t>
            </w:r>
            <w:proofErr w:type="gramEnd"/>
            <w:r w:rsidRPr="009C119C">
              <w:rPr>
                <w:rFonts w:ascii="Times New Roman" w:eastAsia="Arial Unicode MS" w:hAnsi="Times New Roman" w:cs="Times New Roman"/>
                <w:kern w:val="2"/>
                <w:sz w:val="16"/>
                <w:szCs w:val="16"/>
                <w:lang w:eastAsia="zh-CN" w:bidi="hi-IN"/>
              </w:rPr>
              <w:t xml:space="preserve"> коммунального хозяйства, строительства и архитектуры Администрации муниципального округа, секретарь комиссии;</w:t>
            </w:r>
          </w:p>
        </w:tc>
      </w:tr>
      <w:tr w:rsidR="0059272B" w:rsidRPr="009C119C" w:rsidTr="009C119C">
        <w:tc>
          <w:tcPr>
            <w:tcW w:w="2518"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p>
        </w:tc>
        <w:tc>
          <w:tcPr>
            <w:tcW w:w="310"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p>
        </w:tc>
        <w:tc>
          <w:tcPr>
            <w:tcW w:w="7912"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b/>
                <w:kern w:val="2"/>
                <w:sz w:val="16"/>
                <w:szCs w:val="16"/>
                <w:lang w:eastAsia="zh-CN" w:bidi="hi-IN"/>
              </w:rPr>
            </w:pPr>
            <w:r w:rsidRPr="009C119C">
              <w:rPr>
                <w:rFonts w:ascii="Times New Roman" w:eastAsia="Arial Unicode MS" w:hAnsi="Times New Roman" w:cs="Times New Roman"/>
                <w:b/>
                <w:kern w:val="2"/>
                <w:sz w:val="16"/>
                <w:szCs w:val="16"/>
                <w:lang w:eastAsia="zh-CN" w:bidi="hi-IN"/>
              </w:rPr>
              <w:t>Члены комиссии:</w:t>
            </w:r>
          </w:p>
        </w:tc>
      </w:tr>
      <w:tr w:rsidR="0059272B" w:rsidRPr="009C119C" w:rsidTr="009C119C">
        <w:tc>
          <w:tcPr>
            <w:tcW w:w="2518"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proofErr w:type="spellStart"/>
            <w:r w:rsidRPr="009C119C">
              <w:rPr>
                <w:rFonts w:ascii="Times New Roman" w:eastAsia="Arial Unicode MS" w:hAnsi="Times New Roman" w:cs="Times New Roman"/>
                <w:kern w:val="2"/>
                <w:sz w:val="16"/>
                <w:szCs w:val="16"/>
                <w:lang w:eastAsia="zh-CN" w:bidi="hi-IN"/>
              </w:rPr>
              <w:t>Пыталева</w:t>
            </w:r>
            <w:proofErr w:type="spellEnd"/>
            <w:r w:rsidRPr="009C119C">
              <w:rPr>
                <w:rFonts w:ascii="Times New Roman" w:eastAsia="Arial Unicode MS" w:hAnsi="Times New Roman" w:cs="Times New Roman"/>
                <w:kern w:val="2"/>
                <w:sz w:val="16"/>
                <w:szCs w:val="16"/>
                <w:lang w:eastAsia="zh-CN" w:bidi="hi-IN"/>
              </w:rPr>
              <w:t xml:space="preserve"> В.И.</w:t>
            </w:r>
          </w:p>
        </w:tc>
        <w:tc>
          <w:tcPr>
            <w:tcW w:w="310"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w:t>
            </w:r>
          </w:p>
        </w:tc>
        <w:tc>
          <w:tcPr>
            <w:tcW w:w="7912" w:type="dxa"/>
            <w:shd w:val="clear" w:color="auto" w:fill="auto"/>
          </w:tcPr>
          <w:p w:rsidR="0059272B" w:rsidRPr="009C119C" w:rsidRDefault="0059272B" w:rsidP="00515833">
            <w:pPr>
              <w:widowControl w:val="0"/>
              <w:suppressAutoHyphens/>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 xml:space="preserve">Заместитель Главы </w:t>
            </w:r>
            <w:r w:rsidRPr="009C119C">
              <w:rPr>
                <w:rFonts w:ascii="Times New Roman" w:eastAsia="Arial Unicode MS" w:hAnsi="Times New Roman" w:cs="Times New Roman"/>
                <w:kern w:val="2"/>
                <w:sz w:val="16"/>
                <w:szCs w:val="16"/>
                <w:lang w:eastAsia="zh-CN" w:bidi="hi-IN"/>
              </w:rPr>
              <w:t>Администрации муниципального округа;</w:t>
            </w:r>
          </w:p>
        </w:tc>
      </w:tr>
      <w:tr w:rsidR="0059272B" w:rsidRPr="009C119C" w:rsidTr="009C119C">
        <w:tc>
          <w:tcPr>
            <w:tcW w:w="2518"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Иванова Е.В.</w:t>
            </w:r>
          </w:p>
        </w:tc>
        <w:tc>
          <w:tcPr>
            <w:tcW w:w="310"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w:t>
            </w:r>
          </w:p>
        </w:tc>
        <w:tc>
          <w:tcPr>
            <w:tcW w:w="7912" w:type="dxa"/>
            <w:shd w:val="clear" w:color="auto" w:fill="auto"/>
            <w:hideMark/>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hAnsi="Times New Roman" w:cs="Times New Roman"/>
                <w:sz w:val="16"/>
                <w:szCs w:val="16"/>
              </w:rPr>
              <w:t>Ведущий эксперт ГОКУ «</w:t>
            </w:r>
            <w:proofErr w:type="spellStart"/>
            <w:r w:rsidRPr="009C119C">
              <w:rPr>
                <w:rFonts w:ascii="Times New Roman" w:hAnsi="Times New Roman" w:cs="Times New Roman"/>
                <w:sz w:val="16"/>
                <w:szCs w:val="16"/>
              </w:rPr>
              <w:t>Новгородавтодор</w:t>
            </w:r>
            <w:proofErr w:type="spellEnd"/>
            <w:r w:rsidRPr="009C119C">
              <w:rPr>
                <w:rFonts w:ascii="Times New Roman" w:hAnsi="Times New Roman" w:cs="Times New Roman"/>
                <w:sz w:val="16"/>
                <w:szCs w:val="16"/>
              </w:rPr>
              <w:t>»;</w:t>
            </w:r>
          </w:p>
        </w:tc>
      </w:tr>
      <w:tr w:rsidR="0059272B" w:rsidRPr="009C119C" w:rsidTr="009C119C">
        <w:tc>
          <w:tcPr>
            <w:tcW w:w="2518"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Крылов С.</w:t>
            </w:r>
            <w:proofErr w:type="gramStart"/>
            <w:r w:rsidRPr="009C119C">
              <w:rPr>
                <w:rFonts w:ascii="Times New Roman" w:eastAsia="Arial Unicode MS" w:hAnsi="Times New Roman" w:cs="Times New Roman"/>
                <w:kern w:val="2"/>
                <w:sz w:val="16"/>
                <w:szCs w:val="16"/>
                <w:lang w:eastAsia="zh-CN" w:bidi="hi-IN"/>
              </w:rPr>
              <w:t>В</w:t>
            </w:r>
            <w:proofErr w:type="gramEnd"/>
          </w:p>
        </w:tc>
        <w:tc>
          <w:tcPr>
            <w:tcW w:w="310" w:type="dxa"/>
            <w:shd w:val="clear" w:color="auto" w:fill="auto"/>
          </w:tcPr>
          <w:p w:rsidR="0059272B" w:rsidRPr="009C119C" w:rsidRDefault="0059272B" w:rsidP="00515833">
            <w:pPr>
              <w:widowControl w:val="0"/>
              <w:suppressAutoHyphens/>
              <w:spacing w:after="0" w:line="240" w:lineRule="auto"/>
              <w:jc w:val="both"/>
              <w:rPr>
                <w:rFonts w:ascii="Times New Roman" w:eastAsia="Arial Unicode MS" w:hAnsi="Times New Roman" w:cs="Times New Roman"/>
                <w:kern w:val="2"/>
                <w:sz w:val="16"/>
                <w:szCs w:val="16"/>
                <w:lang w:eastAsia="zh-CN" w:bidi="hi-IN"/>
              </w:rPr>
            </w:pPr>
            <w:r w:rsidRPr="009C119C">
              <w:rPr>
                <w:rFonts w:ascii="Times New Roman" w:eastAsia="Arial Unicode MS" w:hAnsi="Times New Roman" w:cs="Times New Roman"/>
                <w:kern w:val="2"/>
                <w:sz w:val="16"/>
                <w:szCs w:val="16"/>
                <w:lang w:eastAsia="zh-CN" w:bidi="hi-IN"/>
              </w:rPr>
              <w:t>-</w:t>
            </w:r>
          </w:p>
        </w:tc>
        <w:tc>
          <w:tcPr>
            <w:tcW w:w="7912" w:type="dxa"/>
            <w:shd w:val="clear" w:color="auto" w:fill="auto"/>
          </w:tcPr>
          <w:p w:rsidR="0059272B" w:rsidRPr="009C119C" w:rsidRDefault="0059272B" w:rsidP="00515833">
            <w:pPr>
              <w:spacing w:after="0" w:line="240" w:lineRule="auto"/>
              <w:rPr>
                <w:rFonts w:ascii="Times New Roman" w:hAnsi="Times New Roman" w:cs="Times New Roman"/>
                <w:sz w:val="16"/>
                <w:szCs w:val="16"/>
              </w:rPr>
            </w:pPr>
            <w:r w:rsidRPr="009C119C">
              <w:rPr>
                <w:rFonts w:ascii="Times New Roman" w:hAnsi="Times New Roman" w:cs="Times New Roman"/>
                <w:sz w:val="16"/>
                <w:szCs w:val="16"/>
              </w:rPr>
              <w:t>Старший государственный инспектор БДД ОГИБДД</w:t>
            </w:r>
          </w:p>
          <w:p w:rsidR="0059272B" w:rsidRPr="009C119C" w:rsidRDefault="0059272B" w:rsidP="00515833">
            <w:pPr>
              <w:widowControl w:val="0"/>
              <w:suppressAutoHyphens/>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МО МВД РФ «</w:t>
            </w:r>
            <w:proofErr w:type="spellStart"/>
            <w:r w:rsidRPr="009C119C">
              <w:rPr>
                <w:rFonts w:ascii="Times New Roman" w:hAnsi="Times New Roman" w:cs="Times New Roman"/>
                <w:sz w:val="16"/>
                <w:szCs w:val="16"/>
              </w:rPr>
              <w:t>Шимский</w:t>
            </w:r>
            <w:proofErr w:type="spellEnd"/>
            <w:r w:rsidRPr="009C119C">
              <w:rPr>
                <w:rFonts w:ascii="Times New Roman" w:hAnsi="Times New Roman" w:cs="Times New Roman"/>
                <w:sz w:val="16"/>
                <w:szCs w:val="16"/>
              </w:rPr>
              <w:t>», капитан полиции</w:t>
            </w:r>
          </w:p>
        </w:tc>
      </w:tr>
    </w:tbl>
    <w:p w:rsidR="0059272B" w:rsidRPr="009C119C" w:rsidRDefault="0059272B" w:rsidP="0059272B">
      <w:pPr>
        <w:tabs>
          <w:tab w:val="left" w:pos="990"/>
        </w:tabs>
        <w:autoSpaceDE w:val="0"/>
        <w:autoSpaceDN w:val="0"/>
        <w:adjustRightInd w:val="0"/>
        <w:spacing w:after="0" w:line="240" w:lineRule="auto"/>
        <w:ind w:firstLine="981"/>
        <w:jc w:val="both"/>
        <w:rPr>
          <w:rFonts w:ascii="Times New Roman" w:hAnsi="Times New Roman" w:cs="Times New Roman"/>
          <w:sz w:val="16"/>
          <w:szCs w:val="16"/>
        </w:rPr>
      </w:pPr>
    </w:p>
    <w:p w:rsidR="009C119C" w:rsidRDefault="009C119C" w:rsidP="009C119C">
      <w:pPr>
        <w:keepNext/>
        <w:spacing w:after="0"/>
        <w:jc w:val="center"/>
        <w:outlineLvl w:val="6"/>
        <w:rPr>
          <w:rFonts w:ascii="Times New Roman" w:hAnsi="Times New Roman" w:cs="Times New Roman"/>
          <w:sz w:val="16"/>
          <w:szCs w:val="16"/>
        </w:rPr>
      </w:pPr>
    </w:p>
    <w:p w:rsidR="004C24BB" w:rsidRPr="009C119C" w:rsidRDefault="004C24BB" w:rsidP="004C24BB">
      <w:pPr>
        <w:spacing w:after="0" w:line="240" w:lineRule="auto"/>
        <w:jc w:val="center"/>
        <w:rPr>
          <w:rFonts w:ascii="Times New Roman" w:hAnsi="Times New Roman" w:cs="Times New Roman"/>
          <w:b/>
          <w:sz w:val="16"/>
          <w:szCs w:val="16"/>
        </w:rPr>
      </w:pPr>
      <w:r w:rsidRPr="009C119C">
        <w:rPr>
          <w:rFonts w:ascii="Times New Roman" w:hAnsi="Times New Roman" w:cs="Times New Roman"/>
          <w:b/>
          <w:sz w:val="16"/>
          <w:szCs w:val="16"/>
        </w:rPr>
        <w:t>ЗАКЛЮЧЕНИЕ</w:t>
      </w:r>
    </w:p>
    <w:p w:rsidR="004C24BB" w:rsidRPr="009C119C" w:rsidRDefault="004C24BB" w:rsidP="004C24BB">
      <w:pPr>
        <w:spacing w:after="0" w:line="240" w:lineRule="auto"/>
        <w:jc w:val="center"/>
        <w:rPr>
          <w:rFonts w:ascii="Times New Roman" w:hAnsi="Times New Roman" w:cs="Times New Roman"/>
          <w:b/>
          <w:sz w:val="16"/>
          <w:szCs w:val="16"/>
        </w:rPr>
      </w:pPr>
      <w:r w:rsidRPr="009C119C">
        <w:rPr>
          <w:rFonts w:ascii="Times New Roman" w:hAnsi="Times New Roman" w:cs="Times New Roman"/>
          <w:b/>
          <w:sz w:val="16"/>
          <w:szCs w:val="16"/>
        </w:rPr>
        <w:t>о результатах проведения публичных слушаний  по предоставлению разрешения на  отклонение от предельных параметров разрешенного стро</w:t>
      </w:r>
      <w:r w:rsidRPr="009C119C">
        <w:rPr>
          <w:rFonts w:ascii="Times New Roman" w:hAnsi="Times New Roman" w:cs="Times New Roman"/>
          <w:b/>
          <w:sz w:val="16"/>
          <w:szCs w:val="16"/>
        </w:rPr>
        <w:t>и</w:t>
      </w:r>
      <w:r w:rsidRPr="009C119C">
        <w:rPr>
          <w:rFonts w:ascii="Times New Roman" w:hAnsi="Times New Roman" w:cs="Times New Roman"/>
          <w:b/>
          <w:sz w:val="16"/>
          <w:szCs w:val="16"/>
        </w:rPr>
        <w:t>тельства, реконструкции объектов капитального строительства</w:t>
      </w:r>
    </w:p>
    <w:p w:rsidR="004C24BB" w:rsidRPr="009C119C" w:rsidRDefault="004C24BB" w:rsidP="004C24BB">
      <w:pPr>
        <w:spacing w:after="0" w:line="240" w:lineRule="auto"/>
        <w:jc w:val="center"/>
        <w:rPr>
          <w:rFonts w:ascii="Times New Roman" w:hAnsi="Times New Roman" w:cs="Times New Roman"/>
          <w:b/>
          <w:sz w:val="16"/>
          <w:szCs w:val="16"/>
        </w:rPr>
      </w:pPr>
    </w:p>
    <w:p w:rsidR="004C24BB" w:rsidRPr="009C119C" w:rsidRDefault="004C24BB" w:rsidP="009C119C">
      <w:pPr>
        <w:spacing w:after="0" w:line="240" w:lineRule="auto"/>
        <w:jc w:val="center"/>
        <w:rPr>
          <w:rFonts w:ascii="Times New Roman" w:hAnsi="Times New Roman" w:cs="Times New Roman"/>
          <w:sz w:val="16"/>
          <w:szCs w:val="16"/>
        </w:rPr>
      </w:pPr>
      <w:r w:rsidRPr="009C119C">
        <w:rPr>
          <w:rFonts w:ascii="Times New Roman" w:hAnsi="Times New Roman" w:cs="Times New Roman"/>
          <w:sz w:val="16"/>
          <w:szCs w:val="16"/>
        </w:rPr>
        <w:t>п. Волот                                                                                                29.08.2024г.</w:t>
      </w:r>
    </w:p>
    <w:p w:rsidR="004C24BB" w:rsidRPr="009C119C" w:rsidRDefault="004C24BB" w:rsidP="004C24BB">
      <w:pPr>
        <w:spacing w:after="0" w:line="240" w:lineRule="auto"/>
        <w:rPr>
          <w:rFonts w:ascii="Times New Roman" w:hAnsi="Times New Roman" w:cs="Times New Roman"/>
          <w:sz w:val="16"/>
          <w:szCs w:val="16"/>
        </w:rPr>
      </w:pPr>
    </w:p>
    <w:p w:rsidR="004C24BB" w:rsidRPr="009C119C" w:rsidRDefault="004C24BB" w:rsidP="004C24BB">
      <w:pPr>
        <w:pStyle w:val="af7"/>
        <w:ind w:left="640"/>
        <w:jc w:val="both"/>
        <w:rPr>
          <w:sz w:val="16"/>
          <w:szCs w:val="16"/>
        </w:rPr>
      </w:pPr>
      <w:r w:rsidRPr="009C119C">
        <w:rPr>
          <w:sz w:val="16"/>
          <w:szCs w:val="16"/>
        </w:rPr>
        <w:t>1.Наименование проекта, рассмотренного на публичных слушаниях:</w:t>
      </w:r>
    </w:p>
    <w:p w:rsidR="004C24BB" w:rsidRPr="009C119C" w:rsidRDefault="004C24BB" w:rsidP="004C24BB">
      <w:pPr>
        <w:pStyle w:val="af7"/>
        <w:ind w:left="0" w:firstLine="640"/>
        <w:jc w:val="both"/>
        <w:rPr>
          <w:sz w:val="16"/>
          <w:szCs w:val="16"/>
        </w:rPr>
      </w:pPr>
      <w:r w:rsidRPr="009C119C">
        <w:rPr>
          <w:sz w:val="16"/>
          <w:szCs w:val="16"/>
        </w:rPr>
        <w:t xml:space="preserve">1.1.постановление Администрации </w:t>
      </w:r>
      <w:proofErr w:type="spellStart"/>
      <w:r w:rsidRPr="009C119C">
        <w:rPr>
          <w:sz w:val="16"/>
          <w:szCs w:val="16"/>
        </w:rPr>
        <w:t>Волотовского</w:t>
      </w:r>
      <w:proofErr w:type="spellEnd"/>
      <w:r w:rsidRPr="009C119C">
        <w:rPr>
          <w:sz w:val="16"/>
          <w:szCs w:val="16"/>
        </w:rPr>
        <w:t xml:space="preserve"> муниципального округа «О предоставлении разрешения на отклонение от предельных пар</w:t>
      </w:r>
      <w:r w:rsidRPr="009C119C">
        <w:rPr>
          <w:sz w:val="16"/>
          <w:szCs w:val="16"/>
        </w:rPr>
        <w:t>а</w:t>
      </w:r>
      <w:r w:rsidRPr="009C119C">
        <w:rPr>
          <w:sz w:val="16"/>
          <w:szCs w:val="16"/>
        </w:rPr>
        <w:t xml:space="preserve">метров разрешенного строительства, реконструкции объекта капитального строительства» для земельного участка с кадастровым номером 53:04:0010509:26, с адресом местонахождения: Российская Федерация, Новгородская область, </w:t>
      </w:r>
      <w:proofErr w:type="spellStart"/>
      <w:r w:rsidRPr="009C119C">
        <w:rPr>
          <w:sz w:val="16"/>
          <w:szCs w:val="16"/>
        </w:rPr>
        <w:t>Волотовский</w:t>
      </w:r>
      <w:proofErr w:type="spellEnd"/>
      <w:r w:rsidRPr="009C119C">
        <w:rPr>
          <w:sz w:val="16"/>
          <w:szCs w:val="16"/>
        </w:rPr>
        <w:t xml:space="preserve"> муниципальный округ, п. Волот, ул. Заво</w:t>
      </w:r>
      <w:r w:rsidRPr="009C119C">
        <w:rPr>
          <w:sz w:val="16"/>
          <w:szCs w:val="16"/>
        </w:rPr>
        <w:t>д</w:t>
      </w:r>
      <w:r w:rsidRPr="009C119C">
        <w:rPr>
          <w:sz w:val="16"/>
          <w:szCs w:val="16"/>
        </w:rPr>
        <w:t>ская, з/у 8а;</w:t>
      </w:r>
    </w:p>
    <w:p w:rsidR="004C24BB" w:rsidRPr="009C119C" w:rsidRDefault="004C24BB" w:rsidP="004C24BB">
      <w:pPr>
        <w:pStyle w:val="af7"/>
        <w:ind w:left="0"/>
        <w:jc w:val="both"/>
        <w:rPr>
          <w:sz w:val="16"/>
          <w:szCs w:val="16"/>
        </w:rPr>
      </w:pPr>
      <w:r w:rsidRPr="009C119C">
        <w:rPr>
          <w:sz w:val="16"/>
          <w:szCs w:val="16"/>
        </w:rPr>
        <w:t xml:space="preserve">        2.Реквизиты протокола публичных слушаний, на основании которого подготовлено заключение о результатах общественных обсуждений:</w:t>
      </w:r>
    </w:p>
    <w:p w:rsidR="004C24BB" w:rsidRPr="009C119C" w:rsidRDefault="004C24BB" w:rsidP="004C24BB">
      <w:pPr>
        <w:spacing w:after="0" w:line="240" w:lineRule="auto"/>
        <w:jc w:val="both"/>
        <w:rPr>
          <w:rFonts w:ascii="Times New Roman" w:hAnsi="Times New Roman" w:cs="Times New Roman"/>
          <w:sz w:val="16"/>
          <w:szCs w:val="16"/>
        </w:rPr>
      </w:pPr>
      <w:r w:rsidRPr="009C119C">
        <w:rPr>
          <w:rFonts w:ascii="Times New Roman" w:hAnsi="Times New Roman" w:cs="Times New Roman"/>
          <w:sz w:val="16"/>
          <w:szCs w:val="16"/>
        </w:rPr>
        <w:t xml:space="preserve">протокол комиссии по вопросам градостроительной деятельности Администрации </w:t>
      </w:r>
      <w:proofErr w:type="spellStart"/>
      <w:r w:rsidRPr="009C119C">
        <w:rPr>
          <w:rFonts w:ascii="Times New Roman" w:hAnsi="Times New Roman" w:cs="Times New Roman"/>
          <w:sz w:val="16"/>
          <w:szCs w:val="16"/>
        </w:rPr>
        <w:t>Волотовского</w:t>
      </w:r>
      <w:proofErr w:type="spellEnd"/>
      <w:r w:rsidRPr="009C119C">
        <w:rPr>
          <w:rFonts w:ascii="Times New Roman" w:hAnsi="Times New Roman" w:cs="Times New Roman"/>
          <w:sz w:val="16"/>
          <w:szCs w:val="16"/>
        </w:rPr>
        <w:t xml:space="preserve"> муниципального округа по проведению публичных сл</w:t>
      </w:r>
      <w:r w:rsidRPr="009C119C">
        <w:rPr>
          <w:rFonts w:ascii="Times New Roman" w:hAnsi="Times New Roman" w:cs="Times New Roman"/>
          <w:sz w:val="16"/>
          <w:szCs w:val="16"/>
        </w:rPr>
        <w:t>у</w:t>
      </w:r>
      <w:r w:rsidRPr="009C119C">
        <w:rPr>
          <w:rFonts w:ascii="Times New Roman" w:hAnsi="Times New Roman" w:cs="Times New Roman"/>
          <w:sz w:val="16"/>
          <w:szCs w:val="16"/>
        </w:rPr>
        <w:t>шаний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 от 14</w:t>
      </w:r>
      <w:r w:rsidRPr="009C119C">
        <w:rPr>
          <w:rFonts w:ascii="Times New Roman" w:hAnsi="Times New Roman" w:cs="Times New Roman"/>
          <w:color w:val="000000" w:themeColor="text1"/>
          <w:sz w:val="16"/>
          <w:szCs w:val="16"/>
        </w:rPr>
        <w:t>.08</w:t>
      </w:r>
      <w:r w:rsidRPr="009C119C">
        <w:rPr>
          <w:rFonts w:ascii="Times New Roman" w:hAnsi="Times New Roman" w:cs="Times New Roman"/>
          <w:sz w:val="16"/>
          <w:szCs w:val="16"/>
        </w:rPr>
        <w:t>.2024г. № 14.</w:t>
      </w:r>
    </w:p>
    <w:p w:rsidR="004C24BB" w:rsidRPr="009C119C" w:rsidRDefault="004C24BB" w:rsidP="004C24BB">
      <w:pPr>
        <w:spacing w:after="0" w:line="240" w:lineRule="auto"/>
        <w:ind w:left="280"/>
        <w:jc w:val="both"/>
        <w:rPr>
          <w:rFonts w:ascii="Times New Roman" w:hAnsi="Times New Roman" w:cs="Times New Roman"/>
          <w:sz w:val="16"/>
          <w:szCs w:val="16"/>
        </w:rPr>
      </w:pPr>
      <w:r w:rsidRPr="009C119C">
        <w:rPr>
          <w:rFonts w:ascii="Times New Roman" w:hAnsi="Times New Roman" w:cs="Times New Roman"/>
          <w:sz w:val="16"/>
          <w:szCs w:val="16"/>
        </w:rPr>
        <w:t xml:space="preserve">    3.Содержание внесенных предложений и замечаний участников общественных обсуждений с разделением:</w:t>
      </w:r>
    </w:p>
    <w:p w:rsidR="004C24BB" w:rsidRPr="009C119C" w:rsidRDefault="004C24BB" w:rsidP="004C24BB">
      <w:pPr>
        <w:pStyle w:val="af7"/>
        <w:ind w:left="0" w:firstLine="142"/>
        <w:jc w:val="both"/>
        <w:rPr>
          <w:sz w:val="16"/>
          <w:szCs w:val="16"/>
        </w:rPr>
      </w:pPr>
      <w:r w:rsidRPr="009C119C">
        <w:rPr>
          <w:sz w:val="16"/>
          <w:szCs w:val="16"/>
        </w:rPr>
        <w:t xml:space="preserve">      3.1.Предложения и замечания граждан, являющихся участниками публичных слушаний и постоянно проживающих на территории, в пределах кот</w:t>
      </w:r>
      <w:r w:rsidRPr="009C119C">
        <w:rPr>
          <w:sz w:val="16"/>
          <w:szCs w:val="16"/>
        </w:rPr>
        <w:t>о</w:t>
      </w:r>
      <w:r w:rsidRPr="009C119C">
        <w:rPr>
          <w:sz w:val="16"/>
          <w:szCs w:val="16"/>
        </w:rPr>
        <w:t xml:space="preserve">рой проводятся общественные обсуждения: </w:t>
      </w:r>
    </w:p>
    <w:p w:rsidR="004C24BB" w:rsidRPr="009C119C" w:rsidRDefault="004C24BB" w:rsidP="004C24BB">
      <w:pPr>
        <w:pStyle w:val="af7"/>
        <w:ind w:left="0" w:firstLine="142"/>
        <w:jc w:val="both"/>
        <w:rPr>
          <w:sz w:val="16"/>
          <w:szCs w:val="16"/>
        </w:rPr>
      </w:pPr>
      <w:r w:rsidRPr="009C119C">
        <w:rPr>
          <w:sz w:val="16"/>
          <w:szCs w:val="16"/>
        </w:rPr>
        <w:t xml:space="preserve">      по проекту «О предоставлении разрешения на отклонение от предельных параметров разрешенного строительства, реконструкции объекта кап</w:t>
      </w:r>
      <w:r w:rsidRPr="009C119C">
        <w:rPr>
          <w:sz w:val="16"/>
          <w:szCs w:val="16"/>
        </w:rPr>
        <w:t>и</w:t>
      </w:r>
      <w:r w:rsidRPr="009C119C">
        <w:rPr>
          <w:sz w:val="16"/>
          <w:szCs w:val="16"/>
        </w:rPr>
        <w:t>тального строительства» для земельного участка с кадастровым номером 53:04:0010509:26 в части уменьшения минимального отступа от границы з</w:t>
      </w:r>
      <w:r w:rsidRPr="009C119C">
        <w:rPr>
          <w:sz w:val="16"/>
          <w:szCs w:val="16"/>
        </w:rPr>
        <w:t>е</w:t>
      </w:r>
      <w:r w:rsidRPr="009C119C">
        <w:rPr>
          <w:sz w:val="16"/>
          <w:szCs w:val="16"/>
        </w:rPr>
        <w:t>мельного участка с 3-х м. до 2,0 м. – не поступали.</w:t>
      </w:r>
    </w:p>
    <w:p w:rsidR="004C24BB" w:rsidRPr="009C119C" w:rsidRDefault="004C24BB" w:rsidP="004C24BB">
      <w:pPr>
        <w:pStyle w:val="af7"/>
        <w:ind w:left="0"/>
        <w:jc w:val="both"/>
        <w:rPr>
          <w:sz w:val="16"/>
          <w:szCs w:val="16"/>
        </w:rPr>
      </w:pPr>
      <w:r w:rsidRPr="009C119C">
        <w:rPr>
          <w:sz w:val="16"/>
          <w:szCs w:val="16"/>
        </w:rPr>
        <w:t xml:space="preserve">         3.2.Предложения и замечания иных участников общественных обсуждений: </w:t>
      </w:r>
    </w:p>
    <w:p w:rsidR="004C24BB" w:rsidRPr="009C119C" w:rsidRDefault="004C24BB" w:rsidP="004C24BB">
      <w:pPr>
        <w:pStyle w:val="af7"/>
        <w:ind w:left="0"/>
        <w:jc w:val="both"/>
        <w:rPr>
          <w:sz w:val="16"/>
          <w:szCs w:val="16"/>
        </w:rPr>
      </w:pPr>
      <w:r w:rsidRPr="009C119C">
        <w:rPr>
          <w:sz w:val="16"/>
          <w:szCs w:val="16"/>
        </w:rPr>
        <w:t>«О предоставлении разрешения на отклонение от предельных параметров разрешенного строительства, реконструкции объекта капитального строител</w:t>
      </w:r>
      <w:r w:rsidRPr="009C119C">
        <w:rPr>
          <w:sz w:val="16"/>
          <w:szCs w:val="16"/>
        </w:rPr>
        <w:t>ь</w:t>
      </w:r>
      <w:r w:rsidRPr="009C119C">
        <w:rPr>
          <w:sz w:val="16"/>
          <w:szCs w:val="16"/>
        </w:rPr>
        <w:t>ства» для земельного участка с кадастровым номером 53:04:0010509:26– не поступали.</w:t>
      </w:r>
    </w:p>
    <w:p w:rsidR="004C24BB" w:rsidRPr="009C119C" w:rsidRDefault="004C24BB" w:rsidP="004C24BB">
      <w:pPr>
        <w:spacing w:after="0" w:line="240" w:lineRule="auto"/>
        <w:ind w:firstLine="708"/>
        <w:jc w:val="both"/>
        <w:rPr>
          <w:rFonts w:ascii="Times New Roman" w:hAnsi="Times New Roman" w:cs="Times New Roman"/>
          <w:sz w:val="16"/>
          <w:szCs w:val="16"/>
        </w:rPr>
      </w:pPr>
      <w:r w:rsidRPr="009C119C">
        <w:rPr>
          <w:rFonts w:ascii="Times New Roman" w:hAnsi="Times New Roman" w:cs="Times New Roman"/>
          <w:sz w:val="16"/>
          <w:szCs w:val="16"/>
        </w:rPr>
        <w:t>4.Выводы по результатам публичных слушаний:</w:t>
      </w:r>
    </w:p>
    <w:p w:rsidR="004C24BB" w:rsidRPr="009C119C" w:rsidRDefault="004C24BB" w:rsidP="004C24BB">
      <w:pPr>
        <w:spacing w:after="0" w:line="240" w:lineRule="auto"/>
        <w:ind w:firstLine="708"/>
        <w:jc w:val="both"/>
        <w:rPr>
          <w:rFonts w:ascii="Times New Roman" w:hAnsi="Times New Roman" w:cs="Times New Roman"/>
          <w:sz w:val="16"/>
          <w:szCs w:val="16"/>
        </w:rPr>
      </w:pPr>
      <w:r w:rsidRPr="009C119C">
        <w:rPr>
          <w:rFonts w:ascii="Times New Roman" w:hAnsi="Times New Roman" w:cs="Times New Roman"/>
          <w:sz w:val="16"/>
          <w:szCs w:val="16"/>
        </w:rPr>
        <w:t>1)Публичные слушания считать состоявшимися.</w:t>
      </w:r>
    </w:p>
    <w:p w:rsidR="004C24BB" w:rsidRPr="009C119C" w:rsidRDefault="004C24BB" w:rsidP="004C24BB">
      <w:pPr>
        <w:spacing w:after="0" w:line="240" w:lineRule="auto"/>
        <w:ind w:firstLine="708"/>
        <w:jc w:val="both"/>
        <w:rPr>
          <w:rFonts w:ascii="Times New Roman" w:hAnsi="Times New Roman" w:cs="Times New Roman"/>
          <w:sz w:val="16"/>
          <w:szCs w:val="16"/>
        </w:rPr>
      </w:pPr>
      <w:proofErr w:type="gramStart"/>
      <w:r w:rsidRPr="009C119C">
        <w:rPr>
          <w:rFonts w:ascii="Times New Roman" w:hAnsi="Times New Roman" w:cs="Times New Roman"/>
          <w:sz w:val="16"/>
          <w:szCs w:val="16"/>
        </w:rPr>
        <w:t xml:space="preserve">2) Направить проект постановления </w:t>
      </w:r>
      <w:r w:rsidR="001F1DBE">
        <w:rPr>
          <w:rFonts w:ascii="Times New Roman" w:hAnsi="Times New Roman" w:cs="Times New Roman"/>
          <w:sz w:val="16"/>
          <w:szCs w:val="16"/>
        </w:rPr>
        <w:t xml:space="preserve"> </w:t>
      </w:r>
      <w:r w:rsidRPr="009C119C">
        <w:rPr>
          <w:rFonts w:ascii="Times New Roman" w:hAnsi="Times New Roman" w:cs="Times New Roman"/>
          <w:sz w:val="16"/>
          <w:szCs w:val="16"/>
        </w:rPr>
        <w:t xml:space="preserve">Администрации </w:t>
      </w:r>
      <w:proofErr w:type="spellStart"/>
      <w:r w:rsidRPr="009C119C">
        <w:rPr>
          <w:rFonts w:ascii="Times New Roman" w:hAnsi="Times New Roman" w:cs="Times New Roman"/>
          <w:sz w:val="16"/>
          <w:szCs w:val="16"/>
        </w:rPr>
        <w:t>Волотовского</w:t>
      </w:r>
      <w:proofErr w:type="spellEnd"/>
      <w:r w:rsidRPr="009C119C">
        <w:rPr>
          <w:rFonts w:ascii="Times New Roman" w:hAnsi="Times New Roman" w:cs="Times New Roman"/>
          <w:sz w:val="16"/>
          <w:szCs w:val="16"/>
        </w:rPr>
        <w:t xml:space="preserve"> муниципального округа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w:t>
      </w:r>
      <w:r w:rsidRPr="009C119C">
        <w:rPr>
          <w:rFonts w:ascii="Times New Roman" w:hAnsi="Times New Roman" w:cs="Times New Roman"/>
          <w:sz w:val="16"/>
          <w:szCs w:val="16"/>
        </w:rPr>
        <w:t>е</w:t>
      </w:r>
      <w:r w:rsidRPr="009C119C">
        <w:rPr>
          <w:rFonts w:ascii="Times New Roman" w:hAnsi="Times New Roman" w:cs="Times New Roman"/>
          <w:sz w:val="16"/>
          <w:szCs w:val="16"/>
        </w:rPr>
        <w:t xml:space="preserve">ром 53:04:0010509:26 в части уменьшения минимального отступа от границы земельного участка с 3-х м. до 2,0 м.  Главе </w:t>
      </w:r>
      <w:proofErr w:type="spellStart"/>
      <w:r w:rsidRPr="009C119C">
        <w:rPr>
          <w:rFonts w:ascii="Times New Roman" w:hAnsi="Times New Roman" w:cs="Times New Roman"/>
          <w:sz w:val="16"/>
          <w:szCs w:val="16"/>
        </w:rPr>
        <w:t>Волотовского</w:t>
      </w:r>
      <w:proofErr w:type="spellEnd"/>
      <w:r w:rsidRPr="009C119C">
        <w:rPr>
          <w:rFonts w:ascii="Times New Roman" w:hAnsi="Times New Roman" w:cs="Times New Roman"/>
          <w:sz w:val="16"/>
          <w:szCs w:val="16"/>
        </w:rPr>
        <w:t xml:space="preserve"> муниципального округа для</w:t>
      </w:r>
      <w:r w:rsidR="001F1DBE">
        <w:rPr>
          <w:rFonts w:ascii="Times New Roman" w:hAnsi="Times New Roman" w:cs="Times New Roman"/>
          <w:sz w:val="16"/>
          <w:szCs w:val="16"/>
        </w:rPr>
        <w:t xml:space="preserve"> </w:t>
      </w:r>
      <w:r w:rsidRPr="009C119C">
        <w:rPr>
          <w:rFonts w:ascii="Times New Roman" w:hAnsi="Times New Roman" w:cs="Times New Roman"/>
          <w:sz w:val="16"/>
          <w:szCs w:val="16"/>
        </w:rPr>
        <w:t xml:space="preserve"> принятия решения об утверждении.</w:t>
      </w:r>
      <w:proofErr w:type="gramEnd"/>
    </w:p>
    <w:p w:rsidR="004C24BB" w:rsidRPr="009C119C" w:rsidRDefault="004C24BB" w:rsidP="004C24BB">
      <w:pPr>
        <w:spacing w:after="0" w:line="240" w:lineRule="auto"/>
        <w:ind w:firstLine="708"/>
        <w:jc w:val="both"/>
        <w:rPr>
          <w:rFonts w:ascii="Times New Roman" w:hAnsi="Times New Roman" w:cs="Times New Roman"/>
          <w:sz w:val="16"/>
          <w:szCs w:val="16"/>
        </w:rPr>
      </w:pPr>
    </w:p>
    <w:p w:rsidR="004C24BB" w:rsidRPr="009C119C" w:rsidRDefault="004C24BB" w:rsidP="009C119C">
      <w:pPr>
        <w:jc w:val="right"/>
        <w:rPr>
          <w:rFonts w:ascii="Times New Roman" w:hAnsi="Times New Roman" w:cs="Times New Roman"/>
          <w:sz w:val="16"/>
          <w:szCs w:val="16"/>
        </w:rPr>
      </w:pPr>
      <w:r w:rsidRPr="009C119C">
        <w:rPr>
          <w:rFonts w:ascii="Times New Roman" w:hAnsi="Times New Roman" w:cs="Times New Roman"/>
          <w:sz w:val="16"/>
          <w:szCs w:val="16"/>
        </w:rPr>
        <w:t xml:space="preserve">Председатель комиссии                </w:t>
      </w:r>
      <w:r w:rsidR="009C119C" w:rsidRPr="009C119C">
        <w:rPr>
          <w:rFonts w:ascii="Times New Roman" w:hAnsi="Times New Roman" w:cs="Times New Roman"/>
          <w:sz w:val="16"/>
          <w:szCs w:val="16"/>
        </w:rPr>
        <w:t xml:space="preserve">         </w:t>
      </w:r>
      <w:r w:rsidRPr="009C119C">
        <w:rPr>
          <w:rFonts w:ascii="Times New Roman" w:hAnsi="Times New Roman" w:cs="Times New Roman"/>
          <w:sz w:val="16"/>
          <w:szCs w:val="16"/>
        </w:rPr>
        <w:t xml:space="preserve">   С.В. Федоров</w:t>
      </w:r>
    </w:p>
    <w:p w:rsidR="00E202B5" w:rsidRPr="00D551EE" w:rsidRDefault="00E202B5" w:rsidP="00E202B5">
      <w:pPr>
        <w:pBdr>
          <w:top w:val="single" w:sz="4" w:space="1" w:color="auto"/>
          <w:left w:val="single" w:sz="4" w:space="2" w:color="auto"/>
          <w:bottom w:val="single" w:sz="4" w:space="1" w:color="auto"/>
          <w:right w:val="single" w:sz="4" w:space="4" w:color="auto"/>
        </w:pBdr>
        <w:shd w:val="clear" w:color="auto" w:fill="FFFFFF"/>
        <w:spacing w:after="210" w:line="240" w:lineRule="auto"/>
        <w:jc w:val="center"/>
        <w:rPr>
          <w:rFonts w:ascii="Montserrat" w:eastAsia="Times New Roman" w:hAnsi="Montserrat" w:cs="Times New Roman"/>
          <w:b/>
          <w:color w:val="273350"/>
          <w:sz w:val="16"/>
          <w:szCs w:val="16"/>
          <w:lang w:eastAsia="ru-RU"/>
        </w:rPr>
      </w:pPr>
      <w:r w:rsidRPr="00D551EE">
        <w:rPr>
          <w:rFonts w:ascii="Montserrat" w:eastAsia="Times New Roman" w:hAnsi="Montserrat" w:cs="Times New Roman"/>
          <w:b/>
          <w:color w:val="273350"/>
          <w:sz w:val="16"/>
          <w:szCs w:val="16"/>
          <w:lang w:eastAsia="ru-RU"/>
        </w:rPr>
        <w:t>Личный прием предпринимателей</w:t>
      </w:r>
    </w:p>
    <w:p w:rsidR="00E202B5" w:rsidRPr="00D551EE" w:rsidRDefault="00E202B5" w:rsidP="00E202B5">
      <w:pPr>
        <w:pBdr>
          <w:top w:val="single" w:sz="4" w:space="1" w:color="auto"/>
          <w:left w:val="single" w:sz="4" w:space="2" w:color="auto"/>
          <w:bottom w:val="single" w:sz="4" w:space="1" w:color="auto"/>
          <w:right w:val="single" w:sz="4" w:space="4" w:color="auto"/>
        </w:pBdr>
        <w:shd w:val="clear" w:color="auto" w:fill="FFFFFF"/>
        <w:spacing w:after="210" w:line="240" w:lineRule="auto"/>
        <w:rPr>
          <w:rFonts w:ascii="Montserrat" w:eastAsia="Times New Roman" w:hAnsi="Montserrat" w:cs="Times New Roman"/>
          <w:color w:val="273350"/>
          <w:sz w:val="16"/>
          <w:szCs w:val="16"/>
          <w:lang w:eastAsia="ru-RU"/>
        </w:rPr>
      </w:pPr>
      <w:r w:rsidRPr="00D551EE">
        <w:rPr>
          <w:rFonts w:ascii="Montserrat" w:eastAsia="Times New Roman" w:hAnsi="Montserrat" w:cs="Times New Roman"/>
          <w:color w:val="273350"/>
          <w:sz w:val="16"/>
          <w:szCs w:val="16"/>
          <w:lang w:eastAsia="ru-RU"/>
        </w:rPr>
        <w:t xml:space="preserve">03.09.2024 с 9.00 до 18.00 в прокуратуре </w:t>
      </w:r>
      <w:proofErr w:type="spellStart"/>
      <w:r w:rsidRPr="00D551EE">
        <w:rPr>
          <w:rFonts w:ascii="Montserrat" w:eastAsia="Times New Roman" w:hAnsi="Montserrat" w:cs="Times New Roman"/>
          <w:color w:val="273350"/>
          <w:sz w:val="16"/>
          <w:szCs w:val="16"/>
          <w:lang w:eastAsia="ru-RU"/>
        </w:rPr>
        <w:t>Волотовского</w:t>
      </w:r>
      <w:proofErr w:type="spellEnd"/>
      <w:r w:rsidRPr="00D551EE">
        <w:rPr>
          <w:rFonts w:ascii="Montserrat" w:eastAsia="Times New Roman" w:hAnsi="Montserrat" w:cs="Times New Roman"/>
          <w:color w:val="273350"/>
          <w:sz w:val="16"/>
          <w:szCs w:val="16"/>
          <w:lang w:eastAsia="ru-RU"/>
        </w:rPr>
        <w:t xml:space="preserve"> района (ул</w:t>
      </w:r>
      <w:proofErr w:type="gramStart"/>
      <w:r w:rsidRPr="00D551EE">
        <w:rPr>
          <w:rFonts w:ascii="Montserrat" w:eastAsia="Times New Roman" w:hAnsi="Montserrat" w:cs="Times New Roman"/>
          <w:color w:val="273350"/>
          <w:sz w:val="16"/>
          <w:szCs w:val="16"/>
          <w:lang w:eastAsia="ru-RU"/>
        </w:rPr>
        <w:t>.П</w:t>
      </w:r>
      <w:proofErr w:type="gramEnd"/>
      <w:r w:rsidRPr="00D551EE">
        <w:rPr>
          <w:rFonts w:ascii="Montserrat" w:eastAsia="Times New Roman" w:hAnsi="Montserrat" w:cs="Times New Roman"/>
          <w:color w:val="273350"/>
          <w:sz w:val="16"/>
          <w:szCs w:val="16"/>
          <w:lang w:eastAsia="ru-RU"/>
        </w:rPr>
        <w:t>ервомайская,д.3,п.Волот) будет проводиться прием предпринимателей .</w:t>
      </w:r>
    </w:p>
    <w:p w:rsidR="00E202B5" w:rsidRPr="00D551EE" w:rsidRDefault="00E202B5" w:rsidP="00E202B5">
      <w:pPr>
        <w:pBdr>
          <w:top w:val="single" w:sz="4" w:space="1" w:color="auto"/>
          <w:left w:val="single" w:sz="4" w:space="2" w:color="auto"/>
          <w:bottom w:val="single" w:sz="4" w:space="1" w:color="auto"/>
          <w:right w:val="single" w:sz="4" w:space="4" w:color="auto"/>
        </w:pBdr>
        <w:shd w:val="clear" w:color="auto" w:fill="FFFFFF"/>
        <w:spacing w:after="210" w:line="240" w:lineRule="auto"/>
        <w:rPr>
          <w:rFonts w:ascii="Montserrat" w:eastAsia="Times New Roman" w:hAnsi="Montserrat" w:cs="Times New Roman"/>
          <w:color w:val="273350"/>
          <w:sz w:val="16"/>
          <w:szCs w:val="16"/>
          <w:lang w:eastAsia="ru-RU"/>
        </w:rPr>
      </w:pPr>
      <w:r w:rsidRPr="00D551EE">
        <w:rPr>
          <w:rFonts w:ascii="Montserrat" w:eastAsia="Times New Roman" w:hAnsi="Montserrat" w:cs="Times New Roman"/>
          <w:color w:val="273350"/>
          <w:sz w:val="16"/>
          <w:szCs w:val="16"/>
          <w:lang w:eastAsia="ru-RU"/>
        </w:rPr>
        <w:t xml:space="preserve">Прием ведется без предварительной </w:t>
      </w:r>
      <w:proofErr w:type="spellStart"/>
      <w:r w:rsidRPr="00D551EE">
        <w:rPr>
          <w:rFonts w:ascii="Montserrat" w:eastAsia="Times New Roman" w:hAnsi="Montserrat" w:cs="Times New Roman"/>
          <w:color w:val="273350"/>
          <w:sz w:val="16"/>
          <w:szCs w:val="16"/>
          <w:lang w:eastAsia="ru-RU"/>
        </w:rPr>
        <w:t>записи</w:t>
      </w:r>
      <w:proofErr w:type="gramStart"/>
      <w:r w:rsidRPr="00D551EE">
        <w:rPr>
          <w:rFonts w:ascii="Montserrat" w:eastAsia="Times New Roman" w:hAnsi="Montserrat" w:cs="Times New Roman"/>
          <w:color w:val="273350"/>
          <w:sz w:val="16"/>
          <w:szCs w:val="16"/>
          <w:lang w:eastAsia="ru-RU"/>
        </w:rPr>
        <w:t>,в</w:t>
      </w:r>
      <w:proofErr w:type="spellEnd"/>
      <w:proofErr w:type="gramEnd"/>
      <w:r w:rsidRPr="00D551EE">
        <w:rPr>
          <w:rFonts w:ascii="Montserrat" w:eastAsia="Times New Roman" w:hAnsi="Montserrat" w:cs="Times New Roman"/>
          <w:color w:val="273350"/>
          <w:sz w:val="16"/>
          <w:szCs w:val="16"/>
          <w:lang w:eastAsia="ru-RU"/>
        </w:rPr>
        <w:t xml:space="preserve"> порядке </w:t>
      </w:r>
      <w:proofErr w:type="spellStart"/>
      <w:r w:rsidRPr="00D551EE">
        <w:rPr>
          <w:rFonts w:ascii="Montserrat" w:eastAsia="Times New Roman" w:hAnsi="Montserrat" w:cs="Times New Roman"/>
          <w:color w:val="273350"/>
          <w:sz w:val="16"/>
          <w:szCs w:val="16"/>
          <w:lang w:eastAsia="ru-RU"/>
        </w:rPr>
        <w:t>очередности,при</w:t>
      </w:r>
      <w:proofErr w:type="spellEnd"/>
      <w:r w:rsidRPr="00D551EE">
        <w:rPr>
          <w:rFonts w:ascii="Montserrat" w:eastAsia="Times New Roman" w:hAnsi="Montserrat" w:cs="Times New Roman"/>
          <w:color w:val="273350"/>
          <w:sz w:val="16"/>
          <w:szCs w:val="16"/>
          <w:lang w:eastAsia="ru-RU"/>
        </w:rPr>
        <w:t xml:space="preserve"> этом при себе необходимо иметь паспорт или иной </w:t>
      </w:r>
      <w:proofErr w:type="spellStart"/>
      <w:r w:rsidRPr="00D551EE">
        <w:rPr>
          <w:rFonts w:ascii="Montserrat" w:eastAsia="Times New Roman" w:hAnsi="Montserrat" w:cs="Times New Roman"/>
          <w:color w:val="273350"/>
          <w:sz w:val="16"/>
          <w:szCs w:val="16"/>
          <w:lang w:eastAsia="ru-RU"/>
        </w:rPr>
        <w:t>документ,удостоверяющий</w:t>
      </w:r>
      <w:proofErr w:type="spellEnd"/>
      <w:r w:rsidRPr="00D551EE">
        <w:rPr>
          <w:rFonts w:ascii="Montserrat" w:eastAsia="Times New Roman" w:hAnsi="Montserrat" w:cs="Times New Roman"/>
          <w:color w:val="273350"/>
          <w:sz w:val="16"/>
          <w:szCs w:val="16"/>
          <w:lang w:eastAsia="ru-RU"/>
        </w:rPr>
        <w:t xml:space="preserve"> личность.</w:t>
      </w:r>
    </w:p>
    <w:p w:rsidR="00E202B5" w:rsidRPr="00D551EE" w:rsidRDefault="00E202B5" w:rsidP="00E202B5">
      <w:pPr>
        <w:pBdr>
          <w:top w:val="single" w:sz="4" w:space="1" w:color="auto"/>
          <w:left w:val="single" w:sz="4" w:space="2" w:color="auto"/>
          <w:bottom w:val="single" w:sz="4" w:space="1" w:color="auto"/>
          <w:right w:val="single" w:sz="4" w:space="4" w:color="auto"/>
        </w:pBdr>
        <w:shd w:val="clear" w:color="auto" w:fill="FFFFFF"/>
        <w:spacing w:after="210" w:line="240" w:lineRule="auto"/>
        <w:rPr>
          <w:rFonts w:ascii="Montserrat" w:eastAsia="Times New Roman" w:hAnsi="Montserrat" w:cs="Times New Roman"/>
          <w:color w:val="273350"/>
          <w:sz w:val="16"/>
          <w:szCs w:val="16"/>
          <w:lang w:eastAsia="ru-RU"/>
        </w:rPr>
      </w:pPr>
      <w:r w:rsidRPr="00D551EE">
        <w:rPr>
          <w:rFonts w:ascii="Montserrat" w:eastAsia="Times New Roman" w:hAnsi="Montserrat" w:cs="Times New Roman"/>
          <w:color w:val="273350"/>
          <w:sz w:val="16"/>
          <w:szCs w:val="16"/>
          <w:lang w:eastAsia="ru-RU"/>
        </w:rPr>
        <w:t>Рассмотрение каждого обращения будет взято на личный контроль прокурора района.</w:t>
      </w:r>
    </w:p>
    <w:p w:rsidR="00161A28" w:rsidRDefault="0059272B" w:rsidP="009C119C">
      <w:pPr>
        <w:rPr>
          <w:rFonts w:ascii="Times New Roman" w:eastAsia="Times New Roman" w:hAnsi="Times New Roman"/>
          <w:color w:val="000000" w:themeColor="text1"/>
          <w:sz w:val="14"/>
          <w:szCs w:val="14"/>
          <w:lang w:eastAsia="ru-RU"/>
        </w:rPr>
      </w:pPr>
      <w:bookmarkStart w:id="0" w:name="_GoBack"/>
      <w:bookmarkEnd w:id="0"/>
      <w:r>
        <w:rPr>
          <w:sz w:val="28"/>
          <w:szCs w:val="28"/>
        </w:rPr>
        <w:t xml:space="preserve">                                         </w:t>
      </w: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161A28" w:rsidRDefault="00161A28"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F5B1E" w:rsidRPr="009F4E09" w:rsidRDefault="00BB52F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w:t>
      </w:r>
      <w:proofErr w:type="spellStart"/>
      <w:r w:rsidRPr="009F4E09">
        <w:rPr>
          <w:rFonts w:ascii="Times New Roman" w:eastAsia="Times New Roman" w:hAnsi="Times New Roman"/>
          <w:color w:val="000000" w:themeColor="text1"/>
          <w:sz w:val="14"/>
          <w:szCs w:val="14"/>
          <w:lang w:eastAsia="ru-RU"/>
        </w:rPr>
        <w:t>Волотовские</w:t>
      </w:r>
      <w:proofErr w:type="spellEnd"/>
      <w:r w:rsidRPr="009F4E09">
        <w:rPr>
          <w:rFonts w:ascii="Times New Roman" w:eastAsia="Times New Roman" w:hAnsi="Times New Roman"/>
          <w:color w:val="000000" w:themeColor="text1"/>
          <w:sz w:val="14"/>
          <w:szCs w:val="14"/>
          <w:lang w:eastAsia="ru-RU"/>
        </w:rPr>
        <w:t xml:space="preserve"> ведомости</w:t>
      </w:r>
      <w:r w:rsidR="002F5B1E" w:rsidRPr="009F4E09">
        <w:rPr>
          <w:rFonts w:ascii="Times New Roman" w:eastAsia="Times New Roman" w:hAnsi="Times New Roman"/>
          <w:color w:val="000000" w:themeColor="text1"/>
          <w:sz w:val="14"/>
          <w:szCs w:val="14"/>
          <w:lang w:eastAsia="ru-RU"/>
        </w:rPr>
        <w:t>». Муниципальная газета №</w:t>
      </w:r>
      <w:r w:rsidR="009C119C">
        <w:rPr>
          <w:rFonts w:ascii="Times New Roman" w:eastAsia="Times New Roman" w:hAnsi="Times New Roman"/>
          <w:color w:val="000000" w:themeColor="text1"/>
          <w:sz w:val="14"/>
          <w:szCs w:val="14"/>
          <w:lang w:eastAsia="ru-RU"/>
        </w:rPr>
        <w:t>26</w:t>
      </w:r>
      <w:r w:rsidR="002F5B1E" w:rsidRPr="009F4E09">
        <w:rPr>
          <w:rFonts w:ascii="Times New Roman" w:eastAsia="Times New Roman" w:hAnsi="Times New Roman"/>
          <w:color w:val="000000" w:themeColor="text1"/>
          <w:sz w:val="14"/>
          <w:szCs w:val="14"/>
          <w:lang w:eastAsia="ru-RU"/>
        </w:rPr>
        <w:t xml:space="preserve"> от </w:t>
      </w:r>
      <w:r w:rsidR="007B4E98" w:rsidRPr="009F4E09">
        <w:rPr>
          <w:rFonts w:ascii="Times New Roman" w:eastAsia="Times New Roman" w:hAnsi="Times New Roman"/>
          <w:color w:val="000000" w:themeColor="text1"/>
          <w:sz w:val="14"/>
          <w:szCs w:val="14"/>
          <w:lang w:eastAsia="ru-RU"/>
        </w:rPr>
        <w:t>2</w:t>
      </w:r>
      <w:r w:rsidR="009C119C">
        <w:rPr>
          <w:rFonts w:ascii="Times New Roman" w:eastAsia="Times New Roman" w:hAnsi="Times New Roman"/>
          <w:color w:val="000000" w:themeColor="text1"/>
          <w:sz w:val="14"/>
          <w:szCs w:val="14"/>
          <w:lang w:eastAsia="ru-RU"/>
        </w:rPr>
        <w:t>9</w:t>
      </w:r>
      <w:r w:rsidR="002F5B1E" w:rsidRPr="009F4E09">
        <w:rPr>
          <w:rFonts w:ascii="Times New Roman" w:eastAsia="Times New Roman" w:hAnsi="Times New Roman"/>
          <w:color w:val="000000" w:themeColor="text1"/>
          <w:sz w:val="14"/>
          <w:szCs w:val="14"/>
          <w:lang w:eastAsia="ru-RU"/>
        </w:rPr>
        <w:t>.</w:t>
      </w:r>
      <w:r w:rsidR="009C119C">
        <w:rPr>
          <w:rFonts w:ascii="Times New Roman" w:eastAsia="Times New Roman" w:hAnsi="Times New Roman"/>
          <w:color w:val="000000" w:themeColor="text1"/>
          <w:sz w:val="14"/>
          <w:szCs w:val="14"/>
          <w:lang w:eastAsia="ru-RU"/>
        </w:rPr>
        <w:t>08</w:t>
      </w:r>
      <w:r w:rsidR="001C69CD" w:rsidRPr="009F4E09">
        <w:rPr>
          <w:rFonts w:ascii="Times New Roman" w:eastAsia="Times New Roman" w:hAnsi="Times New Roman"/>
          <w:color w:val="000000" w:themeColor="text1"/>
          <w:sz w:val="14"/>
          <w:szCs w:val="14"/>
          <w:lang w:eastAsia="ru-RU"/>
        </w:rPr>
        <w:t>.202</w:t>
      </w:r>
      <w:r w:rsidR="009C119C">
        <w:rPr>
          <w:rFonts w:ascii="Times New Roman" w:eastAsia="Times New Roman" w:hAnsi="Times New Roman"/>
          <w:color w:val="000000" w:themeColor="text1"/>
          <w:sz w:val="14"/>
          <w:szCs w:val="14"/>
          <w:lang w:eastAsia="ru-RU"/>
        </w:rPr>
        <w:t>4</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Учредитель: Дума Волотовского муниципального округа</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Утверждена решением Думы Волотовского муниципального округа 12.11.2020 № 32</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Главный редактор: Глава муниципального округа</w:t>
      </w:r>
      <w:r w:rsidR="00F81CB4"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А.И.Лыжов</w:t>
      </w:r>
      <w:proofErr w:type="spellEnd"/>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Отпечатано в Администрации Волотовского муниципального округа (Новгородская обл., Волотовский район,</w:t>
      </w:r>
    </w:p>
    <w:p w:rsidR="009C119C" w:rsidRPr="009F4E09" w:rsidRDefault="00BB52F5" w:rsidP="009C119C">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roofErr w:type="spellStart"/>
      <w:r w:rsidRPr="009F4E09">
        <w:rPr>
          <w:rFonts w:ascii="Times New Roman" w:eastAsia="Times New Roman" w:hAnsi="Times New Roman"/>
          <w:color w:val="000000" w:themeColor="text1"/>
          <w:sz w:val="14"/>
          <w:szCs w:val="14"/>
          <w:lang w:eastAsia="ru-RU"/>
        </w:rPr>
        <w:t>п</w:t>
      </w:r>
      <w:proofErr w:type="gramStart"/>
      <w:r w:rsidRPr="009F4E09">
        <w:rPr>
          <w:rFonts w:ascii="Times New Roman" w:eastAsia="Times New Roman" w:hAnsi="Times New Roman"/>
          <w:color w:val="000000" w:themeColor="text1"/>
          <w:sz w:val="14"/>
          <w:szCs w:val="14"/>
          <w:lang w:eastAsia="ru-RU"/>
        </w:rPr>
        <w:t>.В</w:t>
      </w:r>
      <w:proofErr w:type="gramEnd"/>
      <w:r w:rsidRPr="009F4E09">
        <w:rPr>
          <w:rFonts w:ascii="Times New Roman" w:eastAsia="Times New Roman" w:hAnsi="Times New Roman"/>
          <w:color w:val="000000" w:themeColor="text1"/>
          <w:sz w:val="14"/>
          <w:szCs w:val="14"/>
          <w:lang w:eastAsia="ru-RU"/>
        </w:rPr>
        <w:t>олот</w:t>
      </w:r>
      <w:proofErr w:type="spellEnd"/>
      <w:r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ул.Комсомольская</w:t>
      </w:r>
      <w:proofErr w:type="spellEnd"/>
      <w:r w:rsidRPr="009F4E09">
        <w:rPr>
          <w:rFonts w:ascii="Times New Roman" w:eastAsia="Times New Roman" w:hAnsi="Times New Roman"/>
          <w:color w:val="000000" w:themeColor="text1"/>
          <w:sz w:val="14"/>
          <w:szCs w:val="14"/>
          <w:lang w:eastAsia="ru-RU"/>
        </w:rPr>
        <w:t>, д.38, тел. 881662-61-086, e-</w:t>
      </w:r>
      <w:proofErr w:type="spellStart"/>
      <w:r w:rsidRPr="009F4E09">
        <w:rPr>
          <w:rFonts w:ascii="Times New Roman" w:eastAsia="Times New Roman" w:hAnsi="Times New Roman"/>
          <w:color w:val="000000" w:themeColor="text1"/>
          <w:sz w:val="14"/>
          <w:szCs w:val="14"/>
          <w:lang w:eastAsia="ru-RU"/>
        </w:rPr>
        <w:t>mail</w:t>
      </w:r>
      <w:proofErr w:type="spellEnd"/>
      <w:r w:rsidRPr="009F4E09">
        <w:rPr>
          <w:rFonts w:ascii="Times New Roman" w:eastAsia="Times New Roman" w:hAnsi="Times New Roman"/>
          <w:color w:val="000000" w:themeColor="text1"/>
          <w:sz w:val="14"/>
          <w:szCs w:val="14"/>
          <w:lang w:eastAsia="ru-RU"/>
        </w:rPr>
        <w:t xml:space="preserve">: </w:t>
      </w:r>
      <w:r w:rsidR="009C119C" w:rsidRPr="009F4E09">
        <w:rPr>
          <w:rFonts w:ascii="Times New Roman" w:eastAsia="Times New Roman" w:hAnsi="Times New Roman"/>
          <w:color w:val="000000" w:themeColor="text1"/>
          <w:sz w:val="14"/>
          <w:szCs w:val="14"/>
          <w:lang w:eastAsia="ru-RU"/>
        </w:rPr>
        <w:t xml:space="preserve">: </w:t>
      </w:r>
      <w:hyperlink r:id="rId12" w:history="1">
        <w:r w:rsidR="009C119C" w:rsidRPr="009F4E09">
          <w:rPr>
            <w:rStyle w:val="aa"/>
            <w:rFonts w:ascii="Times New Roman" w:eastAsia="Times New Roman" w:hAnsi="Times New Roman"/>
            <w:color w:val="000000" w:themeColor="text1"/>
            <w:sz w:val="14"/>
            <w:szCs w:val="14"/>
            <w:lang w:eastAsia="ru-RU"/>
          </w:rPr>
          <w:t>adm.volot@mail.ru</w:t>
        </w:r>
      </w:hyperlink>
      <w:r w:rsidR="009C119C" w:rsidRPr="009F4E09">
        <w:rPr>
          <w:rFonts w:ascii="Times New Roman" w:eastAsia="Times New Roman" w:hAnsi="Times New Roman"/>
          <w:color w:val="000000" w:themeColor="text1"/>
          <w:sz w:val="14"/>
          <w:szCs w:val="14"/>
          <w:lang w:eastAsia="ru-RU"/>
        </w:rPr>
        <w:t xml:space="preserve">; веб-сайт: : </w:t>
      </w:r>
      <w:r w:rsidR="009C119C" w:rsidRPr="006A4CD5">
        <w:rPr>
          <w:rFonts w:ascii="Times New Roman" w:eastAsia="Times New Roman" w:hAnsi="Times New Roman"/>
          <w:color w:val="000000" w:themeColor="text1"/>
          <w:sz w:val="14"/>
          <w:szCs w:val="14"/>
          <w:u w:val="single"/>
          <w:lang w:eastAsia="ru-RU"/>
        </w:rPr>
        <w:t>https://volotovskij-r49.gosweb.gosuslugi.ru/</w:t>
      </w:r>
      <w:r w:rsidR="009C119C" w:rsidRPr="009F4E09">
        <w:rPr>
          <w:rFonts w:ascii="Times New Roman" w:eastAsia="Times New Roman" w:hAnsi="Times New Roman"/>
          <w:color w:val="000000" w:themeColor="text1"/>
          <w:sz w:val="14"/>
          <w:szCs w:val="14"/>
          <w:lang w:eastAsia="ru-RU"/>
        </w:rPr>
        <w:t>))</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Формат А</w:t>
      </w:r>
      <w:proofErr w:type="gramStart"/>
      <w:r w:rsidRPr="009F4E09">
        <w:rPr>
          <w:rFonts w:ascii="Times New Roman" w:eastAsia="Times New Roman" w:hAnsi="Times New Roman"/>
          <w:color w:val="000000" w:themeColor="text1"/>
          <w:sz w:val="14"/>
          <w:szCs w:val="14"/>
          <w:lang w:eastAsia="ru-RU"/>
        </w:rPr>
        <w:t>4</w:t>
      </w:r>
      <w:proofErr w:type="gramEnd"/>
      <w:r w:rsidRPr="009F4E09">
        <w:rPr>
          <w:rFonts w:ascii="Times New Roman" w:eastAsia="Times New Roman" w:hAnsi="Times New Roman"/>
          <w:color w:val="000000" w:themeColor="text1"/>
          <w:sz w:val="14"/>
          <w:szCs w:val="14"/>
          <w:lang w:eastAsia="ru-RU"/>
        </w:rPr>
        <w:t xml:space="preserve">. Объем </w:t>
      </w:r>
      <w:r w:rsidR="00656966" w:rsidRPr="009F4E09">
        <w:rPr>
          <w:rFonts w:ascii="Times New Roman" w:eastAsia="Times New Roman" w:hAnsi="Times New Roman"/>
          <w:color w:val="000000" w:themeColor="text1"/>
          <w:sz w:val="14"/>
          <w:szCs w:val="14"/>
          <w:lang w:eastAsia="ru-RU"/>
        </w:rPr>
        <w:t>29</w:t>
      </w:r>
      <w:r w:rsidR="00806EA5" w:rsidRPr="009F4E09">
        <w:rPr>
          <w:rFonts w:ascii="Times New Roman" w:eastAsia="Times New Roman" w:hAnsi="Times New Roman"/>
          <w:color w:val="000000" w:themeColor="text1"/>
          <w:sz w:val="14"/>
          <w:szCs w:val="14"/>
          <w:lang w:eastAsia="ru-RU"/>
        </w:rPr>
        <w:t xml:space="preserve"> </w:t>
      </w:r>
      <w:proofErr w:type="spellStart"/>
      <w:r w:rsidRPr="009F4E09">
        <w:rPr>
          <w:rFonts w:ascii="Times New Roman" w:eastAsia="Times New Roman" w:hAnsi="Times New Roman"/>
          <w:color w:val="000000" w:themeColor="text1"/>
          <w:sz w:val="14"/>
          <w:szCs w:val="14"/>
          <w:lang w:eastAsia="ru-RU"/>
        </w:rPr>
        <w:t>п.л</w:t>
      </w:r>
      <w:proofErr w:type="spellEnd"/>
      <w:r w:rsidRPr="009F4E09">
        <w:rPr>
          <w:rFonts w:ascii="Times New Roman" w:eastAsia="Times New Roman" w:hAnsi="Times New Roman"/>
          <w:color w:val="000000" w:themeColor="text1"/>
          <w:sz w:val="14"/>
          <w:szCs w:val="14"/>
          <w:lang w:eastAsia="ru-RU"/>
        </w:rPr>
        <w:t>. Тираж 25 экз. Распространяется бесплатно.</w:t>
      </w:r>
    </w:p>
    <w:p w:rsidR="00BB52F5" w:rsidRPr="009F4E09"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9F4E09">
        <w:rPr>
          <w:rFonts w:ascii="Times New Roman" w:eastAsia="Times New Roman" w:hAnsi="Times New Roman"/>
          <w:color w:val="000000" w:themeColor="text1"/>
          <w:sz w:val="14"/>
          <w:szCs w:val="14"/>
          <w:lang w:eastAsia="ru-RU"/>
        </w:rPr>
        <w:t xml:space="preserve">Все выпуски газеты можно найти на официальном сайте Администрации Волотовского муниципального округа. </w:t>
      </w:r>
    </w:p>
    <w:sectPr w:rsidR="00BB52F5" w:rsidRPr="009F4E09" w:rsidSect="00214DDF">
      <w:headerReference w:type="default" r:id="rId13"/>
      <w:headerReference w:type="first" r:id="rId14"/>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32" w:rsidRDefault="00671632" w:rsidP="00851532">
      <w:pPr>
        <w:spacing w:after="0" w:line="240" w:lineRule="auto"/>
      </w:pPr>
      <w:r>
        <w:separator/>
      </w:r>
    </w:p>
  </w:endnote>
  <w:endnote w:type="continuationSeparator" w:id="0">
    <w:p w:rsidR="00671632" w:rsidRDefault="00671632"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32" w:rsidRDefault="00671632" w:rsidP="00851532">
      <w:pPr>
        <w:spacing w:after="0" w:line="240" w:lineRule="auto"/>
      </w:pPr>
      <w:r>
        <w:separator/>
      </w:r>
    </w:p>
  </w:footnote>
  <w:footnote w:type="continuationSeparator" w:id="0">
    <w:p w:rsidR="00671632" w:rsidRDefault="00671632"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42" w:rsidRPr="00851532" w:rsidRDefault="008A7542">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D551EE">
      <w:rPr>
        <w:noProof/>
        <w:sz w:val="16"/>
        <w:szCs w:val="16"/>
      </w:rPr>
      <w:t>3</w:t>
    </w:r>
    <w:r w:rsidRPr="00851532">
      <w:rPr>
        <w:sz w:val="16"/>
        <w:szCs w:val="16"/>
      </w:rPr>
      <w:fldChar w:fldCharType="end"/>
    </w:r>
  </w:p>
  <w:p w:rsidR="008A7542" w:rsidRDefault="008A7542">
    <w:pPr>
      <w:pStyle w:val="ac"/>
      <w:rPr>
        <w:i/>
        <w:sz w:val="16"/>
        <w:szCs w:val="16"/>
      </w:rPr>
    </w:pPr>
    <w:r w:rsidRPr="00851532">
      <w:rPr>
        <w:i/>
        <w:sz w:val="16"/>
        <w:szCs w:val="16"/>
      </w:rPr>
      <w:t>«</w:t>
    </w:r>
    <w:proofErr w:type="spellStart"/>
    <w:r w:rsidRPr="00851532">
      <w:rPr>
        <w:i/>
        <w:sz w:val="16"/>
        <w:szCs w:val="16"/>
      </w:rPr>
      <w:t>Волотовски</w:t>
    </w:r>
    <w:r>
      <w:rPr>
        <w:i/>
        <w:sz w:val="16"/>
        <w:szCs w:val="16"/>
      </w:rPr>
      <w:t>е</w:t>
    </w:r>
    <w:proofErr w:type="spellEnd"/>
    <w:r>
      <w:rPr>
        <w:i/>
        <w:sz w:val="16"/>
        <w:szCs w:val="16"/>
      </w:rPr>
      <w:t xml:space="preserve"> </w:t>
    </w:r>
    <w:r w:rsidR="00E202B5">
      <w:rPr>
        <w:i/>
        <w:sz w:val="16"/>
        <w:szCs w:val="16"/>
      </w:rPr>
      <w:t>ведомости» № 26</w:t>
    </w:r>
  </w:p>
  <w:p w:rsidR="008A7542" w:rsidRPr="00273493" w:rsidRDefault="008A7542"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542" w:rsidRDefault="008A7542">
    <w:pPr>
      <w:pStyle w:val="ac"/>
      <w:rPr>
        <w:i/>
        <w:sz w:val="16"/>
        <w:szCs w:val="16"/>
      </w:rPr>
    </w:pPr>
  </w:p>
  <w:p w:rsidR="008A7542" w:rsidRPr="00844A3A" w:rsidRDefault="00161A28">
    <w:pPr>
      <w:pStyle w:val="ac"/>
      <w:rPr>
        <w:i/>
        <w:sz w:val="16"/>
        <w:szCs w:val="16"/>
      </w:rPr>
    </w:pPr>
    <w:r>
      <w:rPr>
        <w:i/>
        <w:sz w:val="16"/>
        <w:szCs w:val="16"/>
      </w:rPr>
      <w:t>«</w:t>
    </w:r>
    <w:proofErr w:type="spellStart"/>
    <w:r>
      <w:rPr>
        <w:i/>
        <w:sz w:val="16"/>
        <w:szCs w:val="16"/>
      </w:rPr>
      <w:t>Волотовские</w:t>
    </w:r>
    <w:proofErr w:type="spellEnd"/>
    <w:r>
      <w:rPr>
        <w:i/>
        <w:sz w:val="16"/>
        <w:szCs w:val="16"/>
      </w:rPr>
      <w:t xml:space="preserve"> ведомости» №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F8AF70E"/>
    <w:lvl w:ilvl="0">
      <w:start w:val="1"/>
      <w:numFmt w:val="decimal"/>
      <w:pStyle w:val="2"/>
      <w:lvlText w:val="%1."/>
      <w:lvlJc w:val="left"/>
      <w:pPr>
        <w:tabs>
          <w:tab w:val="num" w:pos="643"/>
        </w:tabs>
        <w:ind w:left="643" w:hanging="360"/>
      </w:pPr>
    </w:lvl>
  </w:abstractNum>
  <w:abstractNum w:abstractNumId="1">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2">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6">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1">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7">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0">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29"/>
  </w:num>
  <w:num w:numId="4">
    <w:abstractNumId w:val="14"/>
  </w:num>
  <w:num w:numId="5">
    <w:abstractNumId w:val="1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7"/>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6"/>
  </w:num>
  <w:num w:numId="18">
    <w:abstractNumId w:val="5"/>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15"/>
  </w:num>
  <w:num w:numId="24">
    <w:abstractNumId w:val="10"/>
  </w:num>
  <w:num w:numId="25">
    <w:abstractNumId w:val="31"/>
  </w:num>
  <w:num w:numId="26">
    <w:abstractNumId w:val="18"/>
  </w:num>
  <w:num w:numId="27">
    <w:abstractNumId w:val="1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2"/>
  </w:num>
  <w:num w:numId="31">
    <w:abstractNumId w:val="20"/>
  </w:num>
  <w:num w:numId="32">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1725"/>
    <w:rsid w:val="00035FBB"/>
    <w:rsid w:val="00041A42"/>
    <w:rsid w:val="00054B85"/>
    <w:rsid w:val="00061916"/>
    <w:rsid w:val="00072AE2"/>
    <w:rsid w:val="000757B8"/>
    <w:rsid w:val="000A381D"/>
    <w:rsid w:val="000A48F2"/>
    <w:rsid w:val="000B71AD"/>
    <w:rsid w:val="000E0D29"/>
    <w:rsid w:val="000F0DD6"/>
    <w:rsid w:val="000F6C7B"/>
    <w:rsid w:val="00107339"/>
    <w:rsid w:val="0011356A"/>
    <w:rsid w:val="001224F2"/>
    <w:rsid w:val="00123DD6"/>
    <w:rsid w:val="00143BC9"/>
    <w:rsid w:val="00161A28"/>
    <w:rsid w:val="00175A70"/>
    <w:rsid w:val="00177EEE"/>
    <w:rsid w:val="001A472C"/>
    <w:rsid w:val="001A4911"/>
    <w:rsid w:val="001A640B"/>
    <w:rsid w:val="001C4481"/>
    <w:rsid w:val="001C69CD"/>
    <w:rsid w:val="001D0266"/>
    <w:rsid w:val="001F1DBE"/>
    <w:rsid w:val="001F73B7"/>
    <w:rsid w:val="00201959"/>
    <w:rsid w:val="00214DDF"/>
    <w:rsid w:val="00217710"/>
    <w:rsid w:val="00227D18"/>
    <w:rsid w:val="002336AD"/>
    <w:rsid w:val="0023658D"/>
    <w:rsid w:val="00241517"/>
    <w:rsid w:val="002453B7"/>
    <w:rsid w:val="0025021F"/>
    <w:rsid w:val="00251490"/>
    <w:rsid w:val="00273493"/>
    <w:rsid w:val="0027786E"/>
    <w:rsid w:val="002B49B2"/>
    <w:rsid w:val="002D0A17"/>
    <w:rsid w:val="002D3C02"/>
    <w:rsid w:val="002F5B1E"/>
    <w:rsid w:val="00315B88"/>
    <w:rsid w:val="00336720"/>
    <w:rsid w:val="003507AF"/>
    <w:rsid w:val="00367007"/>
    <w:rsid w:val="00385BA4"/>
    <w:rsid w:val="00385F00"/>
    <w:rsid w:val="003A50E3"/>
    <w:rsid w:val="003A7BD3"/>
    <w:rsid w:val="003B026E"/>
    <w:rsid w:val="003B2DBB"/>
    <w:rsid w:val="003B6088"/>
    <w:rsid w:val="003D2DC9"/>
    <w:rsid w:val="003D429F"/>
    <w:rsid w:val="003D652A"/>
    <w:rsid w:val="003F6262"/>
    <w:rsid w:val="00402741"/>
    <w:rsid w:val="00405808"/>
    <w:rsid w:val="00424B4C"/>
    <w:rsid w:val="00424EE7"/>
    <w:rsid w:val="004523D3"/>
    <w:rsid w:val="004A3764"/>
    <w:rsid w:val="004A6590"/>
    <w:rsid w:val="004A6F16"/>
    <w:rsid w:val="004B092F"/>
    <w:rsid w:val="004C191E"/>
    <w:rsid w:val="004C24BB"/>
    <w:rsid w:val="004F4F73"/>
    <w:rsid w:val="004F6821"/>
    <w:rsid w:val="004F7A63"/>
    <w:rsid w:val="00504D1B"/>
    <w:rsid w:val="00507A05"/>
    <w:rsid w:val="00535CCF"/>
    <w:rsid w:val="00572AB7"/>
    <w:rsid w:val="00577601"/>
    <w:rsid w:val="00585F9A"/>
    <w:rsid w:val="0059272B"/>
    <w:rsid w:val="005A0DEA"/>
    <w:rsid w:val="005A4CAE"/>
    <w:rsid w:val="005B7E5A"/>
    <w:rsid w:val="005C36E0"/>
    <w:rsid w:val="005C6DF9"/>
    <w:rsid w:val="005D4751"/>
    <w:rsid w:val="005D4A27"/>
    <w:rsid w:val="005E3A2C"/>
    <w:rsid w:val="005F4351"/>
    <w:rsid w:val="00601BFD"/>
    <w:rsid w:val="00605086"/>
    <w:rsid w:val="006112D9"/>
    <w:rsid w:val="006149A4"/>
    <w:rsid w:val="0061526E"/>
    <w:rsid w:val="00625CFA"/>
    <w:rsid w:val="00644454"/>
    <w:rsid w:val="00647F0C"/>
    <w:rsid w:val="00656966"/>
    <w:rsid w:val="00657C67"/>
    <w:rsid w:val="0066409E"/>
    <w:rsid w:val="006650F0"/>
    <w:rsid w:val="00671632"/>
    <w:rsid w:val="00672357"/>
    <w:rsid w:val="00683D62"/>
    <w:rsid w:val="00687C32"/>
    <w:rsid w:val="00692C47"/>
    <w:rsid w:val="006A1E46"/>
    <w:rsid w:val="006A3548"/>
    <w:rsid w:val="006B6B72"/>
    <w:rsid w:val="006C11E7"/>
    <w:rsid w:val="006C2B5E"/>
    <w:rsid w:val="006C4ABF"/>
    <w:rsid w:val="006D5706"/>
    <w:rsid w:val="006E1726"/>
    <w:rsid w:val="006F4685"/>
    <w:rsid w:val="00704FF9"/>
    <w:rsid w:val="00711CBD"/>
    <w:rsid w:val="00723274"/>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55B9"/>
    <w:rsid w:val="007A6D00"/>
    <w:rsid w:val="007B2DAE"/>
    <w:rsid w:val="007B4E98"/>
    <w:rsid w:val="007B6B78"/>
    <w:rsid w:val="007C3B09"/>
    <w:rsid w:val="007D0C49"/>
    <w:rsid w:val="007E17CB"/>
    <w:rsid w:val="007E4BA6"/>
    <w:rsid w:val="00805FFA"/>
    <w:rsid w:val="008069C2"/>
    <w:rsid w:val="00806EA5"/>
    <w:rsid w:val="0083459E"/>
    <w:rsid w:val="00841DAE"/>
    <w:rsid w:val="00844A3A"/>
    <w:rsid w:val="00850030"/>
    <w:rsid w:val="00851532"/>
    <w:rsid w:val="00856CDE"/>
    <w:rsid w:val="00864ED4"/>
    <w:rsid w:val="00865F2A"/>
    <w:rsid w:val="00883D68"/>
    <w:rsid w:val="00885871"/>
    <w:rsid w:val="00891BA9"/>
    <w:rsid w:val="00897449"/>
    <w:rsid w:val="008A7542"/>
    <w:rsid w:val="008B4846"/>
    <w:rsid w:val="008C2A73"/>
    <w:rsid w:val="008C7703"/>
    <w:rsid w:val="008D343F"/>
    <w:rsid w:val="008D77DD"/>
    <w:rsid w:val="008E4388"/>
    <w:rsid w:val="008E6066"/>
    <w:rsid w:val="008F0E6B"/>
    <w:rsid w:val="009041B6"/>
    <w:rsid w:val="00912EC9"/>
    <w:rsid w:val="00924DE8"/>
    <w:rsid w:val="00933805"/>
    <w:rsid w:val="00943E79"/>
    <w:rsid w:val="00952676"/>
    <w:rsid w:val="009628E4"/>
    <w:rsid w:val="00976BFE"/>
    <w:rsid w:val="00986225"/>
    <w:rsid w:val="00994D56"/>
    <w:rsid w:val="00997E78"/>
    <w:rsid w:val="009A2623"/>
    <w:rsid w:val="009A6008"/>
    <w:rsid w:val="009B0012"/>
    <w:rsid w:val="009C01A4"/>
    <w:rsid w:val="009C119C"/>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F6587"/>
    <w:rsid w:val="00B00A18"/>
    <w:rsid w:val="00B00C8A"/>
    <w:rsid w:val="00B06C1C"/>
    <w:rsid w:val="00B31DDB"/>
    <w:rsid w:val="00B47432"/>
    <w:rsid w:val="00B53A9E"/>
    <w:rsid w:val="00B55EF4"/>
    <w:rsid w:val="00B70B80"/>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52DCF"/>
    <w:rsid w:val="00C53905"/>
    <w:rsid w:val="00C56116"/>
    <w:rsid w:val="00C769F1"/>
    <w:rsid w:val="00C9555A"/>
    <w:rsid w:val="00C95ACD"/>
    <w:rsid w:val="00CA4010"/>
    <w:rsid w:val="00CB6BFB"/>
    <w:rsid w:val="00CC2AA5"/>
    <w:rsid w:val="00CC31B4"/>
    <w:rsid w:val="00CC59FC"/>
    <w:rsid w:val="00CE0DCD"/>
    <w:rsid w:val="00D0254E"/>
    <w:rsid w:val="00D05127"/>
    <w:rsid w:val="00D20D0D"/>
    <w:rsid w:val="00D23DEE"/>
    <w:rsid w:val="00D26DF2"/>
    <w:rsid w:val="00D47512"/>
    <w:rsid w:val="00D54814"/>
    <w:rsid w:val="00D551EE"/>
    <w:rsid w:val="00D74AAC"/>
    <w:rsid w:val="00D833F3"/>
    <w:rsid w:val="00DB32D3"/>
    <w:rsid w:val="00DB6C68"/>
    <w:rsid w:val="00DC18B8"/>
    <w:rsid w:val="00DD6D10"/>
    <w:rsid w:val="00E202B5"/>
    <w:rsid w:val="00E21BCC"/>
    <w:rsid w:val="00E24B4F"/>
    <w:rsid w:val="00E522E1"/>
    <w:rsid w:val="00E63EF2"/>
    <w:rsid w:val="00E66ABF"/>
    <w:rsid w:val="00E83A0E"/>
    <w:rsid w:val="00E93C3F"/>
    <w:rsid w:val="00E96635"/>
    <w:rsid w:val="00EB375F"/>
    <w:rsid w:val="00EC4F97"/>
    <w:rsid w:val="00ED26CB"/>
    <w:rsid w:val="00ED7E2F"/>
    <w:rsid w:val="00EE5D04"/>
    <w:rsid w:val="00F32FFA"/>
    <w:rsid w:val="00F34B69"/>
    <w:rsid w:val="00F3637C"/>
    <w:rsid w:val="00F379F5"/>
    <w:rsid w:val="00F6415E"/>
    <w:rsid w:val="00F76C7A"/>
    <w:rsid w:val="00F81CB4"/>
    <w:rsid w:val="00F84255"/>
    <w:rsid w:val="00F9026C"/>
    <w:rsid w:val="00F9040E"/>
    <w:rsid w:val="00FA12F1"/>
    <w:rsid w:val="00FC0685"/>
    <w:rsid w:val="00FD4F68"/>
    <w:rsid w:val="00FD5445"/>
    <w:rsid w:val="00FE1E1A"/>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qFormat="1"/>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39370">
      <w:bodyDiv w:val="1"/>
      <w:marLeft w:val="0"/>
      <w:marRight w:val="0"/>
      <w:marTop w:val="0"/>
      <w:marBottom w:val="0"/>
      <w:divBdr>
        <w:top w:val="none" w:sz="0" w:space="0" w:color="auto"/>
        <w:left w:val="none" w:sz="0" w:space="0" w:color="auto"/>
        <w:bottom w:val="none" w:sz="0" w:space="0" w:color="auto"/>
        <w:right w:val="none" w:sz="0" w:space="0" w:color="auto"/>
      </w:divBdr>
    </w:div>
    <w:div w:id="764346750">
      <w:bodyDiv w:val="1"/>
      <w:marLeft w:val="0"/>
      <w:marRight w:val="0"/>
      <w:marTop w:val="0"/>
      <w:marBottom w:val="0"/>
      <w:divBdr>
        <w:top w:val="none" w:sz="0" w:space="0" w:color="auto"/>
        <w:left w:val="none" w:sz="0" w:space="0" w:color="auto"/>
        <w:bottom w:val="none" w:sz="0" w:space="0" w:color="auto"/>
        <w:right w:val="none" w:sz="0" w:space="0" w:color="auto"/>
      </w:divBdr>
    </w:div>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 w:id="1423523810">
      <w:bodyDiv w:val="1"/>
      <w:marLeft w:val="0"/>
      <w:marRight w:val="0"/>
      <w:marTop w:val="0"/>
      <w:marBottom w:val="0"/>
      <w:divBdr>
        <w:top w:val="none" w:sz="0" w:space="0" w:color="auto"/>
        <w:left w:val="none" w:sz="0" w:space="0" w:color="auto"/>
        <w:bottom w:val="none" w:sz="0" w:space="0" w:color="auto"/>
        <w:right w:val="none" w:sz="0" w:space="0" w:color="auto"/>
      </w:divBdr>
    </w:div>
    <w:div w:id="14340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volot@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5399&amp;dst=1000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3BDB857B3FD7D7997D76C58F887CFF0D859F5C5B7BE554939A325CEA3B7C5B8C43A81DE933988AC6EE45Bj2w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369BB-8B6C-4EE8-8B70-499EDD52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2263</Words>
  <Characters>12902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Урицкая С.В.</cp:lastModifiedBy>
  <cp:revision>8</cp:revision>
  <cp:lastPrinted>2024-09-17T11:31:00Z</cp:lastPrinted>
  <dcterms:created xsi:type="dcterms:W3CDTF">2022-12-12T07:00:00Z</dcterms:created>
  <dcterms:modified xsi:type="dcterms:W3CDTF">2024-09-17T11:33:00Z</dcterms:modified>
</cp:coreProperties>
</file>