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284" w:type="dxa"/>
        <w:tblInd w:w="-214" w:type="dxa"/>
        <w:tblLayout w:type="fixed"/>
        <w:tblLook w:val="01E0" w:firstRow="1" w:lastRow="1" w:firstColumn="1" w:lastColumn="1" w:noHBand="0" w:noVBand="0"/>
      </w:tblPr>
      <w:tblGrid>
        <w:gridCol w:w="108"/>
        <w:gridCol w:w="2233"/>
        <w:gridCol w:w="2607"/>
        <w:gridCol w:w="5827"/>
        <w:gridCol w:w="3509"/>
      </w:tblGrid>
      <w:tr w:rsidR="009F4E09" w:rsidRPr="0071319A" w:rsidTr="000F0DD6">
        <w:trPr>
          <w:gridAfter w:val="1"/>
          <w:wAfter w:w="3509" w:type="dxa"/>
          <w:trHeight w:val="2845"/>
        </w:trPr>
        <w:tc>
          <w:tcPr>
            <w:tcW w:w="2341" w:type="dxa"/>
            <w:gridSpan w:val="2"/>
            <w:vAlign w:val="center"/>
          </w:tcPr>
          <w:p w:rsidR="00912EC9" w:rsidRPr="0071319A" w:rsidRDefault="000F0DD6" w:rsidP="0071319A">
            <w:pPr>
              <w:spacing w:after="0" w:line="240" w:lineRule="auto"/>
              <w:jc w:val="center"/>
              <w:rPr>
                <w:rFonts w:ascii="Times New Roman" w:hAnsi="Times New Roman" w:cs="Times New Roman"/>
                <w:b/>
                <w:bCs/>
                <w:color w:val="000000" w:themeColor="text1"/>
                <w:sz w:val="16"/>
                <w:szCs w:val="16"/>
                <w:lang w:eastAsia="ru-RU"/>
              </w:rPr>
            </w:pPr>
            <w:r w:rsidRPr="0071319A">
              <w:rPr>
                <w:rFonts w:ascii="Times New Roman" w:eastAsia="Times New Roman" w:hAnsi="Times New Roman" w:cs="Times New Roman"/>
                <w:noProof/>
                <w:color w:val="000000" w:themeColor="text1"/>
                <w:sz w:val="16"/>
                <w:szCs w:val="16"/>
                <w:lang w:eastAsia="ru-RU"/>
              </w:rPr>
              <w:drawing>
                <wp:inline distT="0" distB="0" distL="0" distR="0" wp14:anchorId="45F61C67" wp14:editId="0DAC8419">
                  <wp:extent cx="1393825" cy="1714345"/>
                  <wp:effectExtent l="0" t="0" r="0" b="635"/>
                  <wp:docPr id="3" name="Рисунок 3" descr="C:\Users\gen\Desktop\Волотовский р-н_герб_рис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Desktop\Волотовский р-н_герб_рис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3391" cy="1738410"/>
                          </a:xfrm>
                          <a:prstGeom prst="rect">
                            <a:avLst/>
                          </a:prstGeom>
                          <a:noFill/>
                          <a:ln>
                            <a:noFill/>
                          </a:ln>
                        </pic:spPr>
                      </pic:pic>
                    </a:graphicData>
                  </a:graphic>
                </wp:inline>
              </w:drawing>
            </w:r>
          </w:p>
        </w:tc>
        <w:tc>
          <w:tcPr>
            <w:tcW w:w="8434" w:type="dxa"/>
            <w:gridSpan w:val="2"/>
          </w:tcPr>
          <w:p w:rsidR="00912EC9" w:rsidRPr="0071319A" w:rsidRDefault="003B026E" w:rsidP="0071319A">
            <w:pPr>
              <w:tabs>
                <w:tab w:val="left" w:pos="9274"/>
              </w:tabs>
              <w:spacing w:after="0" w:line="240" w:lineRule="auto"/>
              <w:ind w:right="4442"/>
              <w:jc w:val="center"/>
              <w:rPr>
                <w:rFonts w:ascii="Times New Roman" w:hAnsi="Times New Roman" w:cs="Times New Roman"/>
                <w:b/>
                <w:bCs/>
                <w:color w:val="000000" w:themeColor="text1"/>
                <w:sz w:val="16"/>
                <w:szCs w:val="16"/>
                <w:lang w:eastAsia="ru-RU"/>
              </w:rPr>
            </w:pPr>
            <w:r w:rsidRPr="0071319A">
              <w:rPr>
                <w:rFonts w:ascii="Impact" w:hAnsi="Impact" w:cs="Impact"/>
                <w:b/>
                <w:bCs/>
                <w:noProof/>
                <w:color w:val="000000" w:themeColor="text1"/>
                <w:sz w:val="16"/>
                <w:szCs w:val="16"/>
                <w:lang w:eastAsia="ru-RU"/>
              </w:rPr>
              <mc:AlternateContent>
                <mc:Choice Requires="wps">
                  <w:drawing>
                    <wp:inline distT="0" distB="0" distL="0" distR="0">
                      <wp:extent cx="5029200" cy="1648460"/>
                      <wp:effectExtent l="0" t="0" r="0" b="0"/>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29200" cy="1648460"/>
                              </a:xfrm>
                              <a:prstGeom prst="rect">
                                <a:avLst/>
                              </a:prstGeom>
                            </wps:spPr>
                            <wps:txbx>
                              <w:txbxContent>
                                <w:p w:rsidR="0071319A" w:rsidRPr="00C209E3" w:rsidRDefault="0071319A"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71319A" w:rsidRPr="00C209E3" w:rsidRDefault="0071319A"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7" o:spid="_x0000_s1026" type="#_x0000_t202" style="width:396pt;height:12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" filled="f" stroked="f">
                      <o:lock v:ext="edit" shapetype="t"/>
                      <v:textbox style="mso-fit-shape-to-text:t">
                        <w:txbxContent>
                          <w:p w:rsidR="0071319A" w:rsidRPr="00C209E3" w:rsidRDefault="0071319A" w:rsidP="00B47432">
                            <w:pPr>
                              <w:pStyle w:val="aff8"/>
                              <w:ind w:firstLine="0"/>
                              <w:jc w:val="left"/>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ВОЛОТОВСКИЕ</w:t>
                            </w:r>
                          </w:p>
                          <w:p w:rsidR="0071319A" w:rsidRPr="00C209E3" w:rsidRDefault="0071319A" w:rsidP="00B47432">
                            <w:pPr>
                              <w:pStyle w:val="aff8"/>
                              <w:ind w:firstLine="0"/>
                              <w:jc w:val="center"/>
                              <w:rPr>
                                <w:rFonts w:ascii="Impact" w:hAnsi="Impact"/>
                                <w:sz w:val="124"/>
                                <w:szCs w:val="124"/>
                              </w:rPr>
                            </w:pPr>
                            <w:r w:rsidRPr="00C209E3">
                              <w:rPr>
                                <w:rFonts w:ascii="Impact" w:hAnsi="Impact" w:cs="Cambria"/>
                                <w:shadow/>
                                <w:color w:val="333333"/>
                                <w:sz w:val="124"/>
                                <w:szCs w:val="124"/>
                                <w14:shadow w14:blurRad="0" w14:dist="35941" w14:dir="2700000" w14:sx="100000" w14:sy="100000" w14:kx="0" w14:ky="0" w14:algn="ctr">
                                  <w14:srgbClr w14:val="990000"/>
                                </w14:shadow>
                                <w14:textOutline w14:w="19050" w14:cap="flat" w14:cmpd="sng" w14:algn="ctr">
                                  <w14:solidFill>
                                    <w14:srgbClr w14:val="333300"/>
                                  </w14:solidFill>
                                  <w14:prstDash w14:val="solid"/>
                                  <w14:round/>
                                </w14:textOutline>
                              </w:rPr>
                              <w:t>ВЕДОМОСТИ</w:t>
                            </w:r>
                          </w:p>
                        </w:txbxContent>
                      </v:textbox>
                      <w10:anchorlock/>
                    </v:shape>
                  </w:pict>
                </mc:Fallback>
              </mc:AlternateContent>
            </w:r>
          </w:p>
        </w:tc>
      </w:tr>
      <w:tr w:rsidR="009F4E09" w:rsidRPr="0071319A" w:rsidTr="000F0DD6">
        <w:trPr>
          <w:gridBefore w:val="1"/>
          <w:wBefore w:w="108" w:type="dxa"/>
          <w:trHeight w:val="171"/>
        </w:trPr>
        <w:tc>
          <w:tcPr>
            <w:tcW w:w="4840" w:type="dxa"/>
            <w:gridSpan w:val="2"/>
          </w:tcPr>
          <w:p w:rsidR="00DB608C" w:rsidRPr="0071319A" w:rsidRDefault="00DB608C" w:rsidP="0071319A">
            <w:pPr>
              <w:spacing w:after="0" w:line="240" w:lineRule="auto"/>
              <w:rPr>
                <w:rFonts w:ascii="Times New Roman" w:hAnsi="Times New Roman" w:cs="Times New Roman"/>
                <w:b/>
                <w:bCs/>
                <w:color w:val="000000" w:themeColor="text1"/>
                <w:sz w:val="16"/>
                <w:szCs w:val="16"/>
                <w:lang w:eastAsia="ru-RU"/>
              </w:rPr>
            </w:pPr>
          </w:p>
          <w:p w:rsidR="00AA3A7F" w:rsidRPr="0071319A" w:rsidRDefault="00AA3A7F" w:rsidP="0071319A">
            <w:pPr>
              <w:spacing w:after="0" w:line="240" w:lineRule="auto"/>
              <w:rPr>
                <w:rFonts w:ascii="Times New Roman" w:hAnsi="Times New Roman" w:cs="Times New Roman"/>
                <w:b/>
                <w:bCs/>
                <w:color w:val="000000" w:themeColor="text1"/>
                <w:sz w:val="16"/>
                <w:szCs w:val="16"/>
                <w:highlight w:val="yellow"/>
                <w:lang w:eastAsia="ru-RU"/>
              </w:rPr>
            </w:pPr>
            <w:r w:rsidRPr="0071319A">
              <w:rPr>
                <w:rFonts w:ascii="Times New Roman" w:hAnsi="Times New Roman" w:cs="Times New Roman"/>
                <w:b/>
                <w:bCs/>
                <w:color w:val="000000" w:themeColor="text1"/>
                <w:sz w:val="16"/>
                <w:szCs w:val="16"/>
                <w:lang w:eastAsia="ru-RU"/>
              </w:rPr>
              <w:t xml:space="preserve">№ </w:t>
            </w:r>
            <w:r w:rsidR="008859D6" w:rsidRPr="0071319A">
              <w:rPr>
                <w:rFonts w:ascii="Times New Roman" w:hAnsi="Times New Roman" w:cs="Times New Roman"/>
                <w:b/>
                <w:bCs/>
                <w:color w:val="000000" w:themeColor="text1"/>
                <w:sz w:val="16"/>
                <w:szCs w:val="16"/>
                <w:lang w:eastAsia="ru-RU"/>
              </w:rPr>
              <w:t>2</w:t>
            </w:r>
            <w:r w:rsidR="00285251" w:rsidRPr="0071319A">
              <w:rPr>
                <w:rFonts w:ascii="Times New Roman" w:hAnsi="Times New Roman" w:cs="Times New Roman"/>
                <w:b/>
                <w:bCs/>
                <w:color w:val="000000" w:themeColor="text1"/>
                <w:sz w:val="16"/>
                <w:szCs w:val="16"/>
                <w:lang w:eastAsia="ru-RU"/>
              </w:rPr>
              <w:t>2</w:t>
            </w:r>
            <w:r w:rsidRPr="0071319A">
              <w:rPr>
                <w:rFonts w:ascii="Times New Roman" w:hAnsi="Times New Roman" w:cs="Times New Roman"/>
                <w:b/>
                <w:bCs/>
                <w:color w:val="000000" w:themeColor="text1"/>
                <w:sz w:val="16"/>
                <w:szCs w:val="16"/>
                <w:lang w:eastAsia="ru-RU"/>
              </w:rPr>
              <w:t xml:space="preserve"> от </w:t>
            </w:r>
            <w:r w:rsidR="00285251" w:rsidRPr="0071319A">
              <w:rPr>
                <w:rFonts w:ascii="Times New Roman" w:hAnsi="Times New Roman" w:cs="Times New Roman"/>
                <w:b/>
                <w:bCs/>
                <w:color w:val="000000" w:themeColor="text1"/>
                <w:sz w:val="16"/>
                <w:szCs w:val="16"/>
                <w:lang w:eastAsia="ru-RU"/>
              </w:rPr>
              <w:t>22</w:t>
            </w:r>
            <w:r w:rsidRPr="0071319A">
              <w:rPr>
                <w:rFonts w:ascii="Times New Roman" w:hAnsi="Times New Roman" w:cs="Times New Roman"/>
                <w:b/>
                <w:bCs/>
                <w:color w:val="000000" w:themeColor="text1"/>
                <w:sz w:val="16"/>
                <w:szCs w:val="16"/>
                <w:lang w:eastAsia="ru-RU"/>
              </w:rPr>
              <w:t>.</w:t>
            </w:r>
            <w:r w:rsidR="008859D6" w:rsidRPr="0071319A">
              <w:rPr>
                <w:rFonts w:ascii="Times New Roman" w:hAnsi="Times New Roman" w:cs="Times New Roman"/>
                <w:b/>
                <w:bCs/>
                <w:color w:val="000000" w:themeColor="text1"/>
                <w:sz w:val="16"/>
                <w:szCs w:val="16"/>
                <w:lang w:eastAsia="ru-RU"/>
              </w:rPr>
              <w:t>07</w:t>
            </w:r>
            <w:r w:rsidRPr="0071319A">
              <w:rPr>
                <w:rFonts w:ascii="Times New Roman" w:hAnsi="Times New Roman" w:cs="Times New Roman"/>
                <w:b/>
                <w:bCs/>
                <w:color w:val="000000" w:themeColor="text1"/>
                <w:sz w:val="16"/>
                <w:szCs w:val="16"/>
                <w:lang w:eastAsia="ru-RU"/>
              </w:rPr>
              <w:t>.202</w:t>
            </w:r>
            <w:r w:rsidR="008859D6" w:rsidRPr="0071319A">
              <w:rPr>
                <w:rFonts w:ascii="Times New Roman" w:hAnsi="Times New Roman" w:cs="Times New Roman"/>
                <w:b/>
                <w:bCs/>
                <w:color w:val="000000" w:themeColor="text1"/>
                <w:sz w:val="16"/>
                <w:szCs w:val="16"/>
                <w:lang w:eastAsia="ru-RU"/>
              </w:rPr>
              <w:t>4</w:t>
            </w:r>
          </w:p>
        </w:tc>
        <w:tc>
          <w:tcPr>
            <w:tcW w:w="9336" w:type="dxa"/>
            <w:gridSpan w:val="2"/>
          </w:tcPr>
          <w:p w:rsidR="002A170F" w:rsidRPr="0071319A" w:rsidRDefault="002A170F" w:rsidP="0071319A">
            <w:pPr>
              <w:spacing w:after="0" w:line="240" w:lineRule="auto"/>
              <w:rPr>
                <w:rFonts w:ascii="Times New Roman" w:hAnsi="Times New Roman" w:cs="Times New Roman"/>
                <w:b/>
                <w:bCs/>
                <w:color w:val="000000" w:themeColor="text1"/>
                <w:sz w:val="16"/>
                <w:szCs w:val="16"/>
                <w:lang w:eastAsia="ru-RU"/>
              </w:rPr>
            </w:pPr>
          </w:p>
          <w:p w:rsidR="00AA3A7F" w:rsidRPr="0071319A" w:rsidRDefault="002A170F" w:rsidP="0071319A">
            <w:pPr>
              <w:spacing w:after="0" w:line="240" w:lineRule="auto"/>
              <w:rPr>
                <w:rFonts w:ascii="Times New Roman" w:hAnsi="Times New Roman" w:cs="Times New Roman"/>
                <w:b/>
                <w:bCs/>
                <w:color w:val="000000" w:themeColor="text1"/>
                <w:sz w:val="16"/>
                <w:szCs w:val="16"/>
                <w:lang w:eastAsia="ru-RU"/>
              </w:rPr>
            </w:pPr>
            <w:r w:rsidRPr="0071319A">
              <w:rPr>
                <w:rFonts w:ascii="Times New Roman" w:hAnsi="Times New Roman" w:cs="Times New Roman"/>
                <w:b/>
                <w:bCs/>
                <w:color w:val="000000" w:themeColor="text1"/>
                <w:sz w:val="16"/>
                <w:szCs w:val="16"/>
                <w:lang w:eastAsia="ru-RU"/>
              </w:rPr>
              <w:t xml:space="preserve">                                   </w:t>
            </w:r>
            <w:r w:rsidR="0071319A">
              <w:rPr>
                <w:rFonts w:ascii="Times New Roman" w:hAnsi="Times New Roman" w:cs="Times New Roman"/>
                <w:b/>
                <w:bCs/>
                <w:color w:val="000000" w:themeColor="text1"/>
                <w:sz w:val="16"/>
                <w:szCs w:val="16"/>
                <w:lang w:eastAsia="ru-RU"/>
              </w:rPr>
              <w:t xml:space="preserve">                                 </w:t>
            </w:r>
            <w:r w:rsidRPr="0071319A">
              <w:rPr>
                <w:rFonts w:ascii="Times New Roman" w:hAnsi="Times New Roman" w:cs="Times New Roman"/>
                <w:b/>
                <w:bCs/>
                <w:color w:val="000000" w:themeColor="text1"/>
                <w:sz w:val="16"/>
                <w:szCs w:val="16"/>
                <w:lang w:eastAsia="ru-RU"/>
              </w:rPr>
              <w:t xml:space="preserve">   </w:t>
            </w:r>
            <w:r w:rsidR="00AA3A7F" w:rsidRPr="0071319A">
              <w:rPr>
                <w:rFonts w:ascii="Times New Roman" w:hAnsi="Times New Roman" w:cs="Times New Roman"/>
                <w:b/>
                <w:bCs/>
                <w:color w:val="000000" w:themeColor="text1"/>
                <w:sz w:val="16"/>
                <w:szCs w:val="16"/>
                <w:lang w:eastAsia="ru-RU"/>
              </w:rPr>
              <w:t>муниципальная газета</w:t>
            </w:r>
          </w:p>
        </w:tc>
      </w:tr>
    </w:tbl>
    <w:p w:rsidR="00DB608C" w:rsidRPr="0071319A" w:rsidRDefault="00DB608C" w:rsidP="0071319A">
      <w:pPr>
        <w:widowControl w:val="0"/>
        <w:autoSpaceDE w:val="0"/>
        <w:autoSpaceDN w:val="0"/>
        <w:adjustRightInd w:val="0"/>
        <w:spacing w:after="0" w:line="240" w:lineRule="auto"/>
        <w:rPr>
          <w:rFonts w:ascii="Times New Roman" w:eastAsia="Times New Roman" w:hAnsi="Times New Roman"/>
          <w:color w:val="000000" w:themeColor="text1"/>
          <w:sz w:val="16"/>
          <w:szCs w:val="16"/>
          <w:lang w:eastAsia="ru-RU"/>
        </w:rPr>
      </w:pPr>
    </w:p>
    <w:p w:rsidR="002A170F" w:rsidRPr="0071319A" w:rsidRDefault="00285251" w:rsidP="0071319A">
      <w:pPr>
        <w:spacing w:after="0" w:line="240" w:lineRule="auto"/>
        <w:jc w:val="center"/>
        <w:rPr>
          <w:rFonts w:ascii="Times New Roman" w:hAnsi="Times New Roman" w:cs="Times New Roman"/>
          <w:b/>
          <w:sz w:val="16"/>
          <w:szCs w:val="16"/>
        </w:rPr>
      </w:pPr>
      <w:r w:rsidRPr="0071319A">
        <w:rPr>
          <w:rFonts w:ascii="Times New Roman" w:hAnsi="Times New Roman" w:cs="Times New Roman"/>
          <w:b/>
          <w:sz w:val="16"/>
          <w:szCs w:val="16"/>
        </w:rPr>
        <w:t>Протокол</w:t>
      </w:r>
      <w:r w:rsidR="0071319A">
        <w:rPr>
          <w:rFonts w:ascii="Times New Roman" w:hAnsi="Times New Roman" w:cs="Times New Roman"/>
          <w:b/>
          <w:sz w:val="16"/>
          <w:szCs w:val="16"/>
        </w:rPr>
        <w:t xml:space="preserve"> публичны слушаний по проекту </w:t>
      </w:r>
      <w:r w:rsidRPr="0071319A">
        <w:rPr>
          <w:rFonts w:ascii="Times New Roman" w:hAnsi="Times New Roman" w:cs="Times New Roman"/>
          <w:b/>
          <w:sz w:val="16"/>
          <w:szCs w:val="16"/>
        </w:rPr>
        <w:t>решения Думы Волотовского муниципального округа «О внесении изменений и дополнений в Устав Волотовского муниципального округа»</w:t>
      </w:r>
      <w:r w:rsidR="0071319A">
        <w:rPr>
          <w:rFonts w:ascii="Times New Roman" w:hAnsi="Times New Roman" w:cs="Times New Roman"/>
          <w:b/>
          <w:sz w:val="16"/>
          <w:szCs w:val="16"/>
        </w:rPr>
        <w:t xml:space="preserve"> от 22 июля 2024 года </w:t>
      </w:r>
      <w:r w:rsidR="002A170F" w:rsidRPr="0071319A">
        <w:rPr>
          <w:rFonts w:ascii="Times New Roman" w:hAnsi="Times New Roman" w:cs="Times New Roman"/>
          <w:b/>
          <w:sz w:val="16"/>
          <w:szCs w:val="16"/>
        </w:rPr>
        <w:t>№ 1</w:t>
      </w:r>
    </w:p>
    <w:p w:rsidR="00285251" w:rsidRPr="0071319A" w:rsidRDefault="00285251" w:rsidP="0071319A">
      <w:pPr>
        <w:spacing w:after="0" w:line="240" w:lineRule="auto"/>
        <w:jc w:val="center"/>
        <w:rPr>
          <w:rFonts w:ascii="Times New Roman" w:hAnsi="Times New Roman" w:cs="Times New Roman"/>
          <w:b/>
          <w:sz w:val="16"/>
          <w:szCs w:val="16"/>
        </w:rPr>
      </w:pPr>
    </w:p>
    <w:p w:rsidR="00285251" w:rsidRPr="0071319A" w:rsidRDefault="00285251" w:rsidP="0071319A">
      <w:pPr>
        <w:spacing w:after="0" w:line="240" w:lineRule="auto"/>
        <w:rPr>
          <w:rFonts w:ascii="Times New Roman" w:hAnsi="Times New Roman" w:cs="Times New Roman"/>
          <w:sz w:val="16"/>
          <w:szCs w:val="16"/>
        </w:rPr>
      </w:pPr>
      <w:r w:rsidRPr="0071319A">
        <w:rPr>
          <w:rFonts w:ascii="Times New Roman" w:hAnsi="Times New Roman" w:cs="Times New Roman"/>
          <w:sz w:val="16"/>
          <w:szCs w:val="16"/>
        </w:rPr>
        <w:t>Присутствуют:  34  человек</w:t>
      </w:r>
      <w:r w:rsidR="006070D1">
        <w:rPr>
          <w:rFonts w:ascii="Times New Roman" w:hAnsi="Times New Roman" w:cs="Times New Roman"/>
          <w:sz w:val="16"/>
          <w:szCs w:val="16"/>
        </w:rPr>
        <w:t>а</w:t>
      </w:r>
    </w:p>
    <w:p w:rsidR="00285251" w:rsidRPr="0071319A" w:rsidRDefault="00285251" w:rsidP="0071319A">
      <w:pPr>
        <w:spacing w:after="0" w:line="240" w:lineRule="auto"/>
        <w:rPr>
          <w:rFonts w:ascii="Times New Roman" w:hAnsi="Times New Roman" w:cs="Times New Roman"/>
          <w:sz w:val="16"/>
          <w:szCs w:val="16"/>
        </w:rPr>
      </w:pPr>
      <w:r w:rsidRPr="0071319A">
        <w:rPr>
          <w:rFonts w:ascii="Times New Roman" w:hAnsi="Times New Roman" w:cs="Times New Roman"/>
          <w:sz w:val="16"/>
          <w:szCs w:val="16"/>
        </w:rPr>
        <w:t>Председатель: Лебедева Г.А.</w:t>
      </w:r>
    </w:p>
    <w:p w:rsidR="0071319A" w:rsidRPr="006070D1" w:rsidRDefault="0071319A" w:rsidP="006070D1">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Секретарь: </w:t>
      </w:r>
      <w:r w:rsidR="00285251" w:rsidRPr="0071319A">
        <w:rPr>
          <w:rFonts w:ascii="Times New Roman" w:hAnsi="Times New Roman" w:cs="Times New Roman"/>
          <w:sz w:val="16"/>
          <w:szCs w:val="16"/>
        </w:rPr>
        <w:t>Антонова С.В.</w:t>
      </w:r>
    </w:p>
    <w:p w:rsidR="00285251" w:rsidRPr="0071319A" w:rsidRDefault="00285251" w:rsidP="0071319A">
      <w:pPr>
        <w:spacing w:after="0" w:line="240" w:lineRule="auto"/>
        <w:jc w:val="center"/>
        <w:rPr>
          <w:rFonts w:ascii="Times New Roman" w:hAnsi="Times New Roman" w:cs="Times New Roman"/>
          <w:b/>
          <w:sz w:val="16"/>
          <w:szCs w:val="16"/>
        </w:rPr>
      </w:pPr>
      <w:r w:rsidRPr="0071319A">
        <w:rPr>
          <w:rFonts w:ascii="Times New Roman" w:hAnsi="Times New Roman" w:cs="Times New Roman"/>
          <w:b/>
          <w:sz w:val="16"/>
          <w:szCs w:val="16"/>
        </w:rPr>
        <w:t>ПОВЕСТКА ДНЯ:</w:t>
      </w:r>
    </w:p>
    <w:p w:rsidR="00285251" w:rsidRPr="0071319A" w:rsidRDefault="0071319A" w:rsidP="0071319A">
      <w:pPr>
        <w:spacing w:after="0" w:line="240" w:lineRule="auto"/>
        <w:ind w:firstLine="360"/>
        <w:jc w:val="both"/>
        <w:rPr>
          <w:rFonts w:ascii="Times New Roman" w:hAnsi="Times New Roman" w:cs="Times New Roman"/>
          <w:sz w:val="16"/>
          <w:szCs w:val="16"/>
        </w:rPr>
      </w:pPr>
      <w:r>
        <w:rPr>
          <w:rFonts w:ascii="Times New Roman" w:hAnsi="Times New Roman" w:cs="Times New Roman"/>
          <w:sz w:val="16"/>
          <w:szCs w:val="16"/>
        </w:rPr>
        <w:t xml:space="preserve">1. О проекте </w:t>
      </w:r>
      <w:r w:rsidR="00285251" w:rsidRPr="0071319A">
        <w:rPr>
          <w:rFonts w:ascii="Times New Roman" w:hAnsi="Times New Roman" w:cs="Times New Roman"/>
          <w:sz w:val="16"/>
          <w:szCs w:val="16"/>
        </w:rPr>
        <w:t>решения Думы Волотовского муниципального округа «О внесении изменений и дополнений в Устав Волотовского муниципального округа».</w:t>
      </w:r>
    </w:p>
    <w:p w:rsidR="00285251" w:rsidRPr="0071319A" w:rsidRDefault="00285251"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СЛУШАЛИ: О проекте решения Думы Вол</w:t>
      </w:r>
      <w:r w:rsidR="0071319A">
        <w:rPr>
          <w:rFonts w:ascii="Times New Roman" w:hAnsi="Times New Roman" w:cs="Times New Roman"/>
          <w:sz w:val="16"/>
          <w:szCs w:val="16"/>
        </w:rPr>
        <w:t>отовского муниципального округа</w:t>
      </w:r>
      <w:r w:rsidRPr="0071319A">
        <w:rPr>
          <w:rFonts w:ascii="Times New Roman" w:hAnsi="Times New Roman" w:cs="Times New Roman"/>
          <w:sz w:val="16"/>
          <w:szCs w:val="16"/>
        </w:rPr>
        <w:t xml:space="preserve"> «О внесении изменений и дополнений в Устав Волотовского муниципального округа».</w:t>
      </w:r>
    </w:p>
    <w:p w:rsidR="00285251" w:rsidRPr="0071319A" w:rsidRDefault="00285251" w:rsidP="0071319A">
      <w:pPr>
        <w:tabs>
          <w:tab w:val="left" w:pos="0"/>
        </w:tabs>
        <w:spacing w:after="0" w:line="240" w:lineRule="auto"/>
        <w:ind w:firstLine="284"/>
        <w:jc w:val="both"/>
        <w:rPr>
          <w:rFonts w:ascii="Times New Roman" w:hAnsi="Times New Roman" w:cs="Times New Roman"/>
          <w:sz w:val="16"/>
          <w:szCs w:val="16"/>
          <w:shd w:val="clear" w:color="auto" w:fill="FFFFFF"/>
        </w:rPr>
      </w:pPr>
      <w:r w:rsidRPr="0071319A">
        <w:rPr>
          <w:rFonts w:ascii="Times New Roman" w:hAnsi="Times New Roman" w:cs="Times New Roman"/>
          <w:sz w:val="16"/>
          <w:szCs w:val="16"/>
        </w:rPr>
        <w:t>ДОКЛАДЧИК: Урицкая С.В.</w:t>
      </w:r>
      <w:r w:rsidRPr="0071319A">
        <w:rPr>
          <w:rFonts w:ascii="Times New Roman" w:hAnsi="Times New Roman" w:cs="Times New Roman"/>
          <w:sz w:val="16"/>
          <w:szCs w:val="16"/>
          <w:shd w:val="clear" w:color="auto" w:fill="FFFFFF"/>
        </w:rPr>
        <w:t xml:space="preserve"> открыла публичные слушания, проинформировал</w:t>
      </w:r>
      <w:r w:rsidR="0071319A">
        <w:rPr>
          <w:rFonts w:ascii="Times New Roman" w:hAnsi="Times New Roman" w:cs="Times New Roman"/>
          <w:sz w:val="16"/>
          <w:szCs w:val="16"/>
          <w:shd w:val="clear" w:color="auto" w:fill="FFFFFF"/>
        </w:rPr>
        <w:t xml:space="preserve">а, что в организационный отдел </w:t>
      </w:r>
      <w:r w:rsidRPr="0071319A">
        <w:rPr>
          <w:rFonts w:ascii="Times New Roman" w:hAnsi="Times New Roman" w:cs="Times New Roman"/>
          <w:sz w:val="16"/>
          <w:szCs w:val="16"/>
          <w:shd w:val="clear" w:color="auto" w:fill="FFFFFF"/>
        </w:rPr>
        <w:t>замечаний и предложений по данному вопросу не поступало.</w:t>
      </w:r>
    </w:p>
    <w:p w:rsidR="00285251" w:rsidRPr="0071319A" w:rsidRDefault="00285251" w:rsidP="0071319A">
      <w:pPr>
        <w:pStyle w:val="15"/>
        <w:tabs>
          <w:tab w:val="clear" w:pos="432"/>
        </w:tabs>
        <w:ind w:left="0" w:firstLine="284"/>
        <w:jc w:val="left"/>
        <w:rPr>
          <w:b w:val="0"/>
          <w:sz w:val="16"/>
          <w:szCs w:val="16"/>
          <w:shd w:val="clear" w:color="auto" w:fill="FFFFFF"/>
        </w:rPr>
      </w:pPr>
      <w:r w:rsidRPr="0071319A">
        <w:rPr>
          <w:b w:val="0"/>
          <w:sz w:val="16"/>
          <w:szCs w:val="16"/>
          <w:shd w:val="clear" w:color="auto" w:fill="FFFFFF"/>
        </w:rPr>
        <w:t>Уважаемые</w:t>
      </w:r>
      <w:r w:rsidR="0071319A">
        <w:rPr>
          <w:b w:val="0"/>
          <w:sz w:val="16"/>
          <w:szCs w:val="16"/>
          <w:shd w:val="clear" w:color="auto" w:fill="FFFFFF"/>
        </w:rPr>
        <w:t xml:space="preserve"> участники, публичных слушаний </w:t>
      </w:r>
      <w:r w:rsidRPr="0071319A">
        <w:rPr>
          <w:b w:val="0"/>
          <w:sz w:val="16"/>
          <w:szCs w:val="16"/>
          <w:shd w:val="clear" w:color="auto" w:fill="FFFFFF"/>
        </w:rPr>
        <w:t>15 мая 2024 года № 99-ФЗ внесены изменения в Федеральный закон от 06 октября 2003 го</w:t>
      </w:r>
      <w:r w:rsidR="0071319A">
        <w:rPr>
          <w:b w:val="0"/>
          <w:sz w:val="16"/>
          <w:szCs w:val="16"/>
          <w:shd w:val="clear" w:color="auto" w:fill="FFFFFF"/>
        </w:rPr>
        <w:t xml:space="preserve">да «131-ФЗ «Об общих принципах </w:t>
      </w:r>
      <w:r w:rsidRPr="0071319A">
        <w:rPr>
          <w:b w:val="0"/>
          <w:sz w:val="16"/>
          <w:szCs w:val="16"/>
          <w:shd w:val="clear" w:color="auto" w:fill="FFFFFF"/>
        </w:rPr>
        <w:t>организации местного самоуправления в Российской Федерации» предлагаю, рассмотреть и внести изменения в Уст</w:t>
      </w:r>
      <w:r w:rsidR="0071319A">
        <w:rPr>
          <w:b w:val="0"/>
          <w:sz w:val="16"/>
          <w:szCs w:val="16"/>
          <w:shd w:val="clear" w:color="auto" w:fill="FFFFFF"/>
        </w:rPr>
        <w:t>ав Волотовского муниципального округа</w:t>
      </w:r>
      <w:r w:rsidR="006070D1">
        <w:rPr>
          <w:b w:val="0"/>
          <w:sz w:val="16"/>
          <w:szCs w:val="16"/>
          <w:shd w:val="clear" w:color="auto" w:fill="FFFFFF"/>
        </w:rPr>
        <w:t>,</w:t>
      </w:r>
      <w:r w:rsidR="0071319A">
        <w:rPr>
          <w:b w:val="0"/>
          <w:sz w:val="16"/>
          <w:szCs w:val="16"/>
          <w:shd w:val="clear" w:color="auto" w:fill="FFFFFF"/>
        </w:rPr>
        <w:t xml:space="preserve"> </w:t>
      </w:r>
      <w:r w:rsidRPr="0071319A">
        <w:rPr>
          <w:b w:val="0"/>
          <w:sz w:val="16"/>
          <w:szCs w:val="16"/>
          <w:shd w:val="clear" w:color="auto" w:fill="FFFFFF"/>
        </w:rPr>
        <w:t>а именно:</w:t>
      </w:r>
    </w:p>
    <w:p w:rsidR="00285251" w:rsidRPr="0071319A" w:rsidRDefault="00285251" w:rsidP="0071319A">
      <w:pPr>
        <w:pStyle w:val="15"/>
        <w:jc w:val="left"/>
        <w:rPr>
          <w:rFonts w:eastAsia="Calibri"/>
          <w:b w:val="0"/>
          <w:sz w:val="16"/>
          <w:szCs w:val="16"/>
          <w:lang w:eastAsia="en-US"/>
        </w:rPr>
      </w:pPr>
      <w:r w:rsidRPr="0071319A">
        <w:rPr>
          <w:b w:val="0"/>
          <w:sz w:val="16"/>
          <w:szCs w:val="16"/>
          <w:shd w:val="clear" w:color="auto" w:fill="FFFFFF"/>
        </w:rPr>
        <w:t xml:space="preserve"> 1.Пунт 5 с</w:t>
      </w:r>
      <w:r w:rsidRPr="0071319A">
        <w:rPr>
          <w:rFonts w:eastAsia="Calibri"/>
          <w:b w:val="0"/>
          <w:sz w:val="16"/>
          <w:szCs w:val="16"/>
          <w:lang w:eastAsia="en-US"/>
        </w:rPr>
        <w:t>татьи 18. «Староста сельского населенного пункта» изложить в следующей редакции:</w:t>
      </w:r>
    </w:p>
    <w:p w:rsidR="00285251" w:rsidRPr="0071319A" w:rsidRDefault="00285251" w:rsidP="0071319A">
      <w:pPr>
        <w:tabs>
          <w:tab w:val="num" w:pos="432"/>
        </w:tabs>
        <w:spacing w:after="0" w:line="240" w:lineRule="auto"/>
        <w:ind w:firstLine="284"/>
        <w:rPr>
          <w:rFonts w:ascii="Times New Roman" w:hAnsi="Times New Roman" w:cs="Times New Roman"/>
          <w:sz w:val="16"/>
          <w:szCs w:val="16"/>
        </w:rPr>
      </w:pPr>
      <w:r w:rsidRPr="0071319A">
        <w:rPr>
          <w:rFonts w:ascii="Times New Roman" w:hAnsi="Times New Roman" w:cs="Times New Roman"/>
          <w:sz w:val="16"/>
          <w:szCs w:val="16"/>
        </w:rPr>
        <w:t>«5. Срок полномочий старосты сельского населенного пункта составляет 5 лет.</w:t>
      </w:r>
    </w:p>
    <w:p w:rsidR="00285251" w:rsidRPr="0071319A" w:rsidRDefault="00285251" w:rsidP="0071319A">
      <w:pPr>
        <w:tabs>
          <w:tab w:val="num" w:pos="432"/>
        </w:tabs>
        <w:spacing w:after="0" w:line="240" w:lineRule="auto"/>
        <w:ind w:firstLine="284"/>
        <w:rPr>
          <w:rFonts w:ascii="Times New Roman" w:hAnsi="Times New Roman" w:cs="Times New Roman"/>
          <w:sz w:val="16"/>
          <w:szCs w:val="16"/>
        </w:rPr>
      </w:pPr>
      <w:r w:rsidRPr="0071319A">
        <w:rPr>
          <w:rFonts w:ascii="Times New Roman" w:hAnsi="Times New Roman" w:cs="Times New Roman"/>
          <w:sz w:val="16"/>
          <w:szCs w:val="16"/>
        </w:rPr>
        <w:t xml:space="preserve">Полномочия старосты сельского населенного пункта прекращаются досрочно по решению Думы Волотовского   муниципального округа,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history="1">
        <w:r w:rsidRPr="0071319A">
          <w:rPr>
            <w:rFonts w:ascii="Times New Roman" w:hAnsi="Times New Roman" w:cs="Times New Roman"/>
            <w:sz w:val="16"/>
            <w:szCs w:val="16"/>
          </w:rPr>
          <w:t>пунктами 1</w:t>
        </w:r>
      </w:hyperlink>
      <w:r w:rsidRPr="0071319A">
        <w:rPr>
          <w:rFonts w:ascii="Times New Roman" w:hAnsi="Times New Roman" w:cs="Times New Roman"/>
          <w:sz w:val="16"/>
          <w:szCs w:val="16"/>
        </w:rPr>
        <w:t xml:space="preserve"> – </w:t>
      </w:r>
      <w:hyperlink r:id="rId10" w:history="1">
        <w:r w:rsidRPr="0071319A">
          <w:rPr>
            <w:rFonts w:ascii="Times New Roman" w:hAnsi="Times New Roman" w:cs="Times New Roman"/>
            <w:sz w:val="16"/>
            <w:szCs w:val="16"/>
          </w:rPr>
          <w:t>7 и 9.2 части 10 статьи 40</w:t>
        </w:r>
      </w:hyperlink>
      <w:r w:rsidRPr="0071319A">
        <w:rPr>
          <w:rFonts w:ascii="Times New Roman" w:hAnsi="Times New Roman" w:cs="Times New Roman"/>
          <w:sz w:val="16"/>
          <w:szCs w:val="16"/>
        </w:rPr>
        <w:t xml:space="preserve"> Федерального закона </w:t>
      </w:r>
      <w:r w:rsidR="0071319A">
        <w:rPr>
          <w:rFonts w:ascii="Times New Roman" w:hAnsi="Times New Roman" w:cs="Times New Roman"/>
          <w:sz w:val="16"/>
          <w:szCs w:val="16"/>
        </w:rPr>
        <w:t>№</w:t>
      </w:r>
      <w:r w:rsidRPr="0071319A">
        <w:rPr>
          <w:rFonts w:ascii="Times New Roman" w:hAnsi="Times New Roman" w:cs="Times New Roman"/>
          <w:sz w:val="16"/>
          <w:szCs w:val="16"/>
        </w:rPr>
        <w:t xml:space="preserve"> 131-ФЗ.»</w:t>
      </w:r>
    </w:p>
    <w:p w:rsidR="00285251" w:rsidRPr="0071319A" w:rsidRDefault="00285251" w:rsidP="0071319A">
      <w:pPr>
        <w:pStyle w:val="15"/>
        <w:jc w:val="left"/>
        <w:rPr>
          <w:rFonts w:eastAsia="Calibri"/>
          <w:b w:val="0"/>
          <w:sz w:val="16"/>
          <w:szCs w:val="16"/>
          <w:lang w:eastAsia="en-US"/>
        </w:rPr>
      </w:pPr>
      <w:r w:rsidRPr="0071319A">
        <w:rPr>
          <w:rFonts w:eastAsia="Calibri"/>
          <w:b w:val="0"/>
          <w:sz w:val="16"/>
          <w:szCs w:val="16"/>
          <w:lang w:eastAsia="en-US"/>
        </w:rPr>
        <w:t>2.Статью</w:t>
      </w:r>
      <w:r w:rsidR="0071319A">
        <w:rPr>
          <w:rFonts w:eastAsia="Calibri"/>
          <w:b w:val="0"/>
          <w:sz w:val="16"/>
          <w:szCs w:val="16"/>
          <w:lang w:eastAsia="en-US"/>
        </w:rPr>
        <w:t xml:space="preserve"> 32. «Депутат Думы Волотовского</w:t>
      </w:r>
      <w:r w:rsidRPr="0071319A">
        <w:rPr>
          <w:rFonts w:eastAsia="Calibri"/>
          <w:b w:val="0"/>
          <w:sz w:val="16"/>
          <w:szCs w:val="16"/>
          <w:lang w:eastAsia="en-US"/>
        </w:rPr>
        <w:t xml:space="preserve"> муниципального округа дополнить пунктом»: </w:t>
      </w:r>
    </w:p>
    <w:p w:rsidR="00285251" w:rsidRPr="0071319A" w:rsidRDefault="00285251" w:rsidP="0071319A">
      <w:pPr>
        <w:tabs>
          <w:tab w:val="num" w:pos="432"/>
        </w:tabs>
        <w:spacing w:after="0" w:line="240" w:lineRule="auto"/>
        <w:ind w:firstLine="284"/>
        <w:rPr>
          <w:rFonts w:ascii="Times New Roman" w:hAnsi="Times New Roman" w:cs="Times New Roman"/>
          <w:sz w:val="16"/>
          <w:szCs w:val="16"/>
        </w:rPr>
      </w:pPr>
      <w:r w:rsidRPr="0071319A">
        <w:rPr>
          <w:rFonts w:ascii="Times New Roman" w:hAnsi="Times New Roman" w:cs="Times New Roman"/>
          <w:sz w:val="16"/>
          <w:szCs w:val="16"/>
        </w:rPr>
        <w:t xml:space="preserve">«10.1) приобретения им статуса иностранного агента </w:t>
      </w:r>
      <w:r w:rsidRPr="0071319A">
        <w:rPr>
          <w:rFonts w:ascii="Times New Roman" w:hAnsi="Times New Roman" w:cs="Times New Roman"/>
          <w:bCs/>
          <w:sz w:val="16"/>
          <w:szCs w:val="16"/>
        </w:rPr>
        <w:t>- со дня наступления фактов, указанных в настоящем пункте</w:t>
      </w:r>
      <w:r w:rsidRPr="0071319A">
        <w:rPr>
          <w:rFonts w:ascii="Times New Roman" w:hAnsi="Times New Roman" w:cs="Times New Roman"/>
          <w:sz w:val="16"/>
          <w:szCs w:val="16"/>
        </w:rPr>
        <w:t>;»</w:t>
      </w:r>
    </w:p>
    <w:p w:rsidR="00285251" w:rsidRPr="0071319A" w:rsidRDefault="00285251" w:rsidP="0071319A">
      <w:pPr>
        <w:tabs>
          <w:tab w:val="num" w:pos="432"/>
        </w:tabs>
        <w:spacing w:after="0" w:line="240" w:lineRule="auto"/>
        <w:ind w:firstLine="284"/>
        <w:outlineLvl w:val="1"/>
        <w:rPr>
          <w:rFonts w:ascii="Times New Roman" w:hAnsi="Times New Roman" w:cs="Times New Roman"/>
          <w:bCs/>
          <w:sz w:val="16"/>
          <w:szCs w:val="16"/>
        </w:rPr>
      </w:pPr>
      <w:r w:rsidRPr="0071319A">
        <w:rPr>
          <w:rFonts w:ascii="Times New Roman" w:hAnsi="Times New Roman" w:cs="Times New Roman"/>
          <w:bCs/>
          <w:sz w:val="16"/>
          <w:szCs w:val="16"/>
        </w:rPr>
        <w:t>3.Статью 57. «Удаление в отставку Главы Волотовского   муниципал</w:t>
      </w:r>
      <w:r w:rsidR="0071319A">
        <w:rPr>
          <w:rFonts w:ascii="Times New Roman" w:hAnsi="Times New Roman" w:cs="Times New Roman"/>
          <w:bCs/>
          <w:sz w:val="16"/>
          <w:szCs w:val="16"/>
        </w:rPr>
        <w:t>ьного округа» дополнить пунктом</w:t>
      </w:r>
      <w:r w:rsidRPr="0071319A">
        <w:rPr>
          <w:rFonts w:ascii="Times New Roman" w:hAnsi="Times New Roman" w:cs="Times New Roman"/>
          <w:bCs/>
          <w:sz w:val="16"/>
          <w:szCs w:val="16"/>
        </w:rPr>
        <w:t>:</w:t>
      </w:r>
    </w:p>
    <w:p w:rsidR="00285251" w:rsidRPr="0071319A" w:rsidRDefault="00285251" w:rsidP="0071319A">
      <w:pPr>
        <w:tabs>
          <w:tab w:val="num" w:pos="432"/>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«4.1) приобретения им статуса иностранного агента </w:t>
      </w:r>
      <w:r w:rsidRPr="0071319A">
        <w:rPr>
          <w:rFonts w:ascii="Times New Roman" w:hAnsi="Times New Roman" w:cs="Times New Roman"/>
          <w:bCs/>
          <w:sz w:val="16"/>
          <w:szCs w:val="16"/>
        </w:rPr>
        <w:t>- со дня наступления фактов, указанных в настоящем пункте</w:t>
      </w:r>
      <w:r w:rsidRPr="0071319A">
        <w:rPr>
          <w:rFonts w:ascii="Times New Roman" w:hAnsi="Times New Roman" w:cs="Times New Roman"/>
          <w:sz w:val="16"/>
          <w:szCs w:val="16"/>
        </w:rPr>
        <w:t>;»</w:t>
      </w:r>
    </w:p>
    <w:p w:rsidR="00285251" w:rsidRPr="0071319A" w:rsidRDefault="00285251" w:rsidP="0071319A">
      <w:pPr>
        <w:spacing w:after="0" w:line="240" w:lineRule="auto"/>
        <w:ind w:left="360" w:hanging="76"/>
        <w:rPr>
          <w:rFonts w:ascii="Times New Roman" w:hAnsi="Times New Roman" w:cs="Times New Roman"/>
          <w:sz w:val="16"/>
          <w:szCs w:val="16"/>
        </w:rPr>
      </w:pPr>
      <w:r w:rsidRPr="0071319A">
        <w:rPr>
          <w:rFonts w:ascii="Times New Roman" w:hAnsi="Times New Roman" w:cs="Times New Roman"/>
          <w:b/>
          <w:sz w:val="16"/>
          <w:szCs w:val="16"/>
        </w:rPr>
        <w:t>ВЫСТУПИЛИ:</w:t>
      </w:r>
      <w:r w:rsidR="0071319A">
        <w:rPr>
          <w:rFonts w:ascii="Times New Roman" w:hAnsi="Times New Roman" w:cs="Times New Roman"/>
          <w:sz w:val="16"/>
          <w:szCs w:val="16"/>
        </w:rPr>
        <w:t xml:space="preserve"> Морозова Л.Е., </w:t>
      </w:r>
      <w:r w:rsidRPr="0071319A">
        <w:rPr>
          <w:rFonts w:ascii="Times New Roman" w:hAnsi="Times New Roman" w:cs="Times New Roman"/>
          <w:sz w:val="16"/>
          <w:szCs w:val="16"/>
        </w:rPr>
        <w:t>Пыталева В.И.</w:t>
      </w:r>
    </w:p>
    <w:p w:rsidR="00285251" w:rsidRPr="0071319A" w:rsidRDefault="00285251" w:rsidP="0071319A">
      <w:pPr>
        <w:spacing w:after="0" w:line="240" w:lineRule="auto"/>
        <w:rPr>
          <w:rFonts w:ascii="Times New Roman" w:hAnsi="Times New Roman" w:cs="Times New Roman"/>
          <w:sz w:val="16"/>
          <w:szCs w:val="16"/>
        </w:rPr>
      </w:pPr>
      <w:r w:rsidRPr="0071319A">
        <w:rPr>
          <w:rFonts w:ascii="Times New Roman" w:hAnsi="Times New Roman" w:cs="Times New Roman"/>
          <w:sz w:val="16"/>
          <w:szCs w:val="16"/>
        </w:rPr>
        <w:t>Голосовали:</w:t>
      </w:r>
    </w:p>
    <w:p w:rsidR="00285251" w:rsidRPr="0071319A" w:rsidRDefault="0071319A" w:rsidP="0071319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«ЗА»  34  чел.   </w:t>
      </w:r>
      <w:r w:rsidR="00285251" w:rsidRPr="0071319A">
        <w:rPr>
          <w:rFonts w:ascii="Times New Roman" w:hAnsi="Times New Roman" w:cs="Times New Roman"/>
          <w:sz w:val="16"/>
          <w:szCs w:val="16"/>
        </w:rPr>
        <w:t>«Против»   0  чел.            «Воздержались»  0  чел.</w:t>
      </w:r>
    </w:p>
    <w:p w:rsidR="00285251" w:rsidRPr="0071319A" w:rsidRDefault="00285251" w:rsidP="0071319A">
      <w:pPr>
        <w:spacing w:after="0" w:line="240" w:lineRule="auto"/>
        <w:ind w:firstLine="360"/>
        <w:jc w:val="both"/>
        <w:rPr>
          <w:rFonts w:ascii="Times New Roman" w:hAnsi="Times New Roman" w:cs="Times New Roman"/>
          <w:sz w:val="16"/>
          <w:szCs w:val="16"/>
        </w:rPr>
      </w:pPr>
      <w:r w:rsidRPr="0071319A">
        <w:rPr>
          <w:rFonts w:ascii="Times New Roman" w:hAnsi="Times New Roman" w:cs="Times New Roman"/>
          <w:b/>
          <w:sz w:val="16"/>
          <w:szCs w:val="16"/>
        </w:rPr>
        <w:t>РЕШИЛИ:</w:t>
      </w:r>
      <w:r w:rsidR="0071319A">
        <w:rPr>
          <w:rFonts w:ascii="Times New Roman" w:hAnsi="Times New Roman" w:cs="Times New Roman"/>
          <w:b/>
          <w:sz w:val="16"/>
          <w:szCs w:val="16"/>
        </w:rPr>
        <w:t xml:space="preserve"> </w:t>
      </w:r>
      <w:r w:rsidRPr="0071319A">
        <w:rPr>
          <w:rFonts w:ascii="Times New Roman" w:hAnsi="Times New Roman" w:cs="Times New Roman"/>
          <w:sz w:val="16"/>
          <w:szCs w:val="16"/>
        </w:rPr>
        <w:t xml:space="preserve">Участники публичных слушаний единогласно приняли </w:t>
      </w:r>
      <w:r w:rsidRPr="0071319A">
        <w:rPr>
          <w:rFonts w:ascii="Times New Roman" w:hAnsi="Times New Roman" w:cs="Times New Roman"/>
          <w:sz w:val="16"/>
          <w:szCs w:val="16"/>
          <w:shd w:val="clear" w:color="auto" w:fill="FFFFFF"/>
        </w:rPr>
        <w:t xml:space="preserve">решение о внесении изменений и дополнений в </w:t>
      </w:r>
      <w:r w:rsidRPr="0071319A">
        <w:rPr>
          <w:rFonts w:ascii="Times New Roman" w:hAnsi="Times New Roman" w:cs="Times New Roman"/>
          <w:sz w:val="16"/>
          <w:szCs w:val="16"/>
        </w:rPr>
        <w:t>Устав Волотов</w:t>
      </w:r>
      <w:r w:rsidR="0071319A">
        <w:rPr>
          <w:rFonts w:ascii="Times New Roman" w:hAnsi="Times New Roman" w:cs="Times New Roman"/>
          <w:sz w:val="16"/>
          <w:szCs w:val="16"/>
        </w:rPr>
        <w:t xml:space="preserve">ского муниципального округа с </w:t>
      </w:r>
      <w:r w:rsidRPr="0071319A">
        <w:rPr>
          <w:rFonts w:ascii="Times New Roman" w:hAnsi="Times New Roman" w:cs="Times New Roman"/>
          <w:sz w:val="16"/>
          <w:szCs w:val="16"/>
        </w:rPr>
        <w:t xml:space="preserve">предложенными изменениями. </w:t>
      </w:r>
    </w:p>
    <w:p w:rsidR="00285251" w:rsidRPr="0071319A" w:rsidRDefault="00285251" w:rsidP="0071319A">
      <w:pPr>
        <w:tabs>
          <w:tab w:val="left" w:pos="3645"/>
        </w:tabs>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 Предс</w:t>
      </w:r>
      <w:r w:rsidR="0071319A">
        <w:rPr>
          <w:rFonts w:ascii="Times New Roman" w:hAnsi="Times New Roman" w:cs="Times New Roman"/>
          <w:sz w:val="16"/>
          <w:szCs w:val="16"/>
        </w:rPr>
        <w:t xml:space="preserve">едатель публичных слушаний: </w:t>
      </w:r>
      <w:r w:rsidR="0071319A">
        <w:rPr>
          <w:rFonts w:ascii="Times New Roman" w:hAnsi="Times New Roman" w:cs="Times New Roman"/>
          <w:sz w:val="16"/>
          <w:szCs w:val="16"/>
        </w:rPr>
        <w:tab/>
      </w:r>
      <w:r w:rsidRPr="0071319A">
        <w:rPr>
          <w:rFonts w:ascii="Times New Roman" w:hAnsi="Times New Roman" w:cs="Times New Roman"/>
          <w:sz w:val="16"/>
          <w:szCs w:val="16"/>
        </w:rPr>
        <w:t>Лебедева Г.А.</w:t>
      </w:r>
    </w:p>
    <w:p w:rsidR="00285251" w:rsidRPr="0071319A" w:rsidRDefault="0071319A" w:rsidP="0071319A">
      <w:pPr>
        <w:tabs>
          <w:tab w:val="left" w:pos="3645"/>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Секретарь </w:t>
      </w:r>
      <w:r>
        <w:rPr>
          <w:rFonts w:ascii="Times New Roman" w:hAnsi="Times New Roman" w:cs="Times New Roman"/>
          <w:sz w:val="16"/>
          <w:szCs w:val="16"/>
        </w:rPr>
        <w:tab/>
      </w:r>
      <w:r w:rsidR="00285251" w:rsidRPr="0071319A">
        <w:rPr>
          <w:rFonts w:ascii="Times New Roman" w:hAnsi="Times New Roman" w:cs="Times New Roman"/>
          <w:sz w:val="16"/>
          <w:szCs w:val="16"/>
        </w:rPr>
        <w:t>Антонова С.В.</w:t>
      </w:r>
    </w:p>
    <w:p w:rsidR="002A170F" w:rsidRPr="0071319A" w:rsidRDefault="002A170F" w:rsidP="0071319A">
      <w:pPr>
        <w:spacing w:after="0" w:line="240" w:lineRule="auto"/>
        <w:ind w:right="424"/>
        <w:rPr>
          <w:rFonts w:ascii="Times New Roman" w:eastAsia="Times New Roman" w:hAnsi="Times New Roman" w:cs="Times New Roman"/>
          <w:bCs/>
          <w:sz w:val="16"/>
          <w:szCs w:val="16"/>
          <w:lang w:eastAsia="ru-RU"/>
        </w:rPr>
      </w:pPr>
    </w:p>
    <w:p w:rsidR="00285251" w:rsidRPr="0071319A" w:rsidRDefault="00285251" w:rsidP="0071319A">
      <w:pPr>
        <w:pBdr>
          <w:top w:val="single" w:sz="4" w:space="1" w:color="auto"/>
          <w:left w:val="single" w:sz="4" w:space="0" w:color="auto"/>
          <w:bottom w:val="single" w:sz="4" w:space="1" w:color="auto"/>
          <w:right w:val="single" w:sz="4" w:space="4" w:color="auto"/>
        </w:pBdr>
        <w:spacing w:after="0" w:line="240" w:lineRule="auto"/>
        <w:ind w:left="-567" w:right="424"/>
        <w:jc w:val="center"/>
        <w:rPr>
          <w:rFonts w:ascii="Times New Roman" w:eastAsia="Times New Roman" w:hAnsi="Times New Roman" w:cs="Times New Roman"/>
          <w:b/>
          <w:bCs/>
          <w:sz w:val="16"/>
          <w:szCs w:val="16"/>
          <w:lang w:eastAsia="ru-RU"/>
        </w:rPr>
      </w:pPr>
      <w:r w:rsidRPr="0071319A">
        <w:rPr>
          <w:rFonts w:ascii="Times New Roman" w:eastAsia="Times New Roman" w:hAnsi="Times New Roman" w:cs="Times New Roman"/>
          <w:b/>
          <w:bCs/>
          <w:sz w:val="16"/>
          <w:szCs w:val="16"/>
          <w:lang w:eastAsia="ru-RU"/>
        </w:rPr>
        <w:t>ИЗВЕЩЕНИЕ</w:t>
      </w:r>
    </w:p>
    <w:p w:rsidR="00285251" w:rsidRPr="0071319A" w:rsidRDefault="00285251" w:rsidP="0071319A">
      <w:pPr>
        <w:pBdr>
          <w:top w:val="single" w:sz="4" w:space="1" w:color="auto"/>
          <w:left w:val="single" w:sz="4" w:space="0" w:color="auto"/>
          <w:bottom w:val="single" w:sz="4" w:space="1" w:color="auto"/>
          <w:right w:val="single" w:sz="4" w:space="4" w:color="auto"/>
        </w:pBdr>
        <w:spacing w:after="0" w:line="240" w:lineRule="auto"/>
        <w:ind w:left="-567" w:right="424" w:firstLine="283"/>
        <w:jc w:val="both"/>
        <w:rPr>
          <w:rFonts w:ascii="Times New Roman" w:hAnsi="Times New Roman" w:cs="Times New Roman"/>
          <w:b/>
          <w:sz w:val="16"/>
          <w:szCs w:val="16"/>
        </w:rPr>
      </w:pPr>
      <w:r w:rsidRPr="0071319A">
        <w:rPr>
          <w:rFonts w:ascii="Times New Roman" w:hAnsi="Times New Roman" w:cs="Times New Roman"/>
          <w:sz w:val="16"/>
          <w:szCs w:val="16"/>
        </w:rPr>
        <w:t xml:space="preserve">Администрация Волотовского муниципального округа в соответствии со статьей 39.18 Земельного кодекса Российской Федерации сообщает о возможном предоставлении </w:t>
      </w:r>
      <w:r w:rsidRPr="0071319A">
        <w:rPr>
          <w:rFonts w:ascii="Times New Roman" w:eastAsia="Times New Roman" w:hAnsi="Times New Roman" w:cs="Times New Roman"/>
          <w:b/>
          <w:sz w:val="16"/>
          <w:szCs w:val="16"/>
          <w:lang w:eastAsia="ru-RU"/>
        </w:rPr>
        <w:t xml:space="preserve">в аренду </w:t>
      </w:r>
      <w:r w:rsidRPr="0071319A">
        <w:rPr>
          <w:rFonts w:ascii="Times New Roman" w:eastAsia="Times New Roman" w:hAnsi="Times New Roman" w:cs="Times New Roman"/>
          <w:sz w:val="16"/>
          <w:szCs w:val="16"/>
          <w:lang w:eastAsia="ru-RU"/>
        </w:rPr>
        <w:t xml:space="preserve">земельного участка </w:t>
      </w:r>
      <w:r w:rsidRPr="0071319A">
        <w:rPr>
          <w:rFonts w:ascii="Times New Roman" w:hAnsi="Times New Roman" w:cs="Times New Roman"/>
          <w:sz w:val="16"/>
          <w:szCs w:val="16"/>
        </w:rPr>
        <w:t xml:space="preserve">из земель населенных пунктов ориентировочной площадью </w:t>
      </w:r>
      <w:r w:rsidRPr="0071319A">
        <w:rPr>
          <w:rFonts w:ascii="Times New Roman" w:hAnsi="Times New Roman" w:cs="Times New Roman"/>
          <w:b/>
          <w:sz w:val="16"/>
          <w:szCs w:val="16"/>
        </w:rPr>
        <w:t>321 квадратный метр</w:t>
      </w:r>
      <w:r w:rsidRPr="0071319A">
        <w:rPr>
          <w:rFonts w:ascii="Times New Roman" w:eastAsia="Times New Roman" w:hAnsi="Times New Roman" w:cs="Times New Roman"/>
          <w:sz w:val="16"/>
          <w:szCs w:val="16"/>
          <w:lang w:eastAsia="ru-RU"/>
        </w:rPr>
        <w:t xml:space="preserve"> </w:t>
      </w:r>
      <w:r w:rsidRPr="0071319A">
        <w:rPr>
          <w:rFonts w:ascii="Times New Roman" w:eastAsia="Times New Roman" w:hAnsi="Times New Roman" w:cs="Times New Roman"/>
          <w:b/>
          <w:sz w:val="16"/>
          <w:szCs w:val="16"/>
          <w:lang w:eastAsia="ru-RU"/>
        </w:rPr>
        <w:t>в кадастровом квартале 53:04:0010612</w:t>
      </w:r>
      <w:r w:rsidRPr="0071319A">
        <w:rPr>
          <w:rFonts w:ascii="Times New Roman" w:eastAsia="Times New Roman" w:hAnsi="Times New Roman" w:cs="Times New Roman"/>
          <w:sz w:val="16"/>
          <w:szCs w:val="16"/>
          <w:lang w:eastAsia="ru-RU"/>
        </w:rPr>
        <w:t xml:space="preserve">, </w:t>
      </w:r>
      <w:r w:rsidRPr="0071319A">
        <w:rPr>
          <w:rFonts w:ascii="Times New Roman" w:hAnsi="Times New Roman" w:cs="Times New Roman"/>
          <w:sz w:val="16"/>
          <w:szCs w:val="16"/>
        </w:rPr>
        <w:t xml:space="preserve">расположенного по адресу: </w:t>
      </w:r>
      <w:r w:rsidRPr="0071319A">
        <w:rPr>
          <w:rFonts w:ascii="Times New Roman" w:hAnsi="Times New Roman" w:cs="Times New Roman"/>
          <w:b/>
          <w:sz w:val="16"/>
          <w:szCs w:val="16"/>
        </w:rPr>
        <w:t>Российская Федерация, Новгородская область, Волотовский муниципальный округ, п. Волот, ул. Садовая, 5ш, вид разрешенного использования - для ведения личного подсобного хозяйства (приусадебный земельный участок).</w:t>
      </w:r>
    </w:p>
    <w:p w:rsidR="00285251" w:rsidRPr="0071319A" w:rsidRDefault="00285251" w:rsidP="0071319A">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567" w:right="424" w:firstLine="283"/>
        <w:jc w:val="both"/>
        <w:rPr>
          <w:rFonts w:ascii="Times New Roman" w:hAnsi="Times New Roman" w:cs="Times New Roman"/>
          <w:sz w:val="16"/>
          <w:szCs w:val="16"/>
        </w:rPr>
      </w:pPr>
      <w:r w:rsidRPr="0071319A">
        <w:rPr>
          <w:rFonts w:ascii="Times New Roman" w:hAnsi="Times New Roman" w:cs="Times New Roman"/>
          <w:sz w:val="16"/>
          <w:szCs w:val="16"/>
        </w:rPr>
        <w:t>Граждане, заинтересованные в предоставлении вышеуказан</w:t>
      </w:r>
      <w:r w:rsidR="0071319A">
        <w:rPr>
          <w:rFonts w:ascii="Times New Roman" w:hAnsi="Times New Roman" w:cs="Times New Roman"/>
          <w:sz w:val="16"/>
          <w:szCs w:val="16"/>
        </w:rPr>
        <w:t xml:space="preserve">ного земельного участка вправе </w:t>
      </w:r>
      <w:r w:rsidRPr="0071319A">
        <w:rPr>
          <w:rFonts w:ascii="Times New Roman" w:hAnsi="Times New Roman" w:cs="Times New Roman"/>
          <w:sz w:val="16"/>
          <w:szCs w:val="16"/>
        </w:rPr>
        <w:t>подать заявление (образец заявления прилагается) о намерении участвовать в аукционе на право заключения договора аренды земельного участка.</w:t>
      </w:r>
    </w:p>
    <w:p w:rsidR="00285251" w:rsidRPr="0071319A" w:rsidRDefault="00285251" w:rsidP="0071319A">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567" w:right="424" w:firstLine="283"/>
        <w:jc w:val="both"/>
        <w:rPr>
          <w:rFonts w:ascii="Times New Roman" w:eastAsia="Times New Roman" w:hAnsi="Times New Roman" w:cs="Times New Roman"/>
          <w:sz w:val="16"/>
          <w:szCs w:val="16"/>
          <w:lang w:eastAsia="ru-RU"/>
        </w:rPr>
      </w:pPr>
      <w:r w:rsidRPr="0071319A">
        <w:rPr>
          <w:rFonts w:ascii="Times New Roman" w:hAnsi="Times New Roman" w:cs="Times New Roman"/>
          <w:sz w:val="16"/>
          <w:szCs w:val="16"/>
        </w:rPr>
        <w:t xml:space="preserve"> Заявление принимаются в письменной форме в течение тридцати дней со дня официального опубликования настоящего извещения по рабочим дням по адресу: Новгородская область, Волотовский район, п. Волот, ул. Комсомольская, д.17, лит. Б.</w:t>
      </w:r>
      <w:r w:rsidRPr="0071319A">
        <w:rPr>
          <w:rFonts w:ascii="Times New Roman" w:hAnsi="Times New Roman" w:cs="Times New Roman"/>
          <w:b/>
          <w:sz w:val="16"/>
          <w:szCs w:val="16"/>
        </w:rPr>
        <w:t xml:space="preserve"> </w:t>
      </w:r>
      <w:r w:rsidRPr="0071319A">
        <w:rPr>
          <w:rFonts w:ascii="Times New Roman" w:eastAsia="Times New Roman" w:hAnsi="Times New Roman" w:cs="Times New Roman"/>
          <w:sz w:val="16"/>
          <w:szCs w:val="16"/>
          <w:lang w:eastAsia="ru-RU"/>
        </w:rPr>
        <w:t xml:space="preserve">в </w:t>
      </w:r>
      <w:r w:rsidRPr="0071319A">
        <w:rPr>
          <w:rFonts w:ascii="Times New Roman" w:eastAsia="Times New Roman" w:hAnsi="Times New Roman" w:cs="Times New Roman"/>
          <w:b/>
          <w:sz w:val="16"/>
          <w:szCs w:val="16"/>
          <w:lang w:eastAsia="ru-RU"/>
        </w:rPr>
        <w:t>ГОАУ “Многофункциональный центр предоставления государственных и муниципальных услуг”</w:t>
      </w:r>
      <w:r w:rsidRPr="0071319A">
        <w:rPr>
          <w:rFonts w:ascii="Times New Roman" w:eastAsia="Times New Roman" w:hAnsi="Times New Roman" w:cs="Times New Roman"/>
          <w:sz w:val="16"/>
          <w:szCs w:val="16"/>
          <w:lang w:eastAsia="ru-RU"/>
        </w:rPr>
        <w:t xml:space="preserve"> (пн. 8.30 – 14.30, вт., ср., чт., пт.: 8.30 – 17.30; сб.: 9.00 -15.00 (кроме праздничных дней), либо по адресу: Новгородская область, Волотовский район, п. Волот, ул. Комсомольская, д.38, каб. 206 (КУМИ) (вт., чт. с 10.00-12.30 и с 14.00-17.00), в </w:t>
      </w:r>
      <w:r w:rsidRPr="0071319A">
        <w:rPr>
          <w:rFonts w:ascii="Times New Roman" w:eastAsia="Times New Roman" w:hAnsi="Times New Roman" w:cs="Times New Roman"/>
          <w:b/>
          <w:sz w:val="16"/>
          <w:szCs w:val="16"/>
          <w:lang w:eastAsia="ru-RU"/>
        </w:rPr>
        <w:t>Администрации Волотовского муниципального округа</w:t>
      </w:r>
      <w:r w:rsidRPr="0071319A">
        <w:rPr>
          <w:rFonts w:ascii="Times New Roman" w:eastAsia="Times New Roman" w:hAnsi="Times New Roman" w:cs="Times New Roman"/>
          <w:sz w:val="16"/>
          <w:szCs w:val="16"/>
          <w:lang w:eastAsia="ru-RU"/>
        </w:rPr>
        <w:t>.</w:t>
      </w:r>
    </w:p>
    <w:p w:rsidR="00285251" w:rsidRPr="0071319A" w:rsidRDefault="00285251" w:rsidP="0071319A">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567" w:right="424" w:firstLine="283"/>
        <w:jc w:val="both"/>
        <w:rPr>
          <w:rFonts w:ascii="Times New Roman" w:hAnsi="Times New Roman" w:cs="Times New Roman"/>
          <w:sz w:val="16"/>
          <w:szCs w:val="16"/>
        </w:rPr>
      </w:pPr>
      <w:r w:rsidRPr="0071319A">
        <w:rPr>
          <w:rFonts w:ascii="Times New Roman" w:hAnsi="Times New Roman" w:cs="Times New Roman"/>
          <w:sz w:val="16"/>
          <w:szCs w:val="16"/>
        </w:rPr>
        <w:t xml:space="preserve">Способ подачи заявления: в виде бумажного документа непосредственно при личном обращении, или в виде бумажного документа посредством почтового отправления. </w:t>
      </w:r>
    </w:p>
    <w:p w:rsidR="00285251" w:rsidRPr="0071319A" w:rsidRDefault="00285251" w:rsidP="0071319A">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567" w:right="424" w:firstLine="283"/>
        <w:jc w:val="both"/>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Дата окончания приёма заявлений – 20.08.2024 года.</w:t>
      </w:r>
    </w:p>
    <w:p w:rsidR="00285251" w:rsidRPr="0071319A" w:rsidRDefault="00285251" w:rsidP="0071319A">
      <w:pPr>
        <w:pBdr>
          <w:top w:val="single" w:sz="4" w:space="1" w:color="auto"/>
          <w:left w:val="single" w:sz="4" w:space="0" w:color="auto"/>
          <w:bottom w:val="single" w:sz="4" w:space="1" w:color="auto"/>
          <w:right w:val="single" w:sz="4" w:space="4" w:color="auto"/>
        </w:pBdr>
        <w:spacing w:after="0" w:line="240" w:lineRule="auto"/>
        <w:ind w:left="-567" w:right="424" w:firstLine="283"/>
        <w:jc w:val="both"/>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Ознакомиться со схемой расположения земельного участка заинтересованные лица могут по адресу: Новгородская область, Волотовский округ, п. Волот, ул. Комсомольская, д.38, каб. 206 (КУМИ) (вт., чт. с 10.00-12.30 и с 14.00-17.00).</w:t>
      </w:r>
    </w:p>
    <w:p w:rsidR="00285251" w:rsidRPr="0071319A" w:rsidRDefault="00285251" w:rsidP="0071319A">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ind w:left="-567" w:right="424" w:firstLine="283"/>
        <w:jc w:val="both"/>
        <w:rPr>
          <w:rFonts w:ascii="Times New Roman" w:hAnsi="Times New Roman" w:cs="Times New Roman"/>
          <w:sz w:val="16"/>
          <w:szCs w:val="16"/>
        </w:rPr>
      </w:pPr>
      <w:r w:rsidRPr="0071319A">
        <w:rPr>
          <w:rFonts w:ascii="Times New Roman" w:hAnsi="Times New Roman" w:cs="Times New Roman"/>
          <w:sz w:val="16"/>
          <w:szCs w:val="16"/>
        </w:rPr>
        <w:t>В случае поступления в указанный срок заявлений иных граждан о намерении участвовать в аукционе принимается решение о проведении аукциона на право заключения договора аренды земельного участка.</w:t>
      </w:r>
    </w:p>
    <w:p w:rsidR="00285251" w:rsidRPr="0071319A" w:rsidRDefault="00285251" w:rsidP="0071319A">
      <w:pPr>
        <w:pBdr>
          <w:top w:val="single" w:sz="4" w:space="1" w:color="auto"/>
          <w:left w:val="single" w:sz="4" w:space="0" w:color="auto"/>
          <w:bottom w:val="single" w:sz="4" w:space="1" w:color="auto"/>
          <w:right w:val="single" w:sz="4" w:space="4" w:color="auto"/>
        </w:pBdr>
        <w:spacing w:after="0" w:line="240" w:lineRule="auto"/>
        <w:ind w:left="-567" w:right="424" w:firstLine="283"/>
        <w:jc w:val="both"/>
        <w:rPr>
          <w:rFonts w:ascii="Times New Roman" w:hAnsi="Times New Roman" w:cs="Times New Roman"/>
          <w:sz w:val="16"/>
          <w:szCs w:val="16"/>
        </w:rPr>
      </w:pPr>
      <w:r w:rsidRPr="0071319A">
        <w:rPr>
          <w:rFonts w:ascii="Times New Roman" w:hAnsi="Times New Roman" w:cs="Times New Roman"/>
          <w:sz w:val="16"/>
          <w:szCs w:val="16"/>
        </w:rPr>
        <w:t xml:space="preserve">Приложение: образец заявления о намерении участвовать в аукционе на право заключения </w:t>
      </w:r>
      <w:r w:rsidRPr="0071319A">
        <w:rPr>
          <w:rFonts w:ascii="Times New Roman" w:hAnsi="Times New Roman" w:cs="Times New Roman"/>
          <w:b/>
          <w:sz w:val="16"/>
          <w:szCs w:val="16"/>
        </w:rPr>
        <w:t>договора аренды</w:t>
      </w:r>
      <w:r w:rsidRPr="0071319A">
        <w:rPr>
          <w:rFonts w:ascii="Times New Roman" w:hAnsi="Times New Roman" w:cs="Times New Roman"/>
          <w:sz w:val="16"/>
          <w:szCs w:val="16"/>
        </w:rPr>
        <w:t xml:space="preserve"> земельн</w:t>
      </w:r>
      <w:r w:rsidR="006070D1">
        <w:rPr>
          <w:rFonts w:ascii="Times New Roman" w:hAnsi="Times New Roman" w:cs="Times New Roman"/>
          <w:sz w:val="16"/>
          <w:szCs w:val="16"/>
        </w:rPr>
        <w:t xml:space="preserve">ого участка. </w:t>
      </w:r>
    </w:p>
    <w:p w:rsidR="00285251" w:rsidRPr="0071319A" w:rsidRDefault="00285251" w:rsidP="0071319A">
      <w:pPr>
        <w:spacing w:after="0" w:line="240" w:lineRule="auto"/>
        <w:ind w:left="-567" w:right="424" w:firstLine="708"/>
        <w:jc w:val="both"/>
        <w:rPr>
          <w:rFonts w:ascii="Times New Roman" w:hAnsi="Times New Roman" w:cs="Times New Roman"/>
          <w:sz w:val="16"/>
          <w:szCs w:val="16"/>
        </w:rPr>
      </w:pPr>
    </w:p>
    <w:tbl>
      <w:tblPr>
        <w:tblW w:w="0" w:type="auto"/>
        <w:tblLook w:val="01E0" w:firstRow="1" w:lastRow="1" w:firstColumn="1" w:lastColumn="1" w:noHBand="0" w:noVBand="0"/>
      </w:tblPr>
      <w:tblGrid>
        <w:gridCol w:w="2330"/>
        <w:gridCol w:w="7524"/>
      </w:tblGrid>
      <w:tr w:rsidR="00285251" w:rsidRPr="0071319A" w:rsidTr="00507390">
        <w:tc>
          <w:tcPr>
            <w:tcW w:w="2330" w:type="dxa"/>
            <w:hideMark/>
          </w:tcPr>
          <w:p w:rsidR="00285251" w:rsidRPr="0071319A" w:rsidRDefault="00285251" w:rsidP="0071319A">
            <w:pPr>
              <w:spacing w:after="0" w:line="240" w:lineRule="auto"/>
              <w:rPr>
                <w:rFonts w:ascii="Times New Roman" w:hAnsi="Times New Roman" w:cs="Times New Roman"/>
                <w:sz w:val="16"/>
                <w:szCs w:val="16"/>
              </w:rPr>
            </w:pPr>
            <w:r w:rsidRPr="0071319A">
              <w:rPr>
                <w:rFonts w:ascii="Times New Roman" w:hAnsi="Times New Roman" w:cs="Times New Roman"/>
                <w:sz w:val="16"/>
                <w:szCs w:val="16"/>
              </w:rPr>
              <w:t> </w:t>
            </w:r>
          </w:p>
        </w:tc>
        <w:tc>
          <w:tcPr>
            <w:tcW w:w="7524" w:type="dxa"/>
            <w:hideMark/>
          </w:tcPr>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 xml:space="preserve">В Администрацию Волотовского муниципального </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округа от___________________________________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проживающего(ей) по адресу _________________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паспорт______________ выдан «     »____________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кем________________________________________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контактный телефон__________________________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 xml:space="preserve">действующего по доверенности ________________ </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lastRenderedPageBreak/>
              <w:t>в интересах__________________________________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проживающего(ей) по адресу __________________</w:t>
            </w:r>
          </w:p>
          <w:p w:rsidR="00285251" w:rsidRPr="0071319A" w:rsidRDefault="00285251" w:rsidP="0071319A">
            <w:pPr>
              <w:spacing w:after="0" w:line="240" w:lineRule="auto"/>
              <w:ind w:left="1130"/>
              <w:jc w:val="right"/>
              <w:rPr>
                <w:rFonts w:ascii="Times New Roman" w:hAnsi="Times New Roman" w:cs="Times New Roman"/>
                <w:sz w:val="16"/>
                <w:szCs w:val="16"/>
              </w:rPr>
            </w:pPr>
            <w:r w:rsidRPr="0071319A">
              <w:rPr>
                <w:rFonts w:ascii="Times New Roman" w:hAnsi="Times New Roman" w:cs="Times New Roman"/>
                <w:sz w:val="16"/>
                <w:szCs w:val="16"/>
              </w:rPr>
              <w:t>паспорт_____________ выдан «     » _____________</w:t>
            </w:r>
          </w:p>
          <w:p w:rsidR="00285251" w:rsidRPr="0071319A" w:rsidRDefault="00285251" w:rsidP="0071319A">
            <w:pPr>
              <w:spacing w:after="0" w:line="240" w:lineRule="auto"/>
              <w:ind w:left="1130"/>
              <w:jc w:val="right"/>
              <w:rPr>
                <w:rFonts w:cs="Times New Roman"/>
                <w:sz w:val="16"/>
                <w:szCs w:val="16"/>
              </w:rPr>
            </w:pPr>
            <w:r w:rsidRPr="0071319A">
              <w:rPr>
                <w:rFonts w:ascii="Times New Roman" w:hAnsi="Times New Roman" w:cs="Times New Roman"/>
                <w:sz w:val="16"/>
                <w:szCs w:val="16"/>
              </w:rPr>
              <w:t>кем_________________________________________</w:t>
            </w:r>
          </w:p>
        </w:tc>
      </w:tr>
    </w:tbl>
    <w:p w:rsidR="0071319A" w:rsidRDefault="0071319A" w:rsidP="0071319A">
      <w:pPr>
        <w:keepNext/>
        <w:spacing w:after="0" w:line="240" w:lineRule="auto"/>
        <w:jc w:val="center"/>
        <w:outlineLvl w:val="2"/>
        <w:rPr>
          <w:rFonts w:ascii="Times New Roman" w:eastAsia="Times New Roman" w:hAnsi="Times New Roman" w:cs="Times New Roman"/>
          <w:b/>
          <w:bCs/>
          <w:sz w:val="16"/>
          <w:szCs w:val="16"/>
          <w:lang w:eastAsia="ru-RU"/>
        </w:rPr>
      </w:pPr>
    </w:p>
    <w:p w:rsidR="00285251" w:rsidRDefault="00285251" w:rsidP="0071319A">
      <w:pPr>
        <w:keepNext/>
        <w:spacing w:after="0" w:line="240" w:lineRule="auto"/>
        <w:jc w:val="center"/>
        <w:outlineLvl w:val="2"/>
        <w:rPr>
          <w:rFonts w:ascii="Times New Roman" w:hAnsi="Times New Roman" w:cs="Times New Roman"/>
          <w:b/>
          <w:sz w:val="16"/>
          <w:szCs w:val="16"/>
        </w:rPr>
      </w:pPr>
      <w:r w:rsidRPr="0071319A">
        <w:rPr>
          <w:rFonts w:ascii="Times New Roman" w:eastAsia="Times New Roman" w:hAnsi="Times New Roman" w:cs="Times New Roman"/>
          <w:b/>
          <w:bCs/>
          <w:sz w:val="16"/>
          <w:szCs w:val="16"/>
          <w:lang w:eastAsia="ru-RU"/>
        </w:rPr>
        <w:t>Заявление</w:t>
      </w:r>
      <w:r w:rsidR="0071319A">
        <w:rPr>
          <w:rFonts w:ascii="Times New Roman" w:eastAsia="Times New Roman" w:hAnsi="Times New Roman" w:cs="Times New Roman"/>
          <w:b/>
          <w:bCs/>
          <w:sz w:val="16"/>
          <w:szCs w:val="16"/>
          <w:lang w:eastAsia="ru-RU"/>
        </w:rPr>
        <w:t xml:space="preserve"> </w:t>
      </w:r>
      <w:r w:rsidRPr="0071319A">
        <w:rPr>
          <w:rFonts w:ascii="Times New Roman" w:hAnsi="Times New Roman" w:cs="Times New Roman"/>
          <w:b/>
          <w:sz w:val="16"/>
          <w:szCs w:val="16"/>
        </w:rPr>
        <w:t xml:space="preserve">о намерении участвовать в аукционе </w:t>
      </w:r>
    </w:p>
    <w:p w:rsidR="0071319A" w:rsidRPr="0071319A" w:rsidRDefault="0071319A" w:rsidP="0071319A">
      <w:pPr>
        <w:keepNext/>
        <w:spacing w:after="0" w:line="240" w:lineRule="auto"/>
        <w:jc w:val="center"/>
        <w:outlineLvl w:val="2"/>
        <w:rPr>
          <w:rFonts w:ascii="Times New Roman" w:eastAsia="Times New Roman" w:hAnsi="Times New Roman" w:cs="Times New Roman"/>
          <w:b/>
          <w:bCs/>
          <w:sz w:val="16"/>
          <w:szCs w:val="16"/>
          <w:lang w:eastAsia="ru-RU"/>
        </w:rPr>
      </w:pPr>
    </w:p>
    <w:p w:rsidR="00285251" w:rsidRPr="0071319A" w:rsidRDefault="00285251"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Сообщаю о намерении участвовать в аукционе по продаже земельного участка или аукциона на право заключения договора аренды земельного участка </w:t>
      </w:r>
      <w:r w:rsidRPr="0071319A">
        <w:rPr>
          <w:rFonts w:ascii="Times New Roman" w:hAnsi="Times New Roman" w:cs="Times New Roman"/>
          <w:b/>
          <w:i/>
          <w:sz w:val="16"/>
          <w:szCs w:val="16"/>
        </w:rPr>
        <w:t xml:space="preserve">(нужное подчеркнуть) </w:t>
      </w:r>
      <w:r w:rsidR="0071319A">
        <w:rPr>
          <w:rFonts w:ascii="Times New Roman" w:hAnsi="Times New Roman" w:cs="Times New Roman"/>
          <w:sz w:val="16"/>
          <w:szCs w:val="16"/>
        </w:rPr>
        <w:t>площадью __</w:t>
      </w:r>
      <w:r w:rsidRPr="0071319A">
        <w:rPr>
          <w:rFonts w:ascii="Times New Roman" w:hAnsi="Times New Roman" w:cs="Times New Roman"/>
          <w:sz w:val="16"/>
          <w:szCs w:val="16"/>
        </w:rPr>
        <w:t>__ кв.м. с кад</w:t>
      </w:r>
      <w:r w:rsidR="0071319A">
        <w:rPr>
          <w:rFonts w:ascii="Times New Roman" w:hAnsi="Times New Roman" w:cs="Times New Roman"/>
          <w:sz w:val="16"/>
          <w:szCs w:val="16"/>
        </w:rPr>
        <w:t>астровым номером ____</w:t>
      </w:r>
      <w:r w:rsidRPr="0071319A">
        <w:rPr>
          <w:rFonts w:ascii="Times New Roman" w:hAnsi="Times New Roman" w:cs="Times New Roman"/>
          <w:sz w:val="16"/>
          <w:szCs w:val="16"/>
        </w:rPr>
        <w:t>___, располо</w:t>
      </w:r>
      <w:r w:rsidR="0071319A">
        <w:rPr>
          <w:rFonts w:ascii="Times New Roman" w:hAnsi="Times New Roman" w:cs="Times New Roman"/>
          <w:sz w:val="16"/>
          <w:szCs w:val="16"/>
        </w:rPr>
        <w:t>женного по адресу:__________________________</w:t>
      </w:r>
      <w:r w:rsidRPr="0071319A">
        <w:rPr>
          <w:rFonts w:ascii="Times New Roman" w:hAnsi="Times New Roman" w:cs="Times New Roman"/>
          <w:sz w:val="16"/>
          <w:szCs w:val="16"/>
        </w:rPr>
        <w:t>_____</w:t>
      </w:r>
    </w:p>
    <w:p w:rsidR="00285251" w:rsidRPr="0071319A" w:rsidRDefault="00285251"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Цель предоставления________________</w:t>
      </w:r>
      <w:r w:rsidR="0071319A">
        <w:rPr>
          <w:rFonts w:ascii="Times New Roman" w:hAnsi="Times New Roman" w:cs="Times New Roman"/>
          <w:sz w:val="16"/>
          <w:szCs w:val="16"/>
        </w:rPr>
        <w:t>_____________________</w:t>
      </w:r>
    </w:p>
    <w:p w:rsidR="00285251" w:rsidRPr="0071319A" w:rsidRDefault="00285251" w:rsidP="0071319A">
      <w:pPr>
        <w:spacing w:after="0" w:line="240" w:lineRule="auto"/>
        <w:ind w:firstLine="284"/>
        <w:rPr>
          <w:rFonts w:ascii="Times New Roman" w:hAnsi="Times New Roman" w:cs="Times New Roman"/>
          <w:sz w:val="16"/>
          <w:szCs w:val="16"/>
        </w:rPr>
      </w:pPr>
      <w:r w:rsidRPr="0071319A">
        <w:rPr>
          <w:rFonts w:ascii="Times New Roman" w:hAnsi="Times New Roman" w:cs="Times New Roman"/>
          <w:sz w:val="16"/>
          <w:szCs w:val="16"/>
        </w:rPr>
        <w:t>к заявлению прилагаются следующие документы:</w:t>
      </w:r>
    </w:p>
    <w:tbl>
      <w:tblPr>
        <w:tblW w:w="0" w:type="auto"/>
        <w:tblInd w:w="-5" w:type="dxa"/>
        <w:tblLayout w:type="fixed"/>
        <w:tblLook w:val="04A0" w:firstRow="1" w:lastRow="0" w:firstColumn="1" w:lastColumn="0" w:noHBand="0" w:noVBand="1"/>
      </w:tblPr>
      <w:tblGrid>
        <w:gridCol w:w="648"/>
        <w:gridCol w:w="7120"/>
        <w:gridCol w:w="1440"/>
        <w:gridCol w:w="1377"/>
      </w:tblGrid>
      <w:tr w:rsidR="00285251" w:rsidRPr="0071319A" w:rsidTr="0071319A">
        <w:tc>
          <w:tcPr>
            <w:tcW w:w="648" w:type="dxa"/>
            <w:tcBorders>
              <w:top w:val="single" w:sz="4" w:space="0" w:color="000000"/>
              <w:left w:val="single" w:sz="4" w:space="0" w:color="000000"/>
              <w:bottom w:val="single" w:sz="4" w:space="0" w:color="000000"/>
              <w:right w:val="nil"/>
            </w:tcBorders>
            <w:hideMark/>
          </w:tcPr>
          <w:p w:rsidR="00285251" w:rsidRPr="0071319A" w:rsidRDefault="00285251" w:rsidP="0071319A">
            <w:pPr>
              <w:snapToGrid w:val="0"/>
              <w:spacing w:after="0" w:line="240" w:lineRule="auto"/>
              <w:ind w:firstLine="5"/>
              <w:jc w:val="center"/>
              <w:rPr>
                <w:rFonts w:ascii="Times New Roman" w:hAnsi="Times New Roman" w:cs="Times New Roman"/>
                <w:sz w:val="12"/>
                <w:szCs w:val="16"/>
              </w:rPr>
            </w:pPr>
            <w:r w:rsidRPr="0071319A">
              <w:rPr>
                <w:rFonts w:ascii="Times New Roman" w:hAnsi="Times New Roman" w:cs="Times New Roman"/>
                <w:sz w:val="12"/>
                <w:szCs w:val="16"/>
              </w:rPr>
              <w:t>№ п/п</w:t>
            </w:r>
          </w:p>
        </w:tc>
        <w:tc>
          <w:tcPr>
            <w:tcW w:w="7120" w:type="dxa"/>
            <w:tcBorders>
              <w:top w:val="single" w:sz="4" w:space="0" w:color="000000"/>
              <w:left w:val="single" w:sz="4" w:space="0" w:color="000000"/>
              <w:bottom w:val="single" w:sz="4" w:space="0" w:color="000000"/>
              <w:right w:val="nil"/>
            </w:tcBorders>
            <w:hideMark/>
          </w:tcPr>
          <w:p w:rsidR="00285251" w:rsidRPr="0071319A" w:rsidRDefault="00285251" w:rsidP="0071319A">
            <w:pPr>
              <w:snapToGrid w:val="0"/>
              <w:spacing w:after="0" w:line="240" w:lineRule="auto"/>
              <w:ind w:firstLine="5"/>
              <w:jc w:val="center"/>
              <w:rPr>
                <w:rFonts w:ascii="Times New Roman" w:hAnsi="Times New Roman" w:cs="Times New Roman"/>
                <w:sz w:val="12"/>
                <w:szCs w:val="16"/>
              </w:rPr>
            </w:pPr>
            <w:r w:rsidRPr="0071319A">
              <w:rPr>
                <w:rFonts w:ascii="Times New Roman" w:hAnsi="Times New Roman" w:cs="Times New Roman"/>
                <w:sz w:val="12"/>
                <w:szCs w:val="16"/>
              </w:rPr>
              <w:t>Наименование документа</w:t>
            </w:r>
          </w:p>
        </w:tc>
        <w:tc>
          <w:tcPr>
            <w:tcW w:w="1440" w:type="dxa"/>
            <w:tcBorders>
              <w:top w:val="single" w:sz="4" w:space="0" w:color="000000"/>
              <w:left w:val="single" w:sz="4" w:space="0" w:color="000000"/>
              <w:bottom w:val="single" w:sz="4" w:space="0" w:color="000000"/>
              <w:right w:val="nil"/>
            </w:tcBorders>
            <w:hideMark/>
          </w:tcPr>
          <w:p w:rsidR="00285251" w:rsidRPr="0071319A" w:rsidRDefault="00285251" w:rsidP="0071319A">
            <w:pPr>
              <w:snapToGrid w:val="0"/>
              <w:spacing w:after="0" w:line="240" w:lineRule="auto"/>
              <w:ind w:firstLine="5"/>
              <w:jc w:val="center"/>
              <w:rPr>
                <w:rFonts w:ascii="Times New Roman" w:hAnsi="Times New Roman" w:cs="Times New Roman"/>
                <w:sz w:val="12"/>
                <w:szCs w:val="16"/>
              </w:rPr>
            </w:pPr>
            <w:r w:rsidRPr="0071319A">
              <w:rPr>
                <w:rFonts w:ascii="Times New Roman" w:hAnsi="Times New Roman" w:cs="Times New Roman"/>
                <w:sz w:val="12"/>
                <w:szCs w:val="16"/>
              </w:rPr>
              <w:t>Кол-во</w:t>
            </w:r>
            <w:r w:rsidR="0071319A" w:rsidRPr="0071319A">
              <w:rPr>
                <w:rFonts w:ascii="Times New Roman" w:hAnsi="Times New Roman" w:cs="Times New Roman"/>
                <w:sz w:val="12"/>
                <w:szCs w:val="16"/>
              </w:rPr>
              <w:t xml:space="preserve"> </w:t>
            </w:r>
            <w:r w:rsidRPr="0071319A">
              <w:rPr>
                <w:rFonts w:ascii="Times New Roman" w:hAnsi="Times New Roman" w:cs="Times New Roman"/>
                <w:sz w:val="12"/>
                <w:szCs w:val="16"/>
              </w:rPr>
              <w:t>экз.</w:t>
            </w:r>
          </w:p>
        </w:tc>
        <w:tc>
          <w:tcPr>
            <w:tcW w:w="1377" w:type="dxa"/>
            <w:tcBorders>
              <w:top w:val="single" w:sz="4" w:space="0" w:color="000000"/>
              <w:left w:val="single" w:sz="4" w:space="0" w:color="000000"/>
              <w:bottom w:val="single" w:sz="4" w:space="0" w:color="000000"/>
              <w:right w:val="single" w:sz="4" w:space="0" w:color="000000"/>
            </w:tcBorders>
            <w:hideMark/>
          </w:tcPr>
          <w:p w:rsidR="00285251" w:rsidRPr="0071319A" w:rsidRDefault="00285251" w:rsidP="0071319A">
            <w:pPr>
              <w:snapToGrid w:val="0"/>
              <w:spacing w:after="0" w:line="240" w:lineRule="auto"/>
              <w:ind w:firstLine="5"/>
              <w:jc w:val="center"/>
              <w:rPr>
                <w:rFonts w:ascii="Times New Roman" w:hAnsi="Times New Roman" w:cs="Times New Roman"/>
                <w:sz w:val="12"/>
                <w:szCs w:val="16"/>
              </w:rPr>
            </w:pPr>
            <w:r w:rsidRPr="0071319A">
              <w:rPr>
                <w:rFonts w:ascii="Times New Roman" w:hAnsi="Times New Roman" w:cs="Times New Roman"/>
                <w:sz w:val="12"/>
                <w:szCs w:val="16"/>
              </w:rPr>
              <w:t>Кол-во листов</w:t>
            </w:r>
          </w:p>
        </w:tc>
      </w:tr>
      <w:tr w:rsidR="00285251" w:rsidRPr="0071319A" w:rsidTr="0071319A">
        <w:tc>
          <w:tcPr>
            <w:tcW w:w="648" w:type="dxa"/>
            <w:tcBorders>
              <w:top w:val="single" w:sz="4" w:space="0" w:color="000000"/>
              <w:left w:val="single" w:sz="4" w:space="0" w:color="000000"/>
              <w:bottom w:val="single" w:sz="4" w:space="0" w:color="000000"/>
              <w:right w:val="nil"/>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c>
          <w:tcPr>
            <w:tcW w:w="7120" w:type="dxa"/>
            <w:tcBorders>
              <w:top w:val="single" w:sz="4" w:space="0" w:color="000000"/>
              <w:left w:val="single" w:sz="4" w:space="0" w:color="000000"/>
              <w:bottom w:val="single" w:sz="4" w:space="0" w:color="000000"/>
              <w:right w:val="nil"/>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c>
          <w:tcPr>
            <w:tcW w:w="1440" w:type="dxa"/>
            <w:tcBorders>
              <w:top w:val="single" w:sz="4" w:space="0" w:color="000000"/>
              <w:left w:val="single" w:sz="4" w:space="0" w:color="000000"/>
              <w:bottom w:val="single" w:sz="4" w:space="0" w:color="000000"/>
              <w:right w:val="nil"/>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c>
          <w:tcPr>
            <w:tcW w:w="1377" w:type="dxa"/>
            <w:tcBorders>
              <w:top w:val="single" w:sz="4" w:space="0" w:color="000000"/>
              <w:left w:val="single" w:sz="4" w:space="0" w:color="000000"/>
              <w:bottom w:val="single" w:sz="4" w:space="0" w:color="000000"/>
              <w:right w:val="single" w:sz="4" w:space="0" w:color="000000"/>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r>
      <w:tr w:rsidR="00285251" w:rsidRPr="0071319A" w:rsidTr="0071319A">
        <w:tc>
          <w:tcPr>
            <w:tcW w:w="648" w:type="dxa"/>
            <w:tcBorders>
              <w:top w:val="single" w:sz="4" w:space="0" w:color="000000"/>
              <w:left w:val="single" w:sz="4" w:space="0" w:color="000000"/>
              <w:bottom w:val="single" w:sz="4" w:space="0" w:color="000000"/>
              <w:right w:val="nil"/>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c>
          <w:tcPr>
            <w:tcW w:w="7120" w:type="dxa"/>
            <w:tcBorders>
              <w:top w:val="single" w:sz="4" w:space="0" w:color="000000"/>
              <w:left w:val="single" w:sz="4" w:space="0" w:color="000000"/>
              <w:bottom w:val="single" w:sz="4" w:space="0" w:color="000000"/>
              <w:right w:val="nil"/>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c>
          <w:tcPr>
            <w:tcW w:w="1440" w:type="dxa"/>
            <w:tcBorders>
              <w:top w:val="single" w:sz="4" w:space="0" w:color="000000"/>
              <w:left w:val="single" w:sz="4" w:space="0" w:color="000000"/>
              <w:bottom w:val="single" w:sz="4" w:space="0" w:color="000000"/>
              <w:right w:val="nil"/>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c>
          <w:tcPr>
            <w:tcW w:w="1377" w:type="dxa"/>
            <w:tcBorders>
              <w:top w:val="single" w:sz="4" w:space="0" w:color="000000"/>
              <w:left w:val="single" w:sz="4" w:space="0" w:color="000000"/>
              <w:bottom w:val="single" w:sz="4" w:space="0" w:color="000000"/>
              <w:right w:val="single" w:sz="4" w:space="0" w:color="000000"/>
            </w:tcBorders>
          </w:tcPr>
          <w:p w:rsidR="00285251" w:rsidRPr="0071319A" w:rsidRDefault="00285251" w:rsidP="0071319A">
            <w:pPr>
              <w:snapToGrid w:val="0"/>
              <w:spacing w:after="0" w:line="240" w:lineRule="auto"/>
              <w:ind w:firstLine="5"/>
              <w:rPr>
                <w:rFonts w:ascii="Times New Roman" w:hAnsi="Times New Roman" w:cs="Times New Roman"/>
                <w:sz w:val="12"/>
                <w:szCs w:val="16"/>
              </w:rPr>
            </w:pPr>
          </w:p>
        </w:tc>
      </w:tr>
    </w:tbl>
    <w:p w:rsidR="00285251" w:rsidRPr="0071319A" w:rsidRDefault="00285251" w:rsidP="0071319A">
      <w:pPr>
        <w:spacing w:after="0" w:line="240" w:lineRule="auto"/>
        <w:ind w:firstLine="284"/>
        <w:contextualSpacing/>
        <w:jc w:val="both"/>
        <w:rPr>
          <w:rFonts w:ascii="Times New Roman" w:eastAsia="Times New Roman" w:hAnsi="Times New Roman" w:cs="Times New Roman"/>
          <w:sz w:val="16"/>
          <w:szCs w:val="16"/>
          <w:lang w:eastAsia="ru-RU"/>
        </w:rPr>
      </w:pPr>
      <w:r w:rsidRPr="0071319A">
        <w:rPr>
          <w:rFonts w:ascii="Times New Roman" w:eastAsia="Times New Roman" w:hAnsi="Times New Roman" w:cs="Times New Roman"/>
          <w:bCs/>
          <w:sz w:val="16"/>
          <w:szCs w:val="16"/>
          <w:lang w:eastAsia="ru-RU"/>
        </w:rPr>
        <w:t>В соответствии со статьей 9 Федерального закона от 27 июля 2006 года № 152-ФЗ «О персональных данных»</w:t>
      </w:r>
      <w:r w:rsidRPr="0071319A">
        <w:rPr>
          <w:rFonts w:ascii="Times New Roman" w:eastAsia="Times New Roman" w:hAnsi="Times New Roman" w:cs="Times New Roman"/>
          <w:sz w:val="16"/>
          <w:szCs w:val="16"/>
          <w:lang w:eastAsia="ru-RU"/>
        </w:rPr>
        <w:t xml:space="preserve"> 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муниципальных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285251" w:rsidRPr="0071319A" w:rsidRDefault="00285251" w:rsidP="0071319A">
      <w:pPr>
        <w:spacing w:after="0" w:line="240" w:lineRule="auto"/>
        <w:ind w:firstLine="284"/>
        <w:contextualSpacing/>
        <w:jc w:val="both"/>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Настоящим подтверждаю, что сведения, указанные в настоящем заявлении, на дату представления заявления достоверны.</w:t>
      </w:r>
    </w:p>
    <w:p w:rsidR="00285251" w:rsidRPr="0071319A" w:rsidRDefault="002A170F" w:rsidP="0071319A">
      <w:pPr>
        <w:spacing w:after="0" w:line="240" w:lineRule="auto"/>
        <w:rPr>
          <w:rFonts w:ascii="Times New Roman" w:hAnsi="Times New Roman" w:cs="Times New Roman"/>
          <w:sz w:val="16"/>
          <w:szCs w:val="16"/>
        </w:rPr>
      </w:pPr>
      <w:r w:rsidRPr="0071319A">
        <w:rPr>
          <w:rFonts w:ascii="Times New Roman" w:hAnsi="Times New Roman" w:cs="Times New Roman"/>
          <w:sz w:val="16"/>
          <w:szCs w:val="16"/>
        </w:rPr>
        <w:t xml:space="preserve">                </w:t>
      </w:r>
      <w:r w:rsidR="00285251" w:rsidRPr="0071319A">
        <w:rPr>
          <w:rFonts w:ascii="Times New Roman" w:hAnsi="Times New Roman" w:cs="Times New Roman"/>
          <w:sz w:val="16"/>
          <w:szCs w:val="16"/>
        </w:rPr>
        <w:t xml:space="preserve"> «_____»_____________________20___г.                                               ____________</w:t>
      </w:r>
    </w:p>
    <w:p w:rsidR="00285251" w:rsidRPr="0071319A" w:rsidRDefault="00285251" w:rsidP="0071319A">
      <w:pPr>
        <w:keepNext/>
        <w:spacing w:after="0" w:line="240" w:lineRule="auto"/>
        <w:jc w:val="center"/>
        <w:outlineLvl w:val="2"/>
        <w:rPr>
          <w:rFonts w:ascii="Times New Roman" w:eastAsia="Times New Roman" w:hAnsi="Times New Roman" w:cs="Times New Roman"/>
          <w:bCs/>
          <w:sz w:val="16"/>
          <w:szCs w:val="16"/>
          <w:lang w:eastAsia="ru-RU"/>
        </w:rPr>
      </w:pPr>
      <w:r w:rsidRPr="0071319A">
        <w:rPr>
          <w:rFonts w:ascii="Times New Roman" w:eastAsia="Times New Roman" w:hAnsi="Times New Roman" w:cs="Times New Roman"/>
          <w:bCs/>
          <w:sz w:val="16"/>
          <w:szCs w:val="16"/>
          <w:lang w:eastAsia="ru-RU"/>
        </w:rPr>
        <w:t xml:space="preserve">                                                                                               (подпись)</w:t>
      </w:r>
    </w:p>
    <w:p w:rsidR="006070D1" w:rsidRDefault="00285251" w:rsidP="0071319A">
      <w:pPr>
        <w:spacing w:after="0" w:line="240" w:lineRule="auto"/>
        <w:jc w:val="right"/>
        <w:rPr>
          <w:rFonts w:ascii="Times New Roman" w:hAnsi="Times New Roman"/>
          <w:sz w:val="12"/>
          <w:szCs w:val="16"/>
        </w:rPr>
      </w:pPr>
      <w:r w:rsidRPr="006070D1">
        <w:rPr>
          <w:rFonts w:ascii="Times New Roman" w:hAnsi="Times New Roman"/>
          <w:sz w:val="12"/>
          <w:szCs w:val="16"/>
        </w:rPr>
        <w:t>Утверждена</w:t>
      </w:r>
      <w:r w:rsidR="002A170F" w:rsidRPr="006070D1">
        <w:rPr>
          <w:rFonts w:ascii="Times New Roman" w:hAnsi="Times New Roman"/>
          <w:sz w:val="12"/>
          <w:szCs w:val="16"/>
        </w:rPr>
        <w:t xml:space="preserve"> </w:t>
      </w:r>
      <w:r w:rsidRPr="006070D1">
        <w:rPr>
          <w:rFonts w:ascii="Times New Roman" w:hAnsi="Times New Roman"/>
          <w:sz w:val="12"/>
          <w:szCs w:val="16"/>
        </w:rPr>
        <w:t xml:space="preserve">постановлением Администрации </w:t>
      </w:r>
    </w:p>
    <w:p w:rsidR="00285251" w:rsidRPr="006070D1" w:rsidRDefault="002A170F" w:rsidP="006070D1">
      <w:pPr>
        <w:spacing w:after="0" w:line="240" w:lineRule="auto"/>
        <w:jc w:val="right"/>
        <w:rPr>
          <w:rFonts w:ascii="Times New Roman" w:hAnsi="Times New Roman"/>
          <w:sz w:val="12"/>
          <w:szCs w:val="16"/>
        </w:rPr>
      </w:pPr>
      <w:r w:rsidRPr="006070D1">
        <w:rPr>
          <w:rFonts w:ascii="Times New Roman" w:hAnsi="Times New Roman"/>
          <w:sz w:val="12"/>
          <w:szCs w:val="16"/>
        </w:rPr>
        <w:t xml:space="preserve"> </w:t>
      </w:r>
      <w:r w:rsidR="00285251" w:rsidRPr="006070D1">
        <w:rPr>
          <w:rFonts w:ascii="Times New Roman" w:hAnsi="Times New Roman"/>
          <w:sz w:val="12"/>
          <w:szCs w:val="16"/>
        </w:rPr>
        <w:t>Воло</w:t>
      </w:r>
      <w:r w:rsidR="006070D1">
        <w:rPr>
          <w:rFonts w:ascii="Times New Roman" w:hAnsi="Times New Roman"/>
          <w:sz w:val="12"/>
          <w:szCs w:val="16"/>
        </w:rPr>
        <w:t xml:space="preserve">товского муниципального округа </w:t>
      </w:r>
      <w:r w:rsidR="00285251" w:rsidRPr="006070D1">
        <w:rPr>
          <w:rFonts w:ascii="Times New Roman" w:hAnsi="Times New Roman"/>
          <w:sz w:val="12"/>
          <w:szCs w:val="16"/>
        </w:rPr>
        <w:t xml:space="preserve">от ______________ № </w:t>
      </w:r>
    </w:p>
    <w:tbl>
      <w:tblPr>
        <w:tblW w:w="9915" w:type="dxa"/>
        <w:tblLayout w:type="fixed"/>
        <w:tblCellMar>
          <w:left w:w="0" w:type="dxa"/>
          <w:right w:w="0" w:type="dxa"/>
        </w:tblCellMar>
        <w:tblLook w:val="04A0" w:firstRow="1" w:lastRow="0" w:firstColumn="1" w:lastColumn="0" w:noHBand="0" w:noVBand="1"/>
      </w:tblPr>
      <w:tblGrid>
        <w:gridCol w:w="1980"/>
        <w:gridCol w:w="1515"/>
        <w:gridCol w:w="2460"/>
        <w:gridCol w:w="1095"/>
        <w:gridCol w:w="2865"/>
      </w:tblGrid>
      <w:tr w:rsidR="00285251" w:rsidRPr="006070D1" w:rsidTr="002A170F">
        <w:trPr>
          <w:trHeight w:val="615"/>
        </w:trPr>
        <w:tc>
          <w:tcPr>
            <w:tcW w:w="9915" w:type="dxa"/>
            <w:gridSpan w:val="5"/>
            <w:shd w:val="clear" w:color="auto" w:fill="auto"/>
            <w:vAlign w:val="bottom"/>
          </w:tcPr>
          <w:p w:rsidR="00285251" w:rsidRPr="006070D1" w:rsidRDefault="00285251" w:rsidP="0071319A">
            <w:pPr>
              <w:pStyle w:val="ParagraphStyle7"/>
              <w:rPr>
                <w:rStyle w:val="CharacterStyle7"/>
                <w:rFonts w:eastAsia="Calibri"/>
                <w:b w:val="0"/>
                <w:sz w:val="12"/>
                <w:szCs w:val="16"/>
              </w:rPr>
            </w:pPr>
            <w:r w:rsidRPr="006070D1">
              <w:rPr>
                <w:rStyle w:val="CharacterStyle7"/>
                <w:rFonts w:eastAsia="Calibri"/>
                <w:sz w:val="12"/>
                <w:szCs w:val="16"/>
              </w:rPr>
              <w:t>Схема расположения з</w:t>
            </w:r>
            <w:r w:rsidR="006070D1" w:rsidRPr="006070D1">
              <w:rPr>
                <w:rStyle w:val="CharacterStyle7"/>
                <w:rFonts w:eastAsia="Calibri"/>
                <w:sz w:val="12"/>
                <w:szCs w:val="16"/>
              </w:rPr>
              <w:t xml:space="preserve">емельного участка или земельных </w:t>
            </w:r>
            <w:r w:rsidRPr="006070D1">
              <w:rPr>
                <w:rStyle w:val="CharacterStyle7"/>
                <w:rFonts w:eastAsia="Calibri"/>
                <w:sz w:val="12"/>
                <w:szCs w:val="16"/>
              </w:rPr>
              <w:t>участков на кадастровом плане территории</w:t>
            </w:r>
          </w:p>
        </w:tc>
      </w:tr>
      <w:tr w:rsidR="00285251" w:rsidRPr="006070D1" w:rsidTr="002A170F">
        <w:tc>
          <w:tcPr>
            <w:tcW w:w="3495" w:type="dxa"/>
            <w:gridSpan w:val="2"/>
            <w:tcBorders>
              <w:top w:val="single" w:sz="6" w:space="0" w:color="000000"/>
              <w:left w:val="single" w:sz="6" w:space="0" w:color="000000"/>
            </w:tcBorders>
            <w:shd w:val="clear" w:color="auto" w:fill="auto"/>
          </w:tcPr>
          <w:p w:rsidR="00285251" w:rsidRPr="006070D1" w:rsidRDefault="00285251" w:rsidP="0071319A">
            <w:pPr>
              <w:pStyle w:val="ParagraphStyle8"/>
              <w:rPr>
                <w:rStyle w:val="CharacterStyle8"/>
                <w:rFonts w:eastAsia="Calibri"/>
                <w:b w:val="0"/>
                <w:sz w:val="12"/>
                <w:szCs w:val="16"/>
              </w:rPr>
            </w:pPr>
            <w:r w:rsidRPr="006070D1">
              <w:rPr>
                <w:rStyle w:val="CharacterStyle8"/>
                <w:rFonts w:eastAsia="Calibri"/>
                <w:sz w:val="12"/>
                <w:szCs w:val="16"/>
              </w:rPr>
              <w:t>Площадь земельного участка</w:t>
            </w:r>
          </w:p>
        </w:tc>
        <w:tc>
          <w:tcPr>
            <w:tcW w:w="3555" w:type="dxa"/>
            <w:gridSpan w:val="2"/>
            <w:tcBorders>
              <w:top w:val="single" w:sz="6" w:space="0" w:color="000000"/>
              <w:bottom w:val="single" w:sz="6" w:space="0" w:color="000000"/>
            </w:tcBorders>
            <w:shd w:val="clear" w:color="auto" w:fill="auto"/>
          </w:tcPr>
          <w:p w:rsidR="00285251" w:rsidRPr="006070D1" w:rsidRDefault="00285251" w:rsidP="0071319A">
            <w:pPr>
              <w:pStyle w:val="ParagraphStyle9"/>
              <w:rPr>
                <w:rStyle w:val="CharacterStyle9"/>
                <w:rFonts w:eastAsia="Calibri"/>
                <w:sz w:val="12"/>
                <w:szCs w:val="16"/>
              </w:rPr>
            </w:pPr>
            <w:r w:rsidRPr="006070D1">
              <w:rPr>
                <w:rStyle w:val="CharacterStyle9"/>
                <w:rFonts w:eastAsia="Calibri"/>
                <w:sz w:val="12"/>
                <w:szCs w:val="16"/>
              </w:rPr>
              <w:t>321</w:t>
            </w:r>
          </w:p>
        </w:tc>
        <w:tc>
          <w:tcPr>
            <w:tcW w:w="2865" w:type="dxa"/>
            <w:tcBorders>
              <w:top w:val="single" w:sz="6" w:space="0" w:color="000000"/>
              <w:right w:val="single" w:sz="6" w:space="0" w:color="000000"/>
            </w:tcBorders>
            <w:shd w:val="clear" w:color="auto" w:fill="auto"/>
          </w:tcPr>
          <w:p w:rsidR="00285251" w:rsidRPr="006070D1" w:rsidRDefault="00285251" w:rsidP="0071319A">
            <w:pPr>
              <w:pStyle w:val="ParagraphStyle10"/>
              <w:rPr>
                <w:rStyle w:val="CharacterStyle10"/>
                <w:rFonts w:eastAsia="Calibri"/>
                <w:sz w:val="12"/>
                <w:szCs w:val="16"/>
              </w:rPr>
            </w:pPr>
            <w:r w:rsidRPr="006070D1">
              <w:rPr>
                <w:rStyle w:val="CharacterStyle10"/>
                <w:rFonts w:eastAsia="Calibri"/>
                <w:sz w:val="12"/>
                <w:szCs w:val="16"/>
              </w:rPr>
              <w:t>м²</w:t>
            </w:r>
          </w:p>
        </w:tc>
      </w:tr>
      <w:tr w:rsidR="00285251" w:rsidRPr="006070D1" w:rsidTr="002A170F">
        <w:tc>
          <w:tcPr>
            <w:tcW w:w="9915" w:type="dxa"/>
            <w:gridSpan w:val="5"/>
            <w:tcBorders>
              <w:left w:val="single" w:sz="6" w:space="0" w:color="000000"/>
              <w:right w:val="single" w:sz="6" w:space="0" w:color="000000"/>
            </w:tcBorders>
            <w:shd w:val="clear" w:color="auto" w:fill="auto"/>
          </w:tcPr>
          <w:p w:rsidR="00285251" w:rsidRPr="006070D1" w:rsidRDefault="00285251" w:rsidP="0071319A">
            <w:pPr>
              <w:pStyle w:val="ParagraphStyle11"/>
              <w:rPr>
                <w:rStyle w:val="CharacterStyle11"/>
                <w:rFonts w:eastAsia="Calibri"/>
                <w:sz w:val="12"/>
              </w:rPr>
            </w:pPr>
            <w:r w:rsidRPr="006070D1">
              <w:rPr>
                <w:rStyle w:val="CharacterStyle11"/>
                <w:rFonts w:eastAsia="Calibri"/>
                <w:sz w:val="12"/>
              </w:rPr>
              <w:t>(указывается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tc>
      </w:tr>
      <w:tr w:rsidR="00285251" w:rsidRPr="006070D1" w:rsidTr="002A170F">
        <w:trPr>
          <w:trHeight w:val="315"/>
        </w:trPr>
        <w:tc>
          <w:tcPr>
            <w:tcW w:w="1980" w:type="dxa"/>
            <w:vMerge w:val="restart"/>
            <w:tcBorders>
              <w:top w:val="single" w:sz="6" w:space="0" w:color="000000"/>
              <w:left w:val="single" w:sz="6" w:space="0" w:color="000000"/>
              <w:right w:val="single" w:sz="6" w:space="0" w:color="000000"/>
            </w:tcBorders>
            <w:shd w:val="clear" w:color="auto" w:fill="auto"/>
            <w:vAlign w:val="center"/>
          </w:tcPr>
          <w:p w:rsidR="00285251" w:rsidRPr="006070D1" w:rsidRDefault="00285251" w:rsidP="0071319A">
            <w:pPr>
              <w:pStyle w:val="ParagraphStyle12"/>
              <w:rPr>
                <w:rStyle w:val="CharacterStyle12"/>
                <w:rFonts w:eastAsia="Calibri"/>
                <w:b w:val="0"/>
                <w:sz w:val="12"/>
                <w:szCs w:val="16"/>
              </w:rPr>
            </w:pPr>
            <w:r w:rsidRPr="006070D1">
              <w:rPr>
                <w:rStyle w:val="CharacterStyle12"/>
                <w:rFonts w:eastAsia="Calibri"/>
                <w:sz w:val="12"/>
                <w:szCs w:val="16"/>
              </w:rPr>
              <w:t>Обозначение характерных точек границ</w:t>
            </w:r>
          </w:p>
        </w:tc>
        <w:tc>
          <w:tcPr>
            <w:tcW w:w="7935" w:type="dxa"/>
            <w:gridSpan w:val="4"/>
            <w:tcBorders>
              <w:top w:val="single" w:sz="6" w:space="0" w:color="000000"/>
              <w:right w:val="single" w:sz="6" w:space="0" w:color="000000"/>
            </w:tcBorders>
            <w:shd w:val="clear" w:color="auto" w:fill="auto"/>
            <w:vAlign w:val="center"/>
          </w:tcPr>
          <w:p w:rsidR="00285251" w:rsidRPr="006070D1" w:rsidRDefault="00285251" w:rsidP="0071319A">
            <w:pPr>
              <w:pStyle w:val="ParagraphStyle13"/>
              <w:rPr>
                <w:rStyle w:val="CharacterStyle13"/>
                <w:rFonts w:eastAsia="Calibri"/>
                <w:b w:val="0"/>
                <w:sz w:val="12"/>
                <w:szCs w:val="16"/>
              </w:rPr>
            </w:pPr>
            <w:r w:rsidRPr="006070D1">
              <w:rPr>
                <w:rStyle w:val="CharacterStyle13"/>
                <w:rFonts w:eastAsia="Calibri"/>
                <w:sz w:val="12"/>
                <w:szCs w:val="16"/>
              </w:rPr>
              <w:t>Координаты, МСК 53 (Зона-1), м</w:t>
            </w:r>
          </w:p>
        </w:tc>
      </w:tr>
      <w:tr w:rsidR="00285251" w:rsidRPr="006070D1" w:rsidTr="002A170F">
        <w:tc>
          <w:tcPr>
            <w:tcW w:w="1980" w:type="dxa"/>
            <w:vMerge/>
            <w:tcBorders>
              <w:top w:val="single" w:sz="6" w:space="0" w:color="000000"/>
              <w:left w:val="single" w:sz="6" w:space="0" w:color="000000"/>
              <w:right w:val="single" w:sz="6" w:space="0" w:color="000000"/>
            </w:tcBorders>
            <w:shd w:val="clear" w:color="auto" w:fill="auto"/>
            <w:vAlign w:val="center"/>
          </w:tcPr>
          <w:p w:rsidR="00285251" w:rsidRPr="006070D1" w:rsidRDefault="00285251" w:rsidP="0071319A">
            <w:pPr>
              <w:spacing w:after="0" w:line="240" w:lineRule="auto"/>
              <w:rPr>
                <w:rStyle w:val="FakeCharacterStyle"/>
                <w:rFonts w:ascii="Times New Roman" w:hAnsi="Times New Roman"/>
                <w:sz w:val="12"/>
                <w:szCs w:val="16"/>
              </w:rPr>
            </w:pPr>
          </w:p>
        </w:tc>
        <w:tc>
          <w:tcPr>
            <w:tcW w:w="7935" w:type="dxa"/>
            <w:gridSpan w:val="4"/>
            <w:tcBorders>
              <w:right w:val="single" w:sz="6" w:space="0" w:color="000000"/>
            </w:tcBorders>
            <w:shd w:val="clear" w:color="auto" w:fill="auto"/>
          </w:tcPr>
          <w:p w:rsidR="00285251" w:rsidRPr="006070D1" w:rsidRDefault="00285251" w:rsidP="0071319A">
            <w:pPr>
              <w:pStyle w:val="ParagraphStyle14"/>
              <w:rPr>
                <w:rStyle w:val="CharacterStyle14"/>
                <w:rFonts w:eastAsia="Calibri"/>
                <w:sz w:val="12"/>
              </w:rPr>
            </w:pPr>
            <w:r w:rsidRPr="006070D1">
              <w:rPr>
                <w:rStyle w:val="CharacterStyle14"/>
                <w:rFonts w:eastAsia="Calibri"/>
                <w:sz w:val="12"/>
              </w:rPr>
              <w:t>(указываются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tc>
      </w:tr>
      <w:tr w:rsidR="00285251" w:rsidRPr="006070D1" w:rsidTr="002A170F">
        <w:trPr>
          <w:trHeight w:val="315"/>
        </w:trPr>
        <w:tc>
          <w:tcPr>
            <w:tcW w:w="1980" w:type="dxa"/>
            <w:vMerge/>
            <w:tcBorders>
              <w:top w:val="single" w:sz="6" w:space="0" w:color="000000"/>
              <w:left w:val="single" w:sz="6" w:space="0" w:color="000000"/>
              <w:right w:val="single" w:sz="6" w:space="0" w:color="000000"/>
            </w:tcBorders>
            <w:shd w:val="clear" w:color="auto" w:fill="auto"/>
            <w:vAlign w:val="center"/>
          </w:tcPr>
          <w:p w:rsidR="00285251" w:rsidRPr="006070D1" w:rsidRDefault="00285251" w:rsidP="0071319A">
            <w:pPr>
              <w:spacing w:after="0" w:line="240" w:lineRule="auto"/>
              <w:rPr>
                <w:rStyle w:val="FakeCharacterStyle"/>
                <w:rFonts w:ascii="Times New Roman" w:hAnsi="Times New Roman"/>
                <w:sz w:val="12"/>
                <w:szCs w:val="16"/>
              </w:rPr>
            </w:pPr>
          </w:p>
        </w:tc>
        <w:tc>
          <w:tcPr>
            <w:tcW w:w="3975" w:type="dxa"/>
            <w:gridSpan w:val="2"/>
            <w:tcBorders>
              <w:top w:val="single" w:sz="6" w:space="0" w:color="000000"/>
              <w:right w:val="single" w:sz="6" w:space="0" w:color="000000"/>
            </w:tcBorders>
            <w:shd w:val="clear" w:color="auto" w:fill="auto"/>
            <w:vAlign w:val="center"/>
          </w:tcPr>
          <w:p w:rsidR="00285251" w:rsidRPr="006070D1" w:rsidRDefault="00285251" w:rsidP="0071319A">
            <w:pPr>
              <w:pStyle w:val="ParagraphStyle13"/>
              <w:rPr>
                <w:rStyle w:val="CharacterStyle13"/>
                <w:rFonts w:eastAsia="Calibri"/>
                <w:b w:val="0"/>
                <w:sz w:val="12"/>
                <w:szCs w:val="16"/>
              </w:rPr>
            </w:pPr>
            <w:r w:rsidRPr="006070D1">
              <w:rPr>
                <w:rStyle w:val="CharacterStyle13"/>
                <w:rFonts w:eastAsia="Calibri"/>
                <w:sz w:val="12"/>
                <w:szCs w:val="16"/>
              </w:rPr>
              <w:t>X</w:t>
            </w:r>
          </w:p>
        </w:tc>
        <w:tc>
          <w:tcPr>
            <w:tcW w:w="3960" w:type="dxa"/>
            <w:gridSpan w:val="2"/>
            <w:tcBorders>
              <w:top w:val="single" w:sz="6" w:space="0" w:color="000000"/>
              <w:right w:val="single" w:sz="6" w:space="0" w:color="000000"/>
            </w:tcBorders>
            <w:shd w:val="clear" w:color="auto" w:fill="auto"/>
            <w:vAlign w:val="center"/>
          </w:tcPr>
          <w:p w:rsidR="00285251" w:rsidRPr="006070D1" w:rsidRDefault="00285251" w:rsidP="0071319A">
            <w:pPr>
              <w:pStyle w:val="ParagraphStyle13"/>
              <w:rPr>
                <w:rStyle w:val="CharacterStyle13"/>
                <w:rFonts w:eastAsia="Calibri"/>
                <w:b w:val="0"/>
                <w:sz w:val="12"/>
                <w:szCs w:val="16"/>
              </w:rPr>
            </w:pPr>
            <w:r w:rsidRPr="006070D1">
              <w:rPr>
                <w:rStyle w:val="CharacterStyle13"/>
                <w:rFonts w:eastAsia="Calibri"/>
                <w:sz w:val="12"/>
                <w:szCs w:val="16"/>
              </w:rPr>
              <w:t>Y</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5"/>
              <w:rPr>
                <w:rStyle w:val="CharacterStyle15"/>
                <w:rFonts w:eastAsia="Calibri"/>
                <w:b w:val="0"/>
                <w:sz w:val="12"/>
                <w:szCs w:val="16"/>
              </w:rPr>
            </w:pPr>
            <w:r w:rsidRPr="006070D1">
              <w:rPr>
                <w:rStyle w:val="CharacterStyle15"/>
                <w:rFonts w:eastAsia="Calibri"/>
                <w:sz w:val="12"/>
                <w:szCs w:val="16"/>
              </w:rPr>
              <w:t>1</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6"/>
              <w:rPr>
                <w:rStyle w:val="CharacterStyle16"/>
                <w:rFonts w:eastAsia="Calibri"/>
                <w:b w:val="0"/>
                <w:sz w:val="12"/>
                <w:szCs w:val="16"/>
              </w:rPr>
            </w:pPr>
            <w:r w:rsidRPr="006070D1">
              <w:rPr>
                <w:rStyle w:val="CharacterStyle16"/>
                <w:rFonts w:eastAsia="Calibri"/>
                <w:sz w:val="12"/>
                <w:szCs w:val="16"/>
              </w:rPr>
              <w:t>2</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6"/>
              <w:rPr>
                <w:rStyle w:val="CharacterStyle16"/>
                <w:rFonts w:eastAsia="Calibri"/>
                <w:b w:val="0"/>
                <w:sz w:val="12"/>
                <w:szCs w:val="16"/>
              </w:rPr>
            </w:pPr>
            <w:r w:rsidRPr="006070D1">
              <w:rPr>
                <w:rStyle w:val="CharacterStyle16"/>
                <w:rFonts w:eastAsia="Calibri"/>
                <w:sz w:val="12"/>
                <w:szCs w:val="16"/>
              </w:rPr>
              <w:t>3</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1</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511 244,47</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1 323 377,51</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2</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511 250,21</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1 323 368,22</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3</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511 264,09</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1 323 379,80</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4</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511 269,62</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1 323 389,35</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5</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511 283,23</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1 323 399,15</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6</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511 281,22</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1 323 401,99</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7</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511 253,82</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1 323 384,61</w:t>
            </w:r>
          </w:p>
        </w:tc>
      </w:tr>
      <w:tr w:rsidR="00285251" w:rsidRPr="006070D1" w:rsidTr="002A170F">
        <w:tc>
          <w:tcPr>
            <w:tcW w:w="1980" w:type="dxa"/>
            <w:tcBorders>
              <w:top w:val="single" w:sz="6" w:space="0" w:color="000000"/>
              <w:left w:val="single" w:sz="6" w:space="0" w:color="000000"/>
              <w:right w:val="single" w:sz="6" w:space="0" w:color="000000"/>
            </w:tcBorders>
            <w:shd w:val="clear" w:color="auto" w:fill="auto"/>
          </w:tcPr>
          <w:p w:rsidR="00285251" w:rsidRPr="006070D1" w:rsidRDefault="00285251" w:rsidP="0071319A">
            <w:pPr>
              <w:pStyle w:val="ParagraphStyle17"/>
              <w:rPr>
                <w:rStyle w:val="CharacterStyle17"/>
                <w:rFonts w:eastAsia="Calibri"/>
                <w:sz w:val="12"/>
                <w:szCs w:val="16"/>
              </w:rPr>
            </w:pPr>
            <w:r w:rsidRPr="006070D1">
              <w:rPr>
                <w:rStyle w:val="CharacterStyle17"/>
                <w:rFonts w:eastAsia="Calibri"/>
                <w:sz w:val="12"/>
                <w:szCs w:val="16"/>
              </w:rPr>
              <w:t>1</w:t>
            </w:r>
          </w:p>
        </w:tc>
        <w:tc>
          <w:tcPr>
            <w:tcW w:w="3975"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511 244,47</w:t>
            </w:r>
          </w:p>
        </w:tc>
        <w:tc>
          <w:tcPr>
            <w:tcW w:w="3960" w:type="dxa"/>
            <w:gridSpan w:val="2"/>
            <w:tcBorders>
              <w:top w:val="single" w:sz="6" w:space="0" w:color="000000"/>
              <w:right w:val="single" w:sz="6" w:space="0" w:color="000000"/>
            </w:tcBorders>
            <w:shd w:val="clear" w:color="auto" w:fill="auto"/>
          </w:tcPr>
          <w:p w:rsidR="00285251" w:rsidRPr="006070D1" w:rsidRDefault="00285251" w:rsidP="0071319A">
            <w:pPr>
              <w:pStyle w:val="ParagraphStyle18"/>
              <w:rPr>
                <w:rStyle w:val="CharacterStyle18"/>
                <w:rFonts w:eastAsia="Calibri"/>
                <w:sz w:val="12"/>
                <w:szCs w:val="16"/>
              </w:rPr>
            </w:pPr>
            <w:r w:rsidRPr="006070D1">
              <w:rPr>
                <w:rStyle w:val="CharacterStyle18"/>
                <w:rFonts w:eastAsia="Calibri"/>
                <w:sz w:val="12"/>
                <w:szCs w:val="16"/>
              </w:rPr>
              <w:t>1 323 377,51</w:t>
            </w:r>
          </w:p>
        </w:tc>
      </w:tr>
      <w:tr w:rsidR="00285251" w:rsidRPr="006070D1" w:rsidTr="002A170F">
        <w:trPr>
          <w:trHeight w:hRule="exact" w:val="30"/>
        </w:trPr>
        <w:tc>
          <w:tcPr>
            <w:tcW w:w="9915" w:type="dxa"/>
            <w:gridSpan w:val="5"/>
            <w:tcBorders>
              <w:top w:val="single" w:sz="6" w:space="0" w:color="000000"/>
            </w:tcBorders>
            <w:shd w:val="clear" w:color="auto" w:fill="auto"/>
          </w:tcPr>
          <w:p w:rsidR="00285251" w:rsidRPr="006070D1" w:rsidRDefault="00285251" w:rsidP="0071319A">
            <w:pPr>
              <w:pStyle w:val="ParagraphStyle19"/>
              <w:rPr>
                <w:rStyle w:val="CharacterStyle19"/>
                <w:rFonts w:eastAsia="Calibri"/>
                <w:sz w:val="12"/>
                <w:szCs w:val="16"/>
              </w:rPr>
            </w:pPr>
          </w:p>
        </w:tc>
      </w:tr>
    </w:tbl>
    <w:p w:rsidR="00285251" w:rsidRPr="0071319A" w:rsidRDefault="00285251" w:rsidP="0071319A">
      <w:pPr>
        <w:spacing w:after="0" w:line="240" w:lineRule="auto"/>
        <w:ind w:left="-567" w:right="424" w:firstLine="708"/>
        <w:jc w:val="both"/>
        <w:rPr>
          <w:rFonts w:ascii="Times New Roman" w:hAnsi="Times New Roman" w:cs="Times New Roman"/>
          <w:sz w:val="16"/>
          <w:szCs w:val="16"/>
        </w:rPr>
      </w:pPr>
    </w:p>
    <w:p w:rsidR="00036C40" w:rsidRPr="0071319A" w:rsidRDefault="00036C40" w:rsidP="0071319A">
      <w:pPr>
        <w:keepNext/>
        <w:spacing w:after="0" w:line="240" w:lineRule="auto"/>
        <w:jc w:val="center"/>
        <w:outlineLvl w:val="2"/>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АДМИНИСТРАЦИЯ ВОЛОТОВСКОГО МУНИЦИПАЛЬНОГО ОКРУГА</w:t>
      </w:r>
    </w:p>
    <w:p w:rsidR="0071319A" w:rsidRDefault="00036C40" w:rsidP="0071319A">
      <w:pPr>
        <w:keepNext/>
        <w:spacing w:after="0" w:line="240" w:lineRule="auto"/>
        <w:jc w:val="center"/>
        <w:outlineLvl w:val="3"/>
        <w:rPr>
          <w:rFonts w:ascii="Times New Roman" w:eastAsia="Times New Roman" w:hAnsi="Times New Roman" w:cs="Times New Roman"/>
          <w:bCs/>
          <w:sz w:val="16"/>
          <w:szCs w:val="16"/>
          <w:lang w:eastAsia="ru-RU"/>
        </w:rPr>
      </w:pPr>
      <w:r w:rsidRPr="0071319A">
        <w:rPr>
          <w:rFonts w:ascii="Times New Roman" w:eastAsia="Times New Roman" w:hAnsi="Times New Roman" w:cs="Times New Roman"/>
          <w:b/>
          <w:bCs/>
          <w:sz w:val="16"/>
          <w:szCs w:val="16"/>
          <w:lang w:eastAsia="ru-RU"/>
        </w:rPr>
        <w:t>Р А С П О Р Я Ж Е Н И Е</w:t>
      </w:r>
      <w:r w:rsidR="002A170F" w:rsidRPr="0071319A">
        <w:rPr>
          <w:rFonts w:ascii="Times New Roman" w:eastAsia="Times New Roman" w:hAnsi="Times New Roman" w:cs="Times New Roman"/>
          <w:bCs/>
          <w:sz w:val="16"/>
          <w:szCs w:val="16"/>
          <w:lang w:eastAsia="ru-RU"/>
        </w:rPr>
        <w:t xml:space="preserve"> </w:t>
      </w:r>
    </w:p>
    <w:p w:rsidR="0071319A" w:rsidRDefault="002A170F" w:rsidP="0071319A">
      <w:pPr>
        <w:keepNext/>
        <w:spacing w:after="0" w:line="240" w:lineRule="auto"/>
        <w:jc w:val="center"/>
        <w:outlineLvl w:val="3"/>
        <w:rPr>
          <w:rFonts w:ascii="Times New Roman" w:eastAsia="Times New Roman" w:hAnsi="Times New Roman" w:cs="Times New Roman"/>
          <w:bCs/>
          <w:sz w:val="16"/>
          <w:szCs w:val="16"/>
          <w:lang w:eastAsia="ru-RU"/>
        </w:rPr>
      </w:pPr>
      <w:r w:rsidRPr="0071319A">
        <w:rPr>
          <w:rFonts w:ascii="Times New Roman" w:eastAsia="Times New Roman" w:hAnsi="Times New Roman" w:cs="Times New Roman"/>
          <w:bCs/>
          <w:sz w:val="16"/>
          <w:szCs w:val="16"/>
          <w:lang w:eastAsia="ru-RU"/>
        </w:rPr>
        <w:t>от 15.07.2024</w:t>
      </w:r>
      <w:r w:rsidR="0071319A">
        <w:rPr>
          <w:rFonts w:ascii="Times New Roman" w:eastAsia="Times New Roman" w:hAnsi="Times New Roman" w:cs="Times New Roman"/>
          <w:bCs/>
          <w:sz w:val="16"/>
          <w:szCs w:val="16"/>
          <w:lang w:eastAsia="ru-RU"/>
        </w:rPr>
        <w:t xml:space="preserve"> </w:t>
      </w:r>
      <w:r w:rsidRPr="0071319A">
        <w:rPr>
          <w:rFonts w:ascii="Times New Roman" w:eastAsia="Times New Roman" w:hAnsi="Times New Roman" w:cs="Times New Roman"/>
          <w:bCs/>
          <w:sz w:val="16"/>
          <w:szCs w:val="16"/>
          <w:lang w:eastAsia="ru-RU"/>
        </w:rPr>
        <w:t>№ 156-рз</w:t>
      </w:r>
    </w:p>
    <w:p w:rsidR="00036C40" w:rsidRPr="0071319A" w:rsidRDefault="00036C40" w:rsidP="0071319A">
      <w:pPr>
        <w:keepNext/>
        <w:spacing w:after="0" w:line="240" w:lineRule="auto"/>
        <w:jc w:val="center"/>
        <w:outlineLvl w:val="0"/>
        <w:rPr>
          <w:rFonts w:ascii="Times New Roman" w:eastAsia="Times New Roman" w:hAnsi="Times New Roman" w:cs="Times New Roman"/>
          <w:b/>
          <w:bCs/>
          <w:sz w:val="16"/>
          <w:szCs w:val="16"/>
          <w:lang w:eastAsia="ru-RU"/>
        </w:rPr>
      </w:pPr>
    </w:p>
    <w:p w:rsidR="00036C40" w:rsidRDefault="00036C40" w:rsidP="0071319A">
      <w:pPr>
        <w:autoSpaceDE w:val="0"/>
        <w:autoSpaceDN w:val="0"/>
        <w:adjustRightInd w:val="0"/>
        <w:spacing w:after="0" w:line="240" w:lineRule="auto"/>
        <w:ind w:right="-568"/>
        <w:jc w:val="center"/>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О проведении субботника «Зеленая Россия» на территории Волотовского муниципального округа</w:t>
      </w:r>
    </w:p>
    <w:p w:rsidR="0071319A" w:rsidRPr="0071319A" w:rsidRDefault="0071319A" w:rsidP="0071319A">
      <w:pPr>
        <w:autoSpaceDE w:val="0"/>
        <w:autoSpaceDN w:val="0"/>
        <w:adjustRightInd w:val="0"/>
        <w:spacing w:after="0" w:line="240" w:lineRule="auto"/>
        <w:ind w:right="-568"/>
        <w:jc w:val="center"/>
        <w:rPr>
          <w:rFonts w:ascii="Times New Roman" w:eastAsia="Times New Roman" w:hAnsi="Times New Roman" w:cs="Times New Roman"/>
          <w:sz w:val="16"/>
          <w:szCs w:val="16"/>
          <w:lang w:eastAsia="ru-RU"/>
        </w:rPr>
      </w:pPr>
    </w:p>
    <w:p w:rsidR="00036C40" w:rsidRPr="0071319A" w:rsidRDefault="00036C40" w:rsidP="0071319A">
      <w:pPr>
        <w:shd w:val="clear" w:color="auto" w:fill="FFFFFF"/>
        <w:spacing w:after="0" w:line="240" w:lineRule="auto"/>
        <w:ind w:firstLine="284"/>
        <w:jc w:val="both"/>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В</w:t>
      </w:r>
      <w:r w:rsidRPr="0071319A">
        <w:rPr>
          <w:sz w:val="16"/>
          <w:szCs w:val="16"/>
        </w:rPr>
        <w:t xml:space="preserve"> </w:t>
      </w:r>
      <w:r w:rsidRPr="0071319A">
        <w:rPr>
          <w:rFonts w:ascii="Times New Roman" w:eastAsia="Times New Roman" w:hAnsi="Times New Roman" w:cs="Times New Roman"/>
          <w:sz w:val="16"/>
          <w:szCs w:val="16"/>
          <w:lang w:eastAsia="ru-RU"/>
        </w:rPr>
        <w:t>соответствии с Федеральным законом Российской Федерации от 06.10.2003 № 131-ФЗ «Об общих принципах организации местного самоуправления в Российской Федерации» и в целях приведения в надлежащий порядок территорий, улучшения противопожарного, санитарного, противоэпидемиологического состояния населённых пунктов Волотовского муниципального округа:</w:t>
      </w:r>
    </w:p>
    <w:p w:rsidR="00036C40" w:rsidRPr="0071319A" w:rsidRDefault="00036C40" w:rsidP="0071319A">
      <w:pPr>
        <w:pStyle w:val="af7"/>
        <w:numPr>
          <w:ilvl w:val="0"/>
          <w:numId w:val="33"/>
        </w:numPr>
        <w:shd w:val="clear" w:color="auto" w:fill="FFFFFF"/>
        <w:ind w:left="0" w:firstLine="284"/>
        <w:contextualSpacing/>
        <w:jc w:val="both"/>
        <w:rPr>
          <w:sz w:val="16"/>
          <w:szCs w:val="16"/>
        </w:rPr>
      </w:pPr>
      <w:r w:rsidRPr="0071319A">
        <w:rPr>
          <w:sz w:val="16"/>
          <w:szCs w:val="16"/>
        </w:rPr>
        <w:t xml:space="preserve">Провести в период с 07 по 28 сентября 2024 года субботник «Зеленая Россия» на территории Волотовского муниципального округа. </w:t>
      </w:r>
    </w:p>
    <w:p w:rsidR="00036C40" w:rsidRPr="0071319A" w:rsidRDefault="00036C40" w:rsidP="0071319A">
      <w:pPr>
        <w:pStyle w:val="af7"/>
        <w:numPr>
          <w:ilvl w:val="0"/>
          <w:numId w:val="33"/>
        </w:numPr>
        <w:shd w:val="clear" w:color="auto" w:fill="FFFFFF"/>
        <w:ind w:left="0" w:firstLine="284"/>
        <w:contextualSpacing/>
        <w:jc w:val="both"/>
        <w:rPr>
          <w:sz w:val="16"/>
          <w:szCs w:val="16"/>
        </w:rPr>
      </w:pPr>
      <w:r w:rsidRPr="0071319A">
        <w:rPr>
          <w:sz w:val="16"/>
          <w:szCs w:val="16"/>
        </w:rPr>
        <w:t xml:space="preserve">Утвердить план </w:t>
      </w:r>
      <w:r w:rsidRPr="0071319A">
        <w:rPr>
          <w:bCs/>
          <w:sz w:val="16"/>
          <w:szCs w:val="16"/>
          <w:lang w:eastAsia="zh-CN"/>
        </w:rPr>
        <w:t>мероприятий субботника «Зеленая Россия» на территориях населённых пунктов Волотовского муниципального округа</w:t>
      </w:r>
      <w:r w:rsidRPr="0071319A">
        <w:rPr>
          <w:sz w:val="16"/>
          <w:szCs w:val="16"/>
        </w:rPr>
        <w:t xml:space="preserve"> согласно приложению № 1. </w:t>
      </w:r>
    </w:p>
    <w:p w:rsidR="00036C40" w:rsidRPr="0071319A" w:rsidRDefault="00036C40" w:rsidP="0071319A">
      <w:pPr>
        <w:pStyle w:val="af7"/>
        <w:numPr>
          <w:ilvl w:val="0"/>
          <w:numId w:val="33"/>
        </w:numPr>
        <w:shd w:val="clear" w:color="auto" w:fill="FFFFFF"/>
        <w:ind w:left="0" w:firstLine="284"/>
        <w:contextualSpacing/>
        <w:jc w:val="both"/>
        <w:rPr>
          <w:sz w:val="16"/>
          <w:szCs w:val="16"/>
        </w:rPr>
      </w:pPr>
      <w:r w:rsidRPr="0071319A">
        <w:rPr>
          <w:sz w:val="16"/>
          <w:szCs w:val="16"/>
        </w:rPr>
        <w:t>Руководителям организаций и предприятий всех форм собственности и индивидуальным предпринимателям рекомендовать с 07 по 28 сентября 2024 года организовать и провести трудовые субботники с участием работников, всех желающих жителей Волотовского муниципального округа.</w:t>
      </w:r>
    </w:p>
    <w:p w:rsidR="00036C40" w:rsidRPr="0071319A" w:rsidRDefault="00036C40" w:rsidP="0071319A">
      <w:pPr>
        <w:pStyle w:val="af7"/>
        <w:numPr>
          <w:ilvl w:val="0"/>
          <w:numId w:val="33"/>
        </w:numPr>
        <w:shd w:val="clear" w:color="auto" w:fill="FFFFFF"/>
        <w:ind w:left="0" w:firstLine="284"/>
        <w:contextualSpacing/>
        <w:jc w:val="both"/>
        <w:rPr>
          <w:sz w:val="16"/>
          <w:szCs w:val="16"/>
        </w:rPr>
      </w:pPr>
      <w:r w:rsidRPr="0071319A">
        <w:rPr>
          <w:sz w:val="16"/>
          <w:szCs w:val="16"/>
        </w:rPr>
        <w:t>Главам территориальных отделов Администрации Волотовского муниципального округа:</w:t>
      </w:r>
    </w:p>
    <w:p w:rsidR="00036C40" w:rsidRPr="0071319A" w:rsidRDefault="00036C40" w:rsidP="0071319A">
      <w:pPr>
        <w:pStyle w:val="af7"/>
        <w:shd w:val="clear" w:color="auto" w:fill="FFFFFF"/>
        <w:ind w:left="0" w:firstLine="284"/>
        <w:jc w:val="both"/>
        <w:rPr>
          <w:sz w:val="16"/>
          <w:szCs w:val="16"/>
        </w:rPr>
      </w:pPr>
      <w:r w:rsidRPr="0071319A">
        <w:rPr>
          <w:sz w:val="16"/>
          <w:szCs w:val="16"/>
        </w:rPr>
        <w:t>- обеспечить доведение информации о проведении субботника «Зеленая Россия» до населения, председателей территориальных общественных самоуправлений, руководителей организаций;</w:t>
      </w:r>
    </w:p>
    <w:p w:rsidR="00036C40" w:rsidRPr="0071319A" w:rsidRDefault="00036C40" w:rsidP="0071319A">
      <w:pPr>
        <w:pStyle w:val="af7"/>
        <w:shd w:val="clear" w:color="auto" w:fill="FFFFFF"/>
        <w:ind w:left="0" w:firstLine="284"/>
        <w:jc w:val="both"/>
        <w:rPr>
          <w:sz w:val="16"/>
          <w:szCs w:val="16"/>
        </w:rPr>
      </w:pPr>
      <w:r w:rsidRPr="0071319A">
        <w:rPr>
          <w:sz w:val="16"/>
          <w:szCs w:val="16"/>
        </w:rPr>
        <w:t>- обеспечить работников, участвующих в проведении субботника на общественных территориях, мешками для сбора мелкого мусора, другим необходимым инвентарем и средствами защиты;</w:t>
      </w:r>
    </w:p>
    <w:p w:rsidR="00036C40" w:rsidRPr="0071319A" w:rsidRDefault="00036C40" w:rsidP="0071319A">
      <w:pPr>
        <w:pStyle w:val="af7"/>
        <w:shd w:val="clear" w:color="auto" w:fill="FFFFFF"/>
        <w:ind w:left="0" w:firstLine="284"/>
        <w:jc w:val="both"/>
        <w:rPr>
          <w:sz w:val="16"/>
          <w:szCs w:val="16"/>
        </w:rPr>
      </w:pPr>
      <w:r w:rsidRPr="0071319A">
        <w:rPr>
          <w:sz w:val="16"/>
          <w:szCs w:val="16"/>
        </w:rPr>
        <w:t>- организовать вывоз мусора, собранного во время проведения субботника;</w:t>
      </w:r>
    </w:p>
    <w:p w:rsidR="00036C40" w:rsidRPr="0071319A" w:rsidRDefault="00036C40" w:rsidP="0071319A">
      <w:pPr>
        <w:pStyle w:val="af7"/>
        <w:shd w:val="clear" w:color="auto" w:fill="FFFFFF"/>
        <w:ind w:left="0" w:firstLine="284"/>
        <w:jc w:val="both"/>
        <w:rPr>
          <w:sz w:val="16"/>
          <w:szCs w:val="16"/>
        </w:rPr>
      </w:pPr>
      <w:r w:rsidRPr="0071319A">
        <w:rPr>
          <w:sz w:val="16"/>
          <w:szCs w:val="16"/>
        </w:rPr>
        <w:t>- предоставить в комитет жилищно-коммунального хозяйства, строительства и архитектуры Администрации Волотовского муниципального округа в срок до 30.09.2024 информацию о проделанной работе в соответствии с приложением № 1;</w:t>
      </w:r>
    </w:p>
    <w:p w:rsidR="00036C40" w:rsidRPr="0071319A" w:rsidRDefault="00036C40" w:rsidP="0071319A">
      <w:pPr>
        <w:pStyle w:val="af7"/>
        <w:shd w:val="clear" w:color="auto" w:fill="FFFFFF"/>
        <w:ind w:left="0" w:firstLine="284"/>
        <w:jc w:val="both"/>
        <w:rPr>
          <w:sz w:val="16"/>
          <w:szCs w:val="16"/>
        </w:rPr>
      </w:pPr>
      <w:r w:rsidRPr="0071319A">
        <w:rPr>
          <w:sz w:val="16"/>
          <w:szCs w:val="16"/>
        </w:rPr>
        <w:t>- в срок до 02.10.2024 отчитаться в соответствии с формой отчета по ссылке: https://forms.yandex.ru/cloud/65a11f3e84227c2cc17743cc/;</w:t>
      </w:r>
    </w:p>
    <w:p w:rsidR="00036C40" w:rsidRPr="0071319A" w:rsidRDefault="00036C40" w:rsidP="0071319A">
      <w:pPr>
        <w:pStyle w:val="af7"/>
        <w:shd w:val="clear" w:color="auto" w:fill="FFFFFF"/>
        <w:ind w:left="0" w:firstLine="284"/>
        <w:jc w:val="both"/>
        <w:rPr>
          <w:sz w:val="16"/>
          <w:szCs w:val="16"/>
        </w:rPr>
      </w:pPr>
      <w:r w:rsidRPr="0071319A">
        <w:rPr>
          <w:sz w:val="16"/>
          <w:szCs w:val="16"/>
        </w:rPr>
        <w:t>5. Контроль за исполнением настоящего распоряжения оставляю за собой.</w:t>
      </w:r>
    </w:p>
    <w:p w:rsidR="00036C40" w:rsidRPr="0071319A" w:rsidRDefault="00036C40" w:rsidP="0071319A">
      <w:pPr>
        <w:spacing w:after="0" w:line="240" w:lineRule="auto"/>
        <w:ind w:firstLine="284"/>
        <w:jc w:val="both"/>
        <w:rPr>
          <w:rFonts w:ascii="Times New Roman" w:hAnsi="Times New Roman" w:cs="Times New Roman"/>
          <w:sz w:val="16"/>
          <w:szCs w:val="16"/>
        </w:rPr>
      </w:pPr>
      <w:r w:rsidRPr="0071319A">
        <w:rPr>
          <w:rFonts w:ascii="Times New Roman" w:eastAsia="Times New Roman" w:hAnsi="Times New Roman" w:cs="Times New Roman"/>
          <w:sz w:val="16"/>
          <w:szCs w:val="16"/>
          <w:lang w:eastAsia="ru-RU"/>
        </w:rPr>
        <w:t xml:space="preserve">6. </w:t>
      </w:r>
      <w:r w:rsidRPr="0071319A">
        <w:rPr>
          <w:rFonts w:ascii="Times New Roman" w:hAnsi="Times New Roman" w:cs="Times New Roman"/>
          <w:bCs/>
          <w:sz w:val="16"/>
          <w:szCs w:val="16"/>
        </w:rPr>
        <w:t>Опубликовать распоряжение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036C40" w:rsidRPr="0071319A" w:rsidRDefault="002A170F" w:rsidP="0071319A">
      <w:pPr>
        <w:autoSpaceDN w:val="0"/>
        <w:spacing w:after="0" w:line="240" w:lineRule="auto"/>
        <w:jc w:val="right"/>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 xml:space="preserve">Первый заместитель </w:t>
      </w:r>
      <w:r w:rsidR="00036C40" w:rsidRPr="0071319A">
        <w:rPr>
          <w:rFonts w:ascii="Times New Roman" w:eastAsia="Times New Roman" w:hAnsi="Times New Roman" w:cs="Times New Roman"/>
          <w:sz w:val="16"/>
          <w:szCs w:val="16"/>
          <w:lang w:eastAsia="ru-RU"/>
        </w:rPr>
        <w:t xml:space="preserve">Главы Администрации                                       </w:t>
      </w:r>
      <w:r w:rsidRPr="0071319A">
        <w:rPr>
          <w:rFonts w:ascii="Times New Roman" w:eastAsia="Times New Roman" w:hAnsi="Times New Roman" w:cs="Times New Roman"/>
          <w:sz w:val="16"/>
          <w:szCs w:val="16"/>
          <w:lang w:eastAsia="ru-RU"/>
        </w:rPr>
        <w:t xml:space="preserve">           </w:t>
      </w:r>
      <w:r w:rsidR="00036C40" w:rsidRPr="0071319A">
        <w:rPr>
          <w:rFonts w:ascii="Times New Roman" w:eastAsia="Times New Roman" w:hAnsi="Times New Roman" w:cs="Times New Roman"/>
          <w:sz w:val="16"/>
          <w:szCs w:val="16"/>
          <w:lang w:eastAsia="ru-RU"/>
        </w:rPr>
        <w:t xml:space="preserve"> С.В. Федоров</w:t>
      </w:r>
    </w:p>
    <w:p w:rsidR="00036C40" w:rsidRPr="0071319A" w:rsidRDefault="00036C40" w:rsidP="0071319A">
      <w:pPr>
        <w:autoSpaceDN w:val="0"/>
        <w:spacing w:after="0" w:line="240" w:lineRule="auto"/>
        <w:rPr>
          <w:rFonts w:ascii="Times New Roman" w:eastAsia="Times New Roman" w:hAnsi="Times New Roman" w:cs="Times New Roman"/>
          <w:sz w:val="16"/>
          <w:szCs w:val="16"/>
          <w:lang w:eastAsia="ru-RU"/>
        </w:rPr>
      </w:pPr>
    </w:p>
    <w:p w:rsidR="0071319A" w:rsidRDefault="00036C40" w:rsidP="0071319A">
      <w:pPr>
        <w:shd w:val="clear" w:color="auto" w:fill="FFFFFF"/>
        <w:spacing w:after="0" w:line="240" w:lineRule="auto"/>
        <w:jc w:val="right"/>
        <w:rPr>
          <w:rFonts w:ascii="Times New Roman" w:eastAsia="Times New Roman" w:hAnsi="Times New Roman" w:cs="Times New Roman"/>
          <w:sz w:val="12"/>
          <w:szCs w:val="16"/>
          <w:lang w:eastAsia="ru-RU"/>
        </w:rPr>
      </w:pPr>
      <w:r w:rsidRPr="0071319A">
        <w:rPr>
          <w:rFonts w:ascii="Times New Roman" w:eastAsia="Times New Roman" w:hAnsi="Times New Roman" w:cs="Times New Roman"/>
          <w:sz w:val="12"/>
          <w:szCs w:val="16"/>
          <w:lang w:eastAsia="ru-RU"/>
        </w:rPr>
        <w:t xml:space="preserve">Приложение № 1 к распоряжению Администрации </w:t>
      </w:r>
      <w:r w:rsidR="002A170F" w:rsidRPr="0071319A">
        <w:rPr>
          <w:rFonts w:ascii="Times New Roman" w:eastAsia="Times New Roman" w:hAnsi="Times New Roman" w:cs="Times New Roman"/>
          <w:sz w:val="12"/>
          <w:szCs w:val="16"/>
          <w:lang w:eastAsia="ru-RU"/>
        </w:rPr>
        <w:t xml:space="preserve"> </w:t>
      </w:r>
      <w:r w:rsidRPr="0071319A">
        <w:rPr>
          <w:rFonts w:ascii="Times New Roman" w:eastAsia="Times New Roman" w:hAnsi="Times New Roman" w:cs="Times New Roman"/>
          <w:sz w:val="12"/>
          <w:szCs w:val="16"/>
          <w:lang w:eastAsia="ru-RU"/>
        </w:rPr>
        <w:t>Волотовского</w:t>
      </w:r>
    </w:p>
    <w:p w:rsidR="002A170F" w:rsidRPr="0071319A" w:rsidRDefault="00036C40" w:rsidP="0071319A">
      <w:pPr>
        <w:shd w:val="clear" w:color="auto" w:fill="FFFFFF"/>
        <w:spacing w:after="0" w:line="240" w:lineRule="auto"/>
        <w:jc w:val="right"/>
        <w:rPr>
          <w:rFonts w:ascii="Times New Roman" w:eastAsia="Times New Roman" w:hAnsi="Times New Roman" w:cs="Times New Roman"/>
          <w:sz w:val="12"/>
          <w:szCs w:val="16"/>
          <w:lang w:eastAsia="ru-RU"/>
        </w:rPr>
      </w:pPr>
      <w:r w:rsidRPr="0071319A">
        <w:rPr>
          <w:rFonts w:ascii="Times New Roman" w:eastAsia="Times New Roman" w:hAnsi="Times New Roman" w:cs="Times New Roman"/>
          <w:sz w:val="12"/>
          <w:szCs w:val="16"/>
          <w:lang w:eastAsia="ru-RU"/>
        </w:rPr>
        <w:t xml:space="preserve"> муниципального </w:t>
      </w:r>
      <w:r w:rsidR="002A170F" w:rsidRPr="0071319A">
        <w:rPr>
          <w:rFonts w:ascii="Times New Roman" w:eastAsia="Times New Roman" w:hAnsi="Times New Roman" w:cs="Times New Roman"/>
          <w:sz w:val="12"/>
          <w:szCs w:val="16"/>
          <w:lang w:eastAsia="ru-RU"/>
        </w:rPr>
        <w:t xml:space="preserve">округа от 15.07.2024г №156-рз  </w:t>
      </w:r>
    </w:p>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b/>
          <w:bCs/>
          <w:sz w:val="16"/>
          <w:szCs w:val="16"/>
          <w:lang w:eastAsia="zh-CN"/>
        </w:rPr>
      </w:pPr>
      <w:r w:rsidRPr="0071319A">
        <w:rPr>
          <w:rFonts w:ascii="Times New Roman" w:eastAsia="Times New Roman" w:hAnsi="Times New Roman" w:cs="Times New Roman"/>
          <w:b/>
          <w:bCs/>
          <w:sz w:val="16"/>
          <w:szCs w:val="16"/>
          <w:lang w:eastAsia="zh-CN"/>
        </w:rPr>
        <w:t xml:space="preserve">План </w:t>
      </w:r>
    </w:p>
    <w:p w:rsidR="00036C40" w:rsidRPr="006070D1" w:rsidRDefault="00036C40" w:rsidP="006070D1">
      <w:pPr>
        <w:widowControl w:val="0"/>
        <w:suppressAutoHyphens/>
        <w:autoSpaceDE w:val="0"/>
        <w:spacing w:after="0" w:line="240" w:lineRule="auto"/>
        <w:jc w:val="center"/>
        <w:rPr>
          <w:rFonts w:ascii="Times New Roman" w:eastAsia="Times New Roman" w:hAnsi="Times New Roman" w:cs="Times New Roman"/>
          <w:sz w:val="16"/>
          <w:szCs w:val="16"/>
          <w:lang w:eastAsia="zh-CN"/>
        </w:rPr>
      </w:pPr>
      <w:r w:rsidRPr="0071319A">
        <w:rPr>
          <w:rFonts w:ascii="Times New Roman" w:eastAsia="Times New Roman" w:hAnsi="Times New Roman" w:cs="Times New Roman"/>
          <w:bCs/>
          <w:sz w:val="16"/>
          <w:szCs w:val="16"/>
          <w:lang w:eastAsia="zh-CN"/>
        </w:rPr>
        <w:t>мероприятий субботника «Зеленая Россия» на территориях населённых пунктов Волотовского муниципального округа</w:t>
      </w:r>
    </w:p>
    <w:tbl>
      <w:tblPr>
        <w:tblW w:w="10517" w:type="dxa"/>
        <w:tblCellMar>
          <w:left w:w="0" w:type="dxa"/>
          <w:right w:w="0" w:type="dxa"/>
        </w:tblCellMar>
        <w:tblLook w:val="0000" w:firstRow="0" w:lastRow="0" w:firstColumn="0" w:lastColumn="0" w:noHBand="0" w:noVBand="0"/>
      </w:tblPr>
      <w:tblGrid>
        <w:gridCol w:w="528"/>
        <w:gridCol w:w="5294"/>
        <w:gridCol w:w="3402"/>
        <w:gridCol w:w="1293"/>
      </w:tblGrid>
      <w:tr w:rsidR="00036C40" w:rsidRPr="0071319A" w:rsidTr="006070D1">
        <w:trPr>
          <w:trHeight w:val="99"/>
        </w:trPr>
        <w:tc>
          <w:tcPr>
            <w:tcW w:w="528" w:type="dxa"/>
            <w:tcBorders>
              <w:top w:val="single" w:sz="8" w:space="0" w:color="000000"/>
              <w:left w:val="single" w:sz="8" w:space="0" w:color="000000"/>
              <w:bottom w:val="single" w:sz="8" w:space="0" w:color="000000"/>
            </w:tcBorders>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w:t>
            </w:r>
            <w:r w:rsidR="0071319A">
              <w:rPr>
                <w:rFonts w:ascii="Times New Roman" w:eastAsia="Times New Roman" w:hAnsi="Times New Roman" w:cs="Times New Roman"/>
                <w:sz w:val="12"/>
                <w:szCs w:val="16"/>
                <w:lang w:eastAsia="zh-CN"/>
              </w:rPr>
              <w:t xml:space="preserve"> </w:t>
            </w:r>
            <w:r w:rsidRPr="0071319A">
              <w:rPr>
                <w:rFonts w:ascii="Times New Roman" w:eastAsia="Times New Roman" w:hAnsi="Times New Roman" w:cs="Times New Roman"/>
                <w:sz w:val="12"/>
                <w:szCs w:val="16"/>
                <w:lang w:eastAsia="zh-CN"/>
              </w:rPr>
              <w:t>п/п</w:t>
            </w:r>
          </w:p>
        </w:tc>
        <w:tc>
          <w:tcPr>
            <w:tcW w:w="5294" w:type="dxa"/>
            <w:tcBorders>
              <w:top w:val="single" w:sz="8" w:space="0" w:color="000000"/>
              <w:left w:val="single" w:sz="8" w:space="0" w:color="000000"/>
              <w:bottom w:val="single" w:sz="8" w:space="0" w:color="000000"/>
            </w:tcBorders>
          </w:tcPr>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Мероприятия</w:t>
            </w:r>
          </w:p>
        </w:tc>
        <w:tc>
          <w:tcPr>
            <w:tcW w:w="3402" w:type="dxa"/>
            <w:tcBorders>
              <w:top w:val="single" w:sz="8" w:space="0" w:color="000000"/>
              <w:left w:val="single" w:sz="8" w:space="0" w:color="000000"/>
              <w:bottom w:val="single" w:sz="8" w:space="0" w:color="000000"/>
            </w:tcBorders>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Место проведения</w:t>
            </w:r>
          </w:p>
        </w:tc>
        <w:tc>
          <w:tcPr>
            <w:tcW w:w="1293" w:type="dxa"/>
            <w:tcBorders>
              <w:top w:val="single" w:sz="4" w:space="0" w:color="000000"/>
              <w:left w:val="single" w:sz="4" w:space="0" w:color="000000"/>
              <w:right w:val="single" w:sz="4" w:space="0" w:color="000000"/>
            </w:tcBorders>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Результаты/ ед. изм.</w:t>
            </w:r>
          </w:p>
        </w:tc>
      </w:tr>
      <w:tr w:rsidR="00036C40" w:rsidRPr="0071319A" w:rsidTr="006070D1">
        <w:tc>
          <w:tcPr>
            <w:tcW w:w="528"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1</w:t>
            </w:r>
          </w:p>
        </w:tc>
        <w:tc>
          <w:tcPr>
            <w:tcW w:w="5294"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2</w:t>
            </w:r>
          </w:p>
        </w:tc>
        <w:tc>
          <w:tcPr>
            <w:tcW w:w="3402"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3</w:t>
            </w:r>
          </w:p>
        </w:tc>
        <w:tc>
          <w:tcPr>
            <w:tcW w:w="1293" w:type="dxa"/>
            <w:tcBorders>
              <w:top w:val="single" w:sz="4" w:space="0" w:color="000000"/>
              <w:left w:val="single" w:sz="8" w:space="0" w:color="000000"/>
              <w:bottom w:val="single" w:sz="8" w:space="0" w:color="000000"/>
              <w:right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4</w:t>
            </w:r>
          </w:p>
        </w:tc>
      </w:tr>
      <w:tr w:rsidR="00036C40" w:rsidRPr="0071319A" w:rsidTr="006070D1">
        <w:tc>
          <w:tcPr>
            <w:tcW w:w="528"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1.</w:t>
            </w:r>
          </w:p>
        </w:tc>
        <w:tc>
          <w:tcPr>
            <w:tcW w:w="5294"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Посадка деревьев (кустарников)</w:t>
            </w:r>
          </w:p>
        </w:tc>
        <w:tc>
          <w:tcPr>
            <w:tcW w:w="3402" w:type="dxa"/>
            <w:tcBorders>
              <w:left w:val="single" w:sz="8" w:space="0" w:color="000000"/>
              <w:bottom w:val="single" w:sz="8" w:space="0" w:color="000000"/>
            </w:tcBorders>
            <w:tcMar>
              <w:left w:w="75" w:type="dxa"/>
              <w:right w:w="75" w:type="dxa"/>
            </w:tcMar>
          </w:tcPr>
          <w:p w:rsidR="00036C40" w:rsidRPr="0071319A" w:rsidRDefault="00036C40" w:rsidP="0071319A">
            <w:pPr>
              <w:spacing w:after="0" w:line="240" w:lineRule="auto"/>
              <w:rPr>
                <w:rFonts w:ascii="Times New Roman" w:hAnsi="Times New Roman" w:cs="Times New Roman"/>
                <w:sz w:val="12"/>
                <w:szCs w:val="16"/>
              </w:rPr>
            </w:pPr>
            <w:r w:rsidRPr="0071319A">
              <w:rPr>
                <w:rFonts w:ascii="Times New Roman" w:eastAsia="Times New Roman" w:hAnsi="Times New Roman" w:cs="Times New Roman"/>
                <w:sz w:val="12"/>
                <w:szCs w:val="16"/>
                <w:lang w:eastAsia="zh-CN"/>
              </w:rPr>
              <w:t xml:space="preserve">Подведомственные (собственные), прилегающие территории </w:t>
            </w:r>
          </w:p>
        </w:tc>
        <w:tc>
          <w:tcPr>
            <w:tcW w:w="1293" w:type="dxa"/>
            <w:tcBorders>
              <w:left w:val="single" w:sz="8" w:space="0" w:color="000000"/>
              <w:bottom w:val="single" w:sz="8" w:space="0" w:color="000000"/>
              <w:right w:val="single" w:sz="8" w:space="0" w:color="000000"/>
            </w:tcBorders>
            <w:tcMar>
              <w:left w:w="75" w:type="dxa"/>
              <w:right w:w="75" w:type="dxa"/>
            </w:tcMar>
          </w:tcPr>
          <w:p w:rsidR="00036C40" w:rsidRPr="0071319A" w:rsidRDefault="00036C40" w:rsidP="0071319A">
            <w:pPr>
              <w:widowControl w:val="0"/>
              <w:suppressAutoHyphens/>
              <w:autoSpaceDE w:val="0"/>
              <w:snapToGrid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м2</w:t>
            </w:r>
          </w:p>
        </w:tc>
      </w:tr>
      <w:tr w:rsidR="00036C40" w:rsidRPr="0071319A" w:rsidTr="006070D1">
        <w:tc>
          <w:tcPr>
            <w:tcW w:w="528"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2.</w:t>
            </w:r>
          </w:p>
        </w:tc>
        <w:tc>
          <w:tcPr>
            <w:tcW w:w="5294"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 xml:space="preserve">Уход за саженцами </w:t>
            </w:r>
          </w:p>
        </w:tc>
        <w:tc>
          <w:tcPr>
            <w:tcW w:w="3402" w:type="dxa"/>
            <w:tcBorders>
              <w:left w:val="single" w:sz="8" w:space="0" w:color="000000"/>
              <w:bottom w:val="single" w:sz="8" w:space="0" w:color="000000"/>
            </w:tcBorders>
            <w:tcMar>
              <w:left w:w="75" w:type="dxa"/>
              <w:right w:w="75" w:type="dxa"/>
            </w:tcMar>
          </w:tcPr>
          <w:p w:rsidR="00036C40" w:rsidRPr="0071319A" w:rsidRDefault="00036C40" w:rsidP="0071319A">
            <w:pPr>
              <w:spacing w:after="0" w:line="240" w:lineRule="auto"/>
              <w:rPr>
                <w:rFonts w:ascii="Times New Roman" w:hAnsi="Times New Roman" w:cs="Times New Roman"/>
                <w:sz w:val="12"/>
                <w:szCs w:val="16"/>
              </w:rPr>
            </w:pPr>
            <w:r w:rsidRPr="0071319A">
              <w:rPr>
                <w:rFonts w:ascii="Times New Roman" w:eastAsia="Times New Roman" w:hAnsi="Times New Roman" w:cs="Times New Roman"/>
                <w:sz w:val="12"/>
                <w:szCs w:val="16"/>
                <w:lang w:eastAsia="zh-CN"/>
              </w:rPr>
              <w:t>Подведомственные (собственные), прилегающие территории</w:t>
            </w:r>
          </w:p>
        </w:tc>
        <w:tc>
          <w:tcPr>
            <w:tcW w:w="1293" w:type="dxa"/>
            <w:tcBorders>
              <w:left w:val="single" w:sz="8" w:space="0" w:color="000000"/>
              <w:bottom w:val="single" w:sz="8" w:space="0" w:color="000000"/>
              <w:right w:val="single" w:sz="8" w:space="0" w:color="000000"/>
            </w:tcBorders>
            <w:tcMar>
              <w:left w:w="75" w:type="dxa"/>
              <w:right w:w="75" w:type="dxa"/>
            </w:tcMar>
          </w:tcPr>
          <w:p w:rsidR="00036C40" w:rsidRPr="0071319A" w:rsidRDefault="00036C40" w:rsidP="0071319A">
            <w:pPr>
              <w:widowControl w:val="0"/>
              <w:suppressAutoHyphens/>
              <w:autoSpaceDE w:val="0"/>
              <w:snapToGrid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шт.</w:t>
            </w:r>
          </w:p>
        </w:tc>
      </w:tr>
      <w:tr w:rsidR="00036C40" w:rsidRPr="0071319A" w:rsidTr="006070D1">
        <w:tc>
          <w:tcPr>
            <w:tcW w:w="528"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3.</w:t>
            </w:r>
          </w:p>
        </w:tc>
        <w:tc>
          <w:tcPr>
            <w:tcW w:w="5294" w:type="dxa"/>
            <w:tcBorders>
              <w:left w:val="single" w:sz="8" w:space="0" w:color="000000"/>
              <w:bottom w:val="single" w:sz="8" w:space="0" w:color="000000"/>
            </w:tcBorders>
            <w:tcMar>
              <w:left w:w="75" w:type="dxa"/>
              <w:right w:w="75" w:type="dxa"/>
            </w:tcMar>
          </w:tcPr>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Уборка территорий от мусора, сухой растительности, навалов остатков деревянных отходов</w:t>
            </w:r>
          </w:p>
        </w:tc>
        <w:tc>
          <w:tcPr>
            <w:tcW w:w="3402" w:type="dxa"/>
            <w:tcBorders>
              <w:left w:val="single" w:sz="8" w:space="0" w:color="000000"/>
              <w:bottom w:val="single" w:sz="8" w:space="0" w:color="000000"/>
            </w:tcBorders>
            <w:tcMar>
              <w:left w:w="75" w:type="dxa"/>
              <w:right w:w="75" w:type="dxa"/>
            </w:tcMar>
          </w:tcPr>
          <w:p w:rsidR="00036C40" w:rsidRPr="0071319A" w:rsidRDefault="00036C40" w:rsidP="0071319A">
            <w:pPr>
              <w:spacing w:after="0" w:line="240" w:lineRule="auto"/>
              <w:rPr>
                <w:rFonts w:ascii="Times New Roman" w:hAnsi="Times New Roman" w:cs="Times New Roman"/>
                <w:sz w:val="12"/>
                <w:szCs w:val="16"/>
              </w:rPr>
            </w:pPr>
            <w:r w:rsidRPr="0071319A">
              <w:rPr>
                <w:rFonts w:ascii="Times New Roman" w:eastAsia="Times New Roman" w:hAnsi="Times New Roman" w:cs="Times New Roman"/>
                <w:sz w:val="12"/>
                <w:szCs w:val="16"/>
                <w:lang w:eastAsia="zh-CN"/>
              </w:rPr>
              <w:t>Подведомственные (собственные), прилегающие территории</w:t>
            </w:r>
          </w:p>
        </w:tc>
        <w:tc>
          <w:tcPr>
            <w:tcW w:w="1293" w:type="dxa"/>
            <w:tcBorders>
              <w:left w:val="single" w:sz="8" w:space="0" w:color="000000"/>
              <w:bottom w:val="single" w:sz="8" w:space="0" w:color="000000"/>
              <w:right w:val="single" w:sz="8" w:space="0" w:color="000000"/>
            </w:tcBorders>
            <w:tcMar>
              <w:left w:w="75" w:type="dxa"/>
              <w:right w:w="75" w:type="dxa"/>
            </w:tcMar>
          </w:tcPr>
          <w:p w:rsidR="00036C40" w:rsidRPr="0071319A" w:rsidRDefault="00036C40" w:rsidP="0071319A">
            <w:pPr>
              <w:widowControl w:val="0"/>
              <w:suppressAutoHyphens/>
              <w:autoSpaceDE w:val="0"/>
              <w:snapToGrid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м2, тонн</w:t>
            </w:r>
          </w:p>
        </w:tc>
      </w:tr>
      <w:tr w:rsidR="00036C40" w:rsidRPr="0071319A" w:rsidTr="006070D1">
        <w:tc>
          <w:tcPr>
            <w:tcW w:w="528" w:type="dxa"/>
            <w:tcBorders>
              <w:left w:val="single" w:sz="8" w:space="0" w:color="000000"/>
              <w:bottom w:val="single" w:sz="4" w:space="0" w:color="auto"/>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4.</w:t>
            </w:r>
          </w:p>
        </w:tc>
        <w:tc>
          <w:tcPr>
            <w:tcW w:w="5294" w:type="dxa"/>
            <w:tcBorders>
              <w:left w:val="single" w:sz="8" w:space="0" w:color="000000"/>
              <w:bottom w:val="single" w:sz="4" w:space="0" w:color="auto"/>
            </w:tcBorders>
            <w:tcMar>
              <w:left w:w="75" w:type="dxa"/>
              <w:right w:w="75" w:type="dxa"/>
            </w:tcMar>
          </w:tcPr>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Облагораживание</w:t>
            </w:r>
          </w:p>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территории, другие виды работ</w:t>
            </w:r>
          </w:p>
        </w:tc>
        <w:tc>
          <w:tcPr>
            <w:tcW w:w="3402" w:type="dxa"/>
            <w:tcBorders>
              <w:left w:val="single" w:sz="8" w:space="0" w:color="000000"/>
              <w:bottom w:val="single" w:sz="4" w:space="0" w:color="auto"/>
            </w:tcBorders>
            <w:tcMar>
              <w:left w:w="75" w:type="dxa"/>
              <w:right w:w="75" w:type="dxa"/>
            </w:tcMar>
          </w:tcPr>
          <w:p w:rsidR="00036C40" w:rsidRPr="0071319A" w:rsidRDefault="00036C40" w:rsidP="0071319A">
            <w:pPr>
              <w:spacing w:after="0" w:line="240" w:lineRule="auto"/>
              <w:rPr>
                <w:rFonts w:ascii="Times New Roman" w:hAnsi="Times New Roman" w:cs="Times New Roman"/>
                <w:sz w:val="12"/>
                <w:szCs w:val="16"/>
              </w:rPr>
            </w:pPr>
            <w:r w:rsidRPr="0071319A">
              <w:rPr>
                <w:rFonts w:ascii="Times New Roman" w:eastAsia="Times New Roman" w:hAnsi="Times New Roman" w:cs="Times New Roman"/>
                <w:sz w:val="12"/>
                <w:szCs w:val="16"/>
                <w:lang w:eastAsia="zh-CN"/>
              </w:rPr>
              <w:t>Подведомственные (собственные), прилегающие территории</w:t>
            </w:r>
          </w:p>
        </w:tc>
        <w:tc>
          <w:tcPr>
            <w:tcW w:w="1293" w:type="dxa"/>
            <w:tcBorders>
              <w:left w:val="single" w:sz="8" w:space="0" w:color="000000"/>
              <w:bottom w:val="single" w:sz="4" w:space="0" w:color="auto"/>
              <w:right w:val="single" w:sz="8" w:space="0" w:color="000000"/>
            </w:tcBorders>
            <w:tcMar>
              <w:left w:w="75" w:type="dxa"/>
              <w:right w:w="75" w:type="dxa"/>
            </w:tcMar>
          </w:tcPr>
          <w:p w:rsidR="00036C40" w:rsidRPr="0071319A" w:rsidRDefault="00036C40" w:rsidP="0071319A">
            <w:pPr>
              <w:widowControl w:val="0"/>
              <w:suppressAutoHyphens/>
              <w:autoSpaceDE w:val="0"/>
              <w:snapToGrid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м2</w:t>
            </w:r>
          </w:p>
        </w:tc>
      </w:tr>
      <w:tr w:rsidR="00036C40" w:rsidRPr="0071319A" w:rsidTr="006070D1">
        <w:tc>
          <w:tcPr>
            <w:tcW w:w="528" w:type="dxa"/>
            <w:tcBorders>
              <w:top w:val="single" w:sz="4" w:space="0" w:color="auto"/>
              <w:left w:val="single" w:sz="4" w:space="0" w:color="auto"/>
              <w:bottom w:val="single" w:sz="4" w:space="0" w:color="auto"/>
              <w:right w:val="single" w:sz="4" w:space="0" w:color="auto"/>
            </w:tcBorders>
            <w:tcMar>
              <w:left w:w="75" w:type="dxa"/>
              <w:right w:w="75" w:type="dxa"/>
            </w:tcMar>
          </w:tcPr>
          <w:p w:rsidR="00036C40" w:rsidRPr="0071319A" w:rsidRDefault="00036C40" w:rsidP="0071319A">
            <w:pPr>
              <w:widowControl w:val="0"/>
              <w:suppressAutoHyphens/>
              <w:autoSpaceDE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lastRenderedPageBreak/>
              <w:t>5.</w:t>
            </w:r>
          </w:p>
        </w:tc>
        <w:tc>
          <w:tcPr>
            <w:tcW w:w="5294" w:type="dxa"/>
            <w:tcBorders>
              <w:top w:val="single" w:sz="4" w:space="0" w:color="auto"/>
              <w:left w:val="single" w:sz="4" w:space="0" w:color="auto"/>
              <w:bottom w:val="single" w:sz="4" w:space="0" w:color="auto"/>
              <w:right w:val="single" w:sz="4" w:space="0" w:color="auto"/>
            </w:tcBorders>
            <w:tcMar>
              <w:left w:w="75" w:type="dxa"/>
              <w:right w:w="75" w:type="dxa"/>
            </w:tcMar>
          </w:tcPr>
          <w:p w:rsidR="00036C40" w:rsidRPr="0071319A" w:rsidRDefault="00036C40" w:rsidP="0071319A">
            <w:pPr>
              <w:widowControl w:val="0"/>
              <w:suppressAutoHyphens/>
              <w:autoSpaceDE w:val="0"/>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 xml:space="preserve">Информирование населения о планируемом мероприятии (информационные материалы субботника размещены на сайте ОЭОД «Зеленая Россия» по адресу: </w:t>
            </w:r>
            <w:hyperlink r:id="rId11" w:history="1">
              <w:r w:rsidRPr="0071319A">
                <w:rPr>
                  <w:rStyle w:val="aa"/>
                  <w:rFonts w:ascii="Times New Roman" w:hAnsi="Times New Roman" w:cs="Times New Roman"/>
                  <w:sz w:val="12"/>
                  <w:szCs w:val="16"/>
                  <w:lang w:eastAsia="zh-CN"/>
                </w:rPr>
                <w:t>http://genyborka.ru/Subbotnik</w:t>
              </w:r>
            </w:hyperlink>
            <w:r w:rsidRPr="0071319A">
              <w:rPr>
                <w:rFonts w:ascii="Times New Roman" w:eastAsia="Times New Roman" w:hAnsi="Times New Roman" w:cs="Times New Roman"/>
                <w:sz w:val="12"/>
                <w:szCs w:val="16"/>
                <w:lang w:eastAsia="zh-CN"/>
              </w:rPr>
              <w:t>.) и результатах проведенной работы</w:t>
            </w:r>
          </w:p>
        </w:tc>
        <w:tc>
          <w:tcPr>
            <w:tcW w:w="3402" w:type="dxa"/>
            <w:tcBorders>
              <w:top w:val="single" w:sz="4" w:space="0" w:color="auto"/>
              <w:left w:val="single" w:sz="4" w:space="0" w:color="auto"/>
              <w:bottom w:val="single" w:sz="4" w:space="0" w:color="auto"/>
              <w:right w:val="single" w:sz="4" w:space="0" w:color="auto"/>
            </w:tcBorders>
            <w:tcMar>
              <w:left w:w="75" w:type="dxa"/>
              <w:right w:w="75" w:type="dxa"/>
            </w:tcMar>
          </w:tcPr>
          <w:p w:rsidR="00036C40" w:rsidRPr="0071319A" w:rsidRDefault="00036C40" w:rsidP="0071319A">
            <w:pPr>
              <w:spacing w:after="0" w:line="240" w:lineRule="auto"/>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информационно-телекоммуникационная сеть «Интернет»</w:t>
            </w:r>
          </w:p>
        </w:tc>
        <w:tc>
          <w:tcPr>
            <w:tcW w:w="1293" w:type="dxa"/>
            <w:tcBorders>
              <w:top w:val="single" w:sz="4" w:space="0" w:color="auto"/>
              <w:left w:val="single" w:sz="4" w:space="0" w:color="auto"/>
              <w:bottom w:val="single" w:sz="4" w:space="0" w:color="auto"/>
              <w:right w:val="single" w:sz="4" w:space="0" w:color="auto"/>
            </w:tcBorders>
            <w:tcMar>
              <w:left w:w="75" w:type="dxa"/>
              <w:right w:w="75" w:type="dxa"/>
            </w:tcMar>
          </w:tcPr>
          <w:p w:rsidR="00036C40" w:rsidRPr="0071319A" w:rsidRDefault="00036C40" w:rsidP="0071319A">
            <w:pPr>
              <w:widowControl w:val="0"/>
              <w:suppressAutoHyphens/>
              <w:autoSpaceDE w:val="0"/>
              <w:snapToGrid w:val="0"/>
              <w:spacing w:after="0" w:line="240" w:lineRule="auto"/>
              <w:jc w:val="center"/>
              <w:rPr>
                <w:rFonts w:ascii="Times New Roman" w:eastAsia="Times New Roman" w:hAnsi="Times New Roman" w:cs="Times New Roman"/>
                <w:sz w:val="12"/>
                <w:szCs w:val="16"/>
                <w:lang w:eastAsia="zh-CN"/>
              </w:rPr>
            </w:pPr>
            <w:r w:rsidRPr="0071319A">
              <w:rPr>
                <w:rFonts w:ascii="Times New Roman" w:eastAsia="Times New Roman" w:hAnsi="Times New Roman" w:cs="Times New Roman"/>
                <w:sz w:val="12"/>
                <w:szCs w:val="16"/>
                <w:lang w:eastAsia="zh-CN"/>
              </w:rPr>
              <w:t>шт.(ссылка на публикацию)</w:t>
            </w:r>
          </w:p>
        </w:tc>
      </w:tr>
    </w:tbl>
    <w:p w:rsidR="00036C40" w:rsidRPr="0071319A" w:rsidRDefault="00036C40" w:rsidP="0071319A">
      <w:pPr>
        <w:suppressAutoHyphens/>
        <w:spacing w:after="0" w:line="240" w:lineRule="auto"/>
        <w:rPr>
          <w:rFonts w:ascii="Times New Roman" w:hAnsi="Times New Roman" w:cs="Times New Roman"/>
          <w:sz w:val="16"/>
          <w:szCs w:val="16"/>
        </w:rPr>
      </w:pPr>
    </w:p>
    <w:p w:rsidR="00507390" w:rsidRPr="0071319A" w:rsidRDefault="00507390" w:rsidP="0071319A">
      <w:pPr>
        <w:keepNext/>
        <w:spacing w:after="0" w:line="240" w:lineRule="auto"/>
        <w:jc w:val="center"/>
        <w:outlineLvl w:val="2"/>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АДМИНИСТРАЦИЯ ВОЛОТОВСКОГО МУНИЦИПАЛЬНОГО ОКРУГА</w:t>
      </w:r>
    </w:p>
    <w:p w:rsidR="0071319A" w:rsidRDefault="00507390" w:rsidP="0071319A">
      <w:pPr>
        <w:spacing w:after="0" w:line="240" w:lineRule="auto"/>
        <w:jc w:val="center"/>
        <w:rPr>
          <w:rFonts w:ascii="Times New Roman" w:eastAsia="Times New Roman" w:hAnsi="Times New Roman" w:cs="Times New Roman"/>
          <w:sz w:val="16"/>
          <w:szCs w:val="16"/>
          <w:lang w:eastAsia="ru-RU"/>
        </w:rPr>
      </w:pPr>
      <w:r w:rsidRPr="0071319A">
        <w:rPr>
          <w:rFonts w:ascii="Times New Roman" w:eastAsia="Times New Roman" w:hAnsi="Times New Roman" w:cs="Times New Roman"/>
          <w:b/>
          <w:bCs/>
          <w:sz w:val="16"/>
          <w:szCs w:val="16"/>
          <w:lang w:eastAsia="ru-RU"/>
        </w:rPr>
        <w:t>Р А С П О Р Я Ж Е Н И Е</w:t>
      </w:r>
      <w:r w:rsidR="002A170F" w:rsidRPr="0071319A">
        <w:rPr>
          <w:rFonts w:ascii="Times New Roman" w:eastAsia="Times New Roman" w:hAnsi="Times New Roman" w:cs="Times New Roman"/>
          <w:sz w:val="16"/>
          <w:szCs w:val="16"/>
          <w:lang w:eastAsia="ru-RU"/>
        </w:rPr>
        <w:t xml:space="preserve"> </w:t>
      </w:r>
    </w:p>
    <w:p w:rsidR="002A170F" w:rsidRDefault="002A170F" w:rsidP="0071319A">
      <w:pPr>
        <w:spacing w:after="0" w:line="240" w:lineRule="auto"/>
        <w:jc w:val="center"/>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от 15.07.2024</w:t>
      </w:r>
      <w:r w:rsidR="0071319A">
        <w:rPr>
          <w:rFonts w:ascii="Times New Roman" w:eastAsia="Times New Roman" w:hAnsi="Times New Roman" w:cs="Times New Roman"/>
          <w:sz w:val="16"/>
          <w:szCs w:val="16"/>
          <w:lang w:eastAsia="ru-RU"/>
        </w:rPr>
        <w:t xml:space="preserve"> </w:t>
      </w:r>
      <w:r w:rsidRPr="0071319A">
        <w:rPr>
          <w:rFonts w:ascii="Times New Roman" w:eastAsia="Times New Roman" w:hAnsi="Times New Roman" w:cs="Times New Roman"/>
          <w:sz w:val="16"/>
          <w:szCs w:val="16"/>
          <w:lang w:eastAsia="ru-RU"/>
        </w:rPr>
        <w:t xml:space="preserve">№ 157-рг </w:t>
      </w:r>
    </w:p>
    <w:p w:rsidR="0071319A" w:rsidRPr="0071319A" w:rsidRDefault="0071319A" w:rsidP="0071319A">
      <w:pPr>
        <w:spacing w:after="0" w:line="240" w:lineRule="auto"/>
        <w:jc w:val="center"/>
        <w:rPr>
          <w:rFonts w:ascii="Times New Roman" w:eastAsia="Times New Roman" w:hAnsi="Times New Roman" w:cs="Times New Roman"/>
          <w:sz w:val="16"/>
          <w:szCs w:val="16"/>
          <w:lang w:eastAsia="ru-RU"/>
        </w:rPr>
      </w:pPr>
    </w:p>
    <w:p w:rsidR="00507390" w:rsidRDefault="00507390" w:rsidP="0071319A">
      <w:pPr>
        <w:spacing w:after="0" w:line="240" w:lineRule="auto"/>
        <w:ind w:right="-143"/>
        <w:jc w:val="center"/>
        <w:rPr>
          <w:rFonts w:ascii="Times New Roman" w:hAnsi="Times New Roman" w:cs="Times New Roman"/>
          <w:sz w:val="16"/>
          <w:szCs w:val="16"/>
        </w:rPr>
      </w:pPr>
      <w:r w:rsidRPr="0071319A">
        <w:rPr>
          <w:rFonts w:ascii="Times New Roman" w:hAnsi="Times New Roman" w:cs="Times New Roman"/>
          <w:sz w:val="16"/>
          <w:szCs w:val="16"/>
        </w:rPr>
        <w:t>О Порядке и сроках составления проекта бюджета Волотовского муниципального округа на 2025 год и на плановый период 2026 и 2027 годов</w:t>
      </w:r>
    </w:p>
    <w:p w:rsidR="0071319A" w:rsidRPr="0071319A" w:rsidRDefault="0071319A" w:rsidP="0071319A">
      <w:pPr>
        <w:spacing w:after="0" w:line="240" w:lineRule="auto"/>
        <w:ind w:right="-143"/>
        <w:jc w:val="center"/>
        <w:rPr>
          <w:rFonts w:ascii="Times New Roman" w:eastAsia="Times New Roman" w:hAnsi="Times New Roman" w:cs="Times New Roman"/>
          <w:sz w:val="16"/>
          <w:szCs w:val="16"/>
          <w:lang w:eastAsia="ru-RU"/>
        </w:rPr>
      </w:pPr>
    </w:p>
    <w:p w:rsidR="00507390" w:rsidRPr="0071319A" w:rsidRDefault="00507390" w:rsidP="0071319A">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целях разработки проекта решения Думы Волотовского муниципального округа "О бюджете Волотовского муниципального округа на 2025 год и на плановый период 2026 и 2027 годов":</w:t>
      </w:r>
    </w:p>
    <w:p w:rsidR="00507390" w:rsidRPr="0071319A" w:rsidRDefault="00507390" w:rsidP="0071319A">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Комитету финансов Администрации Волотовского муниципального округа (далее – Комитет финансов):</w:t>
      </w:r>
    </w:p>
    <w:p w:rsidR="00507390" w:rsidRPr="0071319A" w:rsidRDefault="00507390" w:rsidP="0071319A">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1.1. Организовать составление и составить проект бюджета Волотовского муниципального округа на 2025 год и на плановый период 2026 и 2027 годов, включая показатели межбюджетных отношений с областным бюджетом, в соответствии с бюджетным законодательством Российской Федерации;</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1.2. В целях составления проекта бюджета Волотовского муниципального округа на 2025 год и на плановый период 2026 и 2027 годов:</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1.2.1. осуществить формирование общего объёма налоговых и неналоговых доходов на 2025 год и на плановый период 2026 и 2027 годов;</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1.2.2. утвердить порядок и методику планирования бюджетных ассигнований на 2025 год и на плановый период 2026 и 2027 годов;</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1.2.3. осуществить планирование бюджетных ассигнований на 2025 год и на плановый период 2026 и 2027 годов в порядке и в соответствии с методикой, указанной в подпункте 1.2.2 настоящего распоряжения.</w:t>
      </w:r>
    </w:p>
    <w:p w:rsidR="00507390" w:rsidRPr="0071319A" w:rsidRDefault="00507390" w:rsidP="0071319A">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Утвердить прилагаемый график подготовки и представления документов и материалов, разрабатываемых при составлении проекта бюджета Волотовского муниципального округа на 2025 год и на плановый период 2026 и 2027 годов.</w:t>
      </w:r>
    </w:p>
    <w:p w:rsidR="00507390" w:rsidRPr="0071319A" w:rsidRDefault="00507390" w:rsidP="0071319A">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 Органам местного самоуправления, структурным подразделениям Администрации муниципального округа, муниципальным учреждениям представить в Комитет финансов предложения о внесении изменений в перечень муниципальных программ, утверждённый постановлением Администрации Волотовского муниципального округа от 14.12.2020 № 11, до 01 сентября 2024 года.</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4. Руководителям органов местного самоуправления, структурных подразделений Администрации муниципального округа представить материалы и документы в сроки, предусмотренные прилагаемым графиком. </w:t>
      </w:r>
    </w:p>
    <w:p w:rsidR="00507390" w:rsidRPr="0071319A" w:rsidRDefault="00507390" w:rsidP="0071319A">
      <w:pPr>
        <w:tabs>
          <w:tab w:val="left" w:pos="284"/>
        </w:tabs>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5. Комитету финансов не позднее 15 ноября 2024 года:</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5.1. разработать проект изменений бюджетного прогноза Волотовского муниципального округа на период до 2027 года;</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5.2. представить проект решения Думы Волотовского муниципального округа "О бюджете Волотовского муниципального округа на 2025 год и на плановый период 2026 и 2027 годов" в Администрацию муниципального округа для последующего внесения на рассмотрение Думы Волотовского муниципального округа.</w:t>
      </w:r>
    </w:p>
    <w:p w:rsidR="00507390" w:rsidRPr="0071319A" w:rsidRDefault="00507390" w:rsidP="0071319A">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6. Контроль за выполнением распоряжения оставляю за собой.</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7. Опубликовать настоящее распоряжение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507390" w:rsidRPr="0071319A" w:rsidRDefault="0071319A" w:rsidP="0071319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Глава </w:t>
      </w:r>
      <w:r w:rsidR="00507390" w:rsidRPr="0071319A">
        <w:rPr>
          <w:rFonts w:ascii="Times New Roman" w:hAnsi="Times New Roman" w:cs="Times New Roman"/>
          <w:sz w:val="16"/>
          <w:szCs w:val="16"/>
        </w:rPr>
        <w:t xml:space="preserve">муниципального округа                                    </w:t>
      </w:r>
      <w:r w:rsidR="002A170F" w:rsidRPr="0071319A">
        <w:rPr>
          <w:rFonts w:ascii="Times New Roman" w:hAnsi="Times New Roman" w:cs="Times New Roman"/>
          <w:sz w:val="16"/>
          <w:szCs w:val="16"/>
        </w:rPr>
        <w:t xml:space="preserve">    </w:t>
      </w:r>
      <w:r w:rsidR="00507390" w:rsidRPr="0071319A">
        <w:rPr>
          <w:rFonts w:ascii="Times New Roman" w:hAnsi="Times New Roman" w:cs="Times New Roman"/>
          <w:sz w:val="16"/>
          <w:szCs w:val="16"/>
        </w:rPr>
        <w:t xml:space="preserve"> А.И. Лыжов </w:t>
      </w:r>
    </w:p>
    <w:p w:rsidR="00507390" w:rsidRPr="0071319A" w:rsidRDefault="00507390" w:rsidP="0071319A">
      <w:pPr>
        <w:spacing w:after="0" w:line="240" w:lineRule="auto"/>
        <w:rPr>
          <w:rFonts w:ascii="Times New Roman" w:hAnsi="Times New Roman" w:cs="Times New Roman"/>
          <w:sz w:val="16"/>
          <w:szCs w:val="16"/>
        </w:rPr>
      </w:pPr>
    </w:p>
    <w:p w:rsidR="0071319A" w:rsidRDefault="002A170F" w:rsidP="0071319A">
      <w:pPr>
        <w:spacing w:after="0" w:line="240" w:lineRule="auto"/>
        <w:jc w:val="right"/>
        <w:rPr>
          <w:rFonts w:ascii="Times New Roman" w:hAnsi="Times New Roman" w:cs="Times New Roman"/>
          <w:bCs/>
          <w:sz w:val="12"/>
          <w:szCs w:val="16"/>
        </w:rPr>
      </w:pPr>
      <w:r w:rsidRPr="0071319A">
        <w:rPr>
          <w:rFonts w:ascii="Times New Roman" w:hAnsi="Times New Roman" w:cs="Times New Roman"/>
          <w:bCs/>
          <w:sz w:val="12"/>
          <w:szCs w:val="16"/>
        </w:rPr>
        <w:t>У</w:t>
      </w:r>
      <w:r w:rsidR="00507390" w:rsidRPr="0071319A">
        <w:rPr>
          <w:rFonts w:ascii="Times New Roman" w:hAnsi="Times New Roman" w:cs="Times New Roman"/>
          <w:bCs/>
          <w:sz w:val="12"/>
          <w:szCs w:val="16"/>
        </w:rPr>
        <w:t>твержден распоряжением</w:t>
      </w:r>
      <w:r w:rsidR="00D0259B" w:rsidRPr="0071319A">
        <w:rPr>
          <w:rFonts w:ascii="Times New Roman" w:hAnsi="Times New Roman" w:cs="Times New Roman"/>
          <w:bCs/>
          <w:sz w:val="12"/>
          <w:szCs w:val="16"/>
        </w:rPr>
        <w:t xml:space="preserve"> </w:t>
      </w:r>
      <w:r w:rsidR="00507390" w:rsidRPr="0071319A">
        <w:rPr>
          <w:rFonts w:ascii="Times New Roman" w:hAnsi="Times New Roman" w:cs="Times New Roman"/>
          <w:bCs/>
          <w:sz w:val="12"/>
          <w:szCs w:val="16"/>
        </w:rPr>
        <w:t>Администрации Волотовского</w:t>
      </w:r>
      <w:r w:rsidR="00D0259B" w:rsidRPr="0071319A">
        <w:rPr>
          <w:rFonts w:ascii="Times New Roman" w:hAnsi="Times New Roman" w:cs="Times New Roman"/>
          <w:bCs/>
          <w:sz w:val="12"/>
          <w:szCs w:val="16"/>
        </w:rPr>
        <w:t xml:space="preserve"> </w:t>
      </w:r>
    </w:p>
    <w:p w:rsidR="00507390" w:rsidRDefault="00507390" w:rsidP="0071319A">
      <w:pPr>
        <w:spacing w:after="0" w:line="240" w:lineRule="auto"/>
        <w:jc w:val="right"/>
        <w:rPr>
          <w:rFonts w:ascii="Times New Roman" w:hAnsi="Times New Roman" w:cs="Times New Roman"/>
          <w:sz w:val="12"/>
          <w:szCs w:val="16"/>
        </w:rPr>
      </w:pPr>
      <w:r w:rsidRPr="0071319A">
        <w:rPr>
          <w:rFonts w:ascii="Times New Roman" w:hAnsi="Times New Roman" w:cs="Times New Roman"/>
          <w:bCs/>
          <w:sz w:val="12"/>
          <w:szCs w:val="16"/>
        </w:rPr>
        <w:t xml:space="preserve">муниципального округа </w:t>
      </w:r>
      <w:r w:rsidRPr="0071319A">
        <w:rPr>
          <w:rFonts w:ascii="Times New Roman" w:hAnsi="Times New Roman" w:cs="Times New Roman"/>
          <w:sz w:val="12"/>
          <w:szCs w:val="16"/>
        </w:rPr>
        <w:t>от 15.07.2024</w:t>
      </w:r>
      <w:r w:rsidR="00D0259B" w:rsidRPr="0071319A">
        <w:rPr>
          <w:rFonts w:ascii="Times New Roman" w:hAnsi="Times New Roman" w:cs="Times New Roman"/>
          <w:sz w:val="12"/>
          <w:szCs w:val="16"/>
        </w:rPr>
        <w:t xml:space="preserve">  </w:t>
      </w:r>
      <w:r w:rsidRPr="0071319A">
        <w:rPr>
          <w:rFonts w:ascii="Times New Roman" w:hAnsi="Times New Roman" w:cs="Times New Roman"/>
          <w:sz w:val="12"/>
          <w:szCs w:val="16"/>
        </w:rPr>
        <w:t>№ 157-рг</w:t>
      </w:r>
    </w:p>
    <w:p w:rsidR="0071319A" w:rsidRPr="0071319A" w:rsidRDefault="0071319A" w:rsidP="0071319A">
      <w:pPr>
        <w:spacing w:after="0" w:line="240" w:lineRule="auto"/>
        <w:jc w:val="right"/>
        <w:rPr>
          <w:rFonts w:ascii="Times New Roman" w:hAnsi="Times New Roman" w:cs="Times New Roman"/>
          <w:bCs/>
          <w:sz w:val="12"/>
          <w:szCs w:val="16"/>
        </w:rPr>
      </w:pPr>
    </w:p>
    <w:p w:rsidR="00507390" w:rsidRPr="0071319A" w:rsidRDefault="00507390" w:rsidP="0071319A">
      <w:pPr>
        <w:spacing w:after="0" w:line="240" w:lineRule="auto"/>
        <w:jc w:val="center"/>
        <w:rPr>
          <w:rFonts w:ascii="Times New Roman" w:hAnsi="Times New Roman" w:cs="Times New Roman"/>
          <w:b/>
          <w:sz w:val="16"/>
          <w:szCs w:val="16"/>
        </w:rPr>
      </w:pPr>
      <w:r w:rsidRPr="0071319A">
        <w:rPr>
          <w:rFonts w:ascii="Times New Roman" w:hAnsi="Times New Roman" w:cs="Times New Roman"/>
          <w:b/>
          <w:sz w:val="16"/>
          <w:szCs w:val="16"/>
        </w:rPr>
        <w:t>График</w:t>
      </w:r>
      <w:r w:rsidR="0071319A">
        <w:rPr>
          <w:rFonts w:ascii="Times New Roman" w:hAnsi="Times New Roman" w:cs="Times New Roman"/>
          <w:b/>
          <w:sz w:val="16"/>
          <w:szCs w:val="16"/>
        </w:rPr>
        <w:t xml:space="preserve"> </w:t>
      </w:r>
      <w:r w:rsidRPr="0071319A">
        <w:rPr>
          <w:rFonts w:ascii="Times New Roman" w:hAnsi="Times New Roman" w:cs="Times New Roman"/>
          <w:b/>
          <w:sz w:val="16"/>
          <w:szCs w:val="16"/>
        </w:rPr>
        <w:t>подготовки и представления документов и материалов, разрабатываемых при составлении проекта бюджета муниципального округа на 2025 год и на плановый период 2026 и 2027 годов</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5522"/>
        <w:gridCol w:w="1013"/>
        <w:gridCol w:w="1995"/>
        <w:gridCol w:w="1276"/>
      </w:tblGrid>
      <w:tr w:rsidR="006070D1" w:rsidRPr="0071319A" w:rsidTr="006070D1">
        <w:trPr>
          <w:cantSplit/>
          <w:trHeight w:val="20"/>
          <w:tblHeader/>
          <w:jc w:val="center"/>
        </w:trPr>
        <w:tc>
          <w:tcPr>
            <w:tcW w:w="350" w:type="dxa"/>
          </w:tcPr>
          <w:p w:rsidR="006070D1" w:rsidRPr="0071319A" w:rsidRDefault="006070D1" w:rsidP="0071319A">
            <w:pPr>
              <w:spacing w:after="0" w:line="240" w:lineRule="auto"/>
              <w:jc w:val="center"/>
              <w:rPr>
                <w:rFonts w:ascii="Times New Roman" w:hAnsi="Times New Roman" w:cs="Times New Roman"/>
                <w:sz w:val="12"/>
                <w:szCs w:val="16"/>
              </w:rPr>
            </w:pPr>
          </w:p>
        </w:tc>
        <w:tc>
          <w:tcPr>
            <w:tcW w:w="5522" w:type="dxa"/>
            <w:shd w:val="clear" w:color="auto" w:fill="auto"/>
            <w:vAlign w:val="center"/>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Материалы и документы</w:t>
            </w:r>
          </w:p>
        </w:tc>
        <w:tc>
          <w:tcPr>
            <w:tcW w:w="1013" w:type="dxa"/>
            <w:shd w:val="clear" w:color="auto" w:fill="auto"/>
            <w:vAlign w:val="center"/>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Срок представления</w:t>
            </w:r>
          </w:p>
        </w:tc>
        <w:tc>
          <w:tcPr>
            <w:tcW w:w="1995" w:type="dxa"/>
            <w:shd w:val="clear" w:color="auto" w:fill="auto"/>
            <w:vAlign w:val="center"/>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Ответственный за исполнение</w:t>
            </w:r>
          </w:p>
        </w:tc>
        <w:tc>
          <w:tcPr>
            <w:tcW w:w="1276" w:type="dxa"/>
            <w:shd w:val="clear" w:color="auto" w:fill="auto"/>
            <w:vAlign w:val="center"/>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Куда представляется</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1</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Сведения о прогнозе поступлений администрируемых доходов на 2025 - 2027</w:t>
            </w:r>
            <w:r w:rsidRPr="0071319A">
              <w:rPr>
                <w:rFonts w:ascii="Times New Roman" w:hAnsi="Times New Roman" w:cs="Times New Roman"/>
                <w:b/>
                <w:sz w:val="12"/>
                <w:szCs w:val="16"/>
              </w:rPr>
              <w:t xml:space="preserve"> </w:t>
            </w:r>
            <w:r w:rsidRPr="0071319A">
              <w:rPr>
                <w:rFonts w:ascii="Times New Roman" w:hAnsi="Times New Roman" w:cs="Times New Roman"/>
                <w:sz w:val="12"/>
                <w:szCs w:val="16"/>
              </w:rPr>
              <w:t>годы.</w:t>
            </w:r>
          </w:p>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Методики прогнозирования поступлений доходов в бюджет муниципального округа.</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01 сентября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Главные администраторы доходов бюджета муниципального округа</w:t>
            </w:r>
          </w:p>
        </w:tc>
        <w:tc>
          <w:tcPr>
            <w:tcW w:w="1276" w:type="dxa"/>
            <w:shd w:val="clear" w:color="auto" w:fill="auto"/>
          </w:tcPr>
          <w:p w:rsidR="006070D1" w:rsidRPr="0071319A" w:rsidRDefault="006070D1" w:rsidP="0071319A">
            <w:pPr>
              <w:widowControl w:val="0"/>
              <w:overflowPunct w:val="0"/>
              <w:autoSpaceDE w:val="0"/>
              <w:autoSpaceDN w:val="0"/>
              <w:adjustRightInd w:val="0"/>
              <w:spacing w:after="0" w:line="240" w:lineRule="auto"/>
              <w:ind w:left="284"/>
              <w:textAlignment w:val="baseline"/>
              <w:rPr>
                <w:rFonts w:ascii="Times New Roman" w:hAnsi="Times New Roman" w:cs="Times New Roman"/>
                <w:sz w:val="12"/>
                <w:szCs w:val="16"/>
              </w:rPr>
            </w:pPr>
            <w:r w:rsidRPr="0071319A">
              <w:rPr>
                <w:rFonts w:ascii="Times New Roman" w:hAnsi="Times New Roman" w:cs="Times New Roman"/>
                <w:sz w:val="12"/>
                <w:szCs w:val="16"/>
              </w:rPr>
              <w:t xml:space="preserve">Комитет финансов   </w:t>
            </w:r>
          </w:p>
        </w:tc>
      </w:tr>
      <w:tr w:rsidR="006070D1" w:rsidRPr="0071319A" w:rsidTr="006070D1">
        <w:trPr>
          <w:cantSplit/>
          <w:trHeight w:val="20"/>
          <w:jc w:val="center"/>
        </w:trPr>
        <w:tc>
          <w:tcPr>
            <w:tcW w:w="350" w:type="dxa"/>
          </w:tcPr>
          <w:p w:rsidR="006070D1" w:rsidRPr="0071319A" w:rsidRDefault="006070D1" w:rsidP="0071319A">
            <w:pPr>
              <w:pStyle w:val="ConsPlusTitle"/>
              <w:jc w:val="both"/>
              <w:rPr>
                <w:rFonts w:ascii="Times New Roman" w:hAnsi="Times New Roman" w:cs="Times New Roman"/>
                <w:b w:val="0"/>
                <w:sz w:val="12"/>
                <w:szCs w:val="16"/>
              </w:rPr>
            </w:pPr>
            <w:r>
              <w:rPr>
                <w:rFonts w:ascii="Times New Roman" w:hAnsi="Times New Roman" w:cs="Times New Roman"/>
                <w:b w:val="0"/>
                <w:sz w:val="12"/>
                <w:szCs w:val="16"/>
              </w:rPr>
              <w:t>2</w:t>
            </w:r>
          </w:p>
        </w:tc>
        <w:tc>
          <w:tcPr>
            <w:tcW w:w="5522" w:type="dxa"/>
            <w:shd w:val="clear" w:color="auto" w:fill="auto"/>
          </w:tcPr>
          <w:p w:rsidR="006070D1" w:rsidRPr="0071319A" w:rsidRDefault="006070D1" w:rsidP="0071319A">
            <w:pPr>
              <w:pStyle w:val="ConsPlusTitle"/>
              <w:jc w:val="both"/>
              <w:rPr>
                <w:rFonts w:ascii="Times New Roman" w:hAnsi="Times New Roman" w:cs="Times New Roman"/>
                <w:b w:val="0"/>
                <w:sz w:val="12"/>
                <w:szCs w:val="16"/>
              </w:rPr>
            </w:pPr>
            <w:r w:rsidRPr="0071319A">
              <w:rPr>
                <w:rFonts w:ascii="Times New Roman" w:hAnsi="Times New Roman" w:cs="Times New Roman"/>
                <w:b w:val="0"/>
                <w:sz w:val="12"/>
                <w:szCs w:val="16"/>
              </w:rPr>
              <w:t>Прогноз социально-экономического развития муниципального округа на 2025-2027 годы, прогнозируемые показатели по фонду оплаты труда.</w:t>
            </w:r>
          </w:p>
        </w:tc>
        <w:tc>
          <w:tcPr>
            <w:tcW w:w="1013" w:type="dxa"/>
            <w:shd w:val="clear" w:color="auto" w:fill="auto"/>
          </w:tcPr>
          <w:p w:rsidR="006070D1" w:rsidRPr="0071319A" w:rsidRDefault="006070D1" w:rsidP="0071319A">
            <w:pPr>
              <w:pStyle w:val="ConsPlusTitle"/>
              <w:jc w:val="center"/>
              <w:rPr>
                <w:rFonts w:ascii="Times New Roman" w:hAnsi="Times New Roman" w:cs="Times New Roman"/>
                <w:b w:val="0"/>
                <w:sz w:val="12"/>
                <w:szCs w:val="16"/>
              </w:rPr>
            </w:pPr>
            <w:r w:rsidRPr="0071319A">
              <w:rPr>
                <w:rFonts w:ascii="Times New Roman" w:hAnsi="Times New Roman" w:cs="Times New Roman"/>
                <w:b w:val="0"/>
                <w:sz w:val="12"/>
                <w:szCs w:val="16"/>
              </w:rPr>
              <w:t>до 10 сентября 2024 года</w:t>
            </w:r>
          </w:p>
        </w:tc>
        <w:tc>
          <w:tcPr>
            <w:tcW w:w="1995" w:type="dxa"/>
            <w:shd w:val="clear" w:color="auto" w:fill="auto"/>
          </w:tcPr>
          <w:p w:rsidR="006070D1" w:rsidRPr="0071319A" w:rsidRDefault="006070D1" w:rsidP="0071319A">
            <w:pPr>
              <w:pStyle w:val="ConsPlusTitle"/>
              <w:jc w:val="center"/>
              <w:rPr>
                <w:rFonts w:ascii="Times New Roman" w:hAnsi="Times New Roman" w:cs="Times New Roman"/>
                <w:b w:val="0"/>
                <w:sz w:val="12"/>
                <w:szCs w:val="16"/>
              </w:rPr>
            </w:pPr>
            <w:r w:rsidRPr="0071319A">
              <w:rPr>
                <w:rFonts w:ascii="Times New Roman" w:hAnsi="Times New Roman" w:cs="Times New Roman"/>
                <w:b w:val="0"/>
                <w:sz w:val="12"/>
                <w:szCs w:val="16"/>
              </w:rPr>
              <w:t xml:space="preserve"> Комитет экономики и сельского хозяйства  </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 xml:space="preserve">Комитет финансов   </w:t>
            </w:r>
          </w:p>
        </w:tc>
      </w:tr>
      <w:tr w:rsidR="006070D1" w:rsidRPr="0071319A" w:rsidTr="006070D1">
        <w:trPr>
          <w:cantSplit/>
          <w:trHeight w:val="20"/>
          <w:jc w:val="center"/>
        </w:trPr>
        <w:tc>
          <w:tcPr>
            <w:tcW w:w="350" w:type="dxa"/>
          </w:tcPr>
          <w:p w:rsidR="006070D1" w:rsidRPr="0071319A" w:rsidRDefault="006070D1" w:rsidP="0071319A">
            <w:pPr>
              <w:pStyle w:val="ConsPlusTitle"/>
              <w:jc w:val="both"/>
              <w:rPr>
                <w:rFonts w:ascii="Times New Roman" w:hAnsi="Times New Roman" w:cs="Times New Roman"/>
                <w:b w:val="0"/>
                <w:sz w:val="12"/>
                <w:szCs w:val="16"/>
              </w:rPr>
            </w:pPr>
            <w:r>
              <w:rPr>
                <w:rFonts w:ascii="Times New Roman" w:hAnsi="Times New Roman" w:cs="Times New Roman"/>
                <w:b w:val="0"/>
                <w:sz w:val="12"/>
                <w:szCs w:val="16"/>
              </w:rPr>
              <w:t>3</w:t>
            </w:r>
          </w:p>
        </w:tc>
        <w:tc>
          <w:tcPr>
            <w:tcW w:w="5522" w:type="dxa"/>
            <w:shd w:val="clear" w:color="auto" w:fill="auto"/>
          </w:tcPr>
          <w:p w:rsidR="006070D1" w:rsidRPr="0071319A" w:rsidRDefault="006070D1" w:rsidP="0071319A">
            <w:pPr>
              <w:pStyle w:val="ConsPlusTitle"/>
              <w:jc w:val="both"/>
              <w:rPr>
                <w:rFonts w:ascii="Times New Roman" w:hAnsi="Times New Roman" w:cs="Times New Roman"/>
                <w:b w:val="0"/>
                <w:sz w:val="12"/>
                <w:szCs w:val="16"/>
              </w:rPr>
            </w:pPr>
            <w:r w:rsidRPr="0071319A">
              <w:rPr>
                <w:rFonts w:ascii="Times New Roman" w:hAnsi="Times New Roman" w:cs="Times New Roman"/>
                <w:b w:val="0"/>
                <w:sz w:val="12"/>
                <w:szCs w:val="16"/>
              </w:rPr>
              <w:t>Предварительные итоги социально-экономического развития округа за 9 месяцев 2024 года и ожидаемые итоги социально-экономического развития муниципального округа за 2024 год.</w:t>
            </w:r>
          </w:p>
        </w:tc>
        <w:tc>
          <w:tcPr>
            <w:tcW w:w="1013" w:type="dxa"/>
            <w:shd w:val="clear" w:color="auto" w:fill="auto"/>
          </w:tcPr>
          <w:p w:rsidR="006070D1" w:rsidRPr="0071319A" w:rsidRDefault="006070D1" w:rsidP="0071319A">
            <w:pPr>
              <w:pStyle w:val="ConsPlusTitle"/>
              <w:jc w:val="center"/>
              <w:rPr>
                <w:rFonts w:ascii="Times New Roman" w:hAnsi="Times New Roman" w:cs="Times New Roman"/>
                <w:b w:val="0"/>
                <w:sz w:val="12"/>
                <w:szCs w:val="16"/>
              </w:rPr>
            </w:pPr>
            <w:r w:rsidRPr="0071319A">
              <w:rPr>
                <w:rFonts w:ascii="Times New Roman" w:hAnsi="Times New Roman" w:cs="Times New Roman"/>
                <w:b w:val="0"/>
                <w:sz w:val="12"/>
                <w:szCs w:val="16"/>
              </w:rPr>
              <w:t>до 23 октября 2024 года</w:t>
            </w:r>
          </w:p>
        </w:tc>
        <w:tc>
          <w:tcPr>
            <w:tcW w:w="1995" w:type="dxa"/>
            <w:shd w:val="clear" w:color="auto" w:fill="auto"/>
          </w:tcPr>
          <w:p w:rsidR="006070D1" w:rsidRPr="0071319A" w:rsidRDefault="006070D1" w:rsidP="0071319A">
            <w:pPr>
              <w:pStyle w:val="ConsPlusTitle"/>
              <w:jc w:val="center"/>
              <w:rPr>
                <w:rFonts w:ascii="Times New Roman" w:hAnsi="Times New Roman" w:cs="Times New Roman"/>
                <w:b w:val="0"/>
                <w:sz w:val="12"/>
                <w:szCs w:val="16"/>
              </w:rPr>
            </w:pPr>
            <w:r w:rsidRPr="0071319A">
              <w:rPr>
                <w:rFonts w:ascii="Times New Roman" w:hAnsi="Times New Roman" w:cs="Times New Roman"/>
                <w:b w:val="0"/>
                <w:sz w:val="12"/>
                <w:szCs w:val="16"/>
              </w:rPr>
              <w:t xml:space="preserve">Комитет экономики и сельского хозяйства  </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 xml:space="preserve">Комитет финансов   </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4</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Проекты муниципальных заданий, разработанных в соответствии с постановлением Администрации Волотовского муниципального округа от 12.03.2022 № 173 «О порядке формировании муниципального задания на оказание муниципальных услуг (выполнения работ) в отношении муниципальных учреждений Волотовского муниципального округа и финансовом обеспечении выполнения муниципального задания».</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20 сентября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Органы местного самоуправления,</w:t>
            </w:r>
            <w:r w:rsidRPr="0071319A">
              <w:rPr>
                <w:rFonts w:ascii="Times New Roman" w:hAnsi="Times New Roman" w:cs="Times New Roman"/>
                <w:bCs/>
                <w:sz w:val="12"/>
                <w:szCs w:val="16"/>
              </w:rPr>
              <w:t xml:space="preserve"> осуществляющие функции и полномочия учредителя</w:t>
            </w:r>
          </w:p>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(комитеты)</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5</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 xml:space="preserve"> Коэффициенты роста (прогноз) среднегодовых тарифов в 2025-2027 годах на коммунальные услуги для потребителей в разрезе видов коммунальных услуг (теплоснабжение, водоснабжение, водоотведение, электроснабжение, газоснабжение). </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01 сентября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жилищно-коммунального хозяйства, строительства и архитектуры</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6</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Данные о протяжённости автомобильных дорог местного значения, находящихся в собственности муниципального образования, по состоянию на 1 января 2024 года.</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15 августа 2024 года</w:t>
            </w:r>
          </w:p>
        </w:tc>
        <w:tc>
          <w:tcPr>
            <w:tcW w:w="1995" w:type="dxa"/>
            <w:shd w:val="clear" w:color="auto" w:fill="auto"/>
          </w:tcPr>
          <w:p w:rsidR="006070D1" w:rsidRPr="0071319A" w:rsidRDefault="006070D1" w:rsidP="0071319A">
            <w:pPr>
              <w:spacing w:after="0" w:line="240" w:lineRule="auto"/>
              <w:jc w:val="center"/>
              <w:rPr>
                <w:sz w:val="12"/>
                <w:szCs w:val="16"/>
              </w:rPr>
            </w:pPr>
            <w:r w:rsidRPr="0071319A">
              <w:rPr>
                <w:rFonts w:ascii="Times New Roman" w:hAnsi="Times New Roman" w:cs="Times New Roman"/>
                <w:sz w:val="12"/>
                <w:szCs w:val="16"/>
              </w:rPr>
              <w:t>Комитет жилищно-коммунального хозяйства, строительства и архитектуры</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 xml:space="preserve">Министерство транспорта и дорожного хозяйства   </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7</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План мероприятий,</w:t>
            </w:r>
            <w:r w:rsidRPr="0071319A">
              <w:rPr>
                <w:sz w:val="12"/>
                <w:szCs w:val="16"/>
              </w:rPr>
              <w:t xml:space="preserve"> </w:t>
            </w:r>
            <w:r w:rsidRPr="0071319A">
              <w:rPr>
                <w:rFonts w:ascii="Times New Roman" w:hAnsi="Times New Roman" w:cs="Times New Roman"/>
                <w:sz w:val="12"/>
                <w:szCs w:val="16"/>
              </w:rPr>
              <w:t>указанных в пункте 1 статьи 16.6, пункте 1 статьи 75.1 и пункте 1 статьи 78.2 Федерального закона "Об охране окружающей среды".</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11 сентября 2024</w:t>
            </w:r>
          </w:p>
        </w:tc>
        <w:tc>
          <w:tcPr>
            <w:tcW w:w="1995" w:type="dxa"/>
            <w:shd w:val="clear" w:color="auto" w:fill="auto"/>
          </w:tcPr>
          <w:p w:rsidR="006070D1" w:rsidRPr="0071319A" w:rsidRDefault="006070D1" w:rsidP="0071319A">
            <w:pPr>
              <w:spacing w:after="0" w:line="240" w:lineRule="auto"/>
              <w:jc w:val="center"/>
              <w:rPr>
                <w:sz w:val="12"/>
                <w:szCs w:val="16"/>
              </w:rPr>
            </w:pPr>
            <w:r w:rsidRPr="0071319A">
              <w:rPr>
                <w:rFonts w:ascii="Times New Roman" w:hAnsi="Times New Roman" w:cs="Times New Roman"/>
                <w:sz w:val="12"/>
                <w:szCs w:val="16"/>
              </w:rPr>
              <w:t>Комитет жилищно-коммунального хозяйства, строительства и архитектуры</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8</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 xml:space="preserve"> Акты сверки со СНО «Региональный фонд капитального ремонта многоквартирных домов, расположенных на территории Новгородской области» данных о площади муниципального жилого фонда.</w:t>
            </w:r>
          </w:p>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Данные о минимальном размере взноса на капитальный ремонт общего имущества в многоквартирном доме на 2025 год.</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22 августа 2024</w:t>
            </w:r>
          </w:p>
        </w:tc>
        <w:tc>
          <w:tcPr>
            <w:tcW w:w="1995" w:type="dxa"/>
            <w:shd w:val="clear" w:color="auto" w:fill="auto"/>
          </w:tcPr>
          <w:p w:rsidR="006070D1" w:rsidRPr="0071319A" w:rsidRDefault="006070D1" w:rsidP="0071319A">
            <w:pPr>
              <w:spacing w:after="0" w:line="240" w:lineRule="auto"/>
              <w:jc w:val="center"/>
              <w:rPr>
                <w:sz w:val="12"/>
                <w:szCs w:val="16"/>
              </w:rPr>
            </w:pPr>
            <w:r w:rsidRPr="0071319A">
              <w:rPr>
                <w:rFonts w:ascii="Times New Roman" w:hAnsi="Times New Roman" w:cs="Times New Roman"/>
                <w:sz w:val="12"/>
                <w:szCs w:val="16"/>
              </w:rPr>
              <w:t>Комитет жилищно-коммунального хозяйства, строительства и архитектуры</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Министерство финансов Новгородской области</w:t>
            </w:r>
          </w:p>
        </w:tc>
      </w:tr>
      <w:tr w:rsidR="006070D1" w:rsidRPr="0071319A" w:rsidTr="006070D1">
        <w:trPr>
          <w:cantSplit/>
          <w:trHeight w:val="20"/>
          <w:jc w:val="center"/>
        </w:trPr>
        <w:tc>
          <w:tcPr>
            <w:tcW w:w="350" w:type="dxa"/>
          </w:tcPr>
          <w:p w:rsidR="006070D1" w:rsidRPr="0071319A" w:rsidRDefault="006070D1" w:rsidP="0071319A">
            <w:pPr>
              <w:pStyle w:val="ConsPlusNormal"/>
              <w:widowControl/>
              <w:ind w:firstLine="0"/>
              <w:jc w:val="both"/>
              <w:rPr>
                <w:rFonts w:ascii="Times New Roman" w:hAnsi="Times New Roman" w:cs="Times New Roman"/>
                <w:bCs/>
                <w:sz w:val="12"/>
                <w:szCs w:val="16"/>
              </w:rPr>
            </w:pPr>
            <w:r>
              <w:rPr>
                <w:rFonts w:ascii="Times New Roman" w:hAnsi="Times New Roman" w:cs="Times New Roman"/>
                <w:bCs/>
                <w:sz w:val="12"/>
                <w:szCs w:val="16"/>
              </w:rPr>
              <w:t>9</w:t>
            </w:r>
          </w:p>
        </w:tc>
        <w:tc>
          <w:tcPr>
            <w:tcW w:w="5522" w:type="dxa"/>
            <w:shd w:val="clear" w:color="auto" w:fill="auto"/>
          </w:tcPr>
          <w:p w:rsidR="006070D1" w:rsidRPr="0071319A" w:rsidRDefault="006070D1" w:rsidP="0071319A">
            <w:pPr>
              <w:pStyle w:val="ConsPlusNormal"/>
              <w:widowControl/>
              <w:ind w:firstLine="0"/>
              <w:jc w:val="both"/>
              <w:rPr>
                <w:rFonts w:ascii="Times New Roman" w:hAnsi="Times New Roman" w:cs="Times New Roman"/>
                <w:bCs/>
                <w:sz w:val="12"/>
                <w:szCs w:val="16"/>
              </w:rPr>
            </w:pPr>
            <w:r w:rsidRPr="0071319A">
              <w:rPr>
                <w:rFonts w:ascii="Times New Roman" w:hAnsi="Times New Roman" w:cs="Times New Roman"/>
                <w:bCs/>
                <w:sz w:val="12"/>
                <w:szCs w:val="16"/>
              </w:rPr>
              <w:t xml:space="preserve">Данные о рекомендуемой численности работников органов местного самоуправления в разрезе должностей. </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01 сентября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Управляющий делами</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10</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Проекты муниципальных программ, предлагаемых к реализации начиная с 2025 года, а также изменения в ранее утвержденные муниципальные программы Волотовского муниципального округа.</w:t>
            </w:r>
          </w:p>
          <w:p w:rsidR="006070D1" w:rsidRPr="0071319A" w:rsidRDefault="006070D1" w:rsidP="0071319A">
            <w:pPr>
              <w:spacing w:after="0" w:line="240" w:lineRule="auto"/>
              <w:jc w:val="both"/>
              <w:rPr>
                <w:rFonts w:ascii="Times New Roman" w:hAnsi="Times New Roman" w:cs="Times New Roman"/>
                <w:sz w:val="12"/>
                <w:szCs w:val="16"/>
              </w:rPr>
            </w:pP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01 сентября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bCs/>
                <w:sz w:val="12"/>
                <w:szCs w:val="16"/>
              </w:rPr>
              <w:t>Ответственные исполнители муниципальных программ</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r w:rsidRPr="0071319A">
              <w:rPr>
                <w:rFonts w:ascii="Times New Roman" w:hAnsi="Times New Roman" w:cs="Times New Roman"/>
                <w:b/>
                <w:sz w:val="12"/>
                <w:szCs w:val="16"/>
              </w:rPr>
              <w:t xml:space="preserve"> </w:t>
            </w:r>
            <w:r w:rsidRPr="0071319A">
              <w:rPr>
                <w:rFonts w:ascii="Times New Roman" w:hAnsi="Times New Roman" w:cs="Times New Roman"/>
                <w:sz w:val="12"/>
                <w:szCs w:val="16"/>
              </w:rPr>
              <w:t>Комитет экономики и сельского хозяйства</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bCs/>
                <w:sz w:val="12"/>
                <w:szCs w:val="16"/>
              </w:rPr>
            </w:pPr>
            <w:r>
              <w:rPr>
                <w:rFonts w:ascii="Times New Roman" w:hAnsi="Times New Roman" w:cs="Times New Roman"/>
                <w:bCs/>
                <w:sz w:val="12"/>
                <w:szCs w:val="16"/>
              </w:rPr>
              <w:t>11</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bCs/>
                <w:sz w:val="12"/>
                <w:szCs w:val="16"/>
              </w:rPr>
            </w:pPr>
            <w:r w:rsidRPr="0071319A">
              <w:rPr>
                <w:rFonts w:ascii="Times New Roman" w:hAnsi="Times New Roman" w:cs="Times New Roman"/>
                <w:bCs/>
                <w:sz w:val="12"/>
                <w:szCs w:val="16"/>
              </w:rPr>
              <w:t>Расчеты объемов субсидий, предоставляемых муниципальным бюджетным и автономным учреждениям на иные цели, на 2025 год и на плановый период 2026 и 2027 годов, Перечень получателей субсидий на иные цели.</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15 октября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Главные распорядители средств бюджета, Администрация Волотовского муниципального округа</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bCs/>
                <w:sz w:val="12"/>
                <w:szCs w:val="16"/>
              </w:rPr>
            </w:pPr>
            <w:r>
              <w:rPr>
                <w:rFonts w:ascii="Times New Roman" w:hAnsi="Times New Roman" w:cs="Times New Roman"/>
                <w:bCs/>
                <w:sz w:val="12"/>
                <w:szCs w:val="16"/>
              </w:rPr>
              <w:t>12</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bCs/>
                <w:sz w:val="12"/>
                <w:szCs w:val="16"/>
              </w:rPr>
              <w:t>Расчеты потребности бюджетных ассигнований на 2025 год и на плановый период 2026 и 2027 годов по форме с обоснованием.</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15 октября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Получатели бюджетных средств</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bCs/>
                <w:sz w:val="12"/>
                <w:szCs w:val="16"/>
              </w:rPr>
            </w:pPr>
            <w:r>
              <w:rPr>
                <w:rFonts w:ascii="Times New Roman" w:hAnsi="Times New Roman" w:cs="Times New Roman"/>
                <w:bCs/>
                <w:sz w:val="12"/>
                <w:szCs w:val="16"/>
              </w:rPr>
              <w:t>13</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bCs/>
                <w:sz w:val="12"/>
                <w:szCs w:val="16"/>
              </w:rPr>
              <w:t>Информация о публичных обязательствах, в том числе публичных обязательствах перед физическим лицом, подлежащих исполнению в денежной форме муниципальным бюджетным и автономным учреждением от имени органа местного самоуправления, осуществляющего функции и полномочия учредителя, и планируемых объемах бюджетных ассигнований на исполнение публичных обязательств, в соответствии с постановлением Администрации</w:t>
            </w:r>
            <w:r w:rsidRPr="0071319A">
              <w:rPr>
                <w:rFonts w:ascii="Times New Roman" w:hAnsi="Times New Roman" w:cs="Times New Roman"/>
                <w:b/>
                <w:bCs/>
                <w:sz w:val="12"/>
                <w:szCs w:val="16"/>
              </w:rPr>
              <w:t xml:space="preserve"> </w:t>
            </w:r>
            <w:r w:rsidRPr="0071319A">
              <w:rPr>
                <w:rFonts w:ascii="Times New Roman" w:hAnsi="Times New Roman" w:cs="Times New Roman"/>
                <w:bCs/>
                <w:sz w:val="12"/>
                <w:szCs w:val="16"/>
              </w:rPr>
              <w:t>Волотовского муниципального округа от 17.12.2020 № 17.</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01 октября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Органы местного самоуправления,</w:t>
            </w:r>
            <w:r w:rsidRPr="0071319A">
              <w:rPr>
                <w:rFonts w:ascii="Times New Roman" w:hAnsi="Times New Roman" w:cs="Times New Roman"/>
                <w:bCs/>
                <w:sz w:val="12"/>
                <w:szCs w:val="16"/>
              </w:rPr>
              <w:t xml:space="preserve"> осуществляющие функции и полномочия учредителя</w:t>
            </w:r>
          </w:p>
          <w:p w:rsidR="006070D1" w:rsidRPr="0071319A" w:rsidRDefault="006070D1" w:rsidP="0071319A">
            <w:pPr>
              <w:spacing w:after="0" w:line="240" w:lineRule="auto"/>
              <w:jc w:val="center"/>
              <w:rPr>
                <w:rFonts w:ascii="Times New Roman" w:hAnsi="Times New Roman" w:cs="Times New Roman"/>
                <w:sz w:val="12"/>
                <w:szCs w:val="16"/>
              </w:rPr>
            </w:pP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6070D1">
            <w:pPr>
              <w:pStyle w:val="ConsPlusNormal"/>
              <w:widowControl/>
              <w:ind w:firstLine="0"/>
              <w:jc w:val="both"/>
              <w:rPr>
                <w:rFonts w:ascii="Times New Roman" w:hAnsi="Times New Roman" w:cs="Times New Roman"/>
                <w:bCs/>
                <w:sz w:val="12"/>
                <w:szCs w:val="16"/>
              </w:rPr>
            </w:pPr>
            <w:r>
              <w:rPr>
                <w:rFonts w:ascii="Times New Roman" w:hAnsi="Times New Roman" w:cs="Times New Roman"/>
                <w:bCs/>
                <w:sz w:val="12"/>
                <w:szCs w:val="16"/>
              </w:rPr>
              <w:t>14</w:t>
            </w:r>
          </w:p>
        </w:tc>
        <w:tc>
          <w:tcPr>
            <w:tcW w:w="5522" w:type="dxa"/>
            <w:shd w:val="clear" w:color="auto" w:fill="auto"/>
          </w:tcPr>
          <w:p w:rsidR="006070D1" w:rsidRPr="0071319A" w:rsidRDefault="006070D1" w:rsidP="006070D1">
            <w:pPr>
              <w:pStyle w:val="ConsPlusNormal"/>
              <w:widowControl/>
              <w:ind w:firstLine="0"/>
              <w:jc w:val="both"/>
              <w:rPr>
                <w:rFonts w:ascii="Times New Roman" w:hAnsi="Times New Roman" w:cs="Times New Roman"/>
                <w:bCs/>
                <w:sz w:val="12"/>
                <w:szCs w:val="16"/>
              </w:rPr>
            </w:pPr>
            <w:r w:rsidRPr="0071319A">
              <w:rPr>
                <w:rFonts w:ascii="Times New Roman" w:hAnsi="Times New Roman" w:cs="Times New Roman"/>
                <w:bCs/>
                <w:sz w:val="12"/>
                <w:szCs w:val="16"/>
              </w:rPr>
              <w:t>Проекты бюджетных смет органов местного самоуправления с расчетами.</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15 октября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Администрация муниципального округа, Комитет финансов,</w:t>
            </w:r>
            <w:r>
              <w:rPr>
                <w:rFonts w:ascii="Times New Roman" w:hAnsi="Times New Roman" w:cs="Times New Roman"/>
                <w:sz w:val="12"/>
                <w:szCs w:val="16"/>
              </w:rPr>
              <w:t xml:space="preserve"> </w:t>
            </w:r>
            <w:r w:rsidRPr="0071319A">
              <w:rPr>
                <w:rFonts w:ascii="Times New Roman" w:hAnsi="Times New Roman" w:cs="Times New Roman"/>
                <w:sz w:val="12"/>
                <w:szCs w:val="16"/>
              </w:rPr>
              <w:t>Территориальные отделы,</w:t>
            </w:r>
            <w:r>
              <w:rPr>
                <w:rFonts w:ascii="Times New Roman" w:hAnsi="Times New Roman" w:cs="Times New Roman"/>
                <w:sz w:val="12"/>
                <w:szCs w:val="16"/>
              </w:rPr>
              <w:t xml:space="preserve"> </w:t>
            </w:r>
            <w:r w:rsidRPr="0071319A">
              <w:rPr>
                <w:rFonts w:ascii="Times New Roman" w:hAnsi="Times New Roman" w:cs="Times New Roman"/>
                <w:sz w:val="12"/>
                <w:szCs w:val="16"/>
              </w:rPr>
              <w:t>Контрольно-счетная палата</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t>15</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Основные показатели прогноза социально-экономического развития Волотовского муниципального округа на период до 2027 года по форме согласно приложению № 1 к требованиям к составу и содержанию бюджетного прогноза Волотовского муниципального округа на долгосрочный период, утвержденным постановлением Администрации муниципального округа от 11.05.2021 № 360 «Об утверждении Порядка разработки и утверждения бюджетного прогноза Волотовского муниципального округа на долгосрочный период» и пояснительная записка к ним.</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20 октября</w:t>
            </w:r>
            <w:r w:rsidRPr="0071319A">
              <w:rPr>
                <w:rFonts w:ascii="Times New Roman" w:hAnsi="Times New Roman" w:cs="Times New Roman"/>
                <w:bCs/>
                <w:sz w:val="12"/>
                <w:szCs w:val="16"/>
              </w:rPr>
              <w:t xml:space="preserve">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 xml:space="preserve">Комитет экономики и сельского хозяйства  </w:t>
            </w: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r w:rsidR="006070D1" w:rsidRPr="0071319A" w:rsidTr="006070D1">
        <w:trPr>
          <w:cantSplit/>
          <w:trHeight w:val="20"/>
          <w:jc w:val="center"/>
        </w:trPr>
        <w:tc>
          <w:tcPr>
            <w:tcW w:w="350" w:type="dxa"/>
          </w:tcPr>
          <w:p w:rsidR="006070D1" w:rsidRPr="0071319A" w:rsidRDefault="006070D1" w:rsidP="0071319A">
            <w:pPr>
              <w:spacing w:after="0" w:line="240" w:lineRule="auto"/>
              <w:jc w:val="both"/>
              <w:rPr>
                <w:rFonts w:ascii="Times New Roman" w:hAnsi="Times New Roman" w:cs="Times New Roman"/>
                <w:sz w:val="12"/>
                <w:szCs w:val="16"/>
              </w:rPr>
            </w:pPr>
            <w:r>
              <w:rPr>
                <w:rFonts w:ascii="Times New Roman" w:hAnsi="Times New Roman" w:cs="Times New Roman"/>
                <w:sz w:val="12"/>
                <w:szCs w:val="16"/>
              </w:rPr>
              <w:lastRenderedPageBreak/>
              <w:t>16</w:t>
            </w:r>
          </w:p>
        </w:tc>
        <w:tc>
          <w:tcPr>
            <w:tcW w:w="5522" w:type="dxa"/>
            <w:shd w:val="clear" w:color="auto" w:fill="auto"/>
          </w:tcPr>
          <w:p w:rsidR="006070D1" w:rsidRPr="0071319A" w:rsidRDefault="006070D1" w:rsidP="0071319A">
            <w:pPr>
              <w:spacing w:after="0" w:line="240" w:lineRule="auto"/>
              <w:jc w:val="both"/>
              <w:rPr>
                <w:rFonts w:ascii="Times New Roman" w:hAnsi="Times New Roman" w:cs="Times New Roman"/>
                <w:sz w:val="12"/>
                <w:szCs w:val="16"/>
              </w:rPr>
            </w:pPr>
            <w:r w:rsidRPr="0071319A">
              <w:rPr>
                <w:rFonts w:ascii="Times New Roman" w:hAnsi="Times New Roman" w:cs="Times New Roman"/>
                <w:sz w:val="12"/>
                <w:szCs w:val="16"/>
              </w:rPr>
              <w:t>Порядок определения части прибыли муниципальных унитарных предприятий, остающейся после уплаты налогов и иных обязательных платежей, и меры, применяемые к данным предприятиям</w:t>
            </w:r>
          </w:p>
        </w:tc>
        <w:tc>
          <w:tcPr>
            <w:tcW w:w="1013"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до 01 сентября</w:t>
            </w:r>
            <w:r w:rsidRPr="0071319A">
              <w:rPr>
                <w:rFonts w:ascii="Times New Roman" w:hAnsi="Times New Roman" w:cs="Times New Roman"/>
                <w:bCs/>
                <w:sz w:val="12"/>
                <w:szCs w:val="16"/>
              </w:rPr>
              <w:t xml:space="preserve"> 2024 года</w:t>
            </w:r>
          </w:p>
        </w:tc>
        <w:tc>
          <w:tcPr>
            <w:tcW w:w="1995"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p>
        </w:tc>
        <w:tc>
          <w:tcPr>
            <w:tcW w:w="1276" w:type="dxa"/>
            <w:shd w:val="clear" w:color="auto" w:fill="auto"/>
          </w:tcPr>
          <w:p w:rsidR="006070D1" w:rsidRPr="0071319A" w:rsidRDefault="006070D1" w:rsidP="0071319A">
            <w:pPr>
              <w:spacing w:after="0" w:line="240" w:lineRule="auto"/>
              <w:jc w:val="center"/>
              <w:rPr>
                <w:rFonts w:ascii="Times New Roman" w:hAnsi="Times New Roman" w:cs="Times New Roman"/>
                <w:sz w:val="12"/>
                <w:szCs w:val="16"/>
              </w:rPr>
            </w:pPr>
            <w:r w:rsidRPr="0071319A">
              <w:rPr>
                <w:rFonts w:ascii="Times New Roman" w:hAnsi="Times New Roman" w:cs="Times New Roman"/>
                <w:sz w:val="12"/>
                <w:szCs w:val="16"/>
              </w:rPr>
              <w:t>Комитет финансов</w:t>
            </w:r>
          </w:p>
        </w:tc>
      </w:tr>
    </w:tbl>
    <w:p w:rsidR="0071319A" w:rsidRDefault="0071319A" w:rsidP="0071319A">
      <w:pPr>
        <w:keepNext/>
        <w:spacing w:after="0" w:line="240" w:lineRule="auto"/>
        <w:jc w:val="center"/>
        <w:outlineLvl w:val="2"/>
        <w:rPr>
          <w:rFonts w:ascii="Times New Roman" w:hAnsi="Times New Roman" w:cs="Times New Roman"/>
          <w:sz w:val="16"/>
          <w:szCs w:val="16"/>
        </w:rPr>
      </w:pPr>
    </w:p>
    <w:p w:rsidR="00507390" w:rsidRPr="0071319A" w:rsidRDefault="00507390"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71319A" w:rsidRDefault="00507390"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D0259B" w:rsidRPr="0071319A">
        <w:rPr>
          <w:rFonts w:ascii="Times New Roman" w:hAnsi="Times New Roman" w:cs="Times New Roman"/>
          <w:sz w:val="16"/>
          <w:szCs w:val="16"/>
        </w:rPr>
        <w:t xml:space="preserve"> </w:t>
      </w:r>
    </w:p>
    <w:p w:rsidR="0071319A" w:rsidRDefault="00D0259B"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10.07.2024</w:t>
      </w:r>
      <w:r w:rsidR="0071319A">
        <w:rPr>
          <w:rFonts w:ascii="Times New Roman" w:hAnsi="Times New Roman" w:cs="Times New Roman"/>
          <w:sz w:val="16"/>
          <w:szCs w:val="16"/>
        </w:rPr>
        <w:t xml:space="preserve"> </w:t>
      </w:r>
      <w:r w:rsidRPr="0071319A">
        <w:rPr>
          <w:rFonts w:ascii="Times New Roman" w:hAnsi="Times New Roman" w:cs="Times New Roman"/>
          <w:sz w:val="16"/>
          <w:szCs w:val="16"/>
        </w:rPr>
        <w:t>№ 540</w:t>
      </w:r>
      <w:r w:rsidRPr="0071319A">
        <w:rPr>
          <w:rFonts w:ascii="Times New Roman" w:hAnsi="Times New Roman" w:cs="Times New Roman"/>
          <w:bCs/>
          <w:sz w:val="16"/>
          <w:szCs w:val="16"/>
        </w:rPr>
        <w:t xml:space="preserve"> </w:t>
      </w:r>
    </w:p>
    <w:p w:rsidR="00D0259B" w:rsidRPr="0071319A" w:rsidRDefault="00D0259B" w:rsidP="0071319A">
      <w:pPr>
        <w:spacing w:after="0" w:line="240" w:lineRule="auto"/>
        <w:jc w:val="center"/>
        <w:rPr>
          <w:rFonts w:ascii="Times New Roman" w:hAnsi="Times New Roman" w:cs="Times New Roman"/>
          <w:sz w:val="16"/>
          <w:szCs w:val="16"/>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507390" w:rsidRPr="0071319A" w:rsidTr="00D0259B">
        <w:tc>
          <w:tcPr>
            <w:tcW w:w="10881" w:type="dxa"/>
            <w:tcBorders>
              <w:top w:val="nil"/>
              <w:left w:val="nil"/>
              <w:bottom w:val="nil"/>
              <w:right w:val="nil"/>
            </w:tcBorders>
            <w:shd w:val="clear" w:color="auto" w:fill="auto"/>
          </w:tcPr>
          <w:p w:rsidR="00507390" w:rsidRDefault="00507390" w:rsidP="0071319A">
            <w:pPr>
              <w:tabs>
                <w:tab w:val="left" w:pos="7320"/>
              </w:tabs>
              <w:spacing w:after="0" w:line="240" w:lineRule="auto"/>
              <w:jc w:val="center"/>
              <w:rPr>
                <w:rFonts w:ascii="Times New Roman" w:hAnsi="Times New Roman" w:cs="Times New Roman"/>
                <w:sz w:val="16"/>
                <w:szCs w:val="16"/>
              </w:rPr>
            </w:pPr>
            <w:r w:rsidRPr="0071319A">
              <w:rPr>
                <w:rFonts w:ascii="Times New Roman" w:hAnsi="Times New Roman" w:cs="Times New Roman"/>
                <w:sz w:val="16"/>
                <w:szCs w:val="16"/>
              </w:rPr>
              <w:t>Об установлении соответствия разрешенного вида использования земельного участка классификатору видов разрешенного использования земельных участков</w:t>
            </w:r>
          </w:p>
          <w:p w:rsidR="0071319A" w:rsidRPr="0071319A" w:rsidRDefault="0071319A" w:rsidP="0071319A">
            <w:pPr>
              <w:tabs>
                <w:tab w:val="left" w:pos="7320"/>
              </w:tabs>
              <w:spacing w:after="0" w:line="240" w:lineRule="auto"/>
              <w:jc w:val="center"/>
              <w:rPr>
                <w:rFonts w:ascii="Times New Roman" w:hAnsi="Times New Roman" w:cs="Times New Roman"/>
                <w:sz w:val="16"/>
                <w:szCs w:val="16"/>
              </w:rPr>
            </w:pPr>
          </w:p>
        </w:tc>
      </w:tr>
    </w:tbl>
    <w:p w:rsid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со статьей 37 Градостроительного кодекса, Федеральным законом от 06.10.2003 N 131-ФЗ "Об общих принципах организации местного самоуправления в Российской Федерации", Приказом Росреестра от 10 ноября 2020 г. № П/0412 "Об утверждении классификатора видов разрешенного использования земельных участков", градостроительными регламентами, включёнными в Правила землепользования и застройки Ратицкого сельского поселения, утвержденные решением Совета депутатов Ратицкого сельского поселения от 28.12.2016 № 74 (в редакции решения от 27.05.2022 № 216), решением Думы Волотовского муниципального округа № 4 от 23.09.2020 «О правопреемстве органов местного самоуправления Волотовского муниципального округа», </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b/>
          <w:sz w:val="16"/>
          <w:szCs w:val="16"/>
        </w:rPr>
        <w:t>ПОСТАНОВЛЯЮ</w:t>
      </w:r>
      <w:r w:rsidRPr="0071319A">
        <w:rPr>
          <w:rFonts w:ascii="Times New Roman" w:hAnsi="Times New Roman" w:cs="Times New Roman"/>
          <w:sz w:val="16"/>
          <w:szCs w:val="16"/>
        </w:rPr>
        <w:t xml:space="preserve">: </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Установить, что вид разрешенного использования земельного участка площадью 1000 квадратных метров с кадастровым номером 53:04:0051402:18, расположенного в территориальной зоне – «Зона застройки индивидуальными жилыми домами», по адресу: Российская Федерация, Новгородская область, муниципальный округ Волотовский, деревня Раглицы, улица Волотовская, земельный участок 39а - «для ведения подсобного хозяйства», соответствует установленному внутри этой территориальной зоны основному виду разрешенного использования земельного участка виду: «Для ведения личного подсобного хозяйства (приусадебный земельный участок)».</w:t>
      </w:r>
    </w:p>
    <w:p w:rsidR="00507390" w:rsidRPr="0071319A" w:rsidRDefault="00507390" w:rsidP="0071319A">
      <w:pPr>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 информационно-телекоммуникационной сети «Интернет».</w:t>
      </w:r>
      <w:r w:rsidRPr="0071319A">
        <w:rPr>
          <w:rFonts w:ascii="Times New Roman" w:hAnsi="Times New Roman" w:cs="Times New Roman"/>
          <w:bCs/>
          <w:sz w:val="16"/>
          <w:szCs w:val="16"/>
        </w:rPr>
        <w:t xml:space="preserve"> </w:t>
      </w:r>
    </w:p>
    <w:p w:rsidR="00507390" w:rsidRPr="0071319A" w:rsidRDefault="0050739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З</w:t>
      </w:r>
      <w:r w:rsidR="00D0259B" w:rsidRPr="0071319A">
        <w:rPr>
          <w:rFonts w:ascii="Times New Roman" w:hAnsi="Times New Roman" w:cs="Times New Roman"/>
          <w:sz w:val="16"/>
          <w:szCs w:val="16"/>
        </w:rPr>
        <w:t xml:space="preserve">аместитель </w:t>
      </w:r>
      <w:r w:rsidRPr="0071319A">
        <w:rPr>
          <w:rFonts w:ascii="Times New Roman" w:hAnsi="Times New Roman" w:cs="Times New Roman"/>
          <w:sz w:val="16"/>
          <w:szCs w:val="16"/>
        </w:rPr>
        <w:t xml:space="preserve">Главы Администрации                                  </w:t>
      </w:r>
      <w:r w:rsidR="00D0259B"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В.И. Пыталева </w:t>
      </w:r>
    </w:p>
    <w:p w:rsidR="0071319A" w:rsidRDefault="0071319A" w:rsidP="0071319A">
      <w:pPr>
        <w:keepNext/>
        <w:spacing w:after="0" w:line="240" w:lineRule="auto"/>
        <w:jc w:val="center"/>
        <w:outlineLvl w:val="2"/>
        <w:rPr>
          <w:rFonts w:ascii="Times New Roman" w:eastAsia="Times New Roman" w:hAnsi="Times New Roman" w:cs="Times New Roman"/>
          <w:sz w:val="16"/>
          <w:szCs w:val="16"/>
          <w:lang w:eastAsia="ru-RU"/>
        </w:rPr>
      </w:pPr>
    </w:p>
    <w:p w:rsidR="00507390" w:rsidRPr="0071319A" w:rsidRDefault="00507390" w:rsidP="0071319A">
      <w:pPr>
        <w:keepNext/>
        <w:spacing w:after="0" w:line="240" w:lineRule="auto"/>
        <w:jc w:val="center"/>
        <w:outlineLvl w:val="2"/>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АДМИНИСТРАЦИЯ ВОЛОТОВСКОГО МУНИЦИПАЛЬНОГО ОКРУГА</w:t>
      </w:r>
    </w:p>
    <w:p w:rsidR="0071319A" w:rsidRDefault="00507390" w:rsidP="0071319A">
      <w:pPr>
        <w:spacing w:after="0" w:line="240" w:lineRule="auto"/>
        <w:jc w:val="center"/>
        <w:rPr>
          <w:rFonts w:ascii="Times New Roman" w:eastAsia="Times New Roman" w:hAnsi="Times New Roman" w:cs="Times New Roman"/>
          <w:sz w:val="16"/>
          <w:szCs w:val="16"/>
          <w:lang w:eastAsia="ru-RU"/>
        </w:rPr>
      </w:pPr>
      <w:r w:rsidRPr="0071319A">
        <w:rPr>
          <w:rFonts w:ascii="Times New Roman" w:eastAsia="Times New Roman" w:hAnsi="Times New Roman" w:cs="Times New Roman"/>
          <w:b/>
          <w:bCs/>
          <w:sz w:val="16"/>
          <w:szCs w:val="16"/>
          <w:lang w:eastAsia="ru-RU"/>
        </w:rPr>
        <w:t>П О С Т А Н О В Л Е Н И Е</w:t>
      </w:r>
      <w:r w:rsidR="00D0259B" w:rsidRPr="0071319A">
        <w:rPr>
          <w:rFonts w:ascii="Times New Roman" w:eastAsia="Times New Roman" w:hAnsi="Times New Roman" w:cs="Times New Roman"/>
          <w:sz w:val="16"/>
          <w:szCs w:val="16"/>
          <w:lang w:eastAsia="ru-RU"/>
        </w:rPr>
        <w:t xml:space="preserve"> </w:t>
      </w:r>
    </w:p>
    <w:p w:rsidR="00D0259B" w:rsidRDefault="00D0259B" w:rsidP="0071319A">
      <w:pPr>
        <w:spacing w:after="0" w:line="240" w:lineRule="auto"/>
        <w:jc w:val="center"/>
        <w:rPr>
          <w:rFonts w:ascii="Times New Roman" w:eastAsia="Times New Roman" w:hAnsi="Times New Roman" w:cs="Times New Roman"/>
          <w:bCs/>
          <w:sz w:val="16"/>
          <w:szCs w:val="16"/>
          <w:lang w:eastAsia="ru-RU"/>
        </w:rPr>
      </w:pPr>
      <w:r w:rsidRPr="0071319A">
        <w:rPr>
          <w:rFonts w:ascii="Times New Roman" w:eastAsia="Times New Roman" w:hAnsi="Times New Roman" w:cs="Times New Roman"/>
          <w:sz w:val="16"/>
          <w:szCs w:val="16"/>
          <w:lang w:eastAsia="ru-RU"/>
        </w:rPr>
        <w:t>от 11.07.2024</w:t>
      </w:r>
      <w:r w:rsidR="0071319A">
        <w:rPr>
          <w:rFonts w:ascii="Times New Roman" w:eastAsia="Times New Roman" w:hAnsi="Times New Roman" w:cs="Times New Roman"/>
          <w:sz w:val="16"/>
          <w:szCs w:val="16"/>
          <w:lang w:eastAsia="ru-RU"/>
        </w:rPr>
        <w:t xml:space="preserve"> </w:t>
      </w:r>
      <w:r w:rsidRPr="0071319A">
        <w:rPr>
          <w:rFonts w:ascii="Times New Roman" w:eastAsia="Times New Roman" w:hAnsi="Times New Roman" w:cs="Times New Roman"/>
          <w:sz w:val="16"/>
          <w:szCs w:val="16"/>
          <w:lang w:eastAsia="ru-RU"/>
        </w:rPr>
        <w:t>№ 545</w:t>
      </w:r>
      <w:r w:rsidRPr="0071319A">
        <w:rPr>
          <w:rFonts w:ascii="Times New Roman" w:eastAsia="Times New Roman" w:hAnsi="Times New Roman" w:cs="Times New Roman"/>
          <w:bCs/>
          <w:sz w:val="16"/>
          <w:szCs w:val="16"/>
          <w:lang w:eastAsia="ru-RU"/>
        </w:rPr>
        <w:t xml:space="preserve"> </w:t>
      </w:r>
    </w:p>
    <w:p w:rsidR="0071319A" w:rsidRPr="0071319A" w:rsidRDefault="0071319A" w:rsidP="0071319A">
      <w:pPr>
        <w:spacing w:after="0" w:line="240" w:lineRule="auto"/>
        <w:jc w:val="center"/>
        <w:rPr>
          <w:rFonts w:ascii="Times New Roman" w:eastAsia="Times New Roman" w:hAnsi="Times New Roman" w:cs="Times New Roman"/>
          <w:sz w:val="16"/>
          <w:szCs w:val="16"/>
          <w:lang w:eastAsia="ru-RU"/>
        </w:rPr>
      </w:pPr>
    </w:p>
    <w:p w:rsidR="00507390" w:rsidRPr="0071319A" w:rsidRDefault="00507390" w:rsidP="0071319A">
      <w:pPr>
        <w:suppressAutoHyphens/>
        <w:spacing w:after="0" w:line="240" w:lineRule="auto"/>
        <w:ind w:right="147"/>
        <w:jc w:val="center"/>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Об утверждении перечня лиц, уполномоченных на принятие решений о возврате животных без владельцев на прежние места их обитания</w:t>
      </w:r>
    </w:p>
    <w:p w:rsidR="00507390" w:rsidRPr="0071319A" w:rsidRDefault="00507390" w:rsidP="0071319A">
      <w:pPr>
        <w:suppressAutoHyphens/>
        <w:spacing w:after="0" w:line="240" w:lineRule="auto"/>
        <w:ind w:right="4678"/>
        <w:jc w:val="both"/>
        <w:rPr>
          <w:rFonts w:ascii="Times New Roman" w:eastAsia="Times New Roman" w:hAnsi="Times New Roman" w:cs="Times New Roman"/>
          <w:sz w:val="16"/>
          <w:szCs w:val="16"/>
          <w:lang w:eastAsia="ru-RU"/>
        </w:rPr>
      </w:pPr>
    </w:p>
    <w:p w:rsidR="00507390" w:rsidRPr="0071319A" w:rsidRDefault="00507390" w:rsidP="0071319A">
      <w:pPr>
        <w:suppressAutoHyphen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71319A">
        <w:rPr>
          <w:rFonts w:ascii="Times New Roman" w:eastAsia="Times New Roman" w:hAnsi="Times New Roman" w:cs="Times New Roman"/>
          <w:sz w:val="16"/>
          <w:szCs w:val="16"/>
          <w:lang w:eastAsia="ru-RU"/>
        </w:rPr>
        <w:t>Руководствуясь Федеральным законом от 06.10.2003 № 131-ФЗ «Об общих принципах организации местного самоуправления в Российской Федерации», частью 6.1 статьи 18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Уставом Волотовского муниципального округа</w:t>
      </w:r>
    </w:p>
    <w:p w:rsidR="00507390" w:rsidRPr="0071319A" w:rsidRDefault="00507390" w:rsidP="0071319A">
      <w:pPr>
        <w:suppressAutoHyphens/>
        <w:autoSpaceDE w:val="0"/>
        <w:autoSpaceDN w:val="0"/>
        <w:adjustRightInd w:val="0"/>
        <w:spacing w:after="0" w:line="240" w:lineRule="auto"/>
        <w:ind w:firstLine="284"/>
        <w:jc w:val="both"/>
        <w:rPr>
          <w:rFonts w:ascii="Times New Roman" w:eastAsia="Times New Roman" w:hAnsi="Times New Roman" w:cs="Times New Roman"/>
          <w:kern w:val="24"/>
          <w:sz w:val="16"/>
          <w:szCs w:val="16"/>
          <w:lang w:eastAsia="ru-RU"/>
        </w:rPr>
      </w:pPr>
      <w:r w:rsidRPr="0071319A">
        <w:rPr>
          <w:rFonts w:ascii="Times New Roman" w:eastAsia="Times New Roman" w:hAnsi="Times New Roman" w:cs="Times New Roman"/>
          <w:b/>
          <w:kern w:val="24"/>
          <w:sz w:val="16"/>
          <w:szCs w:val="16"/>
          <w:lang w:eastAsia="ru-RU"/>
        </w:rPr>
        <w:t>ПОСТАНОВЛЯЮ</w:t>
      </w:r>
      <w:r w:rsidRPr="0071319A">
        <w:rPr>
          <w:rFonts w:ascii="Times New Roman" w:eastAsia="Times New Roman" w:hAnsi="Times New Roman" w:cs="Times New Roman"/>
          <w:kern w:val="24"/>
          <w:sz w:val="16"/>
          <w:szCs w:val="16"/>
          <w:lang w:eastAsia="ru-RU"/>
        </w:rPr>
        <w:t>:</w:t>
      </w:r>
    </w:p>
    <w:p w:rsidR="00507390" w:rsidRPr="0071319A" w:rsidRDefault="00507390" w:rsidP="0071319A">
      <w:pPr>
        <w:widowControl w:val="0"/>
        <w:suppressAutoHyphens/>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bCs/>
          <w:sz w:val="16"/>
          <w:szCs w:val="16"/>
        </w:rPr>
        <w:t>1. Утвердить перечень лиц, уполномоченных на принятие решений о возврате животных без владельцев на прежние места их обитания согласно приложению к настоящему постановлению.</w:t>
      </w:r>
    </w:p>
    <w:p w:rsidR="00507390" w:rsidRPr="0071319A" w:rsidRDefault="00507390" w:rsidP="0071319A">
      <w:pPr>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71319A">
        <w:rPr>
          <w:rFonts w:ascii="Times New Roman" w:hAnsi="Times New Roman" w:cs="Times New Roman"/>
          <w:sz w:val="16"/>
          <w:szCs w:val="16"/>
          <w:lang w:eastAsia="ru-RU"/>
        </w:rPr>
        <w:t xml:space="preserve">2. </w:t>
      </w:r>
      <w:r w:rsidRPr="0071319A">
        <w:rPr>
          <w:rFonts w:ascii="Times New Roman" w:eastAsia="Times New Roman" w:hAnsi="Times New Roman" w:cs="Times New Roman"/>
          <w:sz w:val="16"/>
          <w:szCs w:val="16"/>
          <w:lang w:eastAsia="ru-RU"/>
        </w:rPr>
        <w:t>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507390" w:rsidRPr="0071319A" w:rsidRDefault="0071319A" w:rsidP="0071319A">
      <w:pPr>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Первый заместитель </w:t>
      </w:r>
      <w:r w:rsidR="00507390" w:rsidRPr="0071319A">
        <w:rPr>
          <w:rFonts w:ascii="Times New Roman" w:eastAsia="Times New Roman" w:hAnsi="Times New Roman" w:cs="Times New Roman"/>
          <w:sz w:val="16"/>
          <w:szCs w:val="16"/>
          <w:lang w:eastAsia="ru-RU"/>
        </w:rPr>
        <w:t xml:space="preserve">Главы Администрации                                  </w:t>
      </w:r>
      <w:r w:rsidR="00D0259B" w:rsidRPr="0071319A">
        <w:rPr>
          <w:rFonts w:ascii="Times New Roman" w:eastAsia="Times New Roman" w:hAnsi="Times New Roman" w:cs="Times New Roman"/>
          <w:sz w:val="16"/>
          <w:szCs w:val="16"/>
          <w:lang w:eastAsia="ru-RU"/>
        </w:rPr>
        <w:t xml:space="preserve">   </w:t>
      </w:r>
      <w:r w:rsidR="00507390" w:rsidRPr="0071319A">
        <w:rPr>
          <w:rFonts w:ascii="Times New Roman" w:eastAsia="Times New Roman" w:hAnsi="Times New Roman" w:cs="Times New Roman"/>
          <w:sz w:val="16"/>
          <w:szCs w:val="16"/>
          <w:lang w:eastAsia="ru-RU"/>
        </w:rPr>
        <w:t xml:space="preserve">   С.В. Федоров </w:t>
      </w:r>
    </w:p>
    <w:p w:rsidR="00507390" w:rsidRPr="0071319A" w:rsidRDefault="00507390" w:rsidP="0071319A">
      <w:pPr>
        <w:widowControl w:val="0"/>
        <w:autoSpaceDE w:val="0"/>
        <w:autoSpaceDN w:val="0"/>
        <w:adjustRightInd w:val="0"/>
        <w:spacing w:after="0" w:line="240" w:lineRule="auto"/>
        <w:ind w:firstLine="540"/>
        <w:rPr>
          <w:rFonts w:ascii="Times New Roman" w:eastAsia="Times New Roman" w:hAnsi="Times New Roman" w:cs="Times New Roman"/>
          <w:sz w:val="16"/>
          <w:szCs w:val="16"/>
          <w:lang w:eastAsia="ru-RU"/>
        </w:rPr>
      </w:pPr>
    </w:p>
    <w:p w:rsidR="00D0259B" w:rsidRDefault="00507390" w:rsidP="0071319A">
      <w:pPr>
        <w:spacing w:after="0" w:line="240" w:lineRule="auto"/>
        <w:jc w:val="right"/>
        <w:rPr>
          <w:rFonts w:ascii="Times New Roman" w:hAnsi="Times New Roman" w:cs="Times New Roman"/>
          <w:sz w:val="12"/>
          <w:szCs w:val="16"/>
        </w:rPr>
      </w:pPr>
      <w:r w:rsidRPr="0071319A">
        <w:rPr>
          <w:rFonts w:ascii="Times New Roman" w:eastAsia="Times New Roman" w:hAnsi="Times New Roman" w:cs="Times New Roman"/>
          <w:sz w:val="16"/>
          <w:szCs w:val="16"/>
          <w:lang w:eastAsia="ru-RU"/>
        </w:rPr>
        <w:t xml:space="preserve">                             </w:t>
      </w:r>
      <w:r w:rsidRPr="0071319A">
        <w:rPr>
          <w:rFonts w:ascii="Times New Roman" w:hAnsi="Times New Roman" w:cs="Times New Roman"/>
          <w:sz w:val="16"/>
          <w:szCs w:val="16"/>
        </w:rPr>
        <w:t xml:space="preserve">                                                                                                            </w:t>
      </w:r>
      <w:r w:rsidR="00D0259B" w:rsidRPr="0071319A">
        <w:rPr>
          <w:rFonts w:ascii="Times New Roman" w:hAnsi="Times New Roman" w:cs="Times New Roman"/>
          <w:sz w:val="16"/>
          <w:szCs w:val="16"/>
        </w:rPr>
        <w:t xml:space="preserve">                          </w:t>
      </w:r>
      <w:r w:rsidRPr="0071319A">
        <w:rPr>
          <w:rFonts w:ascii="Times New Roman" w:hAnsi="Times New Roman" w:cs="Times New Roman"/>
          <w:sz w:val="12"/>
          <w:szCs w:val="16"/>
        </w:rPr>
        <w:t>Прило</w:t>
      </w:r>
      <w:r w:rsidR="00D0259B" w:rsidRPr="0071319A">
        <w:rPr>
          <w:rFonts w:ascii="Times New Roman" w:hAnsi="Times New Roman" w:cs="Times New Roman"/>
          <w:sz w:val="12"/>
          <w:szCs w:val="16"/>
        </w:rPr>
        <w:t xml:space="preserve">жение </w:t>
      </w:r>
      <w:r w:rsidRPr="0071319A">
        <w:rPr>
          <w:rFonts w:ascii="Times New Roman" w:hAnsi="Times New Roman" w:cs="Times New Roman"/>
          <w:sz w:val="12"/>
          <w:szCs w:val="16"/>
        </w:rPr>
        <w:t>к постановлению Администрации</w:t>
      </w:r>
      <w:r w:rsidR="00D0259B" w:rsidRPr="0071319A">
        <w:rPr>
          <w:rFonts w:ascii="Times New Roman" w:hAnsi="Times New Roman" w:cs="Times New Roman"/>
          <w:sz w:val="12"/>
          <w:szCs w:val="16"/>
        </w:rPr>
        <w:t xml:space="preserve"> </w:t>
      </w:r>
      <w:r w:rsidRPr="0071319A">
        <w:rPr>
          <w:rFonts w:ascii="Times New Roman" w:hAnsi="Times New Roman" w:cs="Times New Roman"/>
          <w:sz w:val="12"/>
          <w:szCs w:val="16"/>
        </w:rPr>
        <w:t>Волотовского муниципального округа</w:t>
      </w:r>
      <w:r w:rsidR="00D0259B" w:rsidRPr="0071319A">
        <w:rPr>
          <w:rFonts w:ascii="Times New Roman" w:hAnsi="Times New Roman" w:cs="Times New Roman"/>
          <w:sz w:val="12"/>
          <w:szCs w:val="16"/>
        </w:rPr>
        <w:t xml:space="preserve"> от 11.07.2024г  №  545</w:t>
      </w:r>
    </w:p>
    <w:p w:rsidR="0071319A" w:rsidRPr="0071319A" w:rsidRDefault="0071319A" w:rsidP="0071319A">
      <w:pPr>
        <w:spacing w:after="0" w:line="240" w:lineRule="auto"/>
        <w:jc w:val="right"/>
        <w:rPr>
          <w:rFonts w:ascii="Times New Roman" w:hAnsi="Times New Roman" w:cs="Times New Roman"/>
          <w:sz w:val="12"/>
          <w:szCs w:val="16"/>
        </w:rPr>
      </w:pPr>
    </w:p>
    <w:p w:rsidR="00507390" w:rsidRPr="006070D1" w:rsidRDefault="00507390" w:rsidP="006070D1">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Перечень</w:t>
      </w:r>
      <w:r w:rsidR="0071319A">
        <w:rPr>
          <w:rFonts w:ascii="Times New Roman" w:hAnsi="Times New Roman" w:cs="Times New Roman"/>
          <w:b/>
          <w:bCs/>
          <w:sz w:val="16"/>
          <w:szCs w:val="16"/>
        </w:rPr>
        <w:t xml:space="preserve"> </w:t>
      </w:r>
      <w:r w:rsidRPr="0071319A">
        <w:rPr>
          <w:rFonts w:ascii="Times New Roman" w:hAnsi="Times New Roman" w:cs="Times New Roman"/>
          <w:b/>
          <w:bCs/>
          <w:sz w:val="16"/>
          <w:szCs w:val="16"/>
        </w:rPr>
        <w:t>лиц, уполномоченных на принятие решений о возврате животных без владельцев на прежние места их обитания</w:t>
      </w:r>
    </w:p>
    <w:p w:rsidR="00507390" w:rsidRPr="0071319A" w:rsidRDefault="00507390" w:rsidP="0071319A">
      <w:pPr>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bCs/>
          <w:sz w:val="16"/>
          <w:szCs w:val="16"/>
        </w:rPr>
        <w:t>Главный служащий комитета экономики и сельского хозяйства Администрации Волотовского муниципального округа.</w:t>
      </w:r>
    </w:p>
    <w:p w:rsidR="00507390" w:rsidRPr="0071319A" w:rsidRDefault="00507390"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bCs/>
          <w:sz w:val="16"/>
          <w:szCs w:val="16"/>
        </w:rPr>
        <w:t>На период отсутствия главного служащего (отпуск, командировка, временная нетрудоспособность), исполнение обязанностей возлагается на председателя комитета экономики и сельского хозяйства.</w:t>
      </w:r>
    </w:p>
    <w:p w:rsidR="00352330" w:rsidRPr="0071319A" w:rsidRDefault="00352330" w:rsidP="0071319A">
      <w:pPr>
        <w:keepNext/>
        <w:spacing w:after="0" w:line="240" w:lineRule="auto"/>
        <w:jc w:val="center"/>
        <w:outlineLvl w:val="6"/>
        <w:rPr>
          <w:rFonts w:ascii="Times New Roman" w:eastAsia="Times New Roman" w:hAnsi="Times New Roman" w:cs="Times New Roman"/>
          <w:sz w:val="16"/>
          <w:szCs w:val="16"/>
        </w:rPr>
      </w:pPr>
    </w:p>
    <w:p w:rsidR="00723EA2" w:rsidRPr="0071319A" w:rsidRDefault="00723EA2"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АДМИНИСТРАЦИЯ ВОЛОТОВСКОГО МУНИЦИПАЛЬНОГО ОКРУГА</w:t>
      </w:r>
    </w:p>
    <w:p w:rsidR="0071319A" w:rsidRDefault="00723EA2"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b/>
          <w:bCs/>
          <w:sz w:val="16"/>
          <w:szCs w:val="16"/>
        </w:rPr>
        <w:t>П О С Т А Н О В Л Е Н И Е</w:t>
      </w:r>
      <w:r w:rsidR="00D0259B" w:rsidRPr="0071319A">
        <w:rPr>
          <w:rFonts w:ascii="Times New Roman" w:eastAsia="Times New Roman" w:hAnsi="Times New Roman" w:cs="Times New Roman"/>
          <w:sz w:val="16"/>
          <w:szCs w:val="16"/>
        </w:rPr>
        <w:t xml:space="preserve"> </w:t>
      </w:r>
    </w:p>
    <w:p w:rsidR="00D0259B" w:rsidRDefault="00D0259B"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от 15.07.2024 № 552 </w:t>
      </w:r>
    </w:p>
    <w:p w:rsidR="0071319A" w:rsidRPr="0071319A" w:rsidRDefault="0071319A" w:rsidP="0071319A">
      <w:pPr>
        <w:keepNext/>
        <w:spacing w:after="0" w:line="240" w:lineRule="auto"/>
        <w:jc w:val="center"/>
        <w:outlineLvl w:val="3"/>
        <w:rPr>
          <w:rFonts w:ascii="Times New Roman" w:eastAsia="Times New Roman" w:hAnsi="Times New Roman" w:cs="Times New Roman"/>
          <w:sz w:val="16"/>
          <w:szCs w:val="16"/>
        </w:rPr>
      </w:pPr>
    </w:p>
    <w:p w:rsidR="00723EA2" w:rsidRDefault="00723EA2" w:rsidP="0071319A">
      <w:pPr>
        <w:spacing w:after="0" w:line="240" w:lineRule="auto"/>
        <w:ind w:right="-136"/>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w:t>
      </w:r>
    </w:p>
    <w:p w:rsidR="0071319A" w:rsidRPr="0071319A" w:rsidRDefault="0071319A" w:rsidP="0071319A">
      <w:pPr>
        <w:spacing w:after="0" w:line="240" w:lineRule="auto"/>
        <w:ind w:right="-136"/>
        <w:jc w:val="center"/>
        <w:rPr>
          <w:rFonts w:ascii="Times New Roman" w:hAnsi="Times New Roman" w:cs="Times New Roman"/>
          <w:sz w:val="16"/>
          <w:szCs w:val="16"/>
        </w:rPr>
      </w:pPr>
    </w:p>
    <w:p w:rsidR="00723EA2" w:rsidRPr="0071319A" w:rsidRDefault="00723EA2" w:rsidP="0071319A">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653384" w:rsidRDefault="00723EA2" w:rsidP="0071319A">
      <w:pPr>
        <w:spacing w:after="0" w:line="240" w:lineRule="auto"/>
        <w:ind w:firstLine="284"/>
        <w:contextualSpacing/>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Внести в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утвержденный постановлением Администрации Волотовского муниципального округа от 15.03.2023 № 190 (далее – регламент) следующие изменения:</w:t>
      </w:r>
    </w:p>
    <w:p w:rsidR="00723EA2" w:rsidRPr="0071319A" w:rsidRDefault="00723EA2" w:rsidP="0071319A">
      <w:pPr>
        <w:pStyle w:val="af7"/>
        <w:numPr>
          <w:ilvl w:val="1"/>
          <w:numId w:val="35"/>
        </w:numPr>
        <w:ind w:left="0" w:firstLine="284"/>
        <w:contextualSpacing/>
        <w:jc w:val="both"/>
        <w:rPr>
          <w:sz w:val="16"/>
          <w:szCs w:val="16"/>
        </w:rPr>
      </w:pPr>
      <w:r w:rsidRPr="0071319A">
        <w:rPr>
          <w:sz w:val="16"/>
          <w:szCs w:val="16"/>
        </w:rPr>
        <w:t>Текст пункта 2.7.1. и подпункта 2.7.1.1. раздела 2 регламента изложить в следующей редакции:</w:t>
      </w:r>
    </w:p>
    <w:p w:rsidR="00723EA2" w:rsidRPr="0071319A" w:rsidRDefault="00723EA2" w:rsidP="0071319A">
      <w:pPr>
        <w:pStyle w:val="af7"/>
        <w:ind w:left="0" w:firstLine="284"/>
        <w:jc w:val="both"/>
        <w:rPr>
          <w:sz w:val="16"/>
          <w:szCs w:val="16"/>
        </w:rPr>
      </w:pPr>
      <w:r w:rsidRPr="0071319A">
        <w:rPr>
          <w:sz w:val="16"/>
          <w:szCs w:val="16"/>
        </w:rPr>
        <w:t>«2.7.1. Исчерпывающий перечень необходимых для предоставления услуги документов (их копий или сведений, содержащихся в них), которые запрашиваются комитетом посредством информационного межведомственного взаимодействия в органах и организациях, участвующих в предоставлении государственных или муниципальных услуг,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случае, если заявитель не представил указанные документы по собственной инициативе:</w:t>
      </w:r>
    </w:p>
    <w:p w:rsidR="00723EA2" w:rsidRPr="0071319A" w:rsidRDefault="00723EA2" w:rsidP="0071319A">
      <w:pPr>
        <w:pStyle w:val="af7"/>
        <w:ind w:left="0" w:firstLine="284"/>
        <w:jc w:val="both"/>
        <w:rPr>
          <w:sz w:val="16"/>
          <w:szCs w:val="16"/>
        </w:rPr>
      </w:pPr>
      <w:r w:rsidRPr="0071319A">
        <w:rPr>
          <w:sz w:val="16"/>
          <w:szCs w:val="16"/>
        </w:rPr>
        <w:t>2.7.1.1. Документы (их копии или сведения, содержащиеся в них), указанные в абзацах 2), 5), 7) подпункта 2.6.1 настоящего Административного регламента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(участвующих в предоставлении государственных или муниципальных услуг), в распоряжении которых находятся указанные документы, если заявитель не представили указанные документы самостоятельно.</w:t>
      </w:r>
    </w:p>
    <w:p w:rsidR="00723EA2" w:rsidRPr="0071319A" w:rsidRDefault="00723EA2" w:rsidP="0071319A">
      <w:pPr>
        <w:pStyle w:val="af7"/>
        <w:ind w:left="0" w:firstLine="284"/>
        <w:jc w:val="both"/>
        <w:rPr>
          <w:sz w:val="16"/>
          <w:szCs w:val="16"/>
        </w:rPr>
      </w:pPr>
      <w:r w:rsidRPr="0071319A">
        <w:rPr>
          <w:sz w:val="16"/>
          <w:szCs w:val="16"/>
        </w:rPr>
        <w:t>Комитет, осуществляющий перевод помещения, 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2.6.1 и 2.6.2 настоящего Административного регламента.»;</w:t>
      </w:r>
    </w:p>
    <w:p w:rsidR="00723EA2" w:rsidRPr="0071319A" w:rsidRDefault="00723EA2" w:rsidP="0071319A">
      <w:pPr>
        <w:pStyle w:val="af7"/>
        <w:ind w:left="0" w:firstLine="284"/>
        <w:jc w:val="both"/>
        <w:rPr>
          <w:sz w:val="16"/>
          <w:szCs w:val="16"/>
        </w:rPr>
      </w:pPr>
      <w:r w:rsidRPr="0071319A">
        <w:rPr>
          <w:sz w:val="16"/>
          <w:szCs w:val="16"/>
        </w:rPr>
        <w:t>1.2.</w:t>
      </w:r>
      <w:r w:rsidRPr="0071319A">
        <w:rPr>
          <w:sz w:val="16"/>
          <w:szCs w:val="16"/>
        </w:rPr>
        <w:tab/>
        <w:t>Подпункт 3.3.4. пункта 3.3. раздела 3 регламента дополнить абзацем следующего содержания:</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 xml:space="preserve">«Межведомственный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w:t>
      </w:r>
      <w:r w:rsidRPr="0071319A">
        <w:rPr>
          <w:rFonts w:ascii="Times New Roman" w:hAnsi="Times New Roman" w:cs="Times New Roman"/>
          <w:sz w:val="16"/>
          <w:szCs w:val="16"/>
        </w:rPr>
        <w:lastRenderedPageBreak/>
        <w:t>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наименование органа или организации, направляющих межведомственный запрос;</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6) контактная информация для направления ответа на межведомственный запрос;</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7) дата направления межведомственного запроса;</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Федерального закона 210-ФЗ).».</w:t>
      </w:r>
    </w:p>
    <w:p w:rsidR="00723EA2" w:rsidRPr="0071319A" w:rsidRDefault="00723EA2" w:rsidP="0071319A">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723EA2" w:rsidRPr="0071319A" w:rsidRDefault="00723EA2" w:rsidP="0071319A">
      <w:pPr>
        <w:tabs>
          <w:tab w:val="left" w:pos="426"/>
        </w:tabs>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Главы Администрации                                  </w:t>
      </w:r>
      <w:r w:rsidR="00D0259B"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653384" w:rsidRDefault="00653384" w:rsidP="0071319A">
      <w:pPr>
        <w:keepNext/>
        <w:spacing w:after="0" w:line="240" w:lineRule="auto"/>
        <w:jc w:val="center"/>
        <w:outlineLvl w:val="2"/>
        <w:rPr>
          <w:rFonts w:ascii="Times New Roman" w:eastAsia="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АДМИНИСТРАЦИЯ ВОЛОТОВСКОГО МУНИЦИПАЛЬНОГО ОКРУГА</w:t>
      </w:r>
    </w:p>
    <w:p w:rsidR="00653384" w:rsidRDefault="0048373D" w:rsidP="0071319A">
      <w:pPr>
        <w:keepNext/>
        <w:spacing w:after="0" w:line="240" w:lineRule="auto"/>
        <w:jc w:val="center"/>
        <w:outlineLvl w:val="3"/>
        <w:rPr>
          <w:rFonts w:eastAsia="Times New Roman"/>
          <w:sz w:val="16"/>
          <w:szCs w:val="16"/>
        </w:rPr>
      </w:pPr>
      <w:r w:rsidRPr="0071319A">
        <w:rPr>
          <w:rFonts w:ascii="Times New Roman" w:eastAsia="Times New Roman" w:hAnsi="Times New Roman" w:cs="Times New Roman"/>
          <w:b/>
          <w:bCs/>
          <w:sz w:val="16"/>
          <w:szCs w:val="16"/>
        </w:rPr>
        <w:t>П О С Т А Н О В Л Е Н И Е</w:t>
      </w:r>
      <w:r w:rsidR="00D0259B" w:rsidRPr="0071319A">
        <w:rPr>
          <w:rFonts w:eastAsia="Times New Roman"/>
          <w:sz w:val="16"/>
          <w:szCs w:val="16"/>
        </w:rPr>
        <w:t xml:space="preserve"> </w:t>
      </w:r>
    </w:p>
    <w:p w:rsidR="00D0259B" w:rsidRPr="00653384" w:rsidRDefault="00D0259B" w:rsidP="0071319A">
      <w:pPr>
        <w:keepNext/>
        <w:spacing w:after="0" w:line="240" w:lineRule="auto"/>
        <w:jc w:val="center"/>
        <w:outlineLvl w:val="3"/>
        <w:rPr>
          <w:rFonts w:ascii="Times New Roman" w:eastAsia="Times New Roman" w:hAnsi="Times New Roman" w:cs="Times New Roman"/>
          <w:sz w:val="16"/>
          <w:szCs w:val="16"/>
        </w:rPr>
      </w:pPr>
      <w:r w:rsidRPr="00653384">
        <w:rPr>
          <w:rFonts w:ascii="Times New Roman" w:eastAsia="Times New Roman" w:hAnsi="Times New Roman" w:cs="Times New Roman"/>
          <w:sz w:val="16"/>
          <w:szCs w:val="16"/>
        </w:rPr>
        <w:t xml:space="preserve">от 15.07.2024 № 560 </w:t>
      </w:r>
    </w:p>
    <w:p w:rsidR="00653384" w:rsidRPr="0071319A" w:rsidRDefault="00653384" w:rsidP="0071319A">
      <w:pPr>
        <w:keepNext/>
        <w:spacing w:after="0" w:line="240" w:lineRule="auto"/>
        <w:jc w:val="center"/>
        <w:outlineLvl w:val="3"/>
        <w:rPr>
          <w:rFonts w:eastAsia="Times New Roman"/>
          <w:sz w:val="16"/>
          <w:szCs w:val="16"/>
        </w:rPr>
      </w:pPr>
    </w:p>
    <w:p w:rsidR="0048373D" w:rsidRDefault="0048373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Внесение в реестр сведений о создании места (площадки) накопления твердых коммунальных отходов</w:t>
      </w:r>
      <w:r w:rsidRPr="0071319A">
        <w:rPr>
          <w:rFonts w:ascii="Times New Roman" w:hAnsi="Times New Roman" w:cs="Times New Roman"/>
          <w:sz w:val="16"/>
          <w:szCs w:val="16"/>
        </w:rPr>
        <w:t>»</w:t>
      </w:r>
    </w:p>
    <w:p w:rsidR="00653384" w:rsidRPr="0071319A" w:rsidRDefault="00653384" w:rsidP="00653384">
      <w:pPr>
        <w:spacing w:after="0" w:line="240" w:lineRule="auto"/>
        <w:ind w:right="5" w:firstLine="284"/>
        <w:jc w:val="center"/>
        <w:rPr>
          <w:rFonts w:ascii="Times New Roman" w:hAnsi="Times New Roman" w:cs="Times New Roman"/>
          <w:sz w:val="16"/>
          <w:szCs w:val="16"/>
        </w:rPr>
      </w:pP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653384" w:rsidRDefault="0048373D" w:rsidP="00653384">
      <w:pPr>
        <w:spacing w:after="0" w:line="240" w:lineRule="auto"/>
        <w:ind w:firstLine="284"/>
        <w:contextualSpacing/>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Внести в административный регламент по предоставлению муниципальной услуги «</w:t>
      </w:r>
      <w:r w:rsidRPr="0071319A">
        <w:rPr>
          <w:rFonts w:ascii="Times New Roman" w:hAnsi="Times New Roman" w:cs="Times New Roman"/>
          <w:bCs/>
          <w:sz w:val="16"/>
          <w:szCs w:val="16"/>
        </w:rPr>
        <w:t>Внесение в реестр сведений о создании места (площадки) накопления твердых коммунальных отходов</w:t>
      </w:r>
      <w:r w:rsidRPr="0071319A">
        <w:rPr>
          <w:rFonts w:ascii="Times New Roman" w:hAnsi="Times New Roman" w:cs="Times New Roman"/>
          <w:sz w:val="16"/>
          <w:szCs w:val="16"/>
        </w:rPr>
        <w:t>», утвержденный постановлением Администрации Волотовского муниципального округа от 11.08.2023 № 540 (далее – регламент) следующие изменения:</w:t>
      </w:r>
    </w:p>
    <w:p w:rsidR="0048373D" w:rsidRPr="0071319A" w:rsidRDefault="0048373D" w:rsidP="00653384">
      <w:pPr>
        <w:pStyle w:val="af7"/>
        <w:numPr>
          <w:ilvl w:val="1"/>
          <w:numId w:val="35"/>
        </w:numPr>
        <w:ind w:left="0" w:firstLine="284"/>
        <w:contextualSpacing/>
        <w:jc w:val="both"/>
        <w:rPr>
          <w:sz w:val="16"/>
          <w:szCs w:val="16"/>
        </w:rPr>
      </w:pPr>
      <w:r w:rsidRPr="0071319A">
        <w:rPr>
          <w:sz w:val="16"/>
          <w:szCs w:val="16"/>
        </w:rPr>
        <w:t>Подпункт 2.2.2. пункта 2.2. раздела 2 регламента изложить в следующей редакции:</w:t>
      </w:r>
    </w:p>
    <w:p w:rsidR="0048373D" w:rsidRPr="0071319A" w:rsidRDefault="00653384" w:rsidP="00653384">
      <w:pPr>
        <w:pStyle w:val="af7"/>
        <w:ind w:left="0" w:firstLine="284"/>
        <w:jc w:val="both"/>
        <w:rPr>
          <w:sz w:val="16"/>
          <w:szCs w:val="16"/>
        </w:rPr>
      </w:pPr>
      <w:r>
        <w:rPr>
          <w:sz w:val="16"/>
          <w:szCs w:val="16"/>
        </w:rPr>
        <w:t>«2.2.2.</w:t>
      </w:r>
      <w:r w:rsidR="0048373D" w:rsidRPr="0071319A">
        <w:rPr>
          <w:sz w:val="16"/>
          <w:szCs w:val="16"/>
        </w:rPr>
        <w:t>Уполномоченный орган обеспечивает предоставление Муниципальной услуги (при условии участия соответствующей организации в оказании муниципальных услуг) через:</w:t>
      </w:r>
    </w:p>
    <w:p w:rsidR="0048373D" w:rsidRPr="0071319A" w:rsidRDefault="0048373D" w:rsidP="00653384">
      <w:pPr>
        <w:pStyle w:val="af7"/>
        <w:ind w:left="0" w:firstLine="284"/>
        <w:jc w:val="both"/>
        <w:rPr>
          <w:sz w:val="16"/>
          <w:szCs w:val="16"/>
        </w:rPr>
      </w:pPr>
      <w:r w:rsidRPr="0071319A">
        <w:rPr>
          <w:sz w:val="16"/>
          <w:szCs w:val="16"/>
        </w:rPr>
        <w:t>- многофункциональный центр;</w:t>
      </w:r>
    </w:p>
    <w:p w:rsidR="0048373D" w:rsidRPr="0071319A" w:rsidRDefault="0048373D" w:rsidP="00653384">
      <w:pPr>
        <w:pStyle w:val="af7"/>
        <w:ind w:left="0" w:firstLine="284"/>
        <w:jc w:val="both"/>
        <w:rPr>
          <w:sz w:val="16"/>
          <w:szCs w:val="16"/>
        </w:rPr>
      </w:pPr>
      <w:r w:rsidRPr="0071319A">
        <w:rPr>
          <w:sz w:val="16"/>
          <w:szCs w:val="16"/>
        </w:rPr>
        <w:t>-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Федеральным законом № 210-ФЗ).»;</w:t>
      </w:r>
    </w:p>
    <w:p w:rsidR="0048373D" w:rsidRPr="0071319A" w:rsidRDefault="0048373D" w:rsidP="00653384">
      <w:pPr>
        <w:pStyle w:val="af7"/>
        <w:ind w:left="0" w:firstLine="284"/>
        <w:jc w:val="both"/>
        <w:rPr>
          <w:sz w:val="16"/>
          <w:szCs w:val="16"/>
        </w:rPr>
      </w:pPr>
      <w:r w:rsidRPr="0071319A">
        <w:rPr>
          <w:sz w:val="16"/>
          <w:szCs w:val="16"/>
        </w:rPr>
        <w:t xml:space="preserve">1.2. </w:t>
      </w:r>
      <w:r w:rsidRPr="0071319A">
        <w:rPr>
          <w:sz w:val="16"/>
          <w:szCs w:val="16"/>
        </w:rPr>
        <w:tab/>
        <w:t>Подпункт 3.4.2. пункта 3.4. раздела 3 регламента изложить в следующей редакции: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«3.4.2.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участвующий в предоставлении муниципальных услуг, в распоряжении которого находятся необходимые сведения. В течение 5 (пяти) рабочих дней в Уполномоченный орган направляются ответы на полученные запросы.</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наименование органа или организации, направляющих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6) контактная информация для направления ответа на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7) дата направления межведомственного запроса;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Федерального закона 210-ФЗ).»;</w:t>
      </w:r>
    </w:p>
    <w:p w:rsidR="0048373D" w:rsidRPr="0071319A" w:rsidRDefault="0048373D" w:rsidP="00653384">
      <w:pPr>
        <w:pStyle w:val="af7"/>
        <w:ind w:left="0" w:firstLine="284"/>
        <w:jc w:val="both"/>
        <w:rPr>
          <w:sz w:val="16"/>
          <w:szCs w:val="16"/>
        </w:rPr>
      </w:pPr>
      <w:r w:rsidRPr="0071319A">
        <w:rPr>
          <w:sz w:val="16"/>
          <w:szCs w:val="16"/>
        </w:rPr>
        <w:t>1.3. Подпункт 3.4.3. пункта 3.4. раздела 3 регламента изложить в следующей редакции:</w:t>
      </w:r>
    </w:p>
    <w:p w:rsidR="0048373D" w:rsidRPr="0071319A" w:rsidRDefault="0048373D" w:rsidP="00653384">
      <w:pPr>
        <w:pStyle w:val="af7"/>
        <w:ind w:left="0" w:firstLine="284"/>
        <w:jc w:val="both"/>
        <w:rPr>
          <w:sz w:val="16"/>
          <w:szCs w:val="16"/>
        </w:rPr>
      </w:pPr>
      <w:r w:rsidRPr="0071319A">
        <w:rPr>
          <w:sz w:val="16"/>
          <w:szCs w:val="16"/>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2.7. настоящего Административного регламента (при условии участия соответствующей организации в оказании муниципальной услуги).»;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48373D"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w:t>
      </w:r>
      <w:r w:rsidR="00D0259B" w:rsidRPr="0071319A">
        <w:rPr>
          <w:rFonts w:ascii="Times New Roman" w:hAnsi="Times New Roman" w:cs="Times New Roman"/>
          <w:sz w:val="16"/>
          <w:szCs w:val="16"/>
        </w:rPr>
        <w:t xml:space="preserve">аместитель </w:t>
      </w:r>
      <w:r w:rsidRPr="0071319A">
        <w:rPr>
          <w:rFonts w:ascii="Times New Roman" w:hAnsi="Times New Roman" w:cs="Times New Roman"/>
          <w:sz w:val="16"/>
          <w:szCs w:val="16"/>
        </w:rPr>
        <w:t xml:space="preserve">Главы Администрации </w:t>
      </w:r>
      <w:r w:rsidR="00653384">
        <w:rPr>
          <w:rFonts w:ascii="Times New Roman" w:hAnsi="Times New Roman" w:cs="Times New Roman"/>
          <w:sz w:val="16"/>
          <w:szCs w:val="16"/>
        </w:rPr>
        <w:t xml:space="preserve">                  </w:t>
      </w:r>
      <w:r w:rsidR="00D0259B"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653384" w:rsidRPr="0071319A" w:rsidRDefault="00653384" w:rsidP="0071319A">
      <w:pPr>
        <w:spacing w:after="0" w:line="240" w:lineRule="auto"/>
        <w:jc w:val="right"/>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lastRenderedPageBreak/>
        <w:t>АДМИНИСТРАЦИЯ ВОЛОТОВСКОГО МУНИЦИПАЛЬНОГО ОКРУГА</w:t>
      </w:r>
    </w:p>
    <w:p w:rsidR="00653384" w:rsidRDefault="0048373D"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b/>
          <w:bCs/>
          <w:sz w:val="16"/>
          <w:szCs w:val="16"/>
        </w:rPr>
        <w:t>П О С Т А Н О В Л Е Н И Е</w:t>
      </w:r>
      <w:r w:rsidR="00D0259B" w:rsidRPr="0071319A">
        <w:rPr>
          <w:rFonts w:ascii="Times New Roman" w:eastAsia="Times New Roman" w:hAnsi="Times New Roman" w:cs="Times New Roman"/>
          <w:sz w:val="16"/>
          <w:szCs w:val="16"/>
        </w:rPr>
        <w:t xml:space="preserve"> </w:t>
      </w:r>
    </w:p>
    <w:p w:rsidR="00D0259B" w:rsidRDefault="00D0259B"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от 15.07.2024 № 561 </w:t>
      </w:r>
    </w:p>
    <w:p w:rsidR="00653384" w:rsidRPr="0071319A" w:rsidRDefault="00653384" w:rsidP="0071319A">
      <w:pPr>
        <w:keepNext/>
        <w:spacing w:after="0" w:line="240" w:lineRule="auto"/>
        <w:jc w:val="center"/>
        <w:outlineLvl w:val="3"/>
        <w:rPr>
          <w:rFonts w:ascii="Times New Roman" w:eastAsia="Times New Roman" w:hAnsi="Times New Roman" w:cs="Times New Roman"/>
          <w:sz w:val="16"/>
          <w:szCs w:val="16"/>
        </w:rPr>
      </w:pPr>
    </w:p>
    <w:p w:rsidR="0048373D" w:rsidRDefault="0048373D" w:rsidP="0071319A">
      <w:pPr>
        <w:spacing w:after="0" w:line="240" w:lineRule="auto"/>
        <w:ind w:right="-136"/>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«Предоставление разрешения на осуществление земляных работ на территории Волотовского муниципального округа»</w:t>
      </w:r>
    </w:p>
    <w:p w:rsidR="00653384" w:rsidRPr="0071319A" w:rsidRDefault="00653384" w:rsidP="0071319A">
      <w:pPr>
        <w:spacing w:after="0" w:line="240" w:lineRule="auto"/>
        <w:ind w:right="-136"/>
        <w:jc w:val="center"/>
        <w:rPr>
          <w:rFonts w:ascii="Times New Roman" w:hAnsi="Times New Roman" w:cs="Times New Roman"/>
          <w:sz w:val="16"/>
          <w:szCs w:val="16"/>
        </w:rPr>
      </w:pPr>
    </w:p>
    <w:p w:rsidR="00352330"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48373D" w:rsidRPr="0071319A" w:rsidRDefault="0048373D" w:rsidP="00653384">
      <w:pPr>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pStyle w:val="af7"/>
        <w:numPr>
          <w:ilvl w:val="0"/>
          <w:numId w:val="37"/>
        </w:numPr>
        <w:ind w:left="0" w:firstLine="284"/>
        <w:contextualSpacing/>
        <w:jc w:val="both"/>
        <w:rPr>
          <w:sz w:val="16"/>
          <w:szCs w:val="16"/>
        </w:rPr>
      </w:pPr>
      <w:r w:rsidRPr="0071319A">
        <w:rPr>
          <w:sz w:val="16"/>
          <w:szCs w:val="16"/>
        </w:rPr>
        <w:t>Внести в административный регламент по предоставлению муниципальной услуги «Предоставление разрешения на осуществление земляных работ на территории Волотовского муниципального округа», утвержденный постановлением Администрации Волотовского муниципального округа от 24.11.2022 № 853 (далее – регламент) следующие изменения:</w:t>
      </w:r>
    </w:p>
    <w:p w:rsidR="0048373D" w:rsidRPr="0071319A" w:rsidRDefault="0048373D" w:rsidP="00653384">
      <w:pPr>
        <w:pStyle w:val="af7"/>
        <w:ind w:left="0" w:firstLine="284"/>
        <w:contextualSpacing/>
        <w:jc w:val="both"/>
        <w:rPr>
          <w:sz w:val="16"/>
          <w:szCs w:val="16"/>
        </w:rPr>
      </w:pPr>
      <w:r w:rsidRPr="0071319A">
        <w:rPr>
          <w:sz w:val="16"/>
          <w:szCs w:val="16"/>
        </w:rPr>
        <w:t>Подпункт 2.2.2. пункта 2.2. раздела 2 регламента изложить в следующей редакции:</w:t>
      </w:r>
    </w:p>
    <w:p w:rsidR="0048373D" w:rsidRPr="0071319A" w:rsidRDefault="00653384" w:rsidP="00653384">
      <w:pPr>
        <w:pStyle w:val="af7"/>
        <w:ind w:left="0" w:firstLine="284"/>
        <w:jc w:val="both"/>
        <w:rPr>
          <w:sz w:val="16"/>
          <w:szCs w:val="16"/>
        </w:rPr>
      </w:pPr>
      <w:r>
        <w:rPr>
          <w:sz w:val="16"/>
          <w:szCs w:val="16"/>
        </w:rPr>
        <w:t>«2.2.2.</w:t>
      </w:r>
      <w:r w:rsidR="0048373D" w:rsidRPr="0071319A">
        <w:rPr>
          <w:sz w:val="16"/>
          <w:szCs w:val="16"/>
        </w:rPr>
        <w:t>Уполномоченный орган обеспечивает предоставление Муниципальной услуги (при условии участия соответствующей организации в оказании муниципальных услуг) через:</w:t>
      </w:r>
    </w:p>
    <w:p w:rsidR="0048373D" w:rsidRPr="0071319A" w:rsidRDefault="0048373D" w:rsidP="00653384">
      <w:pPr>
        <w:pStyle w:val="af7"/>
        <w:ind w:left="0" w:firstLine="284"/>
        <w:jc w:val="both"/>
        <w:rPr>
          <w:sz w:val="16"/>
          <w:szCs w:val="16"/>
        </w:rPr>
      </w:pPr>
      <w:r w:rsidRPr="0071319A">
        <w:rPr>
          <w:sz w:val="16"/>
          <w:szCs w:val="16"/>
        </w:rPr>
        <w:t>- многофункциональный центр;</w:t>
      </w:r>
    </w:p>
    <w:p w:rsidR="0048373D" w:rsidRPr="0071319A" w:rsidRDefault="0048373D" w:rsidP="00653384">
      <w:pPr>
        <w:pStyle w:val="af7"/>
        <w:ind w:left="0" w:firstLine="284"/>
        <w:jc w:val="both"/>
        <w:rPr>
          <w:sz w:val="16"/>
          <w:szCs w:val="16"/>
        </w:rPr>
      </w:pPr>
      <w:r w:rsidRPr="0071319A">
        <w:rPr>
          <w:sz w:val="16"/>
          <w:szCs w:val="16"/>
        </w:rPr>
        <w:t>-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Федеральным законом № 210-ФЗ).»;</w:t>
      </w:r>
    </w:p>
    <w:p w:rsidR="0048373D" w:rsidRPr="0071319A" w:rsidRDefault="0048373D" w:rsidP="00653384">
      <w:pPr>
        <w:pStyle w:val="af7"/>
        <w:ind w:left="0" w:firstLine="284"/>
        <w:jc w:val="both"/>
        <w:rPr>
          <w:sz w:val="16"/>
          <w:szCs w:val="16"/>
        </w:rPr>
      </w:pPr>
      <w:r w:rsidRPr="0071319A">
        <w:rPr>
          <w:sz w:val="16"/>
          <w:szCs w:val="16"/>
        </w:rPr>
        <w:t>1.2.</w:t>
      </w:r>
      <w:r w:rsidRPr="0071319A">
        <w:rPr>
          <w:sz w:val="16"/>
          <w:szCs w:val="16"/>
        </w:rPr>
        <w:tab/>
        <w:t>Подпункт 3.4.2. пункта 3.4. раздела 3 регламента изложить в следующей редакции: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«3.4.2.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участвующий в предоставлении муниципальных услуг, в распоряжении которого находятся необходимые сведения. В течение 5 (пяти) рабочих дней в Уполномоченный орган направляются ответы на полученные запросы.</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наименование органа или организации, направляющих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6) контактная информация для направления ответа на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7) дата направления межведомственного запроса;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Федерального закона 210-ФЗ).»;</w:t>
      </w:r>
    </w:p>
    <w:p w:rsidR="0048373D" w:rsidRPr="0071319A" w:rsidRDefault="0048373D" w:rsidP="00653384">
      <w:pPr>
        <w:pStyle w:val="af7"/>
        <w:ind w:left="0" w:firstLine="284"/>
        <w:jc w:val="both"/>
        <w:rPr>
          <w:sz w:val="16"/>
          <w:szCs w:val="16"/>
        </w:rPr>
      </w:pPr>
      <w:r w:rsidRPr="0071319A">
        <w:rPr>
          <w:sz w:val="16"/>
          <w:szCs w:val="16"/>
        </w:rPr>
        <w:t>1.3. Подпункт 3.4.3. пункта 3.4. раздела 3 регламента изложить в следующей редакции:</w:t>
      </w:r>
    </w:p>
    <w:p w:rsidR="0048373D" w:rsidRPr="0071319A" w:rsidRDefault="0048373D" w:rsidP="00653384">
      <w:pPr>
        <w:pStyle w:val="af7"/>
        <w:ind w:left="0" w:firstLine="284"/>
        <w:jc w:val="both"/>
        <w:rPr>
          <w:sz w:val="16"/>
          <w:szCs w:val="16"/>
        </w:rPr>
      </w:pPr>
      <w:r w:rsidRPr="0071319A">
        <w:rPr>
          <w:sz w:val="16"/>
          <w:szCs w:val="16"/>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 (при условии участия соответствующей организации в оказании муниципальной услуги).».</w:t>
      </w:r>
    </w:p>
    <w:p w:rsidR="003E021A"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w:t>
      </w:r>
      <w:r w:rsidR="00653384">
        <w:rPr>
          <w:rFonts w:ascii="Times New Roman" w:hAnsi="Times New Roman" w:cs="Times New Roman"/>
          <w:sz w:val="16"/>
          <w:szCs w:val="16"/>
        </w:rPr>
        <w:t>ммуникационной сети «Интернет».</w:t>
      </w:r>
    </w:p>
    <w:p w:rsidR="0048373D"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заместитель Главы Админис</w:t>
      </w:r>
      <w:r w:rsidR="00653384">
        <w:rPr>
          <w:rFonts w:ascii="Times New Roman" w:hAnsi="Times New Roman" w:cs="Times New Roman"/>
          <w:sz w:val="16"/>
          <w:szCs w:val="16"/>
        </w:rPr>
        <w:t xml:space="preserve">трации             </w:t>
      </w:r>
      <w:r w:rsidRPr="0071319A">
        <w:rPr>
          <w:rFonts w:ascii="Times New Roman" w:hAnsi="Times New Roman" w:cs="Times New Roman"/>
          <w:sz w:val="16"/>
          <w:szCs w:val="16"/>
        </w:rPr>
        <w:t xml:space="preserve">           С.В. Федоров</w:t>
      </w:r>
    </w:p>
    <w:p w:rsidR="00653384" w:rsidRPr="0071319A" w:rsidRDefault="00653384" w:rsidP="0071319A">
      <w:pPr>
        <w:spacing w:after="0" w:line="240" w:lineRule="auto"/>
        <w:jc w:val="right"/>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АДМИНИСТРАЦИЯ ВОЛОТОВСКОГО МУНИЦИПАЛЬНОГО ОКРУГА</w:t>
      </w:r>
    </w:p>
    <w:p w:rsidR="00653384" w:rsidRDefault="0048373D" w:rsidP="0071319A">
      <w:pPr>
        <w:keepNext/>
        <w:spacing w:after="0" w:line="240" w:lineRule="auto"/>
        <w:jc w:val="center"/>
        <w:outlineLvl w:val="3"/>
        <w:rPr>
          <w:rFonts w:ascii="Times New Roman" w:eastAsia="Times New Roman" w:hAnsi="Times New Roman" w:cs="Times New Roman"/>
          <w:b/>
          <w:bCs/>
          <w:sz w:val="16"/>
          <w:szCs w:val="16"/>
        </w:rPr>
      </w:pPr>
      <w:r w:rsidRPr="0071319A">
        <w:rPr>
          <w:rFonts w:ascii="Times New Roman" w:eastAsia="Times New Roman" w:hAnsi="Times New Roman" w:cs="Times New Roman"/>
          <w:b/>
          <w:bCs/>
          <w:sz w:val="16"/>
          <w:szCs w:val="16"/>
        </w:rPr>
        <w:t>П О С Т А Н О В Л Е Н И Е</w:t>
      </w:r>
    </w:p>
    <w:p w:rsidR="00653384" w:rsidRDefault="003E021A" w:rsidP="00653384">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 от 15.07.2024 № 562 </w:t>
      </w:r>
    </w:p>
    <w:p w:rsidR="00653384" w:rsidRDefault="00653384" w:rsidP="00653384">
      <w:pPr>
        <w:keepNext/>
        <w:spacing w:after="0" w:line="240" w:lineRule="auto"/>
        <w:jc w:val="center"/>
        <w:outlineLvl w:val="3"/>
        <w:rPr>
          <w:rFonts w:ascii="Times New Roman" w:eastAsia="Times New Roman" w:hAnsi="Times New Roman" w:cs="Times New Roman"/>
          <w:sz w:val="16"/>
          <w:szCs w:val="16"/>
        </w:rPr>
      </w:pPr>
    </w:p>
    <w:p w:rsidR="0048373D" w:rsidRDefault="0048373D" w:rsidP="00653384">
      <w:pPr>
        <w:keepNext/>
        <w:spacing w:after="0" w:line="240" w:lineRule="auto"/>
        <w:jc w:val="center"/>
        <w:outlineLvl w:val="3"/>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«Предоставление разрешения на право вырубки зеленых насаждений на территории Волотовского муниципального округа»</w:t>
      </w:r>
    </w:p>
    <w:p w:rsidR="00653384" w:rsidRPr="0071319A" w:rsidRDefault="00653384" w:rsidP="00653384">
      <w:pPr>
        <w:keepNext/>
        <w:spacing w:after="0" w:line="240" w:lineRule="auto"/>
        <w:jc w:val="center"/>
        <w:outlineLvl w:val="3"/>
        <w:rPr>
          <w:rFonts w:ascii="Times New Roman" w:hAnsi="Times New Roman" w:cs="Times New Roman"/>
          <w:sz w:val="16"/>
          <w:szCs w:val="16"/>
        </w:rPr>
      </w:pP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48373D" w:rsidRPr="0071319A" w:rsidRDefault="0048373D" w:rsidP="00653384">
      <w:pPr>
        <w:spacing w:after="0" w:line="240" w:lineRule="auto"/>
        <w:ind w:firstLine="284"/>
        <w:contextualSpacing/>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pStyle w:val="af7"/>
        <w:numPr>
          <w:ilvl w:val="0"/>
          <w:numId w:val="35"/>
        </w:numPr>
        <w:ind w:left="0" w:firstLine="284"/>
        <w:contextualSpacing/>
        <w:jc w:val="both"/>
        <w:rPr>
          <w:sz w:val="16"/>
          <w:szCs w:val="16"/>
        </w:rPr>
      </w:pPr>
      <w:r w:rsidRPr="0071319A">
        <w:rPr>
          <w:sz w:val="16"/>
          <w:szCs w:val="16"/>
        </w:rPr>
        <w:t>Внести в административный регламент по предоставлению муниципальной услуги «Предоставление разрешения на право вырубки зеленых насаждений на территории Волотовского муниципального округа», утвержденный постановлением Администрации Волотовского муниципального округа от 16.11.2023 № 797 (далее – регламент) следующие изменения:</w:t>
      </w:r>
    </w:p>
    <w:p w:rsidR="0048373D" w:rsidRPr="0071319A" w:rsidRDefault="0048373D" w:rsidP="00653384">
      <w:pPr>
        <w:pStyle w:val="af7"/>
        <w:numPr>
          <w:ilvl w:val="1"/>
          <w:numId w:val="35"/>
        </w:numPr>
        <w:ind w:left="0" w:firstLine="284"/>
        <w:contextualSpacing/>
        <w:jc w:val="both"/>
        <w:rPr>
          <w:sz w:val="16"/>
          <w:szCs w:val="16"/>
        </w:rPr>
      </w:pPr>
      <w:r w:rsidRPr="0071319A">
        <w:rPr>
          <w:sz w:val="16"/>
          <w:szCs w:val="16"/>
        </w:rPr>
        <w:t>Подпункт 2.2.2. пункта 2.2. раздела 2 регламента изложить в следующей редакции:</w:t>
      </w:r>
    </w:p>
    <w:p w:rsidR="0048373D" w:rsidRPr="0071319A" w:rsidRDefault="00653384" w:rsidP="00653384">
      <w:pPr>
        <w:pStyle w:val="af7"/>
        <w:ind w:left="0" w:firstLine="284"/>
        <w:jc w:val="both"/>
        <w:rPr>
          <w:sz w:val="16"/>
          <w:szCs w:val="16"/>
        </w:rPr>
      </w:pPr>
      <w:r>
        <w:rPr>
          <w:sz w:val="16"/>
          <w:szCs w:val="16"/>
        </w:rPr>
        <w:t>«2.2.2.</w:t>
      </w:r>
      <w:r w:rsidR="0048373D" w:rsidRPr="0071319A">
        <w:rPr>
          <w:sz w:val="16"/>
          <w:szCs w:val="16"/>
        </w:rPr>
        <w:t>Уполномоченный орган обеспечивает предоставление Муниципальной услуги (при условии участия соответствующей организации в оказании муниципальных услуг) через:</w:t>
      </w:r>
    </w:p>
    <w:p w:rsidR="0048373D" w:rsidRPr="0071319A" w:rsidRDefault="0048373D" w:rsidP="00653384">
      <w:pPr>
        <w:pStyle w:val="af7"/>
        <w:ind w:left="0" w:firstLine="284"/>
        <w:jc w:val="both"/>
        <w:rPr>
          <w:sz w:val="16"/>
          <w:szCs w:val="16"/>
        </w:rPr>
      </w:pPr>
      <w:r w:rsidRPr="0071319A">
        <w:rPr>
          <w:sz w:val="16"/>
          <w:szCs w:val="16"/>
        </w:rPr>
        <w:t>- многофункциональный центр;</w:t>
      </w:r>
    </w:p>
    <w:p w:rsidR="0048373D" w:rsidRPr="0071319A" w:rsidRDefault="0048373D" w:rsidP="00653384">
      <w:pPr>
        <w:pStyle w:val="af7"/>
        <w:ind w:left="0" w:firstLine="284"/>
        <w:jc w:val="both"/>
        <w:rPr>
          <w:sz w:val="16"/>
          <w:szCs w:val="16"/>
        </w:rPr>
      </w:pPr>
      <w:r w:rsidRPr="0071319A">
        <w:rPr>
          <w:sz w:val="16"/>
          <w:szCs w:val="16"/>
        </w:rPr>
        <w:t>-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Федеральным законом № 210-ФЗ).»;</w:t>
      </w:r>
    </w:p>
    <w:p w:rsidR="0048373D" w:rsidRPr="0071319A" w:rsidRDefault="0048373D" w:rsidP="00653384">
      <w:pPr>
        <w:pStyle w:val="af7"/>
        <w:ind w:left="0" w:firstLine="284"/>
        <w:jc w:val="both"/>
        <w:rPr>
          <w:sz w:val="16"/>
          <w:szCs w:val="16"/>
        </w:rPr>
      </w:pPr>
      <w:r w:rsidRPr="0071319A">
        <w:rPr>
          <w:sz w:val="16"/>
          <w:szCs w:val="16"/>
        </w:rPr>
        <w:t>1.2.</w:t>
      </w:r>
      <w:r w:rsidRPr="0071319A">
        <w:rPr>
          <w:sz w:val="16"/>
          <w:szCs w:val="16"/>
        </w:rPr>
        <w:tab/>
        <w:t>Подпункт 3.4.2. пункта 3.4. раздела 3 регламента изложить в следующей редакции: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 xml:space="preserve">«3.4.2.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участвующий в предоставлении муниципальных услуг, в </w:t>
      </w:r>
      <w:r w:rsidRPr="0071319A">
        <w:rPr>
          <w:rFonts w:ascii="Times New Roman" w:hAnsi="Times New Roman" w:cs="Times New Roman"/>
          <w:sz w:val="16"/>
          <w:szCs w:val="16"/>
        </w:rPr>
        <w:lastRenderedPageBreak/>
        <w:t>распоряжении которого находятся необходимые сведения. В течение 5 (пяти) рабочих дней в Уполномоченный орган направляются ответы на полученные запросы.</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наименование органа или организации, направляющих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6) контактная информация для направления ответа на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7) дата направления межведомственного запроса;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Федерального закона 210-ФЗ).»;</w:t>
      </w:r>
    </w:p>
    <w:p w:rsidR="0048373D" w:rsidRPr="0071319A" w:rsidRDefault="0048373D" w:rsidP="00653384">
      <w:pPr>
        <w:pStyle w:val="af7"/>
        <w:ind w:left="0" w:firstLine="284"/>
        <w:jc w:val="both"/>
        <w:rPr>
          <w:sz w:val="16"/>
          <w:szCs w:val="16"/>
        </w:rPr>
      </w:pPr>
      <w:r w:rsidRPr="0071319A">
        <w:rPr>
          <w:sz w:val="16"/>
          <w:szCs w:val="16"/>
        </w:rPr>
        <w:t>1.3. Подпункт 3.4.3. пункта 3.4. раздела 3 регламента изложить в следующей редакции:</w:t>
      </w:r>
    </w:p>
    <w:p w:rsidR="0048373D" w:rsidRPr="0071319A" w:rsidRDefault="0048373D" w:rsidP="00653384">
      <w:pPr>
        <w:pStyle w:val="af7"/>
        <w:ind w:left="0" w:firstLine="284"/>
        <w:jc w:val="both"/>
        <w:rPr>
          <w:sz w:val="16"/>
          <w:szCs w:val="16"/>
        </w:rPr>
      </w:pPr>
      <w:r w:rsidRPr="0071319A">
        <w:rPr>
          <w:sz w:val="16"/>
          <w:szCs w:val="16"/>
        </w:rPr>
        <w:t>«3.4.3.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 (при условии участия соответствующей организации в оказании муниципальной услуги).».</w:t>
      </w:r>
    </w:p>
    <w:p w:rsidR="0048373D" w:rsidRPr="00653384"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w:t>
      </w:r>
      <w:r w:rsidR="00653384">
        <w:rPr>
          <w:rFonts w:ascii="Times New Roman" w:hAnsi="Times New Roman" w:cs="Times New Roman"/>
          <w:sz w:val="16"/>
          <w:szCs w:val="16"/>
        </w:rPr>
        <w:t>ммуникационной сети «Интернет».</w:t>
      </w:r>
    </w:p>
    <w:p w:rsidR="0048373D"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заместитель Главы Администрации                                С.В. Федоров</w:t>
      </w:r>
    </w:p>
    <w:p w:rsidR="00653384" w:rsidRPr="0071319A" w:rsidRDefault="00653384" w:rsidP="0071319A">
      <w:pPr>
        <w:spacing w:after="0" w:line="240" w:lineRule="auto"/>
        <w:jc w:val="right"/>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АДМИНИСТРАЦИЯ ВОЛОТОВСКОГО МУНИЦИПАЛЬНОГО ОКРУГА</w:t>
      </w:r>
    </w:p>
    <w:p w:rsidR="00653384" w:rsidRDefault="0048373D" w:rsidP="0071319A">
      <w:pPr>
        <w:keepNext/>
        <w:spacing w:after="0" w:line="240" w:lineRule="auto"/>
        <w:jc w:val="center"/>
        <w:outlineLvl w:val="3"/>
        <w:rPr>
          <w:rFonts w:ascii="Times New Roman" w:eastAsia="Times New Roman" w:hAnsi="Times New Roman" w:cs="Times New Roman"/>
          <w:b/>
          <w:bCs/>
          <w:sz w:val="16"/>
          <w:szCs w:val="16"/>
        </w:rPr>
      </w:pPr>
      <w:r w:rsidRPr="0071319A">
        <w:rPr>
          <w:rFonts w:ascii="Times New Roman" w:eastAsia="Times New Roman" w:hAnsi="Times New Roman" w:cs="Times New Roman"/>
          <w:b/>
          <w:bCs/>
          <w:sz w:val="16"/>
          <w:szCs w:val="16"/>
        </w:rPr>
        <w:t>П О С Т А Н О В Л Е Н И Е</w:t>
      </w:r>
    </w:p>
    <w:p w:rsidR="003E021A" w:rsidRDefault="003E021A"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 от 15.07.2024 № 563 </w:t>
      </w:r>
    </w:p>
    <w:p w:rsidR="00653384" w:rsidRPr="0071319A" w:rsidRDefault="00653384" w:rsidP="0071319A">
      <w:pPr>
        <w:keepNext/>
        <w:spacing w:after="0" w:line="240" w:lineRule="auto"/>
        <w:jc w:val="center"/>
        <w:outlineLvl w:val="3"/>
        <w:rPr>
          <w:rFonts w:ascii="Times New Roman" w:eastAsia="Times New Roman" w:hAnsi="Times New Roman" w:cs="Times New Roman"/>
          <w:sz w:val="16"/>
          <w:szCs w:val="16"/>
        </w:rPr>
      </w:pPr>
    </w:p>
    <w:p w:rsidR="0048373D" w:rsidRDefault="0048373D" w:rsidP="0071319A">
      <w:pPr>
        <w:spacing w:after="0" w:line="240" w:lineRule="auto"/>
        <w:ind w:right="147"/>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w:t>
      </w:r>
    </w:p>
    <w:p w:rsidR="00653384" w:rsidRPr="0071319A" w:rsidRDefault="00653384" w:rsidP="0071319A">
      <w:pPr>
        <w:spacing w:after="0" w:line="240" w:lineRule="auto"/>
        <w:ind w:right="147"/>
        <w:jc w:val="center"/>
        <w:rPr>
          <w:rFonts w:ascii="Times New Roman" w:hAnsi="Times New Roman" w:cs="Times New Roman"/>
          <w:sz w:val="16"/>
          <w:szCs w:val="16"/>
        </w:rPr>
      </w:pP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48373D" w:rsidRPr="0071319A" w:rsidRDefault="0048373D" w:rsidP="00653384">
      <w:pPr>
        <w:spacing w:after="0" w:line="240" w:lineRule="auto"/>
        <w:ind w:firstLine="284"/>
        <w:contextualSpacing/>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pStyle w:val="af7"/>
        <w:numPr>
          <w:ilvl w:val="0"/>
          <w:numId w:val="38"/>
        </w:numPr>
        <w:ind w:left="0" w:firstLine="284"/>
        <w:contextualSpacing/>
        <w:jc w:val="both"/>
        <w:rPr>
          <w:sz w:val="16"/>
          <w:szCs w:val="16"/>
        </w:rPr>
      </w:pPr>
      <w:r w:rsidRPr="0071319A">
        <w:rPr>
          <w:sz w:val="16"/>
          <w:szCs w:val="16"/>
        </w:rPr>
        <w:t>Внести в административный регламент по предоставлению муниципальной услуги «Выдача разрешений на выполнение авиационных работ, парашютных прыжков, демонстративных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Волотовского муниципального округа, посадку (взлет) на площадки, расположенные в границах Волотовского муниципального округа, сведения о которых не опубликованы в документах аэронавигационной информации», утвержденный постановлением Администрации Волотовского муниципального округа от 16.05.2024 № 363 (далее – регламент) следующие изменения:</w:t>
      </w:r>
    </w:p>
    <w:p w:rsidR="0048373D" w:rsidRPr="0071319A" w:rsidRDefault="0048373D" w:rsidP="00653384">
      <w:pPr>
        <w:pStyle w:val="af7"/>
        <w:numPr>
          <w:ilvl w:val="1"/>
          <w:numId w:val="38"/>
        </w:numPr>
        <w:ind w:left="0" w:firstLine="284"/>
        <w:contextualSpacing/>
        <w:jc w:val="both"/>
        <w:rPr>
          <w:sz w:val="16"/>
          <w:szCs w:val="16"/>
        </w:rPr>
      </w:pPr>
      <w:r w:rsidRPr="0071319A">
        <w:rPr>
          <w:sz w:val="16"/>
          <w:szCs w:val="16"/>
        </w:rPr>
        <w:t>Подпункт 2.2.3. пункта 2.2. раздела 2 регламента изложить в следующей редакции:</w:t>
      </w:r>
    </w:p>
    <w:p w:rsidR="0048373D" w:rsidRPr="0071319A" w:rsidRDefault="0048373D" w:rsidP="00653384">
      <w:pPr>
        <w:spacing w:after="0" w:line="240" w:lineRule="auto"/>
        <w:ind w:firstLine="284"/>
        <w:jc w:val="both"/>
        <w:rPr>
          <w:rFonts w:ascii="Times New Roman" w:eastAsia="Times New Roman" w:hAnsi="Times New Roman" w:cs="Times New Roman"/>
          <w:sz w:val="16"/>
          <w:szCs w:val="16"/>
        </w:rPr>
      </w:pPr>
      <w:r w:rsidRPr="0071319A">
        <w:rPr>
          <w:rFonts w:ascii="Times New Roman" w:hAnsi="Times New Roman" w:cs="Times New Roman"/>
          <w:sz w:val="16"/>
          <w:szCs w:val="16"/>
        </w:rPr>
        <w:t>«2.2.3.</w:t>
      </w:r>
      <w:r w:rsidRPr="0071319A">
        <w:rPr>
          <w:rFonts w:ascii="Times New Roman" w:eastAsia="Times New Roman" w:hAnsi="Times New Roman" w:cs="Times New Roman"/>
          <w:sz w:val="16"/>
          <w:szCs w:val="16"/>
        </w:rPr>
        <w:t xml:space="preserve"> В процессе предоставления муниципальной услуги осуществляется взаимодействие:</w:t>
      </w:r>
    </w:p>
    <w:p w:rsidR="0048373D" w:rsidRPr="0071319A" w:rsidRDefault="0048373D" w:rsidP="00653384">
      <w:pPr>
        <w:spacing w:after="0" w:line="240" w:lineRule="auto"/>
        <w:ind w:firstLine="284"/>
        <w:jc w:val="both"/>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с уполномоченными органами, органами исполнительной власти и органами местного самоуправления Волотовского муниципального округа;</w:t>
      </w:r>
    </w:p>
    <w:p w:rsidR="0048373D" w:rsidRPr="0071319A" w:rsidRDefault="0048373D" w:rsidP="00653384">
      <w:pPr>
        <w:spacing w:after="0" w:line="240" w:lineRule="auto"/>
        <w:ind w:firstLine="284"/>
        <w:jc w:val="both"/>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с иными организациями и учреждениями при условии участия соответствующей организации в оказании муниципальных услуг.»</w:t>
      </w:r>
      <w:r w:rsidRPr="0071319A">
        <w:rPr>
          <w:rFonts w:ascii="Times New Roman" w:hAnsi="Times New Roman" w:cs="Times New Roman"/>
          <w:sz w:val="16"/>
          <w:szCs w:val="16"/>
        </w:rPr>
        <w:t>;</w:t>
      </w:r>
    </w:p>
    <w:p w:rsidR="0048373D" w:rsidRPr="0071319A" w:rsidRDefault="0048373D" w:rsidP="00653384">
      <w:pPr>
        <w:pStyle w:val="af7"/>
        <w:ind w:left="0" w:firstLine="284"/>
        <w:jc w:val="both"/>
        <w:rPr>
          <w:sz w:val="16"/>
          <w:szCs w:val="16"/>
        </w:rPr>
      </w:pPr>
      <w:r w:rsidRPr="0071319A">
        <w:rPr>
          <w:sz w:val="16"/>
          <w:szCs w:val="16"/>
        </w:rPr>
        <w:t xml:space="preserve">1.2. </w:t>
      </w:r>
      <w:r w:rsidRPr="0071319A">
        <w:rPr>
          <w:sz w:val="16"/>
          <w:szCs w:val="16"/>
        </w:rPr>
        <w:tab/>
        <w:t>Подпункт 3.3.2. пункта 3.3. раздела 3 регламента изложить в следующей редакции: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Уполномоченного органа, ответственное за предоставление Муниципальной услуги в день регистрации заявления формирует и направляет межведомственные запросы в соответствующий орган (организацию), участвующий в предоставлении муниципальных услуг, в распоряжении которого находятся необходимые сведения. В течение 5 (пяти) рабочих дней в Уполномоченный орган направляются ответы на полученные запросы.</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наименование органа или организации, направляющих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6) контактная информация для направления ответа на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7) дата направления межведомственного запроса;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lastRenderedPageBreak/>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Федерального закона 210-ФЗ).»;</w:t>
      </w:r>
    </w:p>
    <w:p w:rsidR="0048373D" w:rsidRPr="0071319A" w:rsidRDefault="0048373D" w:rsidP="00653384">
      <w:pPr>
        <w:pStyle w:val="af7"/>
        <w:ind w:left="0" w:firstLine="284"/>
        <w:jc w:val="both"/>
        <w:rPr>
          <w:sz w:val="16"/>
          <w:szCs w:val="16"/>
        </w:rPr>
      </w:pPr>
      <w:r w:rsidRPr="0071319A">
        <w:rPr>
          <w:sz w:val="16"/>
          <w:szCs w:val="16"/>
        </w:rPr>
        <w:t>1.3. Подпункт 3.3.3. пункта 3.3. раздела 3 регламента изложить в следующей редакции:</w:t>
      </w:r>
    </w:p>
    <w:p w:rsidR="0048373D" w:rsidRPr="0071319A" w:rsidRDefault="0048373D" w:rsidP="00653384">
      <w:pPr>
        <w:pStyle w:val="af7"/>
        <w:ind w:left="0" w:firstLine="284"/>
        <w:jc w:val="both"/>
        <w:rPr>
          <w:sz w:val="16"/>
          <w:szCs w:val="16"/>
        </w:rPr>
      </w:pPr>
      <w:r w:rsidRPr="0071319A">
        <w:rPr>
          <w:sz w:val="16"/>
          <w:szCs w:val="16"/>
        </w:rPr>
        <w:t>«3.3.3.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 (при условии участия соответствующей организации в оказании муниципальной услуги).».</w:t>
      </w:r>
    </w:p>
    <w:p w:rsidR="006878F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w:t>
      </w:r>
      <w:r w:rsidR="00653384">
        <w:rPr>
          <w:rFonts w:ascii="Times New Roman" w:hAnsi="Times New Roman" w:cs="Times New Roman"/>
          <w:sz w:val="16"/>
          <w:szCs w:val="16"/>
        </w:rPr>
        <w:t>онной сети «Интернет».</w:t>
      </w:r>
    </w:p>
    <w:p w:rsidR="0048373D" w:rsidRPr="0071319A"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заместитель Главы Админи</w:t>
      </w:r>
      <w:r w:rsidR="00653384">
        <w:rPr>
          <w:rFonts w:ascii="Times New Roman" w:hAnsi="Times New Roman" w:cs="Times New Roman"/>
          <w:sz w:val="16"/>
          <w:szCs w:val="16"/>
        </w:rPr>
        <w:t xml:space="preserve">страции                      </w:t>
      </w:r>
      <w:r w:rsidRPr="0071319A">
        <w:rPr>
          <w:rFonts w:ascii="Times New Roman" w:hAnsi="Times New Roman" w:cs="Times New Roman"/>
          <w:sz w:val="16"/>
          <w:szCs w:val="16"/>
        </w:rPr>
        <w:t xml:space="preserve">   </w:t>
      </w:r>
      <w:r w:rsidR="006878FD" w:rsidRPr="0071319A">
        <w:rPr>
          <w:rFonts w:ascii="Times New Roman" w:hAnsi="Times New Roman" w:cs="Times New Roman"/>
          <w:sz w:val="16"/>
          <w:szCs w:val="16"/>
        </w:rPr>
        <w:t xml:space="preserve"> </w:t>
      </w:r>
      <w:r w:rsidRPr="0071319A">
        <w:rPr>
          <w:rFonts w:ascii="Times New Roman" w:hAnsi="Times New Roman" w:cs="Times New Roman"/>
          <w:sz w:val="16"/>
          <w:szCs w:val="16"/>
        </w:rPr>
        <w:t>С.В. Федоров</w:t>
      </w:r>
    </w:p>
    <w:p w:rsidR="00653384" w:rsidRDefault="00653384" w:rsidP="0071319A">
      <w:pPr>
        <w:keepNext/>
        <w:spacing w:after="0" w:line="240" w:lineRule="auto"/>
        <w:jc w:val="center"/>
        <w:outlineLvl w:val="2"/>
        <w:rPr>
          <w:rFonts w:ascii="Times New Roman" w:eastAsia="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АДМИНИСТРАЦИЯ ВОЛОТОВСКОГО МУНИЦИПАЛЬНОГО ОКРУГА</w:t>
      </w:r>
    </w:p>
    <w:p w:rsidR="00653384" w:rsidRDefault="0048373D" w:rsidP="0071319A">
      <w:pPr>
        <w:keepNext/>
        <w:spacing w:after="0" w:line="240" w:lineRule="auto"/>
        <w:jc w:val="center"/>
        <w:outlineLvl w:val="3"/>
        <w:rPr>
          <w:rFonts w:ascii="Times New Roman" w:eastAsia="Times New Roman" w:hAnsi="Times New Roman" w:cs="Times New Roman"/>
          <w:b/>
          <w:bCs/>
          <w:sz w:val="16"/>
          <w:szCs w:val="16"/>
        </w:rPr>
      </w:pPr>
      <w:r w:rsidRPr="0071319A">
        <w:rPr>
          <w:rFonts w:ascii="Times New Roman" w:eastAsia="Times New Roman" w:hAnsi="Times New Roman" w:cs="Times New Roman"/>
          <w:b/>
          <w:bCs/>
          <w:sz w:val="16"/>
          <w:szCs w:val="16"/>
        </w:rPr>
        <w:t>П О С Т А Н О В Л Е Н И Е</w:t>
      </w:r>
    </w:p>
    <w:p w:rsidR="00653384" w:rsidRPr="0071319A" w:rsidRDefault="006878FD" w:rsidP="00653384">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 от 15.07.2024  № 564 </w:t>
      </w:r>
    </w:p>
    <w:p w:rsidR="006878FD" w:rsidRPr="0071319A" w:rsidRDefault="006878FD" w:rsidP="0071319A">
      <w:pPr>
        <w:keepNext/>
        <w:spacing w:after="0" w:line="240" w:lineRule="auto"/>
        <w:jc w:val="center"/>
        <w:outlineLvl w:val="3"/>
        <w:rPr>
          <w:rFonts w:ascii="Times New Roman" w:eastAsia="Times New Roman" w:hAnsi="Times New Roman" w:cs="Times New Roman"/>
          <w:sz w:val="16"/>
          <w:szCs w:val="16"/>
        </w:rPr>
      </w:pPr>
    </w:p>
    <w:p w:rsidR="0048373D" w:rsidRDefault="0048373D" w:rsidP="0071319A">
      <w:pPr>
        <w:spacing w:after="0" w:line="240" w:lineRule="auto"/>
        <w:ind w:right="-136"/>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653384" w:rsidRPr="0071319A" w:rsidRDefault="00653384" w:rsidP="0071319A">
      <w:pPr>
        <w:spacing w:after="0" w:line="240" w:lineRule="auto"/>
        <w:ind w:right="-136"/>
        <w:jc w:val="center"/>
        <w:rPr>
          <w:rFonts w:ascii="Times New Roman" w:hAnsi="Times New Roman" w:cs="Times New Roman"/>
          <w:sz w:val="16"/>
          <w:szCs w:val="16"/>
        </w:rPr>
      </w:pP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48373D" w:rsidRPr="0071319A" w:rsidRDefault="0048373D" w:rsidP="00653384">
      <w:pPr>
        <w:spacing w:after="0" w:line="240" w:lineRule="auto"/>
        <w:ind w:firstLine="284"/>
        <w:contextualSpacing/>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pStyle w:val="af7"/>
        <w:numPr>
          <w:ilvl w:val="0"/>
          <w:numId w:val="39"/>
        </w:numPr>
        <w:ind w:left="0" w:firstLine="284"/>
        <w:contextualSpacing/>
        <w:jc w:val="both"/>
        <w:rPr>
          <w:sz w:val="16"/>
          <w:szCs w:val="16"/>
        </w:rPr>
      </w:pPr>
      <w:r w:rsidRPr="0071319A">
        <w:rPr>
          <w:sz w:val="16"/>
          <w:szCs w:val="16"/>
        </w:rPr>
        <w:t>Внести в административный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опасных грузов», утвержденный постановлением Администрации Волотовского муниципального округа от 25.06.2015 № 324 (далее – регламент) следующие изменения:</w:t>
      </w:r>
    </w:p>
    <w:p w:rsidR="0048373D" w:rsidRPr="0071319A" w:rsidRDefault="0048373D" w:rsidP="00653384">
      <w:pPr>
        <w:pStyle w:val="af7"/>
        <w:numPr>
          <w:ilvl w:val="1"/>
          <w:numId w:val="39"/>
        </w:numPr>
        <w:ind w:left="0" w:firstLine="284"/>
        <w:contextualSpacing/>
        <w:jc w:val="both"/>
        <w:rPr>
          <w:sz w:val="16"/>
          <w:szCs w:val="16"/>
        </w:rPr>
      </w:pPr>
      <w:r w:rsidRPr="0071319A">
        <w:rPr>
          <w:sz w:val="16"/>
          <w:szCs w:val="16"/>
        </w:rPr>
        <w:t>Подпункты 2.7.1., 2.7.2. пункта 2.7. раздела 2 регламента изложить в следующей редакции:</w:t>
      </w:r>
    </w:p>
    <w:p w:rsidR="0048373D" w:rsidRPr="0071319A" w:rsidRDefault="0048373D" w:rsidP="00653384">
      <w:pPr>
        <w:autoSpaceDE w:val="0"/>
        <w:autoSpaceDN w:val="0"/>
        <w:adjustRightInd w:val="0"/>
        <w:spacing w:after="0" w:line="240" w:lineRule="auto"/>
        <w:ind w:firstLine="284"/>
        <w:jc w:val="both"/>
        <w:rPr>
          <w:rFonts w:ascii="Times New Roman" w:eastAsia="Times New Roman" w:hAnsi="Times New Roman" w:cs="Times New Roman"/>
          <w:sz w:val="16"/>
          <w:szCs w:val="16"/>
        </w:rPr>
      </w:pPr>
      <w:r w:rsidRPr="0071319A">
        <w:rPr>
          <w:rFonts w:ascii="Times New Roman" w:hAnsi="Times New Roman" w:cs="Times New Roman"/>
          <w:sz w:val="16"/>
          <w:szCs w:val="16"/>
        </w:rPr>
        <w:t>«</w:t>
      </w:r>
      <w:r w:rsidRPr="0071319A">
        <w:rPr>
          <w:rFonts w:ascii="Times New Roman" w:eastAsia="Times New Roman" w:hAnsi="Times New Roman" w:cs="Times New Roman"/>
          <w:sz w:val="16"/>
          <w:szCs w:val="16"/>
        </w:rPr>
        <w:t xml:space="preserve">2.7.1. Заявитель вправе по своему усмотрению представить в Уполномоченный орган документы, необходимые для предоставления муниципальной услуги по выдаче специального разрешения, которые являются необходимыми и обязательными для предоставления </w:t>
      </w:r>
      <w:r w:rsidRPr="0071319A">
        <w:rPr>
          <w:rFonts w:ascii="Times New Roman" w:eastAsia="Times New Roman" w:hAnsi="Times New Roman" w:cs="Times New Roman"/>
          <w:bCs/>
          <w:iCs/>
          <w:sz w:val="16"/>
          <w:szCs w:val="16"/>
        </w:rPr>
        <w:t>муниципаль</w:t>
      </w:r>
      <w:r w:rsidRPr="0071319A">
        <w:rPr>
          <w:rFonts w:ascii="Times New Roman" w:eastAsia="Times New Roman" w:hAnsi="Times New Roman" w:cs="Times New Roman"/>
          <w:sz w:val="16"/>
          <w:szCs w:val="16"/>
        </w:rPr>
        <w:t>ной услуги и которые находятся в распоряжении органов государственной власти (при условии участия соответствующей организации в предоставлении муниципальной услуги):</w:t>
      </w:r>
    </w:p>
    <w:p w:rsidR="0048373D" w:rsidRPr="0071319A" w:rsidRDefault="0048373D" w:rsidP="00653384">
      <w:pPr>
        <w:autoSpaceDE w:val="0"/>
        <w:autoSpaceDN w:val="0"/>
        <w:adjustRightInd w:val="0"/>
        <w:spacing w:after="0" w:line="240" w:lineRule="auto"/>
        <w:ind w:firstLine="284"/>
        <w:jc w:val="both"/>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копию документа, подтверждающего факт уплаты </w:t>
      </w:r>
      <w:r w:rsidRPr="0071319A">
        <w:rPr>
          <w:rFonts w:ascii="Times New Roman" w:eastAsia="Times New Roman" w:hAnsi="Times New Roman" w:cs="Times New Roman"/>
          <w:bCs/>
          <w:iCs/>
          <w:sz w:val="16"/>
          <w:szCs w:val="16"/>
        </w:rPr>
        <w:t>государственной</w:t>
      </w:r>
      <w:r w:rsidRPr="0071319A">
        <w:rPr>
          <w:rFonts w:ascii="Times New Roman" w:eastAsia="Times New Roman" w:hAnsi="Times New Roman" w:cs="Times New Roman"/>
          <w:sz w:val="16"/>
          <w:szCs w:val="16"/>
        </w:rPr>
        <w:t xml:space="preserve"> пошлины.</w:t>
      </w:r>
    </w:p>
    <w:p w:rsidR="0048373D" w:rsidRPr="0071319A" w:rsidRDefault="0048373D" w:rsidP="00653384">
      <w:pPr>
        <w:autoSpaceDE w:val="0"/>
        <w:spacing w:after="0" w:line="240" w:lineRule="auto"/>
        <w:ind w:firstLine="284"/>
        <w:jc w:val="both"/>
        <w:rPr>
          <w:rFonts w:ascii="Times New Roman" w:eastAsia="Times New Roman" w:hAnsi="Times New Roman" w:cs="Times New Roman"/>
          <w:bCs/>
          <w:sz w:val="16"/>
          <w:szCs w:val="16"/>
        </w:rPr>
      </w:pPr>
      <w:r w:rsidRPr="0071319A">
        <w:rPr>
          <w:rFonts w:ascii="Times New Roman" w:eastAsia="Times New Roman" w:hAnsi="Times New Roman" w:cs="Times New Roman"/>
          <w:bCs/>
          <w:sz w:val="16"/>
          <w:szCs w:val="16"/>
        </w:rPr>
        <w:t>2.7.2. В случае, если документы, предусмотренные подпунктом 2.7.1. настоящего административного регламента, не были представлены заявителем самостоятельно, то специалисты Уполномоченного органа запрашивают их по каналам межведомственного взаимодействия, руководствуясь подпунктом 3.3.2 настоящего административного регламента (при условии участия соответствующей организации в предоставлении муниципальной услуги)</w:t>
      </w:r>
      <w:r w:rsidRPr="0071319A">
        <w:rPr>
          <w:rFonts w:ascii="Times New Roman" w:hAnsi="Times New Roman" w:cs="Times New Roman"/>
          <w:sz w:val="16"/>
          <w:szCs w:val="16"/>
        </w:rPr>
        <w:t>.»;</w:t>
      </w:r>
    </w:p>
    <w:p w:rsidR="0048373D" w:rsidRPr="0071319A" w:rsidRDefault="0048373D" w:rsidP="00653384">
      <w:pPr>
        <w:pStyle w:val="af7"/>
        <w:ind w:left="0" w:firstLine="284"/>
        <w:jc w:val="both"/>
        <w:rPr>
          <w:sz w:val="16"/>
          <w:szCs w:val="16"/>
        </w:rPr>
      </w:pPr>
      <w:r w:rsidRPr="0071319A">
        <w:rPr>
          <w:sz w:val="16"/>
          <w:szCs w:val="16"/>
        </w:rPr>
        <w:t>1.2.</w:t>
      </w:r>
      <w:r w:rsidRPr="0071319A">
        <w:rPr>
          <w:sz w:val="16"/>
          <w:szCs w:val="16"/>
        </w:rPr>
        <w:tab/>
        <w:t>Подпункт 3.4.2. пункта 3.4. раздела 3 регламента изложить в следующей редакции: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«3.4.2. В течение 3 рабочих дней с момента регистрации заявления специалист, ответственный за предоставление муниципальной услуги, проводит проверку полноты и достоверности указанных сведений, соответствие технических характеристик транспортного средства требованиям безопасности при перевозке заявленного опасного груза и принимает одно из следующих решений:</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направить владельцам автомобильных дорог, по которым проходит маршрут транспортного средства, осуществляющего перевозку опасных грузов, заявку на согласование маршрута транспортного средства, осуществляющего перевозку опасных грузов (далее - заявка);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отказать в выдаче специального разрешения.</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Заявка должна содержать следующие сведения:</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номер и дату;</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полное наименование собственника, владельца автомобильной дороги, в чей адрес направляется заявка, с указанием его места нахождения;</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маршрут перевозки опасного груза (начальный, основной промежуточный и конечный пункт автомобильной дор</w:t>
      </w:r>
      <w:r w:rsidR="00653384">
        <w:rPr>
          <w:rFonts w:ascii="Times New Roman" w:hAnsi="Times New Roman" w:cs="Times New Roman"/>
          <w:sz w:val="16"/>
          <w:szCs w:val="16"/>
        </w:rPr>
        <w:t xml:space="preserve">оги) с указанием ее </w:t>
      </w:r>
      <w:r w:rsidRPr="0071319A">
        <w:rPr>
          <w:rFonts w:ascii="Times New Roman" w:hAnsi="Times New Roman" w:cs="Times New Roman"/>
          <w:sz w:val="16"/>
          <w:szCs w:val="16"/>
        </w:rPr>
        <w:t>принадлежности к федеральной, региональной и (или) межмуниципальной собственности;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сведения о перевозимом опасном грузе: наименование и описание опасного груза, класс, номер ООН.</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Должностное лицо Уполномоченного органа, ответственное за предоставление Муниципальной услуги направляет межведомственные запросы (при отсутствии необходимых сведений) в соответствующий орган (организацию), участвующий в предоставлении муниципальных услуг, в распоряжении которого находятся необходимые сведения. В течение 5 (пяти) рабочих дней в Уполномоченный орган направляются ответы на полученные запросы.</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наименование органа или организации, направляющих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наименование органа или организации, в адрес которых направляется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6) контактная информация для направления ответа на межведомственный запрос;</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7) дата направления межведомственного запроса;</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Федерального закона 210-ФЗ).».</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w:t>
      </w:r>
      <w:r w:rsidR="00653384">
        <w:rPr>
          <w:rFonts w:ascii="Times New Roman" w:hAnsi="Times New Roman" w:cs="Times New Roman"/>
          <w:sz w:val="16"/>
          <w:szCs w:val="16"/>
        </w:rPr>
        <w:t>ммуникационной сети «Интернет».</w:t>
      </w:r>
    </w:p>
    <w:p w:rsidR="0048373D" w:rsidRPr="0071319A"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Главы Администрации                                 </w:t>
      </w:r>
      <w:r w:rsidR="006878FD"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48373D" w:rsidRPr="0071319A" w:rsidRDefault="0048373D" w:rsidP="0071319A">
      <w:pPr>
        <w:keepNext/>
        <w:spacing w:after="0" w:line="240" w:lineRule="auto"/>
        <w:jc w:val="center"/>
        <w:outlineLvl w:val="2"/>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АДМИНИСТРАЦИЯ ВОЛОТОВСКОГО МУНИЦИПАЛЬНОГО ОКРУГА</w:t>
      </w:r>
    </w:p>
    <w:p w:rsidR="00653384" w:rsidRDefault="0048373D"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b/>
          <w:bCs/>
          <w:sz w:val="16"/>
          <w:szCs w:val="16"/>
        </w:rPr>
        <w:t>П О С Т А Н О В Л Е Н И Е</w:t>
      </w:r>
      <w:r w:rsidR="006878FD" w:rsidRPr="0071319A">
        <w:rPr>
          <w:rFonts w:ascii="Times New Roman" w:eastAsia="Times New Roman" w:hAnsi="Times New Roman" w:cs="Times New Roman"/>
          <w:sz w:val="16"/>
          <w:szCs w:val="16"/>
        </w:rPr>
        <w:t xml:space="preserve"> </w:t>
      </w:r>
    </w:p>
    <w:p w:rsidR="006878FD" w:rsidRDefault="006878FD" w:rsidP="0071319A">
      <w:pPr>
        <w:keepNext/>
        <w:spacing w:after="0" w:line="240" w:lineRule="auto"/>
        <w:jc w:val="center"/>
        <w:outlineLvl w:val="3"/>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от 15.07.2024 № 565 </w:t>
      </w:r>
    </w:p>
    <w:p w:rsidR="00653384" w:rsidRPr="0071319A" w:rsidRDefault="00653384" w:rsidP="0071319A">
      <w:pPr>
        <w:keepNext/>
        <w:spacing w:after="0" w:line="240" w:lineRule="auto"/>
        <w:jc w:val="center"/>
        <w:outlineLvl w:val="3"/>
        <w:rPr>
          <w:rFonts w:ascii="Times New Roman" w:eastAsia="Times New Roman" w:hAnsi="Times New Roman" w:cs="Times New Roman"/>
          <w:sz w:val="16"/>
          <w:szCs w:val="16"/>
        </w:rPr>
      </w:pPr>
    </w:p>
    <w:p w:rsidR="0048373D" w:rsidRDefault="0048373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w:t>
      </w:r>
      <w:r w:rsidRPr="0071319A">
        <w:rPr>
          <w:rFonts w:ascii="Times New Roman" w:eastAsia="Times New Roman" w:hAnsi="Times New Roman" w:cs="Times New Roman"/>
          <w:sz w:val="16"/>
          <w:szCs w:val="16"/>
        </w:rPr>
        <w:t>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71319A">
        <w:rPr>
          <w:rFonts w:ascii="Times New Roman" w:hAnsi="Times New Roman" w:cs="Times New Roman"/>
          <w:sz w:val="16"/>
          <w:szCs w:val="16"/>
        </w:rPr>
        <w:t>»</w:t>
      </w:r>
    </w:p>
    <w:p w:rsidR="00653384" w:rsidRPr="0071319A" w:rsidRDefault="00653384" w:rsidP="0071319A">
      <w:pPr>
        <w:spacing w:after="0" w:line="240" w:lineRule="auto"/>
        <w:ind w:right="5"/>
        <w:jc w:val="center"/>
        <w:rPr>
          <w:rFonts w:ascii="Times New Roman" w:hAnsi="Times New Roman" w:cs="Times New Roman"/>
          <w:sz w:val="16"/>
          <w:szCs w:val="16"/>
        </w:rPr>
      </w:pP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Волотовского муниципального округа от 03.06.2021 № 432 «Об утверждении порядков разработки и утверждения административных регламентов исполнения муниципальных функций,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Уставом Волотовского муниципального округа, </w:t>
      </w:r>
    </w:p>
    <w:p w:rsidR="0048373D" w:rsidRPr="0071319A" w:rsidRDefault="0048373D" w:rsidP="00653384">
      <w:pPr>
        <w:spacing w:after="0" w:line="240" w:lineRule="auto"/>
        <w:ind w:firstLine="284"/>
        <w:contextualSpacing/>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pStyle w:val="af7"/>
        <w:numPr>
          <w:ilvl w:val="0"/>
          <w:numId w:val="40"/>
        </w:numPr>
        <w:ind w:left="0" w:firstLine="284"/>
        <w:contextualSpacing/>
        <w:jc w:val="both"/>
        <w:rPr>
          <w:sz w:val="16"/>
          <w:szCs w:val="16"/>
        </w:rPr>
      </w:pPr>
      <w:r w:rsidRPr="0071319A">
        <w:rPr>
          <w:sz w:val="16"/>
          <w:szCs w:val="16"/>
        </w:rPr>
        <w:t>Внести в административный регламент по предоставлению муниципальной услуги «Выдача специальных разрешений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утвержденный постановлением Администрации Волотовского муниципального округа от 29.05.2017 № 471 (далее – регламент) следующие изменения:</w:t>
      </w:r>
    </w:p>
    <w:p w:rsidR="0048373D" w:rsidRPr="0071319A" w:rsidRDefault="0048373D" w:rsidP="00653384">
      <w:pPr>
        <w:pStyle w:val="af7"/>
        <w:numPr>
          <w:ilvl w:val="1"/>
          <w:numId w:val="40"/>
        </w:numPr>
        <w:ind w:left="0" w:firstLine="284"/>
        <w:contextualSpacing/>
        <w:jc w:val="both"/>
        <w:rPr>
          <w:sz w:val="16"/>
          <w:szCs w:val="16"/>
        </w:rPr>
      </w:pPr>
      <w:r w:rsidRPr="0071319A">
        <w:rPr>
          <w:sz w:val="16"/>
          <w:szCs w:val="16"/>
        </w:rPr>
        <w:t>Подпункты 2.7.1., 2.7.2. пункта 2.7. раздела 2 регламента изложить в следующей редакции:</w:t>
      </w:r>
    </w:p>
    <w:p w:rsidR="0048373D" w:rsidRPr="0071319A" w:rsidRDefault="0048373D" w:rsidP="00653384">
      <w:pPr>
        <w:spacing w:after="0" w:line="240" w:lineRule="auto"/>
        <w:ind w:firstLine="284"/>
        <w:jc w:val="both"/>
        <w:rPr>
          <w:rFonts w:ascii="Times New Roman" w:eastAsia="Times New Roman" w:hAnsi="Times New Roman" w:cs="Times New Roman"/>
          <w:sz w:val="16"/>
          <w:szCs w:val="16"/>
        </w:rPr>
      </w:pPr>
      <w:r w:rsidRPr="0071319A">
        <w:rPr>
          <w:rFonts w:ascii="Times New Roman" w:hAnsi="Times New Roman" w:cs="Times New Roman"/>
          <w:sz w:val="16"/>
          <w:szCs w:val="16"/>
        </w:rPr>
        <w:t>«</w:t>
      </w:r>
      <w:r w:rsidRPr="0071319A">
        <w:rPr>
          <w:rFonts w:ascii="Times New Roman" w:eastAsia="Times New Roman" w:hAnsi="Times New Roman" w:cs="Times New Roman"/>
          <w:sz w:val="16"/>
          <w:szCs w:val="16"/>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48373D" w:rsidRPr="0071319A" w:rsidRDefault="0048373D" w:rsidP="00653384">
      <w:pPr>
        <w:autoSpaceDE w:val="0"/>
        <w:autoSpaceDN w:val="0"/>
        <w:adjustRightInd w:val="0"/>
        <w:spacing w:after="0" w:line="240" w:lineRule="auto"/>
        <w:ind w:firstLine="284"/>
        <w:jc w:val="both"/>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копию свидетельства о постановке заявителя (индивидуального предпринимателя или юридического лица) на учет в налоговом органе;</w:t>
      </w:r>
    </w:p>
    <w:p w:rsidR="0048373D" w:rsidRPr="0071319A" w:rsidRDefault="0048373D" w:rsidP="00653384">
      <w:pPr>
        <w:autoSpaceDE w:val="0"/>
        <w:autoSpaceDN w:val="0"/>
        <w:adjustRightInd w:val="0"/>
        <w:spacing w:after="0" w:line="240" w:lineRule="auto"/>
        <w:ind w:firstLine="284"/>
        <w:jc w:val="both"/>
        <w:rPr>
          <w:rFonts w:ascii="Times New Roman" w:eastAsia="Times New Roman" w:hAnsi="Times New Roman" w:cs="Times New Roman"/>
          <w:sz w:val="16"/>
          <w:szCs w:val="16"/>
        </w:rPr>
      </w:pPr>
      <w:r w:rsidRPr="0071319A">
        <w:rPr>
          <w:rFonts w:ascii="Times New Roman" w:eastAsia="Times New Roman" w:hAnsi="Times New Roman" w:cs="Times New Roman"/>
          <w:sz w:val="16"/>
          <w:szCs w:val="16"/>
        </w:rPr>
        <w:t xml:space="preserve">- копию документа, подтверждающего факт уплаты </w:t>
      </w:r>
      <w:r w:rsidRPr="0071319A">
        <w:rPr>
          <w:rFonts w:ascii="Times New Roman" w:eastAsia="Times New Roman" w:hAnsi="Times New Roman" w:cs="Times New Roman"/>
          <w:bCs/>
          <w:iCs/>
          <w:sz w:val="16"/>
          <w:szCs w:val="16"/>
        </w:rPr>
        <w:t>государственной</w:t>
      </w:r>
      <w:r w:rsidRPr="0071319A">
        <w:rPr>
          <w:rFonts w:ascii="Times New Roman" w:eastAsia="Times New Roman" w:hAnsi="Times New Roman" w:cs="Times New Roman"/>
          <w:sz w:val="16"/>
          <w:szCs w:val="16"/>
        </w:rPr>
        <w:t xml:space="preserve"> пошлины.</w:t>
      </w:r>
    </w:p>
    <w:p w:rsidR="0048373D" w:rsidRPr="0071319A" w:rsidRDefault="0048373D" w:rsidP="00653384">
      <w:pPr>
        <w:autoSpaceDE w:val="0"/>
        <w:spacing w:after="0" w:line="240" w:lineRule="auto"/>
        <w:ind w:left="-15" w:firstLine="284"/>
        <w:jc w:val="both"/>
        <w:rPr>
          <w:rFonts w:ascii="Times New Roman" w:eastAsia="Times New Roman" w:hAnsi="Times New Roman" w:cs="Times New Roman"/>
          <w:sz w:val="16"/>
          <w:szCs w:val="16"/>
        </w:rPr>
      </w:pPr>
      <w:r w:rsidRPr="0071319A">
        <w:rPr>
          <w:rFonts w:ascii="Times New Roman" w:eastAsia="Times New Roman" w:hAnsi="Times New Roman" w:cs="Times New Roman"/>
          <w:bCs/>
          <w:sz w:val="16"/>
          <w:szCs w:val="16"/>
        </w:rPr>
        <w:t>2.7.2. В случае если документы, предусмотренные подпунктом 2.7.1, не были представлены заявителем самостоятельно, то специалисты запрашивают их по каналам межведомственного взаимодействия, руководствуясь пунктом 3.3. настоящего административного регламента (при условии участия соответствующей организации в предоставлении муниципальной услуги)</w:t>
      </w:r>
      <w:r w:rsidRPr="0071319A">
        <w:rPr>
          <w:rFonts w:ascii="Times New Roman" w:hAnsi="Times New Roman" w:cs="Times New Roman"/>
          <w:sz w:val="16"/>
          <w:szCs w:val="16"/>
        </w:rPr>
        <w:t>.»;</w:t>
      </w:r>
    </w:p>
    <w:p w:rsidR="0048373D" w:rsidRPr="0071319A" w:rsidRDefault="0048373D" w:rsidP="00653384">
      <w:pPr>
        <w:pStyle w:val="af7"/>
        <w:ind w:left="0" w:firstLine="284"/>
        <w:jc w:val="both"/>
        <w:rPr>
          <w:sz w:val="16"/>
          <w:szCs w:val="16"/>
        </w:rPr>
      </w:pPr>
      <w:r w:rsidRPr="0071319A">
        <w:rPr>
          <w:sz w:val="16"/>
          <w:szCs w:val="16"/>
        </w:rPr>
        <w:t>1.2.</w:t>
      </w:r>
      <w:r w:rsidRPr="0071319A">
        <w:rPr>
          <w:sz w:val="16"/>
          <w:szCs w:val="16"/>
        </w:rPr>
        <w:tab/>
        <w:t>Подпункт 3.3.4. пункта 3.3. раздела 3 регламента изложить в следующей редакции:</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3.3.4.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Межведомственный запрос о предоставлении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 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1) наименование органа или организации, направляющих межведомственный запрос;</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2) наименование органа или организации, в адрес которых направляется межведомственный запрос;</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6) контактная информация для направления ответа на межведомственный запрос;</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7) дата направления межведомственного запроса;</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8373D" w:rsidRPr="0071319A" w:rsidRDefault="0048373D" w:rsidP="00653384">
      <w:pPr>
        <w:suppressAutoHyphens/>
        <w:autoSpaceDE w:val="0"/>
        <w:spacing w:after="0" w:line="240" w:lineRule="auto"/>
        <w:ind w:firstLine="284"/>
        <w:jc w:val="both"/>
        <w:rPr>
          <w:rFonts w:ascii="Times New Roman" w:eastAsia="Times New Roman" w:hAnsi="Times New Roman" w:cs="Times New Roman"/>
          <w:sz w:val="16"/>
          <w:szCs w:val="16"/>
          <w:lang w:eastAsia="zh-CN"/>
        </w:rPr>
      </w:pPr>
      <w:r w:rsidRPr="0071319A">
        <w:rPr>
          <w:rFonts w:ascii="Times New Roman" w:eastAsia="Times New Roman" w:hAnsi="Times New Roman" w:cs="Times New Roman"/>
          <w:sz w:val="16"/>
          <w:szCs w:val="16"/>
          <w:lang w:eastAsia="zh-CN"/>
        </w:rPr>
        <w:t>9) информация о факте получения согласия, предусмотренного частью 5 статьи 7 Федерального закона 210-ФЗ (при направлении межведомственного запроса в случае, предусмотренном частью 5 статьи 7 Федерального закона 210-ФЗ).»</w:t>
      </w:r>
      <w:r w:rsidRPr="0071319A">
        <w:rPr>
          <w:rFonts w:ascii="Times New Roman" w:hAnsi="Times New Roman" w:cs="Times New Roman"/>
          <w:sz w:val="16"/>
          <w:szCs w:val="16"/>
        </w:rPr>
        <w:t>.</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2. Опубликовать настоящее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w:t>
      </w:r>
      <w:r w:rsidR="00653384">
        <w:rPr>
          <w:rFonts w:ascii="Times New Roman" w:hAnsi="Times New Roman" w:cs="Times New Roman"/>
          <w:sz w:val="16"/>
          <w:szCs w:val="16"/>
        </w:rPr>
        <w:t>ммуникационной сети «Интернет».</w:t>
      </w:r>
    </w:p>
    <w:p w:rsidR="0048373D" w:rsidRPr="0071319A"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Главы Администрации                                   </w:t>
      </w:r>
      <w:r w:rsidR="000353FA" w:rsidRPr="0071319A">
        <w:rPr>
          <w:rFonts w:ascii="Times New Roman" w:hAnsi="Times New Roman" w:cs="Times New Roman"/>
          <w:sz w:val="16"/>
          <w:szCs w:val="16"/>
        </w:rPr>
        <w:t xml:space="preserve">   </w:t>
      </w:r>
      <w:r w:rsidRPr="0071319A">
        <w:rPr>
          <w:rFonts w:ascii="Times New Roman" w:hAnsi="Times New Roman" w:cs="Times New Roman"/>
          <w:sz w:val="16"/>
          <w:szCs w:val="16"/>
        </w:rPr>
        <w:t>С.В. Федоров</w:t>
      </w:r>
    </w:p>
    <w:p w:rsidR="000353FA" w:rsidRPr="0071319A" w:rsidRDefault="000353FA" w:rsidP="0071319A">
      <w:pPr>
        <w:keepNext/>
        <w:spacing w:after="0" w:line="240" w:lineRule="auto"/>
        <w:jc w:val="center"/>
        <w:outlineLvl w:val="6"/>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0353FA" w:rsidRPr="0071319A">
        <w:rPr>
          <w:rFonts w:ascii="Times New Roman" w:hAnsi="Times New Roman" w:cs="Times New Roman"/>
          <w:sz w:val="16"/>
          <w:szCs w:val="16"/>
        </w:rPr>
        <w:t xml:space="preserve"> </w:t>
      </w:r>
    </w:p>
    <w:p w:rsidR="000353FA" w:rsidRDefault="00653384" w:rsidP="0071319A">
      <w:pPr>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 xml:space="preserve">от 16.07.2024 </w:t>
      </w:r>
      <w:r w:rsidR="000353FA" w:rsidRPr="0071319A">
        <w:rPr>
          <w:rFonts w:ascii="Times New Roman" w:hAnsi="Times New Roman" w:cs="Times New Roman"/>
          <w:sz w:val="16"/>
          <w:szCs w:val="16"/>
        </w:rPr>
        <w:t>№ 572</w:t>
      </w:r>
      <w:r w:rsidR="000353FA" w:rsidRPr="0071319A">
        <w:rPr>
          <w:rFonts w:ascii="Times New Roman" w:hAnsi="Times New Roman" w:cs="Times New Roman"/>
          <w:bCs/>
          <w:sz w:val="16"/>
          <w:szCs w:val="16"/>
        </w:rPr>
        <w:t xml:space="preserve"> </w:t>
      </w:r>
    </w:p>
    <w:p w:rsidR="000353FA" w:rsidRPr="0071319A" w:rsidRDefault="000353FA" w:rsidP="00653384">
      <w:pPr>
        <w:spacing w:after="0" w:line="240" w:lineRule="auto"/>
        <w:rPr>
          <w:rFonts w:ascii="Times New Roman" w:hAnsi="Times New Roman" w:cs="Times New Roman"/>
          <w:sz w:val="16"/>
          <w:szCs w:val="16"/>
        </w:rPr>
      </w:pPr>
    </w:p>
    <w:p w:rsidR="0048373D" w:rsidRDefault="0048373D" w:rsidP="0071319A">
      <w:pPr>
        <w:spacing w:after="0" w:line="240" w:lineRule="auto"/>
        <w:ind w:right="5"/>
        <w:jc w:val="center"/>
        <w:rPr>
          <w:rFonts w:ascii="Times New Roman" w:hAnsi="Times New Roman" w:cs="Times New Roman"/>
          <w:bCs/>
          <w:sz w:val="16"/>
          <w:szCs w:val="16"/>
          <w:lang w:eastAsia="ar-SA"/>
        </w:rPr>
      </w:pPr>
      <w:r w:rsidRPr="0071319A">
        <w:rPr>
          <w:rFonts w:ascii="Times New Roman" w:hAnsi="Times New Roman" w:cs="Times New Roman"/>
          <w:sz w:val="16"/>
          <w:szCs w:val="16"/>
        </w:rPr>
        <w:t xml:space="preserve">О внесении изменений </w:t>
      </w:r>
      <w:r w:rsidRPr="0071319A">
        <w:rPr>
          <w:rFonts w:ascii="Times New Roman" w:hAnsi="Times New Roman" w:cs="Times New Roman"/>
          <w:sz w:val="16"/>
          <w:szCs w:val="16"/>
          <w:lang w:eastAsia="ar-SA"/>
        </w:rPr>
        <w:t>в административный регламент по предоставлению муниципальной услуги «</w:t>
      </w:r>
      <w:r w:rsidRPr="0071319A">
        <w:rPr>
          <w:rFonts w:ascii="Times New Roman" w:hAnsi="Times New Roman" w:cs="Times New Roman"/>
          <w:bCs/>
          <w:sz w:val="16"/>
          <w:szCs w:val="16"/>
          <w:lang w:eastAsia="ar-SA"/>
        </w:rPr>
        <w:t>Выдача разрешения на использование муниципального бренда»</w:t>
      </w:r>
    </w:p>
    <w:p w:rsidR="00653384" w:rsidRPr="0071319A" w:rsidRDefault="00653384" w:rsidP="0071319A">
      <w:pPr>
        <w:spacing w:after="0" w:line="240" w:lineRule="auto"/>
        <w:ind w:right="5"/>
        <w:jc w:val="center"/>
        <w:rPr>
          <w:rFonts w:ascii="Times New Roman" w:hAnsi="Times New Roman" w:cs="Times New Roman"/>
          <w:bCs/>
          <w:sz w:val="16"/>
          <w:szCs w:val="16"/>
        </w:rPr>
      </w:pPr>
    </w:p>
    <w:p w:rsidR="0048373D" w:rsidRPr="0071319A" w:rsidRDefault="0048373D" w:rsidP="00653384">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1319A">
        <w:rPr>
          <w:rFonts w:ascii="Times New Roman" w:hAnsi="Times New Roman" w:cs="Times New Roman"/>
          <w:bCs/>
          <w:sz w:val="16"/>
          <w:szCs w:val="16"/>
          <w:lang w:eastAsia="zh-CN"/>
        </w:rPr>
        <w:t xml:space="preserve">Федеральным </w:t>
      </w:r>
      <w:hyperlink r:id="rId12" w:history="1">
        <w:r w:rsidRPr="0071319A">
          <w:rPr>
            <w:rFonts w:ascii="Times New Roman" w:hAnsi="Times New Roman" w:cs="Times New Roman"/>
            <w:bCs/>
            <w:sz w:val="16"/>
            <w:szCs w:val="16"/>
            <w:lang w:eastAsia="zh-CN"/>
          </w:rPr>
          <w:t>законом</w:t>
        </w:r>
      </w:hyperlink>
      <w:r w:rsidRPr="0071319A">
        <w:rPr>
          <w:rFonts w:ascii="Times New Roman" w:hAnsi="Times New Roman" w:cs="Times New Roman"/>
          <w:bCs/>
          <w:sz w:val="16"/>
          <w:szCs w:val="16"/>
          <w:lang w:eastAsia="zh-CN"/>
        </w:rPr>
        <w:t xml:space="preserve"> от 27.07.2010 № 210-ФЗ «Об организации предоставления государственных и муниципальных услуг», </w:t>
      </w:r>
    </w:p>
    <w:p w:rsidR="0048373D" w:rsidRPr="0071319A" w:rsidRDefault="0048373D" w:rsidP="00653384">
      <w:pPr>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widowControl w:val="0"/>
        <w:tabs>
          <w:tab w:val="left" w:pos="720"/>
        </w:tabs>
        <w:autoSpaceDE w:val="0"/>
        <w:spacing w:after="0" w:line="240" w:lineRule="auto"/>
        <w:ind w:firstLine="284"/>
        <w:jc w:val="both"/>
        <w:rPr>
          <w:rFonts w:ascii="Times New Roman" w:hAnsi="Times New Roman" w:cs="Times New Roman"/>
          <w:color w:val="000000"/>
          <w:sz w:val="16"/>
          <w:szCs w:val="16"/>
        </w:rPr>
      </w:pPr>
      <w:r w:rsidRPr="0071319A">
        <w:rPr>
          <w:rFonts w:ascii="Times New Roman" w:hAnsi="Times New Roman" w:cs="Times New Roman"/>
          <w:color w:val="000000"/>
          <w:sz w:val="16"/>
          <w:szCs w:val="16"/>
        </w:rPr>
        <w:t>1. Внести изменения в административный регламент по предоставлению муниципальной услуги «</w:t>
      </w:r>
      <w:r w:rsidRPr="0071319A">
        <w:rPr>
          <w:rFonts w:ascii="Times New Roman" w:hAnsi="Times New Roman" w:cs="Times New Roman"/>
          <w:bCs/>
          <w:color w:val="000000"/>
          <w:sz w:val="16"/>
          <w:szCs w:val="16"/>
        </w:rPr>
        <w:t>Выдача разрешения на использование муниципального бренда</w:t>
      </w:r>
      <w:r w:rsidRPr="0071319A">
        <w:rPr>
          <w:rFonts w:ascii="Times New Roman" w:hAnsi="Times New Roman" w:cs="Times New Roman"/>
          <w:color w:val="000000"/>
          <w:sz w:val="16"/>
          <w:szCs w:val="16"/>
        </w:rPr>
        <w:t>», утвержденный постановлением Администрации Волотовского муниципального округа от 27.10.2021 № 814, изложив подпункт 3.3.2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lang w:eastAsia="ar-SA"/>
        </w:rPr>
        <w:t xml:space="preserve">2. </w:t>
      </w:r>
      <w:r w:rsidRPr="0071319A">
        <w:rPr>
          <w:rFonts w:ascii="Times New Roman" w:hAnsi="Times New Roman" w:cs="Times New Roman"/>
          <w:sz w:val="16"/>
          <w:szCs w:val="16"/>
        </w:rPr>
        <w:t>Опубликовать настоящее постановление в муниципальной газете «Волотовские ведомости» и на официальном сайте Администрации Волотовского муниципального округа в информационно-телекоммуникационной сети «Интернет».</w:t>
      </w:r>
    </w:p>
    <w:p w:rsidR="0048373D" w:rsidRDefault="0048373D" w:rsidP="0071319A">
      <w:pPr>
        <w:spacing w:after="0" w:line="240" w:lineRule="auto"/>
        <w:jc w:val="right"/>
        <w:rPr>
          <w:rFonts w:ascii="Times New Roman" w:hAnsi="Times New Roman" w:cs="Times New Roman"/>
          <w:sz w:val="16"/>
          <w:szCs w:val="16"/>
          <w:lang w:eastAsia="ar-SA"/>
        </w:rPr>
      </w:pPr>
      <w:r w:rsidRPr="0071319A">
        <w:rPr>
          <w:rFonts w:ascii="Times New Roman" w:hAnsi="Times New Roman" w:cs="Times New Roman"/>
          <w:sz w:val="16"/>
          <w:szCs w:val="16"/>
          <w:lang w:eastAsia="ar-SA"/>
        </w:rPr>
        <w:t>Первый заместитель</w:t>
      </w:r>
      <w:r w:rsidR="000353FA" w:rsidRPr="0071319A">
        <w:rPr>
          <w:rFonts w:ascii="Times New Roman" w:hAnsi="Times New Roman" w:cs="Times New Roman"/>
          <w:sz w:val="16"/>
          <w:szCs w:val="16"/>
          <w:lang w:eastAsia="ar-SA"/>
        </w:rPr>
        <w:t xml:space="preserve"> </w:t>
      </w:r>
      <w:r w:rsidRPr="0071319A">
        <w:rPr>
          <w:rFonts w:ascii="Times New Roman" w:hAnsi="Times New Roman" w:cs="Times New Roman"/>
          <w:sz w:val="16"/>
          <w:szCs w:val="16"/>
          <w:lang w:eastAsia="ar-SA"/>
        </w:rPr>
        <w:t>Главы Админист</w:t>
      </w:r>
      <w:r w:rsidR="000353FA" w:rsidRPr="0071319A">
        <w:rPr>
          <w:rFonts w:ascii="Times New Roman" w:hAnsi="Times New Roman" w:cs="Times New Roman"/>
          <w:sz w:val="16"/>
          <w:szCs w:val="16"/>
          <w:lang w:eastAsia="ar-SA"/>
        </w:rPr>
        <w:t xml:space="preserve">рации       </w:t>
      </w:r>
      <w:r w:rsidRPr="0071319A">
        <w:rPr>
          <w:rFonts w:ascii="Times New Roman" w:hAnsi="Times New Roman" w:cs="Times New Roman"/>
          <w:sz w:val="16"/>
          <w:szCs w:val="16"/>
          <w:lang w:eastAsia="ar-SA"/>
        </w:rPr>
        <w:t>С.В. Федоров</w:t>
      </w:r>
    </w:p>
    <w:p w:rsidR="006070D1" w:rsidRPr="0071319A" w:rsidRDefault="006070D1" w:rsidP="0071319A">
      <w:pPr>
        <w:spacing w:after="0" w:line="240" w:lineRule="auto"/>
        <w:jc w:val="right"/>
        <w:rPr>
          <w:rFonts w:ascii="Times New Roman" w:hAnsi="Times New Roman" w:cs="Times New Roman"/>
          <w:sz w:val="16"/>
          <w:szCs w:val="16"/>
          <w:lang w:eastAsia="ar-SA"/>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bookmarkStart w:id="0" w:name="_Hlk118800526"/>
      <w:r w:rsidRPr="0071319A">
        <w:rPr>
          <w:rFonts w:ascii="Times New Roman" w:hAnsi="Times New Roman" w:cs="Times New Roman"/>
          <w:sz w:val="16"/>
          <w:szCs w:val="16"/>
        </w:rPr>
        <w:t>АДМИНИСТРАЦИЯ ВОЛОТОВСКОГО МУНИЦИПАЛЬНОГО ОКРУГА</w:t>
      </w:r>
    </w:p>
    <w:bookmarkEnd w:id="0"/>
    <w:p w:rsidR="00653384" w:rsidRDefault="0048373D"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0353FA" w:rsidRDefault="000353FA"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17.07.2024  № 576</w:t>
      </w:r>
      <w:r w:rsidRPr="0071319A">
        <w:rPr>
          <w:rFonts w:ascii="Times New Roman" w:hAnsi="Times New Roman" w:cs="Times New Roman"/>
          <w:bCs/>
          <w:sz w:val="16"/>
          <w:szCs w:val="16"/>
        </w:rPr>
        <w:t xml:space="preserve"> </w:t>
      </w:r>
    </w:p>
    <w:p w:rsidR="00653384" w:rsidRPr="0071319A" w:rsidRDefault="00653384" w:rsidP="0071319A">
      <w:pPr>
        <w:spacing w:after="0" w:line="240" w:lineRule="auto"/>
        <w:jc w:val="center"/>
        <w:rPr>
          <w:rFonts w:ascii="Times New Roman" w:hAnsi="Times New Roman" w:cs="Times New Roman"/>
          <w:sz w:val="16"/>
          <w:szCs w:val="16"/>
        </w:rPr>
      </w:pPr>
    </w:p>
    <w:p w:rsidR="00352330" w:rsidRPr="0071319A" w:rsidRDefault="0048373D" w:rsidP="0071319A">
      <w:pPr>
        <w:spacing w:after="0" w:line="240" w:lineRule="auto"/>
        <w:ind w:right="147"/>
        <w:jc w:val="center"/>
        <w:rPr>
          <w:rFonts w:ascii="Times New Roman" w:hAnsi="Times New Roman" w:cs="Times New Roman"/>
          <w:sz w:val="16"/>
          <w:szCs w:val="16"/>
        </w:rPr>
      </w:pPr>
      <w:r w:rsidRPr="0071319A">
        <w:rPr>
          <w:rFonts w:ascii="Times New Roman" w:hAnsi="Times New Roman" w:cs="Times New Roman"/>
          <w:sz w:val="16"/>
          <w:szCs w:val="16"/>
        </w:rPr>
        <w:t xml:space="preserve">О внесении изменений в муниципальную программу «Формирование современной городской среды в п. Волот Волотовского муниципального </w:t>
      </w:r>
    </w:p>
    <w:p w:rsidR="0048373D" w:rsidRDefault="0048373D" w:rsidP="0071319A">
      <w:pPr>
        <w:spacing w:after="0" w:line="240" w:lineRule="auto"/>
        <w:ind w:right="147"/>
        <w:jc w:val="center"/>
        <w:rPr>
          <w:rFonts w:ascii="Times New Roman" w:hAnsi="Times New Roman" w:cs="Times New Roman"/>
          <w:sz w:val="16"/>
          <w:szCs w:val="16"/>
        </w:rPr>
      </w:pPr>
      <w:r w:rsidRPr="0071319A">
        <w:rPr>
          <w:rFonts w:ascii="Times New Roman" w:hAnsi="Times New Roman" w:cs="Times New Roman"/>
          <w:sz w:val="16"/>
          <w:szCs w:val="16"/>
        </w:rPr>
        <w:t>округа»</w:t>
      </w:r>
    </w:p>
    <w:p w:rsidR="00653384" w:rsidRPr="0071319A" w:rsidRDefault="00653384" w:rsidP="0071319A">
      <w:pPr>
        <w:spacing w:after="0" w:line="240" w:lineRule="auto"/>
        <w:ind w:right="147"/>
        <w:jc w:val="center"/>
        <w:rPr>
          <w:rFonts w:ascii="Times New Roman" w:hAnsi="Times New Roman" w:cs="Times New Roman"/>
          <w:sz w:val="16"/>
          <w:szCs w:val="16"/>
        </w:rPr>
      </w:pPr>
    </w:p>
    <w:p w:rsidR="0048373D" w:rsidRPr="0071319A" w:rsidRDefault="0048373D" w:rsidP="00653384">
      <w:pPr>
        <w:widowControl w:val="0"/>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со статьей 14 Федерального закона от 06.10.2003 № 131-ФЗ «Об общих принципах организации местного самоуправления в Российской Федерации», Уставом Волотовского муниципального округа, решением Думы Волотовского муниципального округа от 18.12.2023 № 380 </w:t>
      </w:r>
      <w:r w:rsidRPr="0071319A">
        <w:rPr>
          <w:rFonts w:ascii="Times New Roman" w:hAnsi="Times New Roman" w:cs="Times New Roman"/>
          <w:b/>
          <w:sz w:val="16"/>
          <w:szCs w:val="16"/>
        </w:rPr>
        <w:t>«</w:t>
      </w:r>
      <w:r w:rsidRPr="0071319A">
        <w:rPr>
          <w:rStyle w:val="affff0"/>
          <w:rFonts w:ascii="Times New Roman" w:hAnsi="Times New Roman" w:cs="Times New Roman"/>
          <w:b w:val="0"/>
          <w:color w:val="1E1D1E"/>
          <w:sz w:val="16"/>
          <w:szCs w:val="16"/>
          <w:shd w:val="clear" w:color="auto" w:fill="FFFFFF"/>
        </w:rPr>
        <w:t>О бюджете муниципального округа на 2024 год и на плановый период 2025 и 2026 годов</w:t>
      </w:r>
      <w:r w:rsidRPr="0071319A">
        <w:rPr>
          <w:rFonts w:ascii="Times New Roman" w:hAnsi="Times New Roman" w:cs="Times New Roman"/>
          <w:sz w:val="16"/>
          <w:szCs w:val="16"/>
        </w:rPr>
        <w:t>» (в редакции решения Думы от 27.06.2024 № 415)</w:t>
      </w:r>
    </w:p>
    <w:p w:rsidR="0048373D" w:rsidRPr="0071319A" w:rsidRDefault="0048373D" w:rsidP="00653384">
      <w:pPr>
        <w:spacing w:after="0" w:line="240" w:lineRule="auto"/>
        <w:ind w:firstLine="284"/>
        <w:jc w:val="both"/>
        <w:rPr>
          <w:rFonts w:ascii="Times New Roman" w:hAnsi="Times New Roman" w:cs="Times New Roman"/>
          <w:b/>
          <w:color w:val="000000"/>
          <w:sz w:val="16"/>
          <w:szCs w:val="16"/>
        </w:rPr>
      </w:pPr>
      <w:r w:rsidRPr="0071319A">
        <w:rPr>
          <w:rFonts w:ascii="Times New Roman" w:hAnsi="Times New Roman" w:cs="Times New Roman"/>
          <w:b/>
          <w:color w:val="000000"/>
          <w:sz w:val="16"/>
          <w:szCs w:val="16"/>
        </w:rPr>
        <w:t>ПОСТАНОВЛЯЮ:</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в муниципальную программу «Формирование современной городской среды в п. Волот Волотовского муниципального округа», утвержденную постановлением Администрации Волотовского муниципального округа от 26.01.2021 № 25 (далее – программа), следующие изменения:</w:t>
      </w:r>
    </w:p>
    <w:p w:rsidR="0048373D" w:rsidRPr="0071319A" w:rsidRDefault="0048373D" w:rsidP="00653384">
      <w:pPr>
        <w:pStyle w:val="af7"/>
        <w:ind w:left="0" w:firstLine="284"/>
        <w:jc w:val="both"/>
        <w:rPr>
          <w:sz w:val="16"/>
          <w:szCs w:val="16"/>
        </w:rPr>
      </w:pPr>
      <w:r w:rsidRPr="0071319A">
        <w:rPr>
          <w:sz w:val="16"/>
          <w:szCs w:val="16"/>
        </w:rPr>
        <w:t>1.1. В разделе 7 «Объемы и источники финансирования муниципальной программы в целом и по годам реализации» Паспорта программы строку «2024»</w:t>
      </w:r>
      <w:r w:rsidR="00653384">
        <w:rPr>
          <w:sz w:val="16"/>
          <w:szCs w:val="16"/>
        </w:rPr>
        <w:t xml:space="preserve"> изложить в следующей редакции:</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2069"/>
        <w:gridCol w:w="1692"/>
        <w:gridCol w:w="1619"/>
        <w:gridCol w:w="2320"/>
        <w:gridCol w:w="1443"/>
      </w:tblGrid>
      <w:tr w:rsidR="0048373D" w:rsidRPr="00653384" w:rsidTr="00653384">
        <w:trPr>
          <w:trHeight w:val="57"/>
        </w:trPr>
        <w:tc>
          <w:tcPr>
            <w:tcW w:w="634" w:type="pct"/>
            <w:tcBorders>
              <w:top w:val="single" w:sz="4" w:space="0" w:color="auto"/>
              <w:left w:val="single" w:sz="4" w:space="0" w:color="auto"/>
              <w:bottom w:val="single" w:sz="4" w:space="0" w:color="auto"/>
              <w:right w:val="single" w:sz="4" w:space="0" w:color="auto"/>
            </w:tcBorders>
          </w:tcPr>
          <w:p w:rsidR="0048373D" w:rsidRPr="00653384" w:rsidRDefault="0048373D" w:rsidP="0071319A">
            <w:pPr>
              <w:pStyle w:val="af7"/>
              <w:tabs>
                <w:tab w:val="left" w:pos="7380"/>
              </w:tabs>
              <w:ind w:left="-79"/>
              <w:rPr>
                <w:sz w:val="12"/>
                <w:szCs w:val="16"/>
              </w:rPr>
            </w:pPr>
            <w:r w:rsidRPr="00653384">
              <w:rPr>
                <w:sz w:val="12"/>
                <w:szCs w:val="16"/>
              </w:rPr>
              <w:t>«2024</w:t>
            </w:r>
          </w:p>
        </w:tc>
        <w:tc>
          <w:tcPr>
            <w:tcW w:w="988" w:type="pct"/>
            <w:tcBorders>
              <w:top w:val="single" w:sz="4" w:space="0" w:color="auto"/>
              <w:left w:val="single" w:sz="4" w:space="0" w:color="auto"/>
              <w:bottom w:val="single" w:sz="4" w:space="0" w:color="auto"/>
              <w:right w:val="single" w:sz="4" w:space="0" w:color="auto"/>
            </w:tcBorders>
          </w:tcPr>
          <w:p w:rsidR="0048373D" w:rsidRPr="00653384" w:rsidRDefault="0048373D" w:rsidP="0071319A">
            <w:pPr>
              <w:tabs>
                <w:tab w:val="left" w:pos="7380"/>
              </w:tabs>
              <w:spacing w:after="0" w:line="240" w:lineRule="auto"/>
              <w:jc w:val="center"/>
              <w:rPr>
                <w:rFonts w:ascii="Times New Roman" w:hAnsi="Times New Roman" w:cs="Times New Roman"/>
                <w:sz w:val="12"/>
                <w:szCs w:val="16"/>
                <w:lang w:val="en-US"/>
              </w:rPr>
            </w:pPr>
            <w:r w:rsidRPr="00653384">
              <w:rPr>
                <w:rFonts w:ascii="Times New Roman" w:hAnsi="Times New Roman" w:cs="Times New Roman"/>
                <w:sz w:val="12"/>
                <w:szCs w:val="16"/>
                <w:lang w:val="en-US"/>
              </w:rPr>
              <w:t>695,816</w:t>
            </w:r>
          </w:p>
        </w:tc>
        <w:tc>
          <w:tcPr>
            <w:tcW w:w="808" w:type="pct"/>
            <w:tcBorders>
              <w:top w:val="single" w:sz="4" w:space="0" w:color="auto"/>
              <w:left w:val="single" w:sz="4" w:space="0" w:color="auto"/>
              <w:bottom w:val="single" w:sz="4" w:space="0" w:color="auto"/>
              <w:right w:val="single" w:sz="4" w:space="0" w:color="auto"/>
            </w:tcBorders>
          </w:tcPr>
          <w:p w:rsidR="0048373D" w:rsidRPr="00653384" w:rsidRDefault="0048373D" w:rsidP="0071319A">
            <w:pPr>
              <w:tabs>
                <w:tab w:val="left" w:pos="7380"/>
              </w:tabs>
              <w:spacing w:after="0" w:line="240" w:lineRule="auto"/>
              <w:jc w:val="center"/>
              <w:rPr>
                <w:rFonts w:ascii="Times New Roman" w:hAnsi="Times New Roman" w:cs="Times New Roman"/>
                <w:sz w:val="12"/>
                <w:szCs w:val="16"/>
              </w:rPr>
            </w:pPr>
            <w:r w:rsidRPr="00653384">
              <w:rPr>
                <w:rFonts w:ascii="Times New Roman" w:hAnsi="Times New Roman" w:cs="Times New Roman"/>
                <w:sz w:val="12"/>
                <w:szCs w:val="16"/>
              </w:rPr>
              <w:t>21,52</w:t>
            </w:r>
          </w:p>
        </w:tc>
        <w:tc>
          <w:tcPr>
            <w:tcW w:w="773" w:type="pct"/>
            <w:tcBorders>
              <w:top w:val="single" w:sz="4" w:space="0" w:color="auto"/>
              <w:left w:val="single" w:sz="4" w:space="0" w:color="auto"/>
              <w:bottom w:val="single" w:sz="4" w:space="0" w:color="auto"/>
              <w:right w:val="single" w:sz="4" w:space="0" w:color="auto"/>
            </w:tcBorders>
          </w:tcPr>
          <w:p w:rsidR="0048373D" w:rsidRPr="00653384" w:rsidRDefault="0048373D" w:rsidP="0071319A">
            <w:pPr>
              <w:spacing w:after="0" w:line="240" w:lineRule="auto"/>
              <w:jc w:val="center"/>
              <w:rPr>
                <w:rFonts w:ascii="Times New Roman" w:hAnsi="Times New Roman" w:cs="Times New Roman"/>
                <w:sz w:val="12"/>
                <w:szCs w:val="16"/>
              </w:rPr>
            </w:pPr>
            <w:r w:rsidRPr="00653384">
              <w:rPr>
                <w:rFonts w:ascii="Times New Roman" w:hAnsi="Times New Roman" w:cs="Times New Roman"/>
                <w:sz w:val="12"/>
                <w:szCs w:val="16"/>
              </w:rPr>
              <w:t>250,304</w:t>
            </w:r>
          </w:p>
        </w:tc>
        <w:tc>
          <w:tcPr>
            <w:tcW w:w="1108" w:type="pct"/>
            <w:tcBorders>
              <w:top w:val="single" w:sz="4" w:space="0" w:color="auto"/>
              <w:left w:val="single" w:sz="4" w:space="0" w:color="auto"/>
              <w:bottom w:val="single" w:sz="4" w:space="0" w:color="auto"/>
              <w:right w:val="single" w:sz="4" w:space="0" w:color="auto"/>
            </w:tcBorders>
          </w:tcPr>
          <w:p w:rsidR="0048373D" w:rsidRPr="00653384" w:rsidRDefault="0048373D" w:rsidP="0071319A">
            <w:pPr>
              <w:spacing w:after="0" w:line="240" w:lineRule="auto"/>
              <w:jc w:val="center"/>
              <w:rPr>
                <w:rFonts w:ascii="Times New Roman" w:hAnsi="Times New Roman" w:cs="Times New Roman"/>
                <w:sz w:val="12"/>
                <w:szCs w:val="16"/>
              </w:rPr>
            </w:pPr>
            <w:r w:rsidRPr="00653384">
              <w:rPr>
                <w:rFonts w:ascii="Times New Roman" w:hAnsi="Times New Roman" w:cs="Times New Roman"/>
                <w:sz w:val="12"/>
                <w:szCs w:val="16"/>
              </w:rPr>
              <w:t>0</w:t>
            </w:r>
          </w:p>
        </w:tc>
        <w:tc>
          <w:tcPr>
            <w:tcW w:w="689" w:type="pct"/>
            <w:tcBorders>
              <w:top w:val="single" w:sz="4" w:space="0" w:color="auto"/>
              <w:left w:val="single" w:sz="4" w:space="0" w:color="auto"/>
              <w:bottom w:val="single" w:sz="4" w:space="0" w:color="auto"/>
              <w:right w:val="single" w:sz="4" w:space="0" w:color="auto"/>
            </w:tcBorders>
          </w:tcPr>
          <w:p w:rsidR="0048373D" w:rsidRPr="00653384" w:rsidRDefault="0048373D" w:rsidP="0071319A">
            <w:pPr>
              <w:spacing w:after="0" w:line="240" w:lineRule="auto"/>
              <w:jc w:val="center"/>
              <w:rPr>
                <w:rFonts w:ascii="Times New Roman" w:hAnsi="Times New Roman" w:cs="Times New Roman"/>
                <w:sz w:val="12"/>
                <w:szCs w:val="16"/>
              </w:rPr>
            </w:pPr>
            <w:r w:rsidRPr="00653384">
              <w:rPr>
                <w:rFonts w:ascii="Times New Roman" w:hAnsi="Times New Roman" w:cs="Times New Roman"/>
                <w:sz w:val="12"/>
                <w:szCs w:val="16"/>
              </w:rPr>
              <w:t>967,640»</w:t>
            </w:r>
          </w:p>
        </w:tc>
      </w:tr>
    </w:tbl>
    <w:p w:rsidR="0048373D" w:rsidRPr="0071319A" w:rsidRDefault="0048373D" w:rsidP="00653384">
      <w:pPr>
        <w:pStyle w:val="af7"/>
        <w:ind w:left="0" w:firstLine="284"/>
        <w:jc w:val="both"/>
        <w:rPr>
          <w:sz w:val="16"/>
          <w:szCs w:val="16"/>
        </w:rPr>
      </w:pPr>
      <w:r w:rsidRPr="0071319A">
        <w:rPr>
          <w:sz w:val="16"/>
          <w:szCs w:val="16"/>
        </w:rPr>
        <w:t>1.2. В разделе «Мероприятия муниципальной программы «Формирование современной городской среды п. Волот Волотовского муниципального округа» строки 1.2. и 1.3. изложить в следующей редакции:</w:t>
      </w:r>
    </w:p>
    <w:p w:rsidR="0048373D" w:rsidRPr="0071319A" w:rsidRDefault="0048373D" w:rsidP="0071319A">
      <w:pPr>
        <w:pStyle w:val="af7"/>
        <w:ind w:left="0"/>
        <w:jc w:val="both"/>
        <w:rPr>
          <w:sz w:val="16"/>
          <w:szCs w:val="16"/>
        </w:rPr>
      </w:pPr>
    </w:p>
    <w:tbl>
      <w:tblPr>
        <w:tblpPr w:leftFromText="180" w:rightFromText="180" w:vertAnchor="text" w:tblpX="-107" w:tblpY="1"/>
        <w:tblOverlap w:val="never"/>
        <w:tblW w:w="10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2"/>
        <w:gridCol w:w="709"/>
        <w:gridCol w:w="533"/>
        <w:gridCol w:w="567"/>
        <w:gridCol w:w="993"/>
        <w:gridCol w:w="708"/>
        <w:gridCol w:w="709"/>
        <w:gridCol w:w="709"/>
        <w:gridCol w:w="708"/>
        <w:gridCol w:w="426"/>
      </w:tblGrid>
      <w:tr w:rsidR="0048373D" w:rsidRPr="00653384" w:rsidTr="00653384">
        <w:trPr>
          <w:trHeight w:val="20"/>
        </w:trPr>
        <w:tc>
          <w:tcPr>
            <w:tcW w:w="392" w:type="dxa"/>
            <w:vMerge w:val="restart"/>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pStyle w:val="af7"/>
              <w:numPr>
                <w:ilvl w:val="0"/>
                <w:numId w:val="41"/>
              </w:numPr>
              <w:ind w:right="-108"/>
              <w:contextualSpacing/>
              <w:jc w:val="center"/>
              <w:rPr>
                <w:sz w:val="12"/>
                <w:szCs w:val="16"/>
              </w:rPr>
            </w:pPr>
            <w:r w:rsidRPr="00653384">
              <w:rPr>
                <w:sz w:val="12"/>
                <w:szCs w:val="16"/>
              </w:rPr>
              <w:t>1.2.</w:t>
            </w:r>
          </w:p>
        </w:tc>
        <w:tc>
          <w:tcPr>
            <w:tcW w:w="4252" w:type="dxa"/>
            <w:vMerge w:val="restart"/>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jc w:val="both"/>
              <w:rPr>
                <w:rFonts w:ascii="Times New Roman" w:hAnsi="Times New Roman" w:cs="Times New Roman"/>
                <w:sz w:val="12"/>
                <w:szCs w:val="16"/>
              </w:rPr>
            </w:pPr>
            <w:r w:rsidRPr="00653384">
              <w:rPr>
                <w:rFonts w:ascii="Times New Roman" w:hAnsi="Times New Roman" w:cs="Times New Roman"/>
                <w:sz w:val="12"/>
                <w:szCs w:val="16"/>
              </w:rPr>
              <w:t xml:space="preserve">Выполнение работ по ремонту и благоустройству муниципальных территорий общего пользования с учетом создания доступной для инвалидов и маломобильных групп населения среды: </w:t>
            </w:r>
          </w:p>
          <w:p w:rsidR="0048373D" w:rsidRPr="00653384" w:rsidRDefault="0048373D" w:rsidP="00653384">
            <w:pPr>
              <w:spacing w:after="0" w:line="240" w:lineRule="auto"/>
              <w:ind w:left="-17" w:right="-9"/>
              <w:jc w:val="both"/>
              <w:rPr>
                <w:rFonts w:ascii="Times New Roman" w:hAnsi="Times New Roman" w:cs="Times New Roman"/>
                <w:sz w:val="12"/>
                <w:szCs w:val="16"/>
              </w:rPr>
            </w:pPr>
            <w:r w:rsidRPr="00653384">
              <w:rPr>
                <w:rFonts w:ascii="Times New Roman" w:hAnsi="Times New Roman" w:cs="Times New Roman"/>
                <w:b/>
                <w:sz w:val="12"/>
                <w:szCs w:val="16"/>
              </w:rPr>
              <w:t>2021 год</w:t>
            </w:r>
            <w:r w:rsidRPr="00653384">
              <w:rPr>
                <w:rFonts w:ascii="Times New Roman" w:hAnsi="Times New Roman" w:cs="Times New Roman"/>
                <w:sz w:val="12"/>
                <w:szCs w:val="16"/>
              </w:rPr>
              <w:t xml:space="preserve"> </w:t>
            </w:r>
          </w:p>
          <w:p w:rsidR="0048373D" w:rsidRPr="00653384" w:rsidRDefault="0048373D" w:rsidP="00653384">
            <w:pPr>
              <w:spacing w:after="0" w:line="240" w:lineRule="auto"/>
              <w:ind w:left="-17" w:right="-9"/>
              <w:jc w:val="both"/>
              <w:rPr>
                <w:rFonts w:ascii="Times New Roman" w:hAnsi="Times New Roman" w:cs="Times New Roman"/>
                <w:sz w:val="12"/>
                <w:szCs w:val="16"/>
              </w:rPr>
            </w:pPr>
            <w:r w:rsidRPr="00653384">
              <w:rPr>
                <w:rFonts w:ascii="Times New Roman" w:hAnsi="Times New Roman" w:cs="Times New Roman"/>
                <w:sz w:val="12"/>
                <w:szCs w:val="16"/>
              </w:rPr>
              <w:t>Пешеходная зона от ул. Старорусская до ул. Вокзальная -2 этап;</w:t>
            </w:r>
          </w:p>
          <w:p w:rsidR="0048373D" w:rsidRPr="00653384" w:rsidRDefault="0048373D" w:rsidP="00653384">
            <w:pPr>
              <w:spacing w:after="0" w:line="240" w:lineRule="auto"/>
              <w:ind w:left="-17" w:right="-9"/>
              <w:jc w:val="both"/>
              <w:rPr>
                <w:rFonts w:ascii="Times New Roman" w:hAnsi="Times New Roman" w:cs="Times New Roman"/>
                <w:b/>
                <w:sz w:val="12"/>
                <w:szCs w:val="16"/>
              </w:rPr>
            </w:pPr>
            <w:r w:rsidRPr="00653384">
              <w:rPr>
                <w:rFonts w:ascii="Times New Roman" w:hAnsi="Times New Roman" w:cs="Times New Roman"/>
                <w:b/>
                <w:sz w:val="12"/>
                <w:szCs w:val="16"/>
              </w:rPr>
              <w:t>2022 год</w:t>
            </w:r>
          </w:p>
          <w:p w:rsidR="0048373D" w:rsidRPr="00653384" w:rsidRDefault="0048373D" w:rsidP="00653384">
            <w:pPr>
              <w:spacing w:after="0" w:line="240" w:lineRule="auto"/>
              <w:ind w:left="-17" w:right="-9"/>
              <w:jc w:val="both"/>
              <w:rPr>
                <w:rFonts w:ascii="Times New Roman" w:hAnsi="Times New Roman" w:cs="Times New Roman"/>
                <w:sz w:val="12"/>
                <w:szCs w:val="16"/>
              </w:rPr>
            </w:pPr>
            <w:r w:rsidRPr="00653384">
              <w:rPr>
                <w:rFonts w:ascii="Times New Roman" w:hAnsi="Times New Roman" w:cs="Times New Roman"/>
                <w:sz w:val="12"/>
                <w:szCs w:val="16"/>
              </w:rPr>
              <w:t>Пешеходная зона переулок Советский;</w:t>
            </w:r>
          </w:p>
          <w:p w:rsidR="0048373D" w:rsidRPr="00653384" w:rsidRDefault="0048373D" w:rsidP="00653384">
            <w:pPr>
              <w:spacing w:after="0" w:line="240" w:lineRule="auto"/>
              <w:ind w:left="-17" w:right="-9"/>
              <w:jc w:val="both"/>
              <w:rPr>
                <w:rFonts w:ascii="Times New Roman" w:hAnsi="Times New Roman" w:cs="Times New Roman"/>
                <w:b/>
                <w:sz w:val="12"/>
                <w:szCs w:val="16"/>
              </w:rPr>
            </w:pPr>
            <w:r w:rsidRPr="00653384">
              <w:rPr>
                <w:rFonts w:ascii="Times New Roman" w:hAnsi="Times New Roman" w:cs="Times New Roman"/>
                <w:b/>
                <w:sz w:val="12"/>
                <w:szCs w:val="16"/>
              </w:rPr>
              <w:t>2023 год</w:t>
            </w:r>
          </w:p>
          <w:p w:rsidR="0048373D" w:rsidRPr="00653384" w:rsidRDefault="0048373D" w:rsidP="00653384">
            <w:pPr>
              <w:spacing w:after="0" w:line="240" w:lineRule="auto"/>
              <w:ind w:left="-17" w:right="-9"/>
              <w:jc w:val="both"/>
              <w:rPr>
                <w:rFonts w:ascii="Times New Roman" w:hAnsi="Times New Roman" w:cs="Times New Roman"/>
                <w:sz w:val="12"/>
                <w:szCs w:val="16"/>
              </w:rPr>
            </w:pPr>
            <w:r w:rsidRPr="00653384">
              <w:rPr>
                <w:rFonts w:ascii="Times New Roman" w:hAnsi="Times New Roman" w:cs="Times New Roman"/>
                <w:sz w:val="12"/>
                <w:szCs w:val="16"/>
              </w:rPr>
              <w:t>Площадка для активного отдыха п. Волот, ул. Комсомольская;</w:t>
            </w:r>
          </w:p>
          <w:p w:rsidR="0048373D" w:rsidRPr="00653384" w:rsidRDefault="0048373D" w:rsidP="00653384">
            <w:pPr>
              <w:spacing w:after="0" w:line="240" w:lineRule="auto"/>
              <w:ind w:left="-17" w:right="-9"/>
              <w:jc w:val="both"/>
              <w:rPr>
                <w:rFonts w:ascii="Times New Roman" w:hAnsi="Times New Roman" w:cs="Times New Roman"/>
                <w:b/>
                <w:sz w:val="12"/>
                <w:szCs w:val="16"/>
              </w:rPr>
            </w:pPr>
            <w:r w:rsidRPr="00653384">
              <w:rPr>
                <w:rFonts w:ascii="Times New Roman" w:hAnsi="Times New Roman" w:cs="Times New Roman"/>
                <w:b/>
                <w:sz w:val="12"/>
                <w:szCs w:val="16"/>
              </w:rPr>
              <w:t>2024 год</w:t>
            </w:r>
          </w:p>
          <w:p w:rsidR="0048373D" w:rsidRPr="00653384" w:rsidRDefault="0048373D" w:rsidP="00653384">
            <w:pPr>
              <w:spacing w:after="0" w:line="240" w:lineRule="auto"/>
              <w:ind w:left="-17" w:right="-9"/>
              <w:jc w:val="both"/>
              <w:rPr>
                <w:rFonts w:ascii="Times New Roman" w:hAnsi="Times New Roman" w:cs="Times New Roman"/>
                <w:sz w:val="12"/>
                <w:szCs w:val="16"/>
                <w:u w:val="single"/>
              </w:rPr>
            </w:pPr>
            <w:r w:rsidRPr="00653384">
              <w:rPr>
                <w:rFonts w:ascii="Times New Roman" w:hAnsi="Times New Roman" w:cs="Times New Roman"/>
                <w:sz w:val="12"/>
                <w:szCs w:val="16"/>
              </w:rPr>
              <w:t xml:space="preserve">Площадка для отдыха п. Волот ул. Комсомольская </w:t>
            </w:r>
          </w:p>
        </w:tc>
        <w:tc>
          <w:tcPr>
            <w:tcW w:w="709" w:type="dxa"/>
            <w:vMerge w:val="restart"/>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Комитет</w:t>
            </w:r>
          </w:p>
        </w:tc>
        <w:tc>
          <w:tcPr>
            <w:tcW w:w="533" w:type="dxa"/>
            <w:vMerge w:val="restart"/>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2021-2030</w:t>
            </w:r>
          </w:p>
        </w:tc>
        <w:tc>
          <w:tcPr>
            <w:tcW w:w="567" w:type="dxa"/>
            <w:vMerge w:val="restart"/>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jc w:val="center"/>
              <w:rPr>
                <w:rFonts w:ascii="Times New Roman" w:hAnsi="Times New Roman" w:cs="Times New Roman"/>
                <w:sz w:val="12"/>
                <w:szCs w:val="16"/>
              </w:rPr>
            </w:pPr>
            <w:r w:rsidRPr="00653384">
              <w:rPr>
                <w:rFonts w:ascii="Times New Roman" w:hAnsi="Times New Roman" w:cs="Times New Roman"/>
                <w:sz w:val="12"/>
                <w:szCs w:val="16"/>
              </w:rPr>
              <w:t>1.1.3.</w:t>
            </w:r>
          </w:p>
        </w:tc>
        <w:tc>
          <w:tcPr>
            <w:tcW w:w="993" w:type="dxa"/>
            <w:tcBorders>
              <w:top w:val="single" w:sz="4" w:space="0" w:color="auto"/>
              <w:left w:val="single" w:sz="4" w:space="0" w:color="auto"/>
              <w:bottom w:val="single" w:sz="4" w:space="0" w:color="auto"/>
              <w:right w:val="single" w:sz="4" w:space="0" w:color="auto"/>
            </w:tcBorders>
          </w:tcPr>
          <w:p w:rsidR="0048373D" w:rsidRPr="00653384" w:rsidRDefault="0048373D" w:rsidP="00653384">
            <w:pPr>
              <w:tabs>
                <w:tab w:val="left" w:pos="720"/>
              </w:tabs>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Бюджет округа</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03" w:right="-118"/>
              <w:rPr>
                <w:rFonts w:ascii="Times New Roman" w:hAnsi="Times New Roman" w:cs="Times New Roman"/>
                <w:sz w:val="12"/>
                <w:szCs w:val="16"/>
              </w:rPr>
            </w:pPr>
            <w:r w:rsidRPr="00653384">
              <w:rPr>
                <w:rFonts w:ascii="Times New Roman" w:hAnsi="Times New Roman" w:cs="Times New Roman"/>
                <w:sz w:val="12"/>
                <w:szCs w:val="16"/>
              </w:rPr>
              <w:t>194,765</w:t>
            </w:r>
          </w:p>
        </w:tc>
        <w:tc>
          <w:tcPr>
            <w:tcW w:w="709" w:type="dxa"/>
            <w:tcBorders>
              <w:top w:val="single" w:sz="4" w:space="0" w:color="auto"/>
              <w:left w:val="single" w:sz="4" w:space="0" w:color="auto"/>
              <w:bottom w:val="single" w:sz="4" w:space="0" w:color="auto"/>
              <w:right w:val="single" w:sz="4" w:space="0" w:color="auto"/>
            </w:tcBorders>
            <w:noWrap/>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106,114</w:t>
            </w:r>
          </w:p>
        </w:tc>
        <w:tc>
          <w:tcPr>
            <w:tcW w:w="709"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178,798</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color w:val="FF0000"/>
                <w:sz w:val="12"/>
                <w:szCs w:val="16"/>
              </w:rPr>
            </w:pPr>
            <w:r w:rsidRPr="00653384">
              <w:rPr>
                <w:rFonts w:ascii="Times New Roman" w:hAnsi="Times New Roman" w:cs="Times New Roman"/>
                <w:sz w:val="12"/>
                <w:szCs w:val="16"/>
              </w:rPr>
              <w:t>180,304</w:t>
            </w:r>
          </w:p>
        </w:tc>
        <w:tc>
          <w:tcPr>
            <w:tcW w:w="426" w:type="dxa"/>
            <w:tcBorders>
              <w:top w:val="single" w:sz="4" w:space="0" w:color="auto"/>
              <w:left w:val="single" w:sz="4" w:space="0" w:color="auto"/>
              <w:bottom w:val="single" w:sz="4" w:space="0" w:color="auto"/>
              <w:right w:val="single" w:sz="4" w:space="0" w:color="auto"/>
            </w:tcBorders>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0</w:t>
            </w:r>
          </w:p>
        </w:tc>
      </w:tr>
      <w:tr w:rsidR="0048373D" w:rsidRPr="00653384" w:rsidTr="00653384">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b/>
                <w:sz w:val="12"/>
                <w:szCs w:val="16"/>
                <w:u w:val="singl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tabs>
                <w:tab w:val="left" w:pos="720"/>
              </w:tabs>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Областной бюджет</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23,372</w:t>
            </w:r>
          </w:p>
        </w:tc>
        <w:tc>
          <w:tcPr>
            <w:tcW w:w="709" w:type="dxa"/>
            <w:tcBorders>
              <w:top w:val="single" w:sz="4" w:space="0" w:color="auto"/>
              <w:left w:val="single" w:sz="4" w:space="0" w:color="auto"/>
              <w:bottom w:val="single" w:sz="4" w:space="0" w:color="auto"/>
              <w:right w:val="single" w:sz="4" w:space="0" w:color="auto"/>
            </w:tcBorders>
            <w:noWrap/>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12,734</w:t>
            </w:r>
          </w:p>
        </w:tc>
        <w:tc>
          <w:tcPr>
            <w:tcW w:w="709"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21,456</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21,520</w:t>
            </w:r>
          </w:p>
        </w:tc>
        <w:tc>
          <w:tcPr>
            <w:tcW w:w="426" w:type="dxa"/>
            <w:tcBorders>
              <w:top w:val="single" w:sz="4" w:space="0" w:color="auto"/>
              <w:left w:val="single" w:sz="4" w:space="0" w:color="auto"/>
              <w:bottom w:val="single" w:sz="4" w:space="0" w:color="auto"/>
              <w:right w:val="single" w:sz="4" w:space="0" w:color="auto"/>
            </w:tcBorders>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0</w:t>
            </w:r>
          </w:p>
        </w:tc>
      </w:tr>
      <w:tr w:rsidR="0048373D" w:rsidRPr="00653384" w:rsidTr="00653384">
        <w:trPr>
          <w:trHeight w:val="2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b/>
                <w:sz w:val="12"/>
                <w:szCs w:val="16"/>
                <w:u w:val="single"/>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8373D" w:rsidRPr="00653384" w:rsidRDefault="0048373D" w:rsidP="00653384">
            <w:pPr>
              <w:spacing w:after="0" w:line="240" w:lineRule="auto"/>
              <w:rPr>
                <w:rFonts w:ascii="Times New Roman" w:hAnsi="Times New Roman" w:cs="Times New Roman"/>
                <w:sz w:val="12"/>
                <w:szCs w:val="16"/>
              </w:rPr>
            </w:pPr>
          </w:p>
        </w:tc>
        <w:tc>
          <w:tcPr>
            <w:tcW w:w="993"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tabs>
                <w:tab w:val="left" w:pos="720"/>
              </w:tabs>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Федеральный бюджет</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755,689</w:t>
            </w:r>
          </w:p>
        </w:tc>
        <w:tc>
          <w:tcPr>
            <w:tcW w:w="709" w:type="dxa"/>
            <w:tcBorders>
              <w:top w:val="single" w:sz="4" w:space="0" w:color="auto"/>
              <w:left w:val="single" w:sz="4" w:space="0" w:color="auto"/>
              <w:bottom w:val="single" w:sz="4" w:space="0" w:color="auto"/>
              <w:right w:val="single" w:sz="4" w:space="0" w:color="auto"/>
            </w:tcBorders>
            <w:noWrap/>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411,723</w:t>
            </w:r>
          </w:p>
        </w:tc>
        <w:tc>
          <w:tcPr>
            <w:tcW w:w="709"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lang w:val="en-US"/>
              </w:rPr>
            </w:pPr>
            <w:r w:rsidRPr="00653384">
              <w:rPr>
                <w:rFonts w:ascii="Times New Roman" w:hAnsi="Times New Roman" w:cs="Times New Roman"/>
                <w:sz w:val="12"/>
                <w:szCs w:val="16"/>
                <w:lang w:val="en-US"/>
              </w:rPr>
              <w:t>693,736</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lang w:val="en-US"/>
              </w:rPr>
            </w:pPr>
            <w:r w:rsidRPr="00653384">
              <w:rPr>
                <w:rFonts w:ascii="Times New Roman" w:hAnsi="Times New Roman" w:cs="Times New Roman"/>
                <w:sz w:val="12"/>
                <w:szCs w:val="16"/>
                <w:lang w:val="en-US"/>
              </w:rPr>
              <w:t>695,816</w:t>
            </w:r>
          </w:p>
        </w:tc>
        <w:tc>
          <w:tcPr>
            <w:tcW w:w="426" w:type="dxa"/>
            <w:tcBorders>
              <w:top w:val="single" w:sz="4" w:space="0" w:color="auto"/>
              <w:left w:val="single" w:sz="4" w:space="0" w:color="auto"/>
              <w:bottom w:val="single" w:sz="4" w:space="0" w:color="auto"/>
              <w:right w:val="single" w:sz="4" w:space="0" w:color="auto"/>
            </w:tcBorders>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0</w:t>
            </w:r>
          </w:p>
        </w:tc>
      </w:tr>
      <w:tr w:rsidR="0048373D" w:rsidRPr="00653384" w:rsidTr="00653384">
        <w:trPr>
          <w:trHeight w:val="20"/>
        </w:trPr>
        <w:tc>
          <w:tcPr>
            <w:tcW w:w="392"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42" w:right="-108"/>
              <w:jc w:val="center"/>
              <w:rPr>
                <w:rFonts w:ascii="Times New Roman" w:hAnsi="Times New Roman" w:cs="Times New Roman"/>
                <w:sz w:val="12"/>
                <w:szCs w:val="16"/>
              </w:rPr>
            </w:pPr>
            <w:r w:rsidRPr="00653384">
              <w:rPr>
                <w:rFonts w:ascii="Times New Roman" w:hAnsi="Times New Roman" w:cs="Times New Roman"/>
                <w:sz w:val="12"/>
                <w:szCs w:val="16"/>
              </w:rPr>
              <w:t>1.3</w:t>
            </w:r>
          </w:p>
        </w:tc>
        <w:tc>
          <w:tcPr>
            <w:tcW w:w="4252"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jc w:val="both"/>
              <w:rPr>
                <w:rFonts w:ascii="Times New Roman" w:hAnsi="Times New Roman" w:cs="Times New Roman"/>
                <w:sz w:val="12"/>
                <w:szCs w:val="16"/>
              </w:rPr>
            </w:pPr>
            <w:r w:rsidRPr="00653384">
              <w:rPr>
                <w:rFonts w:ascii="Times New Roman" w:hAnsi="Times New Roman" w:cs="Times New Roman"/>
                <w:sz w:val="12"/>
                <w:szCs w:val="16"/>
              </w:rPr>
              <w:t>Изготовление проектно-сметных расчетов на выполнение работ по благоустройству дворовых территорий и территорий общего пользования</w:t>
            </w:r>
          </w:p>
        </w:tc>
        <w:tc>
          <w:tcPr>
            <w:tcW w:w="709"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Комитет</w:t>
            </w:r>
          </w:p>
        </w:tc>
        <w:tc>
          <w:tcPr>
            <w:tcW w:w="533"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2021-2030</w:t>
            </w:r>
          </w:p>
        </w:tc>
        <w:tc>
          <w:tcPr>
            <w:tcW w:w="567"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ind w:left="-17" w:right="-9"/>
              <w:jc w:val="center"/>
              <w:rPr>
                <w:rFonts w:ascii="Times New Roman" w:hAnsi="Times New Roman" w:cs="Times New Roman"/>
                <w:sz w:val="12"/>
                <w:szCs w:val="16"/>
              </w:rPr>
            </w:pPr>
            <w:r w:rsidRPr="00653384">
              <w:rPr>
                <w:rFonts w:ascii="Times New Roman" w:hAnsi="Times New Roman" w:cs="Times New Roman"/>
                <w:sz w:val="12"/>
                <w:szCs w:val="16"/>
              </w:rPr>
              <w:t>1.1.4.</w:t>
            </w:r>
          </w:p>
        </w:tc>
        <w:tc>
          <w:tcPr>
            <w:tcW w:w="993"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tabs>
                <w:tab w:val="left" w:pos="720"/>
              </w:tabs>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 xml:space="preserve">Бюджет округа </w:t>
            </w:r>
          </w:p>
        </w:tc>
        <w:tc>
          <w:tcPr>
            <w:tcW w:w="708" w:type="dxa"/>
            <w:tcBorders>
              <w:top w:val="single" w:sz="4" w:space="0" w:color="auto"/>
              <w:left w:val="single" w:sz="4" w:space="0" w:color="auto"/>
              <w:bottom w:val="single" w:sz="4" w:space="0" w:color="auto"/>
              <w:right w:val="single" w:sz="4" w:space="0" w:color="auto"/>
            </w:tcBorders>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0</w:t>
            </w:r>
          </w:p>
        </w:tc>
        <w:tc>
          <w:tcPr>
            <w:tcW w:w="709" w:type="dxa"/>
            <w:tcBorders>
              <w:top w:val="single" w:sz="4" w:space="0" w:color="auto"/>
              <w:left w:val="single" w:sz="4" w:space="0" w:color="auto"/>
              <w:bottom w:val="single" w:sz="4" w:space="0" w:color="auto"/>
              <w:right w:val="single" w:sz="4" w:space="0" w:color="auto"/>
            </w:tcBorders>
            <w:noWrap/>
            <w:hideMark/>
          </w:tcPr>
          <w:p w:rsidR="0048373D" w:rsidRPr="00653384" w:rsidRDefault="0048373D" w:rsidP="00653384">
            <w:pPr>
              <w:spacing w:after="0" w:line="240" w:lineRule="auto"/>
              <w:ind w:left="-17" w:right="-9"/>
              <w:rPr>
                <w:rFonts w:ascii="Times New Roman" w:hAnsi="Times New Roman" w:cs="Times New Roman"/>
                <w:sz w:val="12"/>
                <w:szCs w:val="16"/>
              </w:rPr>
            </w:pPr>
            <w:r w:rsidRPr="00653384">
              <w:rPr>
                <w:rFonts w:ascii="Times New Roman" w:hAnsi="Times New Roman" w:cs="Times New Roman"/>
                <w:sz w:val="12"/>
                <w:szCs w:val="16"/>
              </w:rPr>
              <w:t>0</w:t>
            </w:r>
          </w:p>
        </w:tc>
        <w:tc>
          <w:tcPr>
            <w:tcW w:w="709"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52,00</w:t>
            </w:r>
          </w:p>
        </w:tc>
        <w:tc>
          <w:tcPr>
            <w:tcW w:w="70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70,00</w:t>
            </w:r>
          </w:p>
        </w:tc>
        <w:tc>
          <w:tcPr>
            <w:tcW w:w="426" w:type="dxa"/>
            <w:tcBorders>
              <w:top w:val="single" w:sz="4" w:space="0" w:color="auto"/>
              <w:left w:val="single" w:sz="4" w:space="0" w:color="auto"/>
              <w:bottom w:val="single" w:sz="4" w:space="0" w:color="auto"/>
              <w:right w:val="single" w:sz="4" w:space="0" w:color="auto"/>
            </w:tcBorders>
          </w:tcPr>
          <w:p w:rsidR="0048373D" w:rsidRPr="00653384" w:rsidRDefault="0048373D" w:rsidP="00653384">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0»</w:t>
            </w:r>
          </w:p>
        </w:tc>
      </w:tr>
    </w:tbl>
    <w:p w:rsidR="0048373D" w:rsidRPr="0071319A" w:rsidRDefault="0048373D" w:rsidP="00653384">
      <w:pPr>
        <w:pStyle w:val="af7"/>
        <w:ind w:left="0" w:firstLine="284"/>
        <w:jc w:val="both"/>
        <w:rPr>
          <w:sz w:val="16"/>
          <w:szCs w:val="16"/>
        </w:rPr>
      </w:pPr>
      <w:r w:rsidRPr="0071319A">
        <w:rPr>
          <w:sz w:val="16"/>
          <w:szCs w:val="16"/>
        </w:rPr>
        <w:t>1.3. В Приложении № 1 к муниципальной программе «Формирование современной городской среды на территории п. Волот Волотовского муниципального округа» «Адресный перечень территорий общего пользования» дополнить строкой:</w:t>
      </w:r>
    </w:p>
    <w:tbl>
      <w:tblPr>
        <w:tblStyle w:val="afc"/>
        <w:tblW w:w="0" w:type="auto"/>
        <w:tblInd w:w="-5" w:type="dxa"/>
        <w:tblLook w:val="04A0" w:firstRow="1" w:lastRow="0" w:firstColumn="1" w:lastColumn="0" w:noHBand="0" w:noVBand="1"/>
      </w:tblPr>
      <w:tblGrid>
        <w:gridCol w:w="376"/>
        <w:gridCol w:w="4973"/>
        <w:gridCol w:w="1549"/>
        <w:gridCol w:w="3818"/>
      </w:tblGrid>
      <w:tr w:rsidR="0048373D" w:rsidRPr="00653384" w:rsidTr="000353FA">
        <w:tc>
          <w:tcPr>
            <w:tcW w:w="376" w:type="dxa"/>
            <w:tcBorders>
              <w:top w:val="single" w:sz="4" w:space="0" w:color="auto"/>
              <w:left w:val="single" w:sz="4" w:space="0" w:color="auto"/>
              <w:bottom w:val="single" w:sz="4" w:space="0" w:color="auto"/>
              <w:right w:val="single" w:sz="4" w:space="0" w:color="auto"/>
            </w:tcBorders>
            <w:hideMark/>
          </w:tcPr>
          <w:p w:rsidR="0048373D" w:rsidRPr="00653384" w:rsidRDefault="0048373D" w:rsidP="0071319A">
            <w:pPr>
              <w:spacing w:after="0" w:line="240" w:lineRule="auto"/>
              <w:jc w:val="center"/>
              <w:rPr>
                <w:rFonts w:ascii="Times New Roman" w:hAnsi="Times New Roman" w:cs="Times New Roman"/>
                <w:sz w:val="12"/>
                <w:szCs w:val="16"/>
              </w:rPr>
            </w:pPr>
            <w:r w:rsidRPr="00653384">
              <w:rPr>
                <w:rFonts w:ascii="Times New Roman" w:hAnsi="Times New Roman" w:cs="Times New Roman"/>
                <w:sz w:val="12"/>
                <w:szCs w:val="16"/>
              </w:rPr>
              <w:t>«8</w:t>
            </w:r>
          </w:p>
        </w:tc>
        <w:tc>
          <w:tcPr>
            <w:tcW w:w="4987" w:type="dxa"/>
            <w:tcBorders>
              <w:top w:val="single" w:sz="4" w:space="0" w:color="auto"/>
              <w:left w:val="single" w:sz="4" w:space="0" w:color="auto"/>
              <w:bottom w:val="single" w:sz="4" w:space="0" w:color="auto"/>
              <w:right w:val="single" w:sz="4" w:space="0" w:color="auto"/>
            </w:tcBorders>
            <w:hideMark/>
          </w:tcPr>
          <w:p w:rsidR="0048373D" w:rsidRPr="00653384" w:rsidRDefault="0048373D" w:rsidP="0071319A">
            <w:pPr>
              <w:spacing w:after="0" w:line="240" w:lineRule="auto"/>
              <w:rPr>
                <w:rFonts w:ascii="Times New Roman" w:hAnsi="Times New Roman" w:cs="Times New Roman"/>
                <w:color w:val="000000"/>
                <w:sz w:val="12"/>
                <w:szCs w:val="16"/>
              </w:rPr>
            </w:pPr>
            <w:r w:rsidRPr="00653384">
              <w:rPr>
                <w:rFonts w:ascii="Times New Roman" w:hAnsi="Times New Roman" w:cs="Times New Roman"/>
                <w:color w:val="000000"/>
                <w:sz w:val="12"/>
                <w:szCs w:val="16"/>
              </w:rPr>
              <w:t>Благоустройство стадиона п. Волот с заменой ограждения (1 этап)</w:t>
            </w:r>
          </w:p>
        </w:tc>
        <w:tc>
          <w:tcPr>
            <w:tcW w:w="1554" w:type="dxa"/>
            <w:tcBorders>
              <w:top w:val="single" w:sz="4" w:space="0" w:color="auto"/>
              <w:left w:val="single" w:sz="4" w:space="0" w:color="auto"/>
              <w:bottom w:val="single" w:sz="4" w:space="0" w:color="auto"/>
              <w:right w:val="single" w:sz="4" w:space="0" w:color="auto"/>
            </w:tcBorders>
          </w:tcPr>
          <w:p w:rsidR="0048373D" w:rsidRPr="00653384" w:rsidRDefault="0048373D" w:rsidP="0071319A">
            <w:pPr>
              <w:spacing w:after="0" w:line="240" w:lineRule="auto"/>
              <w:jc w:val="center"/>
              <w:rPr>
                <w:rFonts w:ascii="Times New Roman" w:hAnsi="Times New Roman" w:cs="Times New Roman"/>
                <w:sz w:val="12"/>
                <w:szCs w:val="16"/>
              </w:rPr>
            </w:pPr>
          </w:p>
        </w:tc>
        <w:tc>
          <w:tcPr>
            <w:tcW w:w="3828" w:type="dxa"/>
            <w:tcBorders>
              <w:top w:val="single" w:sz="4" w:space="0" w:color="auto"/>
              <w:left w:val="single" w:sz="4" w:space="0" w:color="auto"/>
              <w:bottom w:val="single" w:sz="4" w:space="0" w:color="auto"/>
              <w:right w:val="single" w:sz="4" w:space="0" w:color="auto"/>
            </w:tcBorders>
            <w:hideMark/>
          </w:tcPr>
          <w:p w:rsidR="0048373D" w:rsidRPr="00653384" w:rsidRDefault="0048373D" w:rsidP="0071319A">
            <w:pPr>
              <w:spacing w:after="0" w:line="240" w:lineRule="auto"/>
              <w:rPr>
                <w:rFonts w:ascii="Times New Roman" w:hAnsi="Times New Roman" w:cs="Times New Roman"/>
                <w:sz w:val="12"/>
                <w:szCs w:val="16"/>
              </w:rPr>
            </w:pPr>
            <w:r w:rsidRPr="00653384">
              <w:rPr>
                <w:rFonts w:ascii="Times New Roman" w:hAnsi="Times New Roman" w:cs="Times New Roman"/>
                <w:sz w:val="12"/>
                <w:szCs w:val="16"/>
              </w:rPr>
              <w:t>Установка ограждения, обрезка деревьев, установка скамеек, урн.»</w:t>
            </w:r>
          </w:p>
        </w:tc>
      </w:tr>
    </w:tbl>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kern w:val="2"/>
          <w:sz w:val="16"/>
          <w:szCs w:val="16"/>
          <w:lang w:bidi="hi-IN"/>
        </w:rPr>
        <w:t>2. Опубликовать постановление в муниципальной газете «Волотовские ведомости» и на официальном сайте Администрации муниципального округа в информационно-телекоммуникационной сети «Интернет».</w:t>
      </w:r>
    </w:p>
    <w:p w:rsidR="0048373D" w:rsidRPr="0071319A" w:rsidRDefault="0048373D" w:rsidP="0071319A">
      <w:pPr>
        <w:autoSpaceDE w:val="0"/>
        <w:autoSpaceDN w:val="0"/>
        <w:adjustRightInd w:val="0"/>
        <w:spacing w:after="0" w:line="240" w:lineRule="auto"/>
        <w:jc w:val="right"/>
        <w:outlineLvl w:val="0"/>
        <w:rPr>
          <w:rFonts w:ascii="Times New Roman" w:hAnsi="Times New Roman" w:cs="Times New Roman"/>
          <w:sz w:val="16"/>
          <w:szCs w:val="16"/>
        </w:rPr>
      </w:pPr>
      <w:r w:rsidRPr="0071319A">
        <w:rPr>
          <w:rFonts w:ascii="Times New Roman" w:hAnsi="Times New Roman" w:cs="Times New Roman"/>
          <w:sz w:val="16"/>
          <w:szCs w:val="16"/>
        </w:rPr>
        <w:t>Первый замест</w:t>
      </w:r>
      <w:r w:rsidR="009577E0" w:rsidRPr="0071319A">
        <w:rPr>
          <w:rFonts w:ascii="Times New Roman" w:hAnsi="Times New Roman" w:cs="Times New Roman"/>
          <w:sz w:val="16"/>
          <w:szCs w:val="16"/>
        </w:rPr>
        <w:t xml:space="preserve">итель </w:t>
      </w:r>
      <w:r w:rsidRPr="0071319A">
        <w:rPr>
          <w:rFonts w:ascii="Times New Roman" w:hAnsi="Times New Roman" w:cs="Times New Roman"/>
          <w:sz w:val="16"/>
          <w:szCs w:val="16"/>
        </w:rPr>
        <w:t xml:space="preserve">Главы Администрации                                  </w:t>
      </w:r>
      <w:r w:rsidR="009577E0"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653384" w:rsidRDefault="00653384" w:rsidP="0071319A">
      <w:pPr>
        <w:keepNext/>
        <w:spacing w:after="0" w:line="240" w:lineRule="auto"/>
        <w:jc w:val="center"/>
        <w:outlineLvl w:val="2"/>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653384" w:rsidRPr="00653384" w:rsidRDefault="009577E0" w:rsidP="00653384">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17.07.2024 № 578</w:t>
      </w:r>
      <w:r w:rsidRPr="0071319A">
        <w:rPr>
          <w:rFonts w:ascii="Times New Roman" w:hAnsi="Times New Roman" w:cs="Times New Roman"/>
          <w:bCs/>
          <w:sz w:val="16"/>
          <w:szCs w:val="16"/>
        </w:rPr>
        <w:t xml:space="preserve"> </w:t>
      </w:r>
    </w:p>
    <w:p w:rsidR="009577E0" w:rsidRPr="0071319A" w:rsidRDefault="009577E0" w:rsidP="0071319A">
      <w:pPr>
        <w:spacing w:after="0" w:line="240" w:lineRule="auto"/>
        <w:jc w:val="center"/>
        <w:rPr>
          <w:rFonts w:ascii="Times New Roman" w:hAnsi="Times New Roman" w:cs="Times New Roman"/>
          <w:sz w:val="16"/>
          <w:szCs w:val="16"/>
        </w:rPr>
      </w:pPr>
    </w:p>
    <w:p w:rsidR="0048373D" w:rsidRDefault="0048373D" w:rsidP="0071319A">
      <w:pPr>
        <w:spacing w:after="0" w:line="240" w:lineRule="auto"/>
        <w:ind w:right="5"/>
        <w:jc w:val="center"/>
        <w:rPr>
          <w:rFonts w:ascii="Times New Roman" w:hAnsi="Times New Roman" w:cs="Times New Roman"/>
          <w:bCs/>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Выдача дубликата договора о безвозмездной передаче жилья в собственность»</w:t>
      </w:r>
    </w:p>
    <w:p w:rsidR="00653384" w:rsidRPr="0071319A" w:rsidRDefault="00653384" w:rsidP="0071319A">
      <w:pPr>
        <w:spacing w:after="0" w:line="240" w:lineRule="auto"/>
        <w:ind w:right="5"/>
        <w:jc w:val="center"/>
        <w:rPr>
          <w:rFonts w:ascii="Times New Roman" w:hAnsi="Times New Roman" w:cs="Times New Roman"/>
          <w:bCs/>
          <w:sz w:val="16"/>
          <w:szCs w:val="16"/>
        </w:rPr>
      </w:pPr>
    </w:p>
    <w:p w:rsidR="0048373D" w:rsidRPr="0071319A" w:rsidRDefault="0048373D" w:rsidP="00653384">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решением Думы Волотовского муниципального округа от 23.09.2020 № 4 «О правопреемстве органов местного самоуправления Волотовского муниципального округа», Уставом Волотовского муниципального округа, </w:t>
      </w:r>
    </w:p>
    <w:p w:rsidR="0048373D" w:rsidRPr="0071319A" w:rsidRDefault="0048373D" w:rsidP="00653384">
      <w:pPr>
        <w:spacing w:after="0" w:line="240" w:lineRule="auto"/>
        <w:ind w:right="-39" w:firstLine="284"/>
        <w:jc w:val="both"/>
        <w:rPr>
          <w:rFonts w:ascii="Times New Roman" w:hAnsi="Times New Roman" w:cs="Times New Roman"/>
          <w:b/>
          <w:sz w:val="16"/>
          <w:szCs w:val="16"/>
        </w:rPr>
      </w:pPr>
      <w:r w:rsidRPr="0071319A">
        <w:rPr>
          <w:rFonts w:ascii="Times New Roman" w:hAnsi="Times New Roman" w:cs="Times New Roman"/>
          <w:sz w:val="16"/>
          <w:szCs w:val="16"/>
        </w:rPr>
        <w:tab/>
      </w: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w:t>
      </w:r>
      <w:r w:rsidRPr="0071319A">
        <w:rPr>
          <w:rFonts w:ascii="Times New Roman" w:hAnsi="Times New Roman" w:cs="Times New Roman"/>
          <w:bCs/>
          <w:sz w:val="16"/>
          <w:szCs w:val="16"/>
        </w:rPr>
        <w:t>Выдача дубликата договора о безвозмездной передаче жилья в собственность»</w:t>
      </w:r>
      <w:r w:rsidRPr="0071319A">
        <w:rPr>
          <w:rFonts w:ascii="Times New Roman" w:hAnsi="Times New Roman" w:cs="Times New Roman"/>
          <w:sz w:val="16"/>
          <w:szCs w:val="16"/>
        </w:rPr>
        <w:t>, утвержденный постановлением Администрации Волотовского муниципального округа от 19.08.2021 № 618, изложив подпункт 2.15.6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«2.15.6.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8373D" w:rsidRPr="0071319A" w:rsidRDefault="009577E0" w:rsidP="00653384">
      <w:pPr>
        <w:spacing w:after="0" w:line="240" w:lineRule="auto"/>
        <w:ind w:firstLine="284"/>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8373D"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8373D" w:rsidRPr="0071319A">
        <w:rPr>
          <w:rFonts w:ascii="Times New Roman" w:hAnsi="Times New Roman" w:cs="Times New Roman"/>
          <w:sz w:val="16"/>
          <w:szCs w:val="16"/>
        </w:rPr>
        <w:t xml:space="preserve"> С.В. Федоров </w:t>
      </w:r>
    </w:p>
    <w:p w:rsidR="00653384" w:rsidRDefault="00653384" w:rsidP="0071319A">
      <w:pPr>
        <w:keepNext/>
        <w:spacing w:after="0" w:line="240" w:lineRule="auto"/>
        <w:jc w:val="center"/>
        <w:outlineLvl w:val="2"/>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9577E0" w:rsidRPr="0071319A">
        <w:rPr>
          <w:rFonts w:ascii="Times New Roman" w:hAnsi="Times New Roman" w:cs="Times New Roman"/>
          <w:sz w:val="16"/>
          <w:szCs w:val="16"/>
        </w:rPr>
        <w:t xml:space="preserve"> </w:t>
      </w:r>
    </w:p>
    <w:p w:rsidR="009577E0" w:rsidRPr="0071319A" w:rsidRDefault="00653384" w:rsidP="0071319A">
      <w:pPr>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 xml:space="preserve">от 17.07.2024 </w:t>
      </w:r>
      <w:r w:rsidR="009577E0" w:rsidRPr="0071319A">
        <w:rPr>
          <w:rFonts w:ascii="Times New Roman" w:hAnsi="Times New Roman" w:cs="Times New Roman"/>
          <w:sz w:val="16"/>
          <w:szCs w:val="16"/>
        </w:rPr>
        <w:t>№ 579</w:t>
      </w:r>
      <w:r>
        <w:rPr>
          <w:rFonts w:ascii="Times New Roman" w:hAnsi="Times New Roman" w:cs="Times New Roman"/>
          <w:bCs/>
          <w:sz w:val="16"/>
          <w:szCs w:val="16"/>
        </w:rPr>
        <w:t xml:space="preserve"> </w:t>
      </w:r>
    </w:p>
    <w:p w:rsidR="009577E0" w:rsidRPr="0071319A" w:rsidRDefault="009577E0" w:rsidP="0071319A">
      <w:pPr>
        <w:spacing w:after="0" w:line="240" w:lineRule="auto"/>
        <w:jc w:val="center"/>
        <w:rPr>
          <w:rFonts w:ascii="Times New Roman" w:hAnsi="Times New Roman" w:cs="Times New Roman"/>
          <w:bCs/>
          <w:sz w:val="16"/>
          <w:szCs w:val="16"/>
        </w:rPr>
      </w:pPr>
    </w:p>
    <w:p w:rsidR="0048373D" w:rsidRDefault="0048373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«Передача жилого помещения муниципального жилищного фонда в собственность граждан (приватизация)»</w:t>
      </w:r>
    </w:p>
    <w:p w:rsidR="00653384" w:rsidRPr="0071319A" w:rsidRDefault="00653384" w:rsidP="0071319A">
      <w:pPr>
        <w:spacing w:after="0" w:line="240" w:lineRule="auto"/>
        <w:ind w:right="5"/>
        <w:jc w:val="center"/>
        <w:rPr>
          <w:rFonts w:ascii="Times New Roman" w:hAnsi="Times New Roman" w:cs="Times New Roman"/>
          <w:sz w:val="16"/>
          <w:szCs w:val="16"/>
        </w:rPr>
      </w:pPr>
    </w:p>
    <w:p w:rsidR="0048373D" w:rsidRPr="0071319A" w:rsidRDefault="0048373D" w:rsidP="00653384">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решением Думы Волотовского муниципального округа от 23.09.2020 № 4 «О правопреемстве органов местного самоуправления Волотовского муниципального округа», Уставом Волотовского муниципального округа, </w:t>
      </w:r>
    </w:p>
    <w:p w:rsidR="0048373D" w:rsidRPr="0071319A" w:rsidRDefault="0048373D" w:rsidP="00653384">
      <w:pPr>
        <w:spacing w:after="0" w:line="240" w:lineRule="auto"/>
        <w:ind w:right="-39" w:firstLine="284"/>
        <w:jc w:val="both"/>
        <w:rPr>
          <w:rFonts w:ascii="Times New Roman" w:hAnsi="Times New Roman" w:cs="Times New Roman"/>
          <w:b/>
          <w:sz w:val="16"/>
          <w:szCs w:val="16"/>
        </w:rPr>
      </w:pPr>
      <w:r w:rsidRPr="0071319A">
        <w:rPr>
          <w:rFonts w:ascii="Times New Roman" w:hAnsi="Times New Roman" w:cs="Times New Roman"/>
          <w:sz w:val="16"/>
          <w:szCs w:val="16"/>
        </w:rPr>
        <w:tab/>
      </w: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«Передача жилого помещения муниципального жилищного фонда в собственность граждан (приватизация)», утвержденный постановлением Администрации Волотовского муниципального округа от 19.08.2021 № 617, изложив подпункт 3.3.2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«3.3.2.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w:t>
      </w:r>
      <w:r w:rsidRPr="0071319A">
        <w:rPr>
          <w:rFonts w:ascii="Times New Roman" w:hAnsi="Times New Roman" w:cs="Times New Roman"/>
          <w:sz w:val="16"/>
          <w:szCs w:val="16"/>
        </w:rPr>
        <w:lastRenderedPageBreak/>
        <w:t>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8373D" w:rsidRDefault="009577E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8373D"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8373D" w:rsidRPr="0071319A">
        <w:rPr>
          <w:rFonts w:ascii="Times New Roman" w:hAnsi="Times New Roman" w:cs="Times New Roman"/>
          <w:sz w:val="16"/>
          <w:szCs w:val="16"/>
        </w:rPr>
        <w:t xml:space="preserve">С.В. Федоров </w:t>
      </w:r>
    </w:p>
    <w:p w:rsidR="00653384" w:rsidRPr="0071319A" w:rsidRDefault="00653384" w:rsidP="0071319A">
      <w:pPr>
        <w:spacing w:after="0" w:line="240" w:lineRule="auto"/>
        <w:jc w:val="right"/>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sz w:val="16"/>
          <w:szCs w:val="16"/>
        </w:rPr>
      </w:pPr>
      <w:r w:rsidRPr="0071319A">
        <w:rPr>
          <w:rFonts w:ascii="Times New Roman" w:hAnsi="Times New Roman" w:cs="Times New Roman"/>
          <w:b/>
          <w:bCs/>
          <w:sz w:val="16"/>
          <w:szCs w:val="16"/>
        </w:rPr>
        <w:t>П О С Т А Н О В Л Е Н И Е</w:t>
      </w:r>
      <w:r w:rsidR="009577E0" w:rsidRPr="0071319A">
        <w:rPr>
          <w:sz w:val="16"/>
          <w:szCs w:val="16"/>
        </w:rPr>
        <w:t xml:space="preserve"> </w:t>
      </w:r>
    </w:p>
    <w:p w:rsidR="009577E0" w:rsidRPr="00653384" w:rsidRDefault="009577E0" w:rsidP="0071319A">
      <w:pPr>
        <w:spacing w:after="0" w:line="240" w:lineRule="auto"/>
        <w:jc w:val="center"/>
        <w:rPr>
          <w:rFonts w:ascii="Times New Roman" w:hAnsi="Times New Roman" w:cs="Times New Roman"/>
          <w:bCs/>
          <w:sz w:val="16"/>
          <w:szCs w:val="16"/>
        </w:rPr>
      </w:pPr>
      <w:r w:rsidRPr="00653384">
        <w:rPr>
          <w:rFonts w:ascii="Times New Roman" w:hAnsi="Times New Roman" w:cs="Times New Roman"/>
          <w:sz w:val="16"/>
          <w:szCs w:val="16"/>
        </w:rPr>
        <w:t>от 17.07.2024 № 580</w:t>
      </w:r>
      <w:r w:rsidRPr="00653384">
        <w:rPr>
          <w:rFonts w:ascii="Times New Roman" w:hAnsi="Times New Roman" w:cs="Times New Roman"/>
          <w:bCs/>
          <w:sz w:val="16"/>
          <w:szCs w:val="16"/>
        </w:rPr>
        <w:t xml:space="preserve"> </w:t>
      </w:r>
    </w:p>
    <w:p w:rsidR="00653384" w:rsidRPr="0071319A" w:rsidRDefault="00653384" w:rsidP="0071319A">
      <w:pPr>
        <w:spacing w:after="0" w:line="240" w:lineRule="auto"/>
        <w:jc w:val="center"/>
        <w:rPr>
          <w:sz w:val="16"/>
          <w:szCs w:val="16"/>
        </w:rPr>
      </w:pPr>
    </w:p>
    <w:p w:rsidR="0048373D" w:rsidRDefault="0048373D" w:rsidP="0071319A">
      <w:pPr>
        <w:spacing w:after="0" w:line="240" w:lineRule="auto"/>
        <w:ind w:right="5"/>
        <w:jc w:val="center"/>
        <w:rPr>
          <w:rFonts w:ascii="Times New Roman" w:hAnsi="Times New Roman" w:cs="Times New Roman"/>
          <w:bCs/>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социальный налоговый режим «Налог на профессиональный доход» (самозанятые), а также об условиях предоставления такого имущества в аренду»</w:t>
      </w:r>
    </w:p>
    <w:p w:rsidR="00653384" w:rsidRPr="0071319A" w:rsidRDefault="00653384" w:rsidP="0071319A">
      <w:pPr>
        <w:spacing w:after="0" w:line="240" w:lineRule="auto"/>
        <w:ind w:right="5"/>
        <w:jc w:val="center"/>
        <w:rPr>
          <w:rFonts w:ascii="Times New Roman" w:hAnsi="Times New Roman" w:cs="Times New Roman"/>
          <w:bCs/>
          <w:sz w:val="16"/>
          <w:szCs w:val="16"/>
        </w:rPr>
      </w:pPr>
    </w:p>
    <w:p w:rsidR="0048373D" w:rsidRPr="0071319A" w:rsidRDefault="0048373D" w:rsidP="00653384">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Уставом Волотовского муниципального округа</w:t>
      </w:r>
    </w:p>
    <w:p w:rsidR="0048373D" w:rsidRPr="0071319A" w:rsidRDefault="0048373D" w:rsidP="00653384">
      <w:pPr>
        <w:spacing w:after="0" w:line="240" w:lineRule="auto"/>
        <w:ind w:right="-39"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w:t>
      </w:r>
      <w:r w:rsidRPr="0071319A">
        <w:rPr>
          <w:rFonts w:ascii="Times New Roman" w:hAnsi="Times New Roman" w:cs="Times New Roman"/>
          <w:bCs/>
          <w:sz w:val="16"/>
          <w:szCs w:val="16"/>
        </w:rPr>
        <w:t>Предоставление сведений об объектах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применяющим социальный налоговый режим «Налог на профессиональный доход» (самозанятые), а также об условиях предоставления такого имущества в аренду»</w:t>
      </w:r>
      <w:r w:rsidRPr="0071319A">
        <w:rPr>
          <w:rFonts w:ascii="Times New Roman" w:hAnsi="Times New Roman" w:cs="Times New Roman"/>
          <w:sz w:val="16"/>
          <w:szCs w:val="16"/>
        </w:rPr>
        <w:t>, утвержденный постановлением Администрации Волотовского муниципального округа от 19.08.2021 № 623, изложив подпункт 2.15.6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«2.15.6.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8373D" w:rsidRPr="0071319A" w:rsidRDefault="009577E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8373D"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8373D" w:rsidRPr="0071319A">
        <w:rPr>
          <w:rFonts w:ascii="Times New Roman" w:hAnsi="Times New Roman" w:cs="Times New Roman"/>
          <w:sz w:val="16"/>
          <w:szCs w:val="16"/>
        </w:rPr>
        <w:t xml:space="preserve">С.В. Федоров </w:t>
      </w:r>
    </w:p>
    <w:p w:rsidR="00030A42" w:rsidRPr="0071319A" w:rsidRDefault="00030A42" w:rsidP="0071319A">
      <w:pPr>
        <w:keepNext/>
        <w:spacing w:after="0" w:line="240" w:lineRule="auto"/>
        <w:jc w:val="center"/>
        <w:outlineLvl w:val="6"/>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9577E0" w:rsidRPr="0071319A">
        <w:rPr>
          <w:rFonts w:ascii="Times New Roman" w:hAnsi="Times New Roman" w:cs="Times New Roman"/>
          <w:sz w:val="16"/>
          <w:szCs w:val="16"/>
        </w:rPr>
        <w:t xml:space="preserve"> </w:t>
      </w:r>
    </w:p>
    <w:p w:rsidR="00653384" w:rsidRPr="00653384" w:rsidRDefault="009577E0" w:rsidP="00653384">
      <w:pPr>
        <w:spacing w:after="0" w:line="240" w:lineRule="auto"/>
        <w:jc w:val="center"/>
        <w:rPr>
          <w:rFonts w:ascii="Times New Roman" w:hAnsi="Times New Roman" w:cs="Times New Roman"/>
          <w:sz w:val="16"/>
          <w:szCs w:val="16"/>
        </w:rPr>
      </w:pPr>
      <w:r w:rsidRPr="0071319A">
        <w:rPr>
          <w:rFonts w:ascii="Times New Roman" w:hAnsi="Times New Roman" w:cs="Times New Roman"/>
          <w:sz w:val="16"/>
          <w:szCs w:val="16"/>
        </w:rPr>
        <w:t xml:space="preserve">от 17.07.2024 № </w:t>
      </w:r>
    </w:p>
    <w:p w:rsidR="009577E0" w:rsidRPr="0071319A" w:rsidRDefault="009577E0" w:rsidP="0071319A">
      <w:pPr>
        <w:spacing w:after="0" w:line="240" w:lineRule="auto"/>
        <w:jc w:val="center"/>
        <w:rPr>
          <w:rFonts w:ascii="Times New Roman" w:hAnsi="Times New Roman" w:cs="Times New Roman"/>
          <w:sz w:val="16"/>
          <w:szCs w:val="16"/>
        </w:rPr>
      </w:pPr>
    </w:p>
    <w:p w:rsidR="0048373D" w:rsidRDefault="0048373D" w:rsidP="0071319A">
      <w:pPr>
        <w:spacing w:after="0" w:line="240" w:lineRule="auto"/>
        <w:ind w:right="5"/>
        <w:jc w:val="center"/>
        <w:rPr>
          <w:rFonts w:ascii="Times New Roman" w:hAnsi="Times New Roman" w:cs="Times New Roman"/>
          <w:bCs/>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Выдача справок об участии граждан в приватизации жилищного фонда»</w:t>
      </w:r>
    </w:p>
    <w:p w:rsidR="00653384" w:rsidRPr="0071319A" w:rsidRDefault="00653384" w:rsidP="0071319A">
      <w:pPr>
        <w:spacing w:after="0" w:line="240" w:lineRule="auto"/>
        <w:ind w:right="5"/>
        <w:jc w:val="center"/>
        <w:rPr>
          <w:rFonts w:ascii="Times New Roman" w:hAnsi="Times New Roman" w:cs="Times New Roman"/>
          <w:bCs/>
          <w:sz w:val="16"/>
          <w:szCs w:val="16"/>
        </w:rPr>
      </w:pPr>
    </w:p>
    <w:p w:rsidR="0048373D" w:rsidRPr="0071319A" w:rsidRDefault="0048373D" w:rsidP="00653384">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решением Думы Волотовского муниципального округа от 23.09.2020 № 4 «О правопреемстве органов местного самоуправления Волотовского муниципального округа», Уставом Волотовского муниципального округа, </w:t>
      </w:r>
    </w:p>
    <w:p w:rsidR="0048373D" w:rsidRPr="0071319A" w:rsidRDefault="0048373D" w:rsidP="00653384">
      <w:pPr>
        <w:spacing w:after="0" w:line="240" w:lineRule="auto"/>
        <w:ind w:right="-39"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w:t>
      </w:r>
      <w:r w:rsidRPr="0071319A">
        <w:rPr>
          <w:rFonts w:ascii="Times New Roman" w:hAnsi="Times New Roman" w:cs="Times New Roman"/>
          <w:bCs/>
          <w:sz w:val="16"/>
          <w:szCs w:val="16"/>
        </w:rPr>
        <w:t>Выдача справок об участии граждан в приватизации жилищного фонда»</w:t>
      </w:r>
      <w:r w:rsidRPr="0071319A">
        <w:rPr>
          <w:rFonts w:ascii="Times New Roman" w:hAnsi="Times New Roman" w:cs="Times New Roman"/>
          <w:sz w:val="16"/>
          <w:szCs w:val="16"/>
        </w:rPr>
        <w:t>, утвержденный постановлением Администрации Волотовского муниципального округа от 05.08.2021 № 575, изложив подпункт 2.15.6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«2.15.6.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8373D" w:rsidRPr="0071319A" w:rsidRDefault="009577E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8373D"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8373D" w:rsidRPr="0071319A">
        <w:rPr>
          <w:rFonts w:ascii="Times New Roman" w:hAnsi="Times New Roman" w:cs="Times New Roman"/>
          <w:sz w:val="16"/>
          <w:szCs w:val="16"/>
        </w:rPr>
        <w:t xml:space="preserve"> С.В. Федоров </w:t>
      </w:r>
    </w:p>
    <w:p w:rsidR="00653384" w:rsidRDefault="00653384" w:rsidP="0071319A">
      <w:pPr>
        <w:keepNext/>
        <w:spacing w:after="0" w:line="240" w:lineRule="auto"/>
        <w:jc w:val="center"/>
        <w:outlineLvl w:val="2"/>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9577E0" w:rsidRPr="0071319A">
        <w:rPr>
          <w:rFonts w:ascii="Times New Roman" w:hAnsi="Times New Roman" w:cs="Times New Roman"/>
          <w:sz w:val="16"/>
          <w:szCs w:val="16"/>
        </w:rPr>
        <w:t xml:space="preserve"> </w:t>
      </w:r>
    </w:p>
    <w:p w:rsidR="009577E0" w:rsidRDefault="009577E0"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17.07.2024 № 582</w:t>
      </w:r>
      <w:r w:rsidRPr="0071319A">
        <w:rPr>
          <w:rFonts w:ascii="Times New Roman" w:hAnsi="Times New Roman" w:cs="Times New Roman"/>
          <w:bCs/>
          <w:sz w:val="16"/>
          <w:szCs w:val="16"/>
        </w:rPr>
        <w:t xml:space="preserve"> </w:t>
      </w:r>
    </w:p>
    <w:p w:rsidR="006070D1" w:rsidRPr="0071319A" w:rsidRDefault="006070D1" w:rsidP="0071319A">
      <w:pPr>
        <w:spacing w:after="0" w:line="240" w:lineRule="auto"/>
        <w:jc w:val="center"/>
        <w:rPr>
          <w:rFonts w:ascii="Times New Roman" w:hAnsi="Times New Roman" w:cs="Times New Roman"/>
          <w:sz w:val="16"/>
          <w:szCs w:val="16"/>
        </w:rPr>
      </w:pPr>
    </w:p>
    <w:p w:rsidR="0048373D" w:rsidRDefault="0048373D" w:rsidP="0071319A">
      <w:pPr>
        <w:spacing w:after="0" w:line="240" w:lineRule="auto"/>
        <w:ind w:right="5"/>
        <w:jc w:val="center"/>
        <w:rPr>
          <w:rFonts w:ascii="Times New Roman" w:hAnsi="Times New Roman" w:cs="Times New Roman"/>
          <w:bCs/>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Приватизация зданий, строений, сооружений, помещений, находящихся в муниципальной собственности»</w:t>
      </w:r>
    </w:p>
    <w:p w:rsidR="00653384" w:rsidRPr="0071319A" w:rsidRDefault="00653384" w:rsidP="0071319A">
      <w:pPr>
        <w:spacing w:after="0" w:line="240" w:lineRule="auto"/>
        <w:ind w:right="5"/>
        <w:jc w:val="center"/>
        <w:rPr>
          <w:rFonts w:ascii="Times New Roman" w:hAnsi="Times New Roman" w:cs="Times New Roman"/>
          <w:sz w:val="16"/>
          <w:szCs w:val="16"/>
        </w:rPr>
      </w:pPr>
    </w:p>
    <w:p w:rsidR="0048373D" w:rsidRPr="0071319A" w:rsidRDefault="0048373D" w:rsidP="00653384">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решением Думы Волотовского муниципального округа от 23.09.2020 № 4 «О правопреемстве органов местного самоуправления Волотовского муниципального округа», Уставом Волотовского муниципального округа, </w:t>
      </w:r>
    </w:p>
    <w:p w:rsidR="0048373D" w:rsidRPr="0071319A" w:rsidRDefault="0048373D" w:rsidP="00653384">
      <w:pPr>
        <w:spacing w:after="0" w:line="240" w:lineRule="auto"/>
        <w:ind w:right="-39"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w:t>
      </w:r>
      <w:r w:rsidRPr="0071319A">
        <w:rPr>
          <w:rFonts w:ascii="Times New Roman" w:hAnsi="Times New Roman" w:cs="Times New Roman"/>
          <w:bCs/>
          <w:sz w:val="16"/>
          <w:szCs w:val="16"/>
        </w:rPr>
        <w:t>Приватизация зданий, строений, сооружений, помещений, находящихся в муниципальной собственности»</w:t>
      </w:r>
      <w:r w:rsidRPr="0071319A">
        <w:rPr>
          <w:rFonts w:ascii="Times New Roman" w:hAnsi="Times New Roman" w:cs="Times New Roman"/>
          <w:sz w:val="16"/>
          <w:szCs w:val="16"/>
        </w:rPr>
        <w:t>, утвержденный постановлением Администрации Волотовского муниципального округа от 05.08.2021 № 576, дополнив административный регламент подпунктом 2.15.6. следующего содержания: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«2.15.6. Специалист, ответственный за прием и регистрацию заявления, в течение 3 дней со дня поступления такого заявления проводит проверку комплектности представленных документов и валидности электронной подписи, которой подписаны заявление и прилагаемые документы. </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lastRenderedPageBreak/>
        <w:t>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w:t>
      </w:r>
      <w:r w:rsidR="00653384">
        <w:rPr>
          <w:rFonts w:ascii="Times New Roman" w:hAnsi="Times New Roman" w:cs="Times New Roman"/>
          <w:sz w:val="16"/>
          <w:szCs w:val="16"/>
        </w:rPr>
        <w:t>ммуникационной сети «Интернет».</w:t>
      </w:r>
    </w:p>
    <w:p w:rsidR="0048373D" w:rsidRPr="0071319A" w:rsidRDefault="0048373D" w:rsidP="00653384">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зам</w:t>
      </w:r>
      <w:r w:rsidR="00653384">
        <w:rPr>
          <w:rFonts w:ascii="Times New Roman" w:hAnsi="Times New Roman" w:cs="Times New Roman"/>
          <w:sz w:val="16"/>
          <w:szCs w:val="16"/>
        </w:rPr>
        <w:t xml:space="preserve">еститель </w:t>
      </w:r>
      <w:r w:rsidRPr="0071319A">
        <w:rPr>
          <w:rFonts w:ascii="Times New Roman" w:hAnsi="Times New Roman" w:cs="Times New Roman"/>
          <w:sz w:val="16"/>
          <w:szCs w:val="16"/>
        </w:rPr>
        <w:t>Главы Админ</w:t>
      </w:r>
      <w:r w:rsidR="00653384">
        <w:rPr>
          <w:rFonts w:ascii="Times New Roman" w:hAnsi="Times New Roman" w:cs="Times New Roman"/>
          <w:sz w:val="16"/>
          <w:szCs w:val="16"/>
        </w:rPr>
        <w:t xml:space="preserve">истрации               </w:t>
      </w:r>
      <w:r w:rsidRPr="0071319A">
        <w:rPr>
          <w:rFonts w:ascii="Times New Roman" w:hAnsi="Times New Roman" w:cs="Times New Roman"/>
          <w:sz w:val="16"/>
          <w:szCs w:val="16"/>
        </w:rPr>
        <w:t xml:space="preserve">            С.В. Федоров </w:t>
      </w:r>
    </w:p>
    <w:p w:rsidR="00653384" w:rsidRPr="0071319A" w:rsidRDefault="00653384" w:rsidP="0071319A">
      <w:pPr>
        <w:keepNext/>
        <w:spacing w:after="0" w:line="240" w:lineRule="auto"/>
        <w:jc w:val="center"/>
        <w:outlineLvl w:val="6"/>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030A42" w:rsidRPr="0071319A">
        <w:rPr>
          <w:rFonts w:ascii="Times New Roman" w:hAnsi="Times New Roman" w:cs="Times New Roman"/>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583</w:t>
      </w:r>
      <w:r w:rsidRPr="0071319A">
        <w:rPr>
          <w:rFonts w:ascii="Times New Roman" w:hAnsi="Times New Roman" w:cs="Times New Roman"/>
          <w:bCs/>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p>
    <w:p w:rsidR="0048373D" w:rsidRDefault="0048373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53384" w:rsidRPr="0071319A" w:rsidRDefault="00653384" w:rsidP="0071319A">
      <w:pPr>
        <w:spacing w:after="0" w:line="240" w:lineRule="auto"/>
        <w:ind w:right="5"/>
        <w:jc w:val="center"/>
        <w:rPr>
          <w:rFonts w:ascii="Times New Roman" w:hAnsi="Times New Roman" w:cs="Times New Roman"/>
          <w:sz w:val="16"/>
          <w:szCs w:val="16"/>
        </w:rPr>
      </w:pPr>
    </w:p>
    <w:p w:rsidR="0048373D" w:rsidRPr="0071319A" w:rsidRDefault="0048373D" w:rsidP="00653384">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48373D" w:rsidRPr="0071319A" w:rsidRDefault="0048373D" w:rsidP="00653384">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утвержденный постановлением Администрации Волотовского муниципального округа от 27.04.2022 № 269 (в ред. от 21.06.2023 № 405), изложив подпункт 3.4.2 Административного регламента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«3.4.2.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48373D"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Главы Администрации               </w:t>
      </w:r>
      <w:r w:rsidR="00030A42"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653384" w:rsidRPr="0071319A" w:rsidRDefault="00653384" w:rsidP="0071319A">
      <w:pPr>
        <w:spacing w:after="0" w:line="240" w:lineRule="auto"/>
        <w:jc w:val="right"/>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030A42" w:rsidRPr="0071319A">
        <w:rPr>
          <w:rFonts w:ascii="Times New Roman" w:hAnsi="Times New Roman" w:cs="Times New Roman"/>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584</w:t>
      </w:r>
      <w:r w:rsidRPr="0071319A">
        <w:rPr>
          <w:rFonts w:ascii="Times New Roman" w:hAnsi="Times New Roman" w:cs="Times New Roman"/>
          <w:bCs/>
          <w:sz w:val="16"/>
          <w:szCs w:val="16"/>
        </w:rPr>
        <w:t xml:space="preserve"> </w:t>
      </w:r>
    </w:p>
    <w:p w:rsidR="00030A42" w:rsidRPr="0071319A" w:rsidRDefault="00030A42" w:rsidP="0071319A">
      <w:pPr>
        <w:spacing w:after="0" w:line="240" w:lineRule="auto"/>
        <w:jc w:val="center"/>
        <w:rPr>
          <w:rFonts w:ascii="Times New Roman" w:hAnsi="Times New Roman" w:cs="Times New Roman"/>
          <w:sz w:val="16"/>
          <w:szCs w:val="16"/>
        </w:rPr>
      </w:pPr>
    </w:p>
    <w:p w:rsidR="0048373D" w:rsidRDefault="0048373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3384" w:rsidRPr="0071319A" w:rsidRDefault="00653384" w:rsidP="0071319A">
      <w:pPr>
        <w:spacing w:after="0" w:line="240" w:lineRule="auto"/>
        <w:ind w:right="5"/>
        <w:jc w:val="center"/>
        <w:rPr>
          <w:rFonts w:ascii="Times New Roman" w:hAnsi="Times New Roman" w:cs="Times New Roman"/>
          <w:sz w:val="16"/>
          <w:szCs w:val="16"/>
        </w:rPr>
      </w:pPr>
    </w:p>
    <w:p w:rsidR="0048373D" w:rsidRPr="0071319A" w:rsidRDefault="0048373D" w:rsidP="00653384">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48373D" w:rsidRPr="0071319A" w:rsidRDefault="0048373D" w:rsidP="00653384">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утвержденный постановлением Администрации Волотовского муниципального округа от 27.04.2022 № 270 (в ред. от 21.06.2023 № 409), изложив подпункт 3.4.2 Административного регламента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«3.4.2.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48373D" w:rsidRDefault="004837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заместитель Главы Администрации                                     С.В. Федоров</w:t>
      </w:r>
    </w:p>
    <w:p w:rsidR="006070D1" w:rsidRPr="0071319A" w:rsidRDefault="006070D1" w:rsidP="0071319A">
      <w:pPr>
        <w:spacing w:after="0" w:line="240" w:lineRule="auto"/>
        <w:jc w:val="right"/>
        <w:rPr>
          <w:rFonts w:ascii="Times New Roman" w:hAnsi="Times New Roman" w:cs="Times New Roman"/>
          <w:sz w:val="16"/>
          <w:szCs w:val="16"/>
        </w:rPr>
      </w:pPr>
    </w:p>
    <w:p w:rsidR="0048373D" w:rsidRPr="0071319A" w:rsidRDefault="0048373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48373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030A42" w:rsidRPr="0071319A">
        <w:rPr>
          <w:rFonts w:ascii="Times New Roman" w:hAnsi="Times New Roman" w:cs="Times New Roman"/>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585</w:t>
      </w:r>
      <w:r w:rsidRPr="0071319A">
        <w:rPr>
          <w:rFonts w:ascii="Times New Roman" w:hAnsi="Times New Roman" w:cs="Times New Roman"/>
          <w:bCs/>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p>
    <w:p w:rsidR="0048373D" w:rsidRDefault="0048373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градостроительного плана земельного участка на территории Волотовского муниципального округа Новгородской области»</w:t>
      </w:r>
    </w:p>
    <w:p w:rsidR="00653384" w:rsidRPr="0071319A" w:rsidRDefault="00653384" w:rsidP="0071319A">
      <w:pPr>
        <w:spacing w:after="0" w:line="240" w:lineRule="auto"/>
        <w:ind w:right="5"/>
        <w:jc w:val="center"/>
        <w:rPr>
          <w:rFonts w:ascii="Times New Roman" w:hAnsi="Times New Roman" w:cs="Times New Roman"/>
          <w:sz w:val="16"/>
          <w:szCs w:val="16"/>
        </w:rPr>
      </w:pPr>
    </w:p>
    <w:p w:rsidR="0048373D" w:rsidRPr="0071319A" w:rsidRDefault="0048373D" w:rsidP="00653384">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48373D" w:rsidRPr="0071319A" w:rsidRDefault="0048373D" w:rsidP="00653384">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lastRenderedPageBreak/>
        <w:t>1. Внести изменения в административный регламент по предоставлению муниципальной услуги «Выдача градостроительного плана земельного участка на территории Волотовского муниципального округа Новгородской области» (далее – Административный регламент), утвержденный постановлением Администрации Волотовского муниципального округа от 30.09.2022 № 666 (в ред. от 21.06.2023 № 412), изложив подпункт 3.5.2 Административного регламента в следующей редакции:</w:t>
      </w:r>
    </w:p>
    <w:p w:rsidR="0048373D" w:rsidRPr="0071319A" w:rsidRDefault="0048373D"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«3.5.2.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8373D" w:rsidRPr="0071319A" w:rsidRDefault="0048373D"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8373D" w:rsidRPr="0071319A" w:rsidRDefault="0048373D" w:rsidP="00653384">
      <w:pPr>
        <w:autoSpaceDE w:val="0"/>
        <w:autoSpaceDN w:val="0"/>
        <w:adjustRightInd w:val="0"/>
        <w:spacing w:after="0" w:line="240" w:lineRule="auto"/>
        <w:ind w:firstLine="284"/>
        <w:jc w:val="both"/>
        <w:outlineLvl w:val="2"/>
        <w:rPr>
          <w:rFonts w:ascii="Times New Roman" w:hAnsi="Times New Roman" w:cs="Times New Roman"/>
          <w:sz w:val="16"/>
          <w:szCs w:val="16"/>
        </w:rPr>
      </w:pPr>
      <w:r w:rsidRPr="0071319A">
        <w:rPr>
          <w:rFonts w:ascii="Times New Roman" w:hAnsi="Times New Roman" w:cs="Times New Roman"/>
          <w:sz w:val="16"/>
          <w:szCs w:val="16"/>
        </w:rPr>
        <w:t xml:space="preserve">В течение 3 (трёх) рабочих дней в комитет направляются ответы на полученные запросы </w:t>
      </w:r>
      <w:r w:rsidRPr="0071319A">
        <w:rPr>
          <w:rFonts w:ascii="Times New Roman" w:hAnsi="Times New Roman" w:cs="Times New Roman"/>
          <w:sz w:val="16"/>
          <w:szCs w:val="16"/>
          <w:lang w:eastAsia="ar-SA"/>
        </w:rPr>
        <w:t>о предоставлении кадастровой выписки о земельном участке и о сведениях, при наличии на земельном участке объектов недвижимости с указанием инвентарного или кадастрового номера</w:t>
      </w:r>
      <w:r w:rsidRPr="0071319A">
        <w:rPr>
          <w:rFonts w:ascii="Times New Roman" w:hAnsi="Times New Roman" w:cs="Times New Roman"/>
          <w:sz w:val="16"/>
          <w:szCs w:val="16"/>
        </w:rPr>
        <w:t>.</w:t>
      </w:r>
    </w:p>
    <w:p w:rsidR="0048373D" w:rsidRPr="0071319A" w:rsidRDefault="0048373D" w:rsidP="00653384">
      <w:pPr>
        <w:autoSpaceDE w:val="0"/>
        <w:autoSpaceDN w:val="0"/>
        <w:adjustRightInd w:val="0"/>
        <w:spacing w:after="0" w:line="240" w:lineRule="auto"/>
        <w:ind w:firstLine="284"/>
        <w:jc w:val="both"/>
        <w:outlineLvl w:val="2"/>
        <w:rPr>
          <w:rFonts w:ascii="Times New Roman" w:hAnsi="Times New Roman" w:cs="Times New Roman"/>
          <w:bCs/>
          <w:sz w:val="16"/>
          <w:szCs w:val="16"/>
        </w:rPr>
      </w:pPr>
      <w:r w:rsidRPr="0071319A">
        <w:rPr>
          <w:rFonts w:ascii="Times New Roman" w:hAnsi="Times New Roman" w:cs="Times New Roman"/>
          <w:sz w:val="16"/>
          <w:szCs w:val="16"/>
        </w:rPr>
        <w:t>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подлежат представлению в Администрацию в срок, установленный частью 7 статьи 48 Градостроительного кодекса Российской Федерации (в течение 14 дней с даты получения запроса комитета).».</w:t>
      </w:r>
    </w:p>
    <w:p w:rsidR="0048373D" w:rsidRPr="00653384" w:rsidRDefault="0048373D" w:rsidP="00653384">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48373D" w:rsidRPr="0071319A" w:rsidRDefault="00653384" w:rsidP="0071319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Первый заместитель</w:t>
      </w:r>
      <w:r w:rsidR="00030A42" w:rsidRPr="0071319A">
        <w:rPr>
          <w:rFonts w:ascii="Times New Roman" w:hAnsi="Times New Roman" w:cs="Times New Roman"/>
          <w:sz w:val="16"/>
          <w:szCs w:val="16"/>
        </w:rPr>
        <w:t xml:space="preserve"> </w:t>
      </w:r>
      <w:r w:rsidR="0048373D" w:rsidRPr="0071319A">
        <w:rPr>
          <w:rFonts w:ascii="Times New Roman" w:hAnsi="Times New Roman" w:cs="Times New Roman"/>
          <w:sz w:val="16"/>
          <w:szCs w:val="16"/>
        </w:rPr>
        <w:t>Главы Админи</w:t>
      </w:r>
      <w:r>
        <w:rPr>
          <w:rFonts w:ascii="Times New Roman" w:hAnsi="Times New Roman" w:cs="Times New Roman"/>
          <w:sz w:val="16"/>
          <w:szCs w:val="16"/>
        </w:rPr>
        <w:t xml:space="preserve">страции                      </w:t>
      </w:r>
      <w:r w:rsidR="0048373D" w:rsidRPr="0071319A">
        <w:rPr>
          <w:rFonts w:ascii="Times New Roman" w:hAnsi="Times New Roman" w:cs="Times New Roman"/>
          <w:sz w:val="16"/>
          <w:szCs w:val="16"/>
        </w:rPr>
        <w:t xml:space="preserve">            С.В. Федоров</w:t>
      </w:r>
    </w:p>
    <w:p w:rsidR="00030A42" w:rsidRPr="0071319A" w:rsidRDefault="00030A42" w:rsidP="0071319A">
      <w:pPr>
        <w:keepNext/>
        <w:spacing w:after="0" w:line="240" w:lineRule="auto"/>
        <w:jc w:val="center"/>
        <w:outlineLvl w:val="6"/>
        <w:rPr>
          <w:rFonts w:ascii="Times New Roman" w:hAnsi="Times New Roman" w:cs="Times New Roman"/>
          <w:sz w:val="16"/>
          <w:szCs w:val="16"/>
        </w:rPr>
      </w:pP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030A42"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w:t>
      </w:r>
      <w:r w:rsidR="00C57DA4" w:rsidRPr="0071319A">
        <w:rPr>
          <w:rFonts w:ascii="Times New Roman" w:hAnsi="Times New Roman" w:cs="Times New Roman"/>
          <w:b/>
          <w:bCs/>
          <w:sz w:val="16"/>
          <w:szCs w:val="16"/>
        </w:rPr>
        <w:t xml:space="preserve"> О С Т А Н О В Л Е Н И Е</w:t>
      </w:r>
    </w:p>
    <w:p w:rsidR="00030A42" w:rsidRPr="0071319A" w:rsidRDefault="00030A42"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18.07.2024  № 586</w:t>
      </w:r>
      <w:r w:rsidRPr="0071319A">
        <w:rPr>
          <w:rFonts w:ascii="Times New Roman" w:hAnsi="Times New Roman" w:cs="Times New Roman"/>
          <w:bCs/>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p>
    <w:p w:rsidR="00C57DA4"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53384" w:rsidRPr="0071319A" w:rsidRDefault="00653384" w:rsidP="0071319A">
      <w:pPr>
        <w:spacing w:after="0" w:line="240" w:lineRule="auto"/>
        <w:ind w:right="5"/>
        <w:jc w:val="center"/>
        <w:rPr>
          <w:rFonts w:ascii="Times New Roman" w:hAnsi="Times New Roman" w:cs="Times New Roman"/>
          <w:sz w:val="16"/>
          <w:szCs w:val="16"/>
        </w:rPr>
      </w:pPr>
    </w:p>
    <w:p w:rsidR="00C57DA4" w:rsidRPr="0071319A" w:rsidRDefault="00C57DA4" w:rsidP="00653384">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653384">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утвержденный постановлением Администрации Волотовского муниципального округа от 03.10.2022 № 670 (в ред. от 21.06.2023 № 411), изложив подпункт 3.3.2 Административного регламента в следующей редакции:</w:t>
      </w:r>
    </w:p>
    <w:p w:rsidR="00C57DA4" w:rsidRPr="0071319A" w:rsidRDefault="00C57DA4"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653384">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57DA4" w:rsidRPr="0071319A" w:rsidRDefault="00C57DA4" w:rsidP="00653384">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C57DA4"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Главы Администрации          </w:t>
      </w:r>
      <w:r w:rsidR="00030A42"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352330" w:rsidRPr="0071319A" w:rsidRDefault="00352330" w:rsidP="0071319A">
      <w:pPr>
        <w:keepNext/>
        <w:spacing w:after="0" w:line="240" w:lineRule="auto"/>
        <w:jc w:val="center"/>
        <w:outlineLvl w:val="6"/>
        <w:rPr>
          <w:rFonts w:ascii="Times New Roman" w:hAnsi="Times New Roman" w:cs="Times New Roman"/>
          <w:sz w:val="16"/>
          <w:szCs w:val="16"/>
        </w:rPr>
      </w:pP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C57DA4"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030A42" w:rsidRPr="0071319A">
        <w:rPr>
          <w:rFonts w:ascii="Times New Roman" w:hAnsi="Times New Roman" w:cs="Times New Roman"/>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587</w:t>
      </w:r>
      <w:r w:rsidRPr="0071319A">
        <w:rPr>
          <w:rFonts w:ascii="Times New Roman" w:hAnsi="Times New Roman" w:cs="Times New Roman"/>
          <w:bCs/>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p>
    <w:p w:rsidR="00C57DA4"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653384" w:rsidRPr="0071319A" w:rsidRDefault="00653384" w:rsidP="0071319A">
      <w:pPr>
        <w:spacing w:after="0" w:line="240" w:lineRule="auto"/>
        <w:ind w:right="5"/>
        <w:jc w:val="center"/>
        <w:rPr>
          <w:rFonts w:ascii="Times New Roman" w:hAnsi="Times New Roman" w:cs="Times New Roman"/>
          <w:sz w:val="16"/>
          <w:szCs w:val="16"/>
        </w:rPr>
      </w:pPr>
    </w:p>
    <w:p w:rsidR="00C57DA4" w:rsidRPr="0071319A" w:rsidRDefault="00C57DA4" w:rsidP="00653384">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653384">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Административный регламент), утвержденный постановлением Администрации Волотовского муниципального округа от 03.02.2023 № 36 (в ред. от 28.03.2023 № 174), изложив подпункт 3.3.2 Административного регламента в следующей редакции:</w:t>
      </w:r>
    </w:p>
    <w:p w:rsidR="00C57DA4" w:rsidRPr="0071319A" w:rsidRDefault="00C57DA4"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653384">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030A42" w:rsidRPr="00653384" w:rsidRDefault="00C57DA4" w:rsidP="00653384">
      <w:pPr>
        <w:autoSpaceDE w:val="0"/>
        <w:autoSpaceDN w:val="0"/>
        <w:adjustRightInd w:val="0"/>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w:t>
      </w:r>
      <w:r w:rsidR="00030A42" w:rsidRPr="0071319A">
        <w:rPr>
          <w:rFonts w:ascii="Times New Roman" w:hAnsi="Times New Roman" w:cs="Times New Roman"/>
          <w:sz w:val="16"/>
          <w:szCs w:val="16"/>
        </w:rPr>
        <w:t>ой сети «Интернет»</w:t>
      </w:r>
    </w:p>
    <w:p w:rsidR="00C57DA4" w:rsidRPr="0071319A" w:rsidRDefault="00C57DA4"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Главы Администрации                                   </w:t>
      </w:r>
      <w:r w:rsidR="00030A42"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352330" w:rsidRPr="0071319A" w:rsidRDefault="00352330" w:rsidP="0071319A">
      <w:pPr>
        <w:keepNext/>
        <w:spacing w:after="0" w:line="240" w:lineRule="auto"/>
        <w:jc w:val="center"/>
        <w:outlineLvl w:val="6"/>
        <w:rPr>
          <w:rFonts w:ascii="Times New Roman" w:hAnsi="Times New Roman" w:cs="Times New Roman"/>
          <w:sz w:val="16"/>
          <w:szCs w:val="16"/>
        </w:rPr>
      </w:pP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653384" w:rsidRDefault="00C57DA4"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030A42" w:rsidRPr="0071319A">
        <w:rPr>
          <w:rFonts w:ascii="Times New Roman" w:hAnsi="Times New Roman" w:cs="Times New Roman"/>
          <w:sz w:val="16"/>
          <w:szCs w:val="16"/>
        </w:rPr>
        <w:t xml:space="preserve"> </w:t>
      </w:r>
    </w:p>
    <w:p w:rsidR="00030A42" w:rsidRPr="0071319A" w:rsidRDefault="00030A42"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588</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p>
    <w:p w:rsidR="00C57DA4" w:rsidRDefault="00C57DA4" w:rsidP="0071319A">
      <w:pPr>
        <w:tabs>
          <w:tab w:val="left" w:pos="10632"/>
        </w:tabs>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lastRenderedPageBreak/>
        <w:t>О внесении изменений в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53384" w:rsidRPr="0071319A" w:rsidRDefault="00653384" w:rsidP="0071319A">
      <w:pPr>
        <w:tabs>
          <w:tab w:val="left" w:pos="10632"/>
        </w:tabs>
        <w:spacing w:after="0" w:line="240" w:lineRule="auto"/>
        <w:ind w:right="5"/>
        <w:jc w:val="center"/>
        <w:rPr>
          <w:rFonts w:ascii="Times New Roman" w:hAnsi="Times New Roman" w:cs="Times New Roman"/>
          <w:sz w:val="16"/>
          <w:szCs w:val="16"/>
        </w:rPr>
      </w:pPr>
    </w:p>
    <w:p w:rsidR="00C57DA4" w:rsidRPr="0071319A" w:rsidRDefault="00C57DA4" w:rsidP="00653384">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653384">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653384">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утвержденный постановлением Администрации Волотовского муниципального округа от 06.10.2022 № 683 (в ред. от 21.06.2023 № 406), изложив подпункт 3.3.2 Административного регламента в следующей редакции:</w:t>
      </w:r>
    </w:p>
    <w:p w:rsidR="00C57DA4" w:rsidRPr="0071319A" w:rsidRDefault="00C57DA4" w:rsidP="00653384">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653384">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57DA4" w:rsidRPr="0071319A" w:rsidRDefault="00C57DA4" w:rsidP="00653384">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803D1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C57DA4" w:rsidRPr="0071319A">
        <w:rPr>
          <w:rFonts w:ascii="Times New Roman" w:hAnsi="Times New Roman" w:cs="Times New Roman"/>
          <w:sz w:val="16"/>
          <w:szCs w:val="16"/>
        </w:rPr>
        <w:t xml:space="preserve">Главы Администрации                  </w:t>
      </w:r>
      <w:r w:rsidR="00653384">
        <w:rPr>
          <w:rFonts w:ascii="Times New Roman" w:hAnsi="Times New Roman" w:cs="Times New Roman"/>
          <w:sz w:val="16"/>
          <w:szCs w:val="16"/>
        </w:rPr>
        <w:t xml:space="preserve">                       </w:t>
      </w:r>
      <w:r w:rsidR="00C57DA4" w:rsidRPr="0071319A">
        <w:rPr>
          <w:rFonts w:ascii="Times New Roman" w:hAnsi="Times New Roman" w:cs="Times New Roman"/>
          <w:sz w:val="16"/>
          <w:szCs w:val="16"/>
        </w:rPr>
        <w:t xml:space="preserve">                   С.В. Федоров</w:t>
      </w:r>
    </w:p>
    <w:p w:rsidR="00803D1D" w:rsidRPr="0071319A" w:rsidRDefault="00803D1D" w:rsidP="0071319A">
      <w:pPr>
        <w:keepNext/>
        <w:spacing w:after="0" w:line="240" w:lineRule="auto"/>
        <w:jc w:val="center"/>
        <w:outlineLvl w:val="6"/>
        <w:rPr>
          <w:rFonts w:ascii="Times New Roman" w:hAnsi="Times New Roman" w:cs="Times New Roman"/>
          <w:sz w:val="16"/>
          <w:szCs w:val="16"/>
        </w:rPr>
      </w:pP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C57DA4"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803D1D" w:rsidRPr="0071319A">
        <w:rPr>
          <w:rFonts w:ascii="Times New Roman" w:hAnsi="Times New Roman" w:cs="Times New Roman"/>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589</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p>
    <w:p w:rsidR="00352330" w:rsidRPr="0071319A"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«Подготовка и утверждение документации по</w:t>
      </w:r>
    </w:p>
    <w:p w:rsidR="00C57DA4"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 xml:space="preserve"> планировке территории»</w:t>
      </w:r>
    </w:p>
    <w:p w:rsidR="00396547" w:rsidRPr="0071319A" w:rsidRDefault="00396547" w:rsidP="0071319A">
      <w:pPr>
        <w:spacing w:after="0" w:line="240" w:lineRule="auto"/>
        <w:ind w:right="5"/>
        <w:jc w:val="center"/>
        <w:rPr>
          <w:rFonts w:ascii="Times New Roman" w:hAnsi="Times New Roman" w:cs="Times New Roman"/>
          <w:sz w:val="16"/>
          <w:szCs w:val="16"/>
        </w:rPr>
      </w:pPr>
    </w:p>
    <w:p w:rsidR="00C57DA4" w:rsidRPr="0071319A" w:rsidRDefault="00C57DA4"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06.10.2003г.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«Подготовка и утверждение документации по планировке территории» (далее – Административный регламент), утвержденный постановлением Администрации Волотовского муниципального округа от 31.01.2023 № 66, добавив в подпункт 2.7.1.1. Административного регламента абзац 6) следующего содержания:</w:t>
      </w:r>
    </w:p>
    <w:p w:rsidR="00C57DA4" w:rsidRPr="0071319A" w:rsidRDefault="00C57DA4"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«6)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57DA4" w:rsidRPr="0071319A" w:rsidRDefault="00C57DA4" w:rsidP="00396547">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803D1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C57DA4" w:rsidRPr="0071319A">
        <w:rPr>
          <w:rFonts w:ascii="Times New Roman" w:hAnsi="Times New Roman" w:cs="Times New Roman"/>
          <w:sz w:val="16"/>
          <w:szCs w:val="16"/>
        </w:rPr>
        <w:t xml:space="preserve">Главы Администрации     </w:t>
      </w:r>
      <w:r w:rsidR="00396547">
        <w:rPr>
          <w:rFonts w:ascii="Times New Roman" w:hAnsi="Times New Roman" w:cs="Times New Roman"/>
          <w:sz w:val="16"/>
          <w:szCs w:val="16"/>
        </w:rPr>
        <w:t xml:space="preserve">                      </w:t>
      </w:r>
      <w:r w:rsidRPr="0071319A">
        <w:rPr>
          <w:rFonts w:ascii="Times New Roman" w:hAnsi="Times New Roman" w:cs="Times New Roman"/>
          <w:sz w:val="16"/>
          <w:szCs w:val="16"/>
        </w:rPr>
        <w:t xml:space="preserve">        </w:t>
      </w:r>
      <w:r w:rsidR="00C57DA4" w:rsidRPr="0071319A">
        <w:rPr>
          <w:rFonts w:ascii="Times New Roman" w:hAnsi="Times New Roman" w:cs="Times New Roman"/>
          <w:sz w:val="16"/>
          <w:szCs w:val="16"/>
        </w:rPr>
        <w:t>С.В. Федоров</w:t>
      </w:r>
    </w:p>
    <w:p w:rsidR="00803D1D" w:rsidRPr="0071319A" w:rsidRDefault="00803D1D" w:rsidP="0071319A">
      <w:pPr>
        <w:keepNext/>
        <w:spacing w:after="0" w:line="240" w:lineRule="auto"/>
        <w:jc w:val="center"/>
        <w:outlineLvl w:val="6"/>
        <w:rPr>
          <w:rFonts w:ascii="Times New Roman" w:hAnsi="Times New Roman" w:cs="Times New Roman"/>
          <w:sz w:val="16"/>
          <w:szCs w:val="16"/>
        </w:rPr>
      </w:pP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C57DA4"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803D1D" w:rsidRPr="0071319A">
        <w:rPr>
          <w:rFonts w:ascii="Times New Roman" w:hAnsi="Times New Roman" w:cs="Times New Roman"/>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590</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sz w:val="16"/>
          <w:szCs w:val="16"/>
        </w:rPr>
      </w:pPr>
    </w:p>
    <w:p w:rsidR="00C57DA4"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«Присвоение адреса объекту адресации, изменение и аннулирование такого адреса»</w:t>
      </w:r>
    </w:p>
    <w:p w:rsidR="00396547" w:rsidRPr="0071319A" w:rsidRDefault="00396547" w:rsidP="0071319A">
      <w:pPr>
        <w:spacing w:after="0" w:line="240" w:lineRule="auto"/>
        <w:ind w:right="5"/>
        <w:jc w:val="center"/>
        <w:rPr>
          <w:rFonts w:ascii="Times New Roman" w:hAnsi="Times New Roman" w:cs="Times New Roman"/>
          <w:sz w:val="16"/>
          <w:szCs w:val="16"/>
        </w:rPr>
      </w:pPr>
    </w:p>
    <w:p w:rsidR="00C57DA4" w:rsidRPr="0071319A" w:rsidRDefault="00C57DA4"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«Присвоение адреса объекту адресации, изменение и аннулирование такого адреса» (далее – Административный регламент), утвержденный постановлением Администрации Волотовского муниципального округа от 07.10.2022 № 691 (в ред. от 25.05.2023 № 306; от 01.04.2024 № 226), изложив подпункт 3.4.2 Административного регламента в следующей редакции:</w:t>
      </w:r>
    </w:p>
    <w:p w:rsidR="00C57DA4" w:rsidRPr="0071319A" w:rsidRDefault="00C57DA4"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«3.4.2.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03D1D" w:rsidRPr="00396547" w:rsidRDefault="00C57DA4" w:rsidP="00396547">
      <w:pPr>
        <w:pStyle w:val="af7"/>
        <w:numPr>
          <w:ilvl w:val="0"/>
          <w:numId w:val="41"/>
        </w:numPr>
        <w:autoSpaceDE w:val="0"/>
        <w:autoSpaceDN w:val="0"/>
        <w:adjustRightInd w:val="0"/>
        <w:ind w:left="0" w:firstLine="284"/>
        <w:jc w:val="both"/>
        <w:rPr>
          <w:sz w:val="16"/>
          <w:szCs w:val="16"/>
        </w:rPr>
      </w:pPr>
      <w:r w:rsidRPr="0071319A">
        <w:rPr>
          <w:sz w:val="16"/>
          <w:szCs w:val="16"/>
        </w:rPr>
        <w:t>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803D1D" w:rsidP="00396547">
      <w:pPr>
        <w:spacing w:after="0" w:line="240" w:lineRule="auto"/>
        <w:ind w:firstLine="284"/>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C57DA4" w:rsidRPr="0071319A">
        <w:rPr>
          <w:rFonts w:ascii="Times New Roman" w:hAnsi="Times New Roman" w:cs="Times New Roman"/>
          <w:sz w:val="16"/>
          <w:szCs w:val="16"/>
        </w:rPr>
        <w:t xml:space="preserve">Главы Администрации    </w:t>
      </w:r>
      <w:r w:rsidR="00396547">
        <w:rPr>
          <w:rFonts w:ascii="Times New Roman" w:hAnsi="Times New Roman" w:cs="Times New Roman"/>
          <w:sz w:val="16"/>
          <w:szCs w:val="16"/>
        </w:rPr>
        <w:t xml:space="preserve">                    </w:t>
      </w:r>
      <w:r w:rsidRPr="0071319A">
        <w:rPr>
          <w:rFonts w:ascii="Times New Roman" w:hAnsi="Times New Roman" w:cs="Times New Roman"/>
          <w:sz w:val="16"/>
          <w:szCs w:val="16"/>
        </w:rPr>
        <w:t xml:space="preserve">      </w:t>
      </w:r>
      <w:r w:rsidR="00C57DA4" w:rsidRPr="0071319A">
        <w:rPr>
          <w:rFonts w:ascii="Times New Roman" w:hAnsi="Times New Roman" w:cs="Times New Roman"/>
          <w:sz w:val="16"/>
          <w:szCs w:val="16"/>
        </w:rPr>
        <w:t xml:space="preserve"> С.В. Федоров</w:t>
      </w:r>
    </w:p>
    <w:p w:rsidR="00803D1D" w:rsidRPr="0071319A" w:rsidRDefault="00803D1D" w:rsidP="00396547">
      <w:pPr>
        <w:keepNext/>
        <w:spacing w:after="0" w:line="240" w:lineRule="auto"/>
        <w:ind w:firstLine="284"/>
        <w:jc w:val="center"/>
        <w:outlineLvl w:val="6"/>
        <w:rPr>
          <w:rFonts w:ascii="Times New Roman" w:hAnsi="Times New Roman" w:cs="Times New Roman"/>
          <w:sz w:val="16"/>
          <w:szCs w:val="16"/>
        </w:rPr>
      </w:pPr>
    </w:p>
    <w:p w:rsidR="00C57DA4" w:rsidRPr="0071319A" w:rsidRDefault="00C57DA4" w:rsidP="00396547">
      <w:pPr>
        <w:keepNext/>
        <w:spacing w:after="0" w:line="240" w:lineRule="auto"/>
        <w:ind w:firstLine="284"/>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C57DA4"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803D1D" w:rsidRPr="0071319A">
        <w:rPr>
          <w:rFonts w:ascii="Times New Roman" w:hAnsi="Times New Roman" w:cs="Times New Roman"/>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591</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sz w:val="16"/>
          <w:szCs w:val="16"/>
        </w:rPr>
      </w:pPr>
    </w:p>
    <w:p w:rsidR="00C57DA4" w:rsidRPr="0071319A"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lastRenderedPageBreak/>
        <w:t>О внесении изменений в административный регламент по предоставлению муниципальной услуги «Установка информационной вывески, согласование дизайн-</w:t>
      </w:r>
      <w:r w:rsidR="00352330" w:rsidRPr="0071319A">
        <w:rPr>
          <w:rFonts w:ascii="Times New Roman" w:hAnsi="Times New Roman" w:cs="Times New Roman"/>
          <w:sz w:val="16"/>
          <w:szCs w:val="16"/>
        </w:rPr>
        <w:t xml:space="preserve"> </w:t>
      </w:r>
      <w:r w:rsidRPr="0071319A">
        <w:rPr>
          <w:rFonts w:ascii="Times New Roman" w:hAnsi="Times New Roman" w:cs="Times New Roman"/>
          <w:sz w:val="16"/>
          <w:szCs w:val="16"/>
        </w:rPr>
        <w:t>проекта размещения вывески»</w:t>
      </w:r>
    </w:p>
    <w:p w:rsidR="00C57DA4" w:rsidRPr="0071319A" w:rsidRDefault="00C57DA4" w:rsidP="0071319A">
      <w:pPr>
        <w:spacing w:after="0" w:line="240" w:lineRule="auto"/>
        <w:jc w:val="center"/>
        <w:rPr>
          <w:rFonts w:ascii="Times New Roman" w:hAnsi="Times New Roman" w:cs="Times New Roman"/>
          <w:sz w:val="16"/>
          <w:szCs w:val="16"/>
        </w:rPr>
      </w:pPr>
    </w:p>
    <w:p w:rsidR="00C57DA4" w:rsidRPr="0071319A" w:rsidRDefault="00C57DA4"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«Установка информационной вывески, согласование дизайн-проекта размещения вывески» (далее – Административный регламент), утвержденный постановлением Администрации Волотовского муниципального округа от 10.10.2022 № 694 (в ред. от 21.06.2023 № 407), изложив подпункт 3.3.2 Административного регламента в следующей редакции:</w:t>
      </w:r>
    </w:p>
    <w:p w:rsidR="00C57DA4" w:rsidRPr="0071319A" w:rsidRDefault="00C57DA4"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57DA4" w:rsidRPr="0071319A" w:rsidRDefault="00C57DA4" w:rsidP="00396547">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396547" w:rsidP="0071319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Первый заместитель</w:t>
      </w:r>
      <w:r w:rsidR="00803D1D" w:rsidRPr="0071319A">
        <w:rPr>
          <w:rFonts w:ascii="Times New Roman" w:hAnsi="Times New Roman" w:cs="Times New Roman"/>
          <w:sz w:val="16"/>
          <w:szCs w:val="16"/>
        </w:rPr>
        <w:t xml:space="preserve"> </w:t>
      </w:r>
      <w:r w:rsidR="00C57DA4" w:rsidRPr="0071319A">
        <w:rPr>
          <w:rFonts w:ascii="Times New Roman" w:hAnsi="Times New Roman" w:cs="Times New Roman"/>
          <w:sz w:val="16"/>
          <w:szCs w:val="16"/>
        </w:rPr>
        <w:t xml:space="preserve">Главы Администрации                                  </w:t>
      </w:r>
      <w:r w:rsidR="00803D1D" w:rsidRPr="0071319A">
        <w:rPr>
          <w:rFonts w:ascii="Times New Roman" w:hAnsi="Times New Roman" w:cs="Times New Roman"/>
          <w:sz w:val="16"/>
          <w:szCs w:val="16"/>
        </w:rPr>
        <w:t xml:space="preserve">               </w:t>
      </w:r>
      <w:r w:rsidR="00C57DA4" w:rsidRPr="0071319A">
        <w:rPr>
          <w:rFonts w:ascii="Times New Roman" w:hAnsi="Times New Roman" w:cs="Times New Roman"/>
          <w:sz w:val="16"/>
          <w:szCs w:val="16"/>
        </w:rPr>
        <w:t xml:space="preserve">  С.В. Федоров</w:t>
      </w:r>
    </w:p>
    <w:p w:rsidR="00803D1D" w:rsidRPr="0071319A" w:rsidRDefault="00803D1D" w:rsidP="0071319A">
      <w:pPr>
        <w:spacing w:after="0" w:line="240" w:lineRule="auto"/>
        <w:jc w:val="center"/>
        <w:rPr>
          <w:sz w:val="16"/>
          <w:szCs w:val="16"/>
        </w:rPr>
      </w:pP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C57DA4"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803D1D" w:rsidRPr="0071319A" w:rsidRDefault="00803D1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18.07.2024 № 592</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p>
    <w:p w:rsidR="00352330" w:rsidRPr="0071319A"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 xml:space="preserve">О внесении изменений в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Волотовского муниципального округа </w:t>
      </w:r>
    </w:p>
    <w:p w:rsidR="00C57DA4" w:rsidRPr="0071319A"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Новгородской области»</w:t>
      </w:r>
    </w:p>
    <w:p w:rsidR="00352330" w:rsidRPr="0071319A" w:rsidRDefault="00352330" w:rsidP="0071319A">
      <w:pPr>
        <w:spacing w:after="0" w:line="240" w:lineRule="auto"/>
        <w:ind w:right="5"/>
        <w:jc w:val="center"/>
        <w:rPr>
          <w:rFonts w:ascii="Times New Roman" w:hAnsi="Times New Roman" w:cs="Times New Roman"/>
          <w:sz w:val="16"/>
          <w:szCs w:val="16"/>
        </w:rPr>
      </w:pPr>
    </w:p>
    <w:p w:rsidR="00C57DA4" w:rsidRPr="0071319A" w:rsidRDefault="00C57DA4"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Волотовского муниципального округа Новгородской области» (далее – Административный регламент), утвержденный постановлением Администрации Волотовского муниципального округа от 10.10.2022 № 700 (в ред. от 21.06.2023 № 403), изложив подпункт 3.3.2 Административного регламента в следующей редакции:</w:t>
      </w:r>
    </w:p>
    <w:p w:rsidR="00C57DA4" w:rsidRPr="0071319A" w:rsidRDefault="00C57DA4"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57DA4" w:rsidRPr="0071319A" w:rsidRDefault="00C57DA4" w:rsidP="00396547">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396547" w:rsidP="0071319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C57DA4" w:rsidRPr="0071319A">
        <w:rPr>
          <w:rFonts w:ascii="Times New Roman" w:hAnsi="Times New Roman" w:cs="Times New Roman"/>
          <w:sz w:val="16"/>
          <w:szCs w:val="16"/>
        </w:rPr>
        <w:t>Главы Администрации                                    С.В. Федоров</w:t>
      </w:r>
    </w:p>
    <w:p w:rsidR="00352330" w:rsidRPr="0071319A" w:rsidRDefault="00C57DA4" w:rsidP="0071319A">
      <w:pPr>
        <w:widowControl w:val="0"/>
        <w:autoSpaceDE w:val="0"/>
        <w:autoSpaceDN w:val="0"/>
        <w:adjustRightInd w:val="0"/>
        <w:spacing w:after="0" w:line="240" w:lineRule="auto"/>
        <w:rPr>
          <w:sz w:val="16"/>
          <w:szCs w:val="16"/>
        </w:rPr>
      </w:pPr>
      <w:r w:rsidRPr="0071319A">
        <w:rPr>
          <w:sz w:val="16"/>
          <w:szCs w:val="16"/>
        </w:rPr>
        <w:t xml:space="preserve">                                       </w:t>
      </w:r>
    </w:p>
    <w:p w:rsidR="00C57DA4" w:rsidRPr="0071319A" w:rsidRDefault="00C57DA4"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C57DA4"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803D1D" w:rsidRPr="0071319A" w:rsidRDefault="00803D1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18.07.2024  № 592</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p>
    <w:p w:rsidR="00C57DA4" w:rsidRDefault="00C57DA4"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Волотовского муниципального округа Новгородской области»</w:t>
      </w:r>
    </w:p>
    <w:p w:rsidR="00396547" w:rsidRPr="0071319A" w:rsidRDefault="00396547" w:rsidP="0071319A">
      <w:pPr>
        <w:spacing w:after="0" w:line="240" w:lineRule="auto"/>
        <w:ind w:right="5"/>
        <w:jc w:val="center"/>
        <w:rPr>
          <w:rFonts w:ascii="Times New Roman" w:hAnsi="Times New Roman" w:cs="Times New Roman"/>
          <w:sz w:val="16"/>
          <w:szCs w:val="16"/>
        </w:rPr>
      </w:pPr>
    </w:p>
    <w:p w:rsidR="00C57DA4" w:rsidRPr="0071319A" w:rsidRDefault="00C57DA4"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C57DA4" w:rsidRPr="0071319A" w:rsidRDefault="00C57DA4"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C57DA4" w:rsidRPr="0071319A" w:rsidRDefault="00C57DA4"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Волотовского муниципального округа Новгородской области» (далее – Административный регламент), утвержденный постановлением Администрации Волотовского муниципального округа от 10.10.2022 № 700 (в ред. от 21.06.2023 № 403), изложив подпункт 3.3.2 Административного регламента в следующей редакции:</w:t>
      </w:r>
    </w:p>
    <w:p w:rsidR="00C57DA4" w:rsidRPr="0071319A" w:rsidRDefault="00C57DA4"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C57DA4" w:rsidRPr="0071319A" w:rsidRDefault="00C57DA4"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57DA4" w:rsidRPr="0071319A" w:rsidRDefault="00C57DA4" w:rsidP="00396547">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C57DA4" w:rsidRPr="0071319A" w:rsidRDefault="00396547" w:rsidP="00396547">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C57DA4" w:rsidRPr="0071319A">
        <w:rPr>
          <w:rFonts w:ascii="Times New Roman" w:hAnsi="Times New Roman" w:cs="Times New Roman"/>
          <w:sz w:val="16"/>
          <w:szCs w:val="16"/>
        </w:rPr>
        <w:t xml:space="preserve">Главы Администрации </w:t>
      </w:r>
      <w:r>
        <w:rPr>
          <w:rFonts w:ascii="Times New Roman" w:hAnsi="Times New Roman" w:cs="Times New Roman"/>
          <w:sz w:val="16"/>
          <w:szCs w:val="16"/>
        </w:rPr>
        <w:t xml:space="preserve">          </w:t>
      </w:r>
      <w:r w:rsidR="00803D1D" w:rsidRPr="0071319A">
        <w:rPr>
          <w:rFonts w:ascii="Times New Roman" w:hAnsi="Times New Roman" w:cs="Times New Roman"/>
          <w:sz w:val="16"/>
          <w:szCs w:val="16"/>
        </w:rPr>
        <w:t xml:space="preserve">          </w:t>
      </w:r>
      <w:r w:rsidR="00C57DA4" w:rsidRPr="0071319A">
        <w:rPr>
          <w:rFonts w:ascii="Times New Roman" w:hAnsi="Times New Roman" w:cs="Times New Roman"/>
          <w:sz w:val="16"/>
          <w:szCs w:val="16"/>
        </w:rPr>
        <w:t xml:space="preserve">   С.В. Федоров</w:t>
      </w:r>
    </w:p>
    <w:p w:rsidR="00396547" w:rsidRDefault="00396547" w:rsidP="0071319A">
      <w:pPr>
        <w:keepNext/>
        <w:spacing w:after="0" w:line="240" w:lineRule="auto"/>
        <w:jc w:val="center"/>
        <w:outlineLvl w:val="2"/>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803D1D" w:rsidRPr="0071319A">
        <w:rPr>
          <w:rFonts w:ascii="Times New Roman" w:hAnsi="Times New Roman" w:cs="Times New Roman"/>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lastRenderedPageBreak/>
        <w:t>от 18.07.2024</w:t>
      </w:r>
      <w:r w:rsidR="00396547">
        <w:rPr>
          <w:rFonts w:ascii="Times New Roman" w:hAnsi="Times New Roman" w:cs="Times New Roman"/>
          <w:sz w:val="16"/>
          <w:szCs w:val="16"/>
        </w:rPr>
        <w:t xml:space="preserve"> </w:t>
      </w:r>
      <w:r w:rsidRPr="0071319A">
        <w:rPr>
          <w:rFonts w:ascii="Times New Roman" w:hAnsi="Times New Roman" w:cs="Times New Roman"/>
          <w:sz w:val="16"/>
          <w:szCs w:val="16"/>
        </w:rPr>
        <w:t>№ 593</w:t>
      </w:r>
      <w:r w:rsidRPr="0071319A">
        <w:rPr>
          <w:rFonts w:ascii="Times New Roman" w:hAnsi="Times New Roman" w:cs="Times New Roman"/>
          <w:bCs/>
          <w:sz w:val="16"/>
          <w:szCs w:val="16"/>
        </w:rPr>
        <w:t xml:space="preserve"> </w:t>
      </w:r>
    </w:p>
    <w:p w:rsidR="00803D1D" w:rsidRPr="0071319A" w:rsidRDefault="00803D1D" w:rsidP="0071319A">
      <w:pPr>
        <w:spacing w:after="0" w:line="240" w:lineRule="auto"/>
        <w:jc w:val="center"/>
        <w:rPr>
          <w:rFonts w:ascii="Times New Roman" w:hAnsi="Times New Roman" w:cs="Times New Roman"/>
          <w:bCs/>
          <w:sz w:val="16"/>
          <w:szCs w:val="16"/>
        </w:rPr>
      </w:pPr>
    </w:p>
    <w:p w:rsidR="00D7352D" w:rsidRDefault="00D7352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396547" w:rsidRPr="0071319A" w:rsidRDefault="00396547" w:rsidP="00396547">
      <w:pPr>
        <w:spacing w:after="0" w:line="240" w:lineRule="auto"/>
        <w:ind w:right="5" w:firstLine="284"/>
        <w:jc w:val="center"/>
        <w:rPr>
          <w:rFonts w:ascii="Times New Roman" w:hAnsi="Times New Roman" w:cs="Times New Roman"/>
          <w:sz w:val="16"/>
          <w:szCs w:val="16"/>
        </w:rPr>
      </w:pPr>
    </w:p>
    <w:p w:rsidR="00D7352D" w:rsidRPr="0071319A" w:rsidRDefault="00D7352D"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D7352D" w:rsidRPr="0071319A" w:rsidRDefault="00D7352D"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(далее – Административный регламент), утвержденный постановлением Администрации Волотовского муниципального округа от 11.10.2022 № 702 (в ред. от 21.06.2023 № 408), изложив подпункт 3.3.2 Административного регламента в следующей редакции: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D7352D" w:rsidRPr="0071319A" w:rsidRDefault="00D7352D"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7352D" w:rsidRPr="00396547" w:rsidRDefault="00D7352D" w:rsidP="00396547">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D7352D" w:rsidRPr="0071319A" w:rsidRDefault="005E4F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D7352D"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D7352D" w:rsidRPr="0071319A">
        <w:rPr>
          <w:rFonts w:ascii="Times New Roman" w:hAnsi="Times New Roman" w:cs="Times New Roman"/>
          <w:sz w:val="16"/>
          <w:szCs w:val="16"/>
        </w:rPr>
        <w:t>С.В. Федоров</w:t>
      </w:r>
    </w:p>
    <w:p w:rsidR="005E4F3D" w:rsidRPr="0071319A" w:rsidRDefault="005E4F3D" w:rsidP="0071319A">
      <w:pPr>
        <w:spacing w:after="0" w:line="240" w:lineRule="auto"/>
        <w:jc w:val="center"/>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5E4F3D" w:rsidRPr="0071319A">
        <w:rPr>
          <w:rFonts w:ascii="Times New Roman" w:hAnsi="Times New Roman" w:cs="Times New Roman"/>
          <w:sz w:val="16"/>
          <w:szCs w:val="16"/>
        </w:rPr>
        <w:t xml:space="preserve"> </w:t>
      </w:r>
    </w:p>
    <w:p w:rsidR="005E4F3D" w:rsidRPr="0071319A" w:rsidRDefault="005E4F3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594</w:t>
      </w:r>
      <w:r w:rsidRPr="0071319A">
        <w:rPr>
          <w:rFonts w:ascii="Times New Roman" w:hAnsi="Times New Roman" w:cs="Times New Roman"/>
          <w:bCs/>
          <w:sz w:val="16"/>
          <w:szCs w:val="16"/>
        </w:rPr>
        <w:t xml:space="preserve"> </w:t>
      </w:r>
    </w:p>
    <w:p w:rsidR="005E4F3D" w:rsidRPr="0071319A" w:rsidRDefault="005E4F3D" w:rsidP="0071319A">
      <w:pPr>
        <w:spacing w:after="0" w:line="240" w:lineRule="auto"/>
        <w:jc w:val="center"/>
        <w:rPr>
          <w:rFonts w:ascii="Times New Roman" w:hAnsi="Times New Roman" w:cs="Times New Roman"/>
          <w:sz w:val="16"/>
          <w:szCs w:val="16"/>
        </w:rPr>
      </w:pPr>
    </w:p>
    <w:p w:rsidR="00D7352D" w:rsidRPr="0071319A" w:rsidRDefault="00D7352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«Признание садового дома жилым домом и жилого дома садовым домом на территории Волотовского муниципального округа Новгородской области»</w:t>
      </w:r>
    </w:p>
    <w:p w:rsidR="00352330" w:rsidRPr="0071319A" w:rsidRDefault="00352330" w:rsidP="0071319A">
      <w:pPr>
        <w:spacing w:after="0" w:line="240" w:lineRule="auto"/>
        <w:ind w:right="5"/>
        <w:jc w:val="center"/>
        <w:rPr>
          <w:rFonts w:ascii="Times New Roman" w:hAnsi="Times New Roman" w:cs="Times New Roman"/>
          <w:sz w:val="16"/>
          <w:szCs w:val="16"/>
        </w:rPr>
      </w:pPr>
    </w:p>
    <w:p w:rsidR="00D7352D" w:rsidRPr="0071319A" w:rsidRDefault="00D7352D"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D7352D" w:rsidRPr="0071319A" w:rsidRDefault="00D7352D"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«Признание садового дома жилым домом и жилого дома садовым домом на территории Волотовского муниципального округа Новгородской области» (далее – Административный регламент), утвержденный постановлением Администрации Волотовского муниципального округа от 11.10.2022 № 703 (в ред. от 21.06.2023 № 404), изложив подпункт 3.3.2 Административного регламента в следующей редакции: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D7352D" w:rsidRPr="0071319A" w:rsidRDefault="00D7352D"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7352D" w:rsidRPr="00396547" w:rsidRDefault="00D7352D" w:rsidP="00396547">
      <w:pPr>
        <w:autoSpaceDE w:val="0"/>
        <w:autoSpaceDN w:val="0"/>
        <w:adjustRightInd w:val="0"/>
        <w:spacing w:after="0" w:line="240" w:lineRule="auto"/>
        <w:ind w:firstLine="284"/>
        <w:jc w:val="both"/>
        <w:rPr>
          <w:rFonts w:ascii="Times New Roman" w:hAnsi="Times New Roman" w:cs="Times New Roman"/>
          <w:bCs/>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информационно-телекоммуникационной сети «Интернет».</w:t>
      </w:r>
    </w:p>
    <w:p w:rsidR="00D7352D" w:rsidRPr="0071319A" w:rsidRDefault="00D7352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заместит</w:t>
      </w:r>
      <w:r w:rsidR="005E4F3D" w:rsidRPr="0071319A">
        <w:rPr>
          <w:rFonts w:ascii="Times New Roman" w:hAnsi="Times New Roman" w:cs="Times New Roman"/>
          <w:sz w:val="16"/>
          <w:szCs w:val="16"/>
        </w:rPr>
        <w:t xml:space="preserve">ель </w:t>
      </w:r>
      <w:r w:rsidRPr="0071319A">
        <w:rPr>
          <w:rFonts w:ascii="Times New Roman" w:hAnsi="Times New Roman" w:cs="Times New Roman"/>
          <w:sz w:val="16"/>
          <w:szCs w:val="16"/>
        </w:rPr>
        <w:t xml:space="preserve">Главы Администрации                                    </w:t>
      </w:r>
      <w:r w:rsidR="005E4F3D"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5E4F3D" w:rsidRPr="0071319A" w:rsidRDefault="005E4F3D" w:rsidP="0071319A">
      <w:pPr>
        <w:keepNext/>
        <w:spacing w:after="0" w:line="240" w:lineRule="auto"/>
        <w:jc w:val="center"/>
        <w:outlineLvl w:val="6"/>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5E4F3D" w:rsidRPr="0071319A">
        <w:rPr>
          <w:rFonts w:ascii="Times New Roman" w:hAnsi="Times New Roman" w:cs="Times New Roman"/>
          <w:sz w:val="16"/>
          <w:szCs w:val="16"/>
        </w:rPr>
        <w:t xml:space="preserve"> </w:t>
      </w:r>
    </w:p>
    <w:p w:rsidR="005E4F3D" w:rsidRDefault="005E4F3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18.07.2024 № 595</w:t>
      </w:r>
      <w:r w:rsidRPr="0071319A">
        <w:rPr>
          <w:rFonts w:ascii="Times New Roman" w:hAnsi="Times New Roman" w:cs="Times New Roman"/>
          <w:bCs/>
          <w:sz w:val="16"/>
          <w:szCs w:val="16"/>
        </w:rPr>
        <w:t xml:space="preserve"> </w:t>
      </w:r>
    </w:p>
    <w:p w:rsidR="00396547" w:rsidRPr="0071319A" w:rsidRDefault="00396547" w:rsidP="0071319A">
      <w:pPr>
        <w:spacing w:after="0" w:line="240" w:lineRule="auto"/>
        <w:jc w:val="center"/>
        <w:rPr>
          <w:rFonts w:ascii="Times New Roman" w:hAnsi="Times New Roman" w:cs="Times New Roman"/>
          <w:bCs/>
          <w:sz w:val="16"/>
          <w:szCs w:val="16"/>
        </w:rPr>
      </w:pPr>
    </w:p>
    <w:p w:rsidR="00D7352D" w:rsidRDefault="00D7352D" w:rsidP="00396547">
      <w:pPr>
        <w:tabs>
          <w:tab w:val="left" w:pos="10632"/>
        </w:tabs>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разрешения на ввод объекта в эксплуатацию»</w:t>
      </w:r>
    </w:p>
    <w:p w:rsidR="00396547" w:rsidRPr="0071319A" w:rsidRDefault="00396547" w:rsidP="0071319A">
      <w:pPr>
        <w:tabs>
          <w:tab w:val="left" w:pos="10632"/>
        </w:tabs>
        <w:spacing w:after="0" w:line="240" w:lineRule="auto"/>
        <w:ind w:right="5"/>
        <w:jc w:val="center"/>
        <w:rPr>
          <w:rFonts w:ascii="Times New Roman" w:hAnsi="Times New Roman" w:cs="Times New Roman"/>
          <w:sz w:val="16"/>
          <w:szCs w:val="16"/>
        </w:rPr>
      </w:pPr>
    </w:p>
    <w:p w:rsidR="00D7352D" w:rsidRPr="0071319A" w:rsidRDefault="00D7352D" w:rsidP="00396547">
      <w:pPr>
        <w:tabs>
          <w:tab w:val="left" w:pos="3009"/>
        </w:tabs>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 – ФЗ «Об общих принципах организации местного самоуправления в Российской Федерации», Уставом Волотовского муниципального округа,</w:t>
      </w:r>
    </w:p>
    <w:p w:rsidR="00D7352D" w:rsidRPr="0071319A" w:rsidRDefault="00D7352D" w:rsidP="00396547">
      <w:pPr>
        <w:widowControl w:val="0"/>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spacing w:after="0" w:line="240" w:lineRule="auto"/>
        <w:ind w:firstLine="284"/>
        <w:contextualSpacing/>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«Выдача разрешения на ввод объекта в эксплуатацию» (далее – Административный регламент), утвержденный постановлением Администрации Волотовского муниципального округа от 09.11.2021 № 824 (в ред. от 28.03.2022 № 173; от 21.06.2023 № 410), изложив подпункт 3.3.2 Административного регламента в следующей редакции: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D7352D" w:rsidRPr="0071319A" w:rsidRDefault="00D7352D" w:rsidP="00396547">
      <w:pPr>
        <w:spacing w:after="0" w:line="240" w:lineRule="auto"/>
        <w:ind w:firstLine="284"/>
        <w:contextualSpacing/>
        <w:jc w:val="both"/>
        <w:rPr>
          <w:rFonts w:ascii="Times New Roman" w:hAnsi="Times New Roman" w:cs="Times New Roman"/>
          <w:bCs/>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Волотовского муниципального округа в информационно-телекомм</w:t>
      </w:r>
      <w:r w:rsidR="00396547">
        <w:rPr>
          <w:rFonts w:ascii="Times New Roman" w:hAnsi="Times New Roman" w:cs="Times New Roman"/>
          <w:sz w:val="16"/>
          <w:szCs w:val="16"/>
        </w:rPr>
        <w:t>уникационной сети «Интернет».</w:t>
      </w:r>
    </w:p>
    <w:p w:rsidR="00D7352D" w:rsidRPr="0071319A" w:rsidRDefault="00396547" w:rsidP="0071319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D7352D" w:rsidRPr="0071319A">
        <w:rPr>
          <w:rFonts w:ascii="Times New Roman" w:hAnsi="Times New Roman" w:cs="Times New Roman"/>
          <w:sz w:val="16"/>
          <w:szCs w:val="16"/>
        </w:rPr>
        <w:t>Главы Админи</w:t>
      </w:r>
      <w:r>
        <w:rPr>
          <w:rFonts w:ascii="Times New Roman" w:hAnsi="Times New Roman" w:cs="Times New Roman"/>
          <w:sz w:val="16"/>
          <w:szCs w:val="16"/>
        </w:rPr>
        <w:t xml:space="preserve">страции                 </w:t>
      </w:r>
      <w:r w:rsidR="00D7352D" w:rsidRPr="0071319A">
        <w:rPr>
          <w:rFonts w:ascii="Times New Roman" w:hAnsi="Times New Roman" w:cs="Times New Roman"/>
          <w:sz w:val="16"/>
          <w:szCs w:val="16"/>
        </w:rPr>
        <w:t xml:space="preserve">            С.В. Федоров</w:t>
      </w:r>
    </w:p>
    <w:p w:rsidR="005E4F3D" w:rsidRPr="0071319A" w:rsidRDefault="005E4F3D" w:rsidP="0071319A">
      <w:pPr>
        <w:keepNext/>
        <w:spacing w:after="0" w:line="240" w:lineRule="auto"/>
        <w:jc w:val="center"/>
        <w:outlineLvl w:val="6"/>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5E4F3D" w:rsidRPr="0071319A">
        <w:rPr>
          <w:rFonts w:ascii="Times New Roman" w:hAnsi="Times New Roman" w:cs="Times New Roman"/>
          <w:sz w:val="16"/>
          <w:szCs w:val="16"/>
        </w:rPr>
        <w:t xml:space="preserve"> </w:t>
      </w:r>
    </w:p>
    <w:p w:rsidR="005E4F3D" w:rsidRPr="0071319A" w:rsidRDefault="00396547" w:rsidP="007131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lastRenderedPageBreak/>
        <w:t xml:space="preserve">от 18.07.2024 </w:t>
      </w:r>
      <w:r w:rsidR="005E4F3D" w:rsidRPr="0071319A">
        <w:rPr>
          <w:rFonts w:ascii="Times New Roman" w:hAnsi="Times New Roman" w:cs="Times New Roman"/>
          <w:sz w:val="16"/>
          <w:szCs w:val="16"/>
        </w:rPr>
        <w:t>№ 596</w:t>
      </w:r>
      <w:r w:rsidR="005E4F3D" w:rsidRPr="0071319A">
        <w:rPr>
          <w:rFonts w:ascii="Times New Roman" w:hAnsi="Times New Roman" w:cs="Times New Roman"/>
          <w:bCs/>
          <w:sz w:val="16"/>
          <w:szCs w:val="16"/>
        </w:rPr>
        <w:t xml:space="preserve"> </w:t>
      </w:r>
    </w:p>
    <w:p w:rsidR="005E4F3D" w:rsidRPr="0071319A" w:rsidRDefault="005E4F3D" w:rsidP="0071319A">
      <w:pPr>
        <w:spacing w:after="0" w:line="240" w:lineRule="auto"/>
        <w:jc w:val="center"/>
        <w:rPr>
          <w:rFonts w:ascii="Times New Roman" w:hAnsi="Times New Roman" w:cs="Times New Roman"/>
          <w:sz w:val="16"/>
          <w:szCs w:val="16"/>
        </w:rPr>
      </w:pPr>
    </w:p>
    <w:p w:rsidR="00D7352D" w:rsidRDefault="00D7352D" w:rsidP="00396547">
      <w:pPr>
        <w:tabs>
          <w:tab w:val="left" w:pos="10632"/>
        </w:tabs>
        <w:autoSpaceDE w:val="0"/>
        <w:autoSpaceDN w:val="0"/>
        <w:spacing w:after="0" w:line="240" w:lineRule="auto"/>
        <w:ind w:right="-136"/>
        <w:jc w:val="center"/>
        <w:rPr>
          <w:rFonts w:ascii="Times New Roman" w:hAnsi="Times New Roman" w:cs="Times New Roman"/>
          <w:sz w:val="16"/>
          <w:szCs w:val="16"/>
        </w:rPr>
      </w:pPr>
      <w:r w:rsidRPr="0071319A">
        <w:rPr>
          <w:rFonts w:ascii="Times New Roman" w:hAnsi="Times New Roman" w:cs="Times New Roman"/>
          <w:sz w:val="16"/>
          <w:szCs w:val="16"/>
        </w:rPr>
        <w:t>Об отказе в предоставлении разрешения на отклонение от предельных параметров разрешенного строительства, реконструкции объекта капитального</w:t>
      </w:r>
      <w:r w:rsidR="00396547">
        <w:rPr>
          <w:rFonts w:ascii="Times New Roman" w:hAnsi="Times New Roman" w:cs="Times New Roman"/>
          <w:sz w:val="16"/>
          <w:szCs w:val="16"/>
        </w:rPr>
        <w:t xml:space="preserve"> с</w:t>
      </w:r>
      <w:r w:rsidRPr="0071319A">
        <w:rPr>
          <w:rFonts w:ascii="Times New Roman" w:hAnsi="Times New Roman" w:cs="Times New Roman"/>
          <w:sz w:val="16"/>
          <w:szCs w:val="16"/>
        </w:rPr>
        <w:t>троительства</w:t>
      </w:r>
    </w:p>
    <w:p w:rsidR="00396547" w:rsidRPr="0071319A" w:rsidRDefault="00396547" w:rsidP="0071319A">
      <w:pPr>
        <w:tabs>
          <w:tab w:val="left" w:pos="10632"/>
        </w:tabs>
        <w:autoSpaceDE w:val="0"/>
        <w:autoSpaceDN w:val="0"/>
        <w:spacing w:after="0" w:line="240" w:lineRule="auto"/>
        <w:ind w:right="-136"/>
        <w:jc w:val="center"/>
        <w:rPr>
          <w:rFonts w:ascii="Times New Roman" w:hAnsi="Times New Roman" w:cs="Times New Roman"/>
          <w:sz w:val="16"/>
          <w:szCs w:val="16"/>
        </w:rPr>
      </w:pP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со статьей 40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Осиповой Надеждой Александровной, на основании протокола заседания Комиссии по вопросам градостроительной деятельности Администрации Волотовского муниципального округа от 17.07.2024 № 12,</w:t>
      </w:r>
    </w:p>
    <w:p w:rsidR="00D7352D" w:rsidRPr="0071319A" w:rsidRDefault="00D7352D" w:rsidP="00396547">
      <w:pPr>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Отказать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 отсутствием у Осиповой Н.А. прав на земельный участок с кадастровым номером 53:04:0080602:2 с адресом местонахождения: Российская Федерация, Новгородская область, Волотовский муниципальный округ, д. Славитино, ул. Садовая, з/у 52.</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Настоящее постановление может быть обжаловано в досудебном порядке путем направления жалобы в комитет жилищно-коммунального хозяйства, строительства и архитектуры Администрации Волотовского муниципального округа, уполномоченный на предоставление услуги, а также в судебном порядке.</w:t>
      </w:r>
    </w:p>
    <w:p w:rsidR="00D7352D" w:rsidRPr="0071319A" w:rsidRDefault="00D7352D" w:rsidP="00396547">
      <w:pPr>
        <w:pStyle w:val="af7"/>
        <w:autoSpaceDE w:val="0"/>
        <w:autoSpaceDN w:val="0"/>
        <w:ind w:left="0" w:firstLine="284"/>
        <w:jc w:val="both"/>
        <w:rPr>
          <w:sz w:val="16"/>
          <w:szCs w:val="16"/>
        </w:rPr>
      </w:pPr>
      <w:r w:rsidRPr="0071319A">
        <w:rPr>
          <w:sz w:val="16"/>
          <w:szCs w:val="16"/>
        </w:rPr>
        <w:t>3. Опубликовать настоящее постановление в муниципальной газете «Волотовские ведомости» и разместить в информационно-телеко</w:t>
      </w:r>
      <w:r w:rsidR="00396547">
        <w:rPr>
          <w:sz w:val="16"/>
          <w:szCs w:val="16"/>
        </w:rPr>
        <w:t>ммуникационной сети «Интернет».</w:t>
      </w:r>
    </w:p>
    <w:p w:rsidR="00D7352D" w:rsidRPr="0071319A" w:rsidRDefault="005E4F3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D7352D" w:rsidRPr="0071319A">
        <w:rPr>
          <w:rFonts w:ascii="Times New Roman" w:hAnsi="Times New Roman" w:cs="Times New Roman"/>
          <w:sz w:val="16"/>
          <w:szCs w:val="16"/>
        </w:rPr>
        <w:t>Главы Ад</w:t>
      </w:r>
      <w:r w:rsidR="00396547">
        <w:rPr>
          <w:rFonts w:ascii="Times New Roman" w:hAnsi="Times New Roman" w:cs="Times New Roman"/>
          <w:sz w:val="16"/>
          <w:szCs w:val="16"/>
        </w:rPr>
        <w:t xml:space="preserve">министрации                    </w:t>
      </w:r>
      <w:r w:rsidR="00D7352D" w:rsidRPr="0071319A">
        <w:rPr>
          <w:rFonts w:ascii="Times New Roman" w:hAnsi="Times New Roman" w:cs="Times New Roman"/>
          <w:sz w:val="16"/>
          <w:szCs w:val="16"/>
        </w:rPr>
        <w:t xml:space="preserve">               С.В. Федоров </w:t>
      </w:r>
    </w:p>
    <w:p w:rsidR="005E4F3D" w:rsidRPr="0071319A" w:rsidRDefault="005E4F3D" w:rsidP="0071319A">
      <w:pPr>
        <w:keepNext/>
        <w:spacing w:after="0" w:line="240" w:lineRule="auto"/>
        <w:jc w:val="center"/>
        <w:outlineLvl w:val="6"/>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5E4F3D" w:rsidRDefault="005E4F3D"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22.07.2024  № 599</w:t>
      </w:r>
      <w:r w:rsidRPr="0071319A">
        <w:rPr>
          <w:rFonts w:ascii="Times New Roman" w:hAnsi="Times New Roman" w:cs="Times New Roman"/>
          <w:bCs/>
          <w:sz w:val="16"/>
          <w:szCs w:val="16"/>
        </w:rPr>
        <w:t xml:space="preserve"> </w:t>
      </w:r>
    </w:p>
    <w:p w:rsidR="00396547" w:rsidRPr="0071319A" w:rsidRDefault="00396547" w:rsidP="0071319A">
      <w:pPr>
        <w:spacing w:after="0" w:line="240" w:lineRule="auto"/>
        <w:jc w:val="center"/>
        <w:rPr>
          <w:rFonts w:ascii="Times New Roman" w:hAnsi="Times New Roman" w:cs="Times New Roman"/>
          <w:sz w:val="16"/>
          <w:szCs w:val="16"/>
        </w:rPr>
      </w:pPr>
    </w:p>
    <w:p w:rsidR="00D7352D" w:rsidRDefault="00D7352D" w:rsidP="0071319A">
      <w:pPr>
        <w:tabs>
          <w:tab w:val="left" w:pos="10632"/>
        </w:tabs>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постановление Администрации Волотовского муниципального округа от 20.06.2024 № 486</w:t>
      </w:r>
    </w:p>
    <w:p w:rsidR="00396547" w:rsidRPr="0071319A" w:rsidRDefault="00396547" w:rsidP="0071319A">
      <w:pPr>
        <w:tabs>
          <w:tab w:val="left" w:pos="10632"/>
        </w:tabs>
        <w:spacing w:after="0" w:line="240" w:lineRule="auto"/>
        <w:ind w:right="5"/>
        <w:jc w:val="center"/>
        <w:rPr>
          <w:rFonts w:ascii="Times New Roman" w:hAnsi="Times New Roman" w:cs="Times New Roman"/>
          <w:sz w:val="16"/>
          <w:szCs w:val="16"/>
        </w:rPr>
      </w:pPr>
    </w:p>
    <w:p w:rsidR="00D7352D" w:rsidRPr="0071319A" w:rsidRDefault="00D7352D" w:rsidP="0071319A">
      <w:pPr>
        <w:spacing w:after="0" w:line="240" w:lineRule="auto"/>
        <w:ind w:right="-39" w:firstLine="708"/>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в целях исправления технической ошибки</w:t>
      </w:r>
    </w:p>
    <w:p w:rsidR="00D7352D" w:rsidRPr="0071319A" w:rsidRDefault="00D7352D" w:rsidP="0071319A">
      <w:pPr>
        <w:spacing w:after="0" w:line="240" w:lineRule="auto"/>
        <w:ind w:right="-39"/>
        <w:jc w:val="both"/>
        <w:rPr>
          <w:rFonts w:ascii="Times New Roman" w:hAnsi="Times New Roman" w:cs="Times New Roman"/>
          <w:b/>
          <w:sz w:val="16"/>
          <w:szCs w:val="16"/>
        </w:rPr>
      </w:pPr>
      <w:r w:rsidRPr="0071319A">
        <w:rPr>
          <w:rFonts w:ascii="Times New Roman" w:hAnsi="Times New Roman" w:cs="Times New Roman"/>
          <w:sz w:val="16"/>
          <w:szCs w:val="16"/>
        </w:rPr>
        <w:tab/>
      </w:r>
      <w:r w:rsidRPr="0071319A">
        <w:rPr>
          <w:rFonts w:ascii="Times New Roman" w:hAnsi="Times New Roman" w:cs="Times New Roman"/>
          <w:b/>
          <w:sz w:val="16"/>
          <w:szCs w:val="16"/>
        </w:rPr>
        <w:t>ПОСТАНОВЛЯЮ:</w:t>
      </w:r>
    </w:p>
    <w:p w:rsidR="00D7352D" w:rsidRPr="0071319A" w:rsidRDefault="00D7352D" w:rsidP="0071319A">
      <w:pPr>
        <w:numPr>
          <w:ilvl w:val="0"/>
          <w:numId w:val="42"/>
        </w:numPr>
        <w:spacing w:after="0" w:line="240" w:lineRule="auto"/>
        <w:ind w:left="0" w:firstLine="709"/>
        <w:jc w:val="both"/>
        <w:rPr>
          <w:rFonts w:ascii="Times New Roman" w:hAnsi="Times New Roman" w:cs="Times New Roman"/>
          <w:sz w:val="16"/>
          <w:szCs w:val="16"/>
        </w:rPr>
      </w:pPr>
      <w:r w:rsidRPr="0071319A">
        <w:rPr>
          <w:rFonts w:ascii="Times New Roman" w:hAnsi="Times New Roman" w:cs="Times New Roman"/>
          <w:sz w:val="16"/>
          <w:szCs w:val="16"/>
        </w:rPr>
        <w:t>Внести изменения в постановление Администрации Волотовского муниципального округа от 20.06.2024 № 486 «О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71319A">
        <w:rPr>
          <w:rFonts w:ascii="Times New Roman" w:hAnsi="Times New Roman" w:cs="Times New Roman"/>
          <w:sz w:val="16"/>
          <w:szCs w:val="16"/>
        </w:rPr>
        <w:t>, заменив в пункте 1 постановления и далее по тексту цифры «2.11.6» на «2.15.6».</w:t>
      </w:r>
    </w:p>
    <w:p w:rsidR="00D7352D" w:rsidRPr="0071319A" w:rsidRDefault="00D7352D" w:rsidP="0071319A">
      <w:pPr>
        <w:spacing w:after="0" w:line="240" w:lineRule="auto"/>
        <w:ind w:firstLine="709"/>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D7352D" w:rsidRPr="0071319A" w:rsidRDefault="00D7352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w:t>
      </w:r>
      <w:r w:rsidR="005E4F3D" w:rsidRPr="0071319A">
        <w:rPr>
          <w:rFonts w:ascii="Times New Roman" w:hAnsi="Times New Roman" w:cs="Times New Roman"/>
          <w:sz w:val="16"/>
          <w:szCs w:val="16"/>
        </w:rPr>
        <w:t xml:space="preserve">аместитель </w:t>
      </w:r>
      <w:r w:rsidRPr="0071319A">
        <w:rPr>
          <w:rFonts w:ascii="Times New Roman" w:hAnsi="Times New Roman" w:cs="Times New Roman"/>
          <w:sz w:val="16"/>
          <w:szCs w:val="16"/>
        </w:rPr>
        <w:t xml:space="preserve">Главы Администрации                       </w:t>
      </w:r>
      <w:r w:rsidR="00396547">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352330" w:rsidRPr="0071319A" w:rsidRDefault="00352330" w:rsidP="0071319A">
      <w:pPr>
        <w:keepNext/>
        <w:spacing w:after="0" w:line="240" w:lineRule="auto"/>
        <w:jc w:val="center"/>
        <w:outlineLvl w:val="6"/>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257808" w:rsidRDefault="00257808"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22.07.2024 № 600</w:t>
      </w:r>
      <w:r w:rsidRPr="0071319A">
        <w:rPr>
          <w:rFonts w:ascii="Times New Roman" w:hAnsi="Times New Roman" w:cs="Times New Roman"/>
          <w:bCs/>
          <w:sz w:val="16"/>
          <w:szCs w:val="16"/>
        </w:rPr>
        <w:t xml:space="preserve"> </w:t>
      </w:r>
    </w:p>
    <w:p w:rsidR="00396547" w:rsidRPr="0071319A" w:rsidRDefault="00396547" w:rsidP="0071319A">
      <w:pPr>
        <w:spacing w:after="0" w:line="240" w:lineRule="auto"/>
        <w:jc w:val="center"/>
        <w:rPr>
          <w:rFonts w:ascii="Times New Roman" w:hAnsi="Times New Roman" w:cs="Times New Roman"/>
          <w:bCs/>
          <w:sz w:val="16"/>
          <w:szCs w:val="16"/>
        </w:rPr>
      </w:pPr>
    </w:p>
    <w:p w:rsidR="00D7352D" w:rsidRDefault="00D7352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постановление Администрации Волотовского муниципального округа от 20.06.2024 № 484</w:t>
      </w:r>
    </w:p>
    <w:p w:rsidR="00396547" w:rsidRPr="0071319A" w:rsidRDefault="00396547" w:rsidP="0071319A">
      <w:pPr>
        <w:spacing w:after="0" w:line="240" w:lineRule="auto"/>
        <w:ind w:right="5"/>
        <w:jc w:val="center"/>
        <w:rPr>
          <w:rFonts w:ascii="Times New Roman" w:hAnsi="Times New Roman" w:cs="Times New Roman"/>
          <w:sz w:val="16"/>
          <w:szCs w:val="16"/>
        </w:rPr>
      </w:pP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в целях исправления технической ошибки</w:t>
      </w:r>
    </w:p>
    <w:p w:rsidR="00D7352D" w:rsidRPr="0071319A" w:rsidRDefault="00D7352D" w:rsidP="00396547">
      <w:pPr>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numPr>
          <w:ilvl w:val="0"/>
          <w:numId w:val="43"/>
        </w:numPr>
        <w:spacing w:after="0" w:line="240" w:lineRule="auto"/>
        <w:ind w:left="0" w:firstLine="284"/>
        <w:jc w:val="both"/>
        <w:rPr>
          <w:rFonts w:ascii="Times New Roman" w:hAnsi="Times New Roman" w:cs="Times New Roman"/>
          <w:sz w:val="16"/>
          <w:szCs w:val="16"/>
        </w:rPr>
      </w:pPr>
      <w:r w:rsidRPr="0071319A">
        <w:rPr>
          <w:rFonts w:ascii="Times New Roman" w:hAnsi="Times New Roman" w:cs="Times New Roman"/>
          <w:sz w:val="16"/>
          <w:szCs w:val="16"/>
        </w:rPr>
        <w:t>Внести изменения в постановление Администрации Волотовского муниципального округа от 20.06.2024 № 484 «О внесении изменений в административный регламент по предоставлению муниципальной услуги «</w:t>
      </w:r>
      <w:r w:rsidRPr="0071319A">
        <w:rPr>
          <w:rFonts w:ascii="Times New Roman" w:hAnsi="Times New Roman" w:cs="Times New Roman"/>
          <w:bCs/>
          <w:sz w:val="16"/>
          <w:szCs w:val="16"/>
        </w:rPr>
        <w:t>Закрепление муниципального имущества, находящегося в муниципальной собственности Волотовского муниципального округа, на праве оперативного управления за муниципальными учреждениями и хозяйственного ведения за муниципальными предприятиями»</w:t>
      </w:r>
      <w:r w:rsidRPr="0071319A">
        <w:rPr>
          <w:rFonts w:ascii="Times New Roman" w:hAnsi="Times New Roman" w:cs="Times New Roman"/>
          <w:sz w:val="16"/>
          <w:szCs w:val="16"/>
        </w:rPr>
        <w:t>, заменив в пункте 1 постановления и далее по тексту цифры «2.11.6» на «2.15.6».</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в информационно-телекоммуникационной сети «Интернет».</w:t>
      </w:r>
    </w:p>
    <w:p w:rsidR="00D7352D" w:rsidRPr="0071319A" w:rsidRDefault="00D7352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w:t>
      </w:r>
      <w:r w:rsidR="00257808" w:rsidRPr="0071319A">
        <w:rPr>
          <w:rFonts w:ascii="Times New Roman" w:hAnsi="Times New Roman" w:cs="Times New Roman"/>
          <w:sz w:val="16"/>
          <w:szCs w:val="16"/>
        </w:rPr>
        <w:t xml:space="preserve">аместитель </w:t>
      </w:r>
      <w:r w:rsidRPr="0071319A">
        <w:rPr>
          <w:rFonts w:ascii="Times New Roman" w:hAnsi="Times New Roman" w:cs="Times New Roman"/>
          <w:sz w:val="16"/>
          <w:szCs w:val="16"/>
        </w:rPr>
        <w:t xml:space="preserve">Главы Администрации                                </w:t>
      </w:r>
      <w:r w:rsidR="00257808"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 </w:t>
      </w:r>
    </w:p>
    <w:p w:rsidR="00257808" w:rsidRPr="0071319A" w:rsidRDefault="00257808" w:rsidP="0071319A">
      <w:pPr>
        <w:spacing w:after="0" w:line="240" w:lineRule="auto"/>
        <w:jc w:val="center"/>
        <w:rPr>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257808" w:rsidRPr="0071319A">
        <w:rPr>
          <w:rFonts w:ascii="Times New Roman" w:hAnsi="Times New Roman" w:cs="Times New Roman"/>
          <w:sz w:val="16"/>
          <w:szCs w:val="16"/>
        </w:rPr>
        <w:t xml:space="preserve"> </w:t>
      </w:r>
    </w:p>
    <w:p w:rsidR="00257808" w:rsidRDefault="00257808"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sz w:val="16"/>
          <w:szCs w:val="16"/>
        </w:rPr>
        <w:t xml:space="preserve">от 22.07.2024 № </w:t>
      </w:r>
      <w:r w:rsidR="00396547">
        <w:rPr>
          <w:rFonts w:ascii="Times New Roman" w:hAnsi="Times New Roman" w:cs="Times New Roman"/>
          <w:sz w:val="16"/>
          <w:szCs w:val="16"/>
        </w:rPr>
        <w:t>601</w:t>
      </w:r>
    </w:p>
    <w:p w:rsidR="00396547" w:rsidRPr="0071319A" w:rsidRDefault="00396547" w:rsidP="0071319A">
      <w:pPr>
        <w:spacing w:after="0" w:line="240" w:lineRule="auto"/>
        <w:jc w:val="center"/>
        <w:rPr>
          <w:rFonts w:ascii="Times New Roman" w:hAnsi="Times New Roman" w:cs="Times New Roman"/>
          <w:bCs/>
          <w:sz w:val="16"/>
          <w:szCs w:val="16"/>
        </w:rPr>
      </w:pPr>
    </w:p>
    <w:p w:rsidR="00D7352D" w:rsidRDefault="00D7352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постановление Администрации Волотовского муниципального округа от 20.06.2024 № 485</w:t>
      </w:r>
    </w:p>
    <w:p w:rsidR="00396547" w:rsidRPr="0071319A" w:rsidRDefault="00396547" w:rsidP="00396547">
      <w:pPr>
        <w:spacing w:after="0" w:line="240" w:lineRule="auto"/>
        <w:ind w:right="5" w:firstLine="284"/>
        <w:jc w:val="center"/>
        <w:rPr>
          <w:rFonts w:ascii="Times New Roman" w:hAnsi="Times New Roman" w:cs="Times New Roman"/>
          <w:sz w:val="16"/>
          <w:szCs w:val="16"/>
        </w:rPr>
      </w:pP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Уставом Волотовского муниципального округа, в целях исправления технической ошибки</w:t>
      </w:r>
    </w:p>
    <w:p w:rsidR="00D7352D" w:rsidRPr="0071319A" w:rsidRDefault="00D7352D" w:rsidP="00396547">
      <w:pPr>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396547" w:rsidRDefault="00D7352D" w:rsidP="00396547">
      <w:pPr>
        <w:pStyle w:val="af7"/>
        <w:numPr>
          <w:ilvl w:val="0"/>
          <w:numId w:val="44"/>
        </w:numPr>
        <w:ind w:left="0" w:firstLine="284"/>
        <w:jc w:val="both"/>
        <w:rPr>
          <w:sz w:val="16"/>
          <w:szCs w:val="16"/>
        </w:rPr>
      </w:pPr>
      <w:r w:rsidRPr="00396547">
        <w:rPr>
          <w:sz w:val="16"/>
          <w:szCs w:val="16"/>
        </w:rPr>
        <w:t>Внести изменения в постановление Администрации Волотовского муниципального округа от 20.06.2024 № 485 «О внесении изменений в административный регламент по предоставлению муниципальной услуги «</w:t>
      </w:r>
      <w:r w:rsidRPr="00396547">
        <w:rPr>
          <w:bCs/>
          <w:sz w:val="16"/>
          <w:szCs w:val="16"/>
        </w:rPr>
        <w:t>Выдача разрешения на списание объектов муниципальной собственности»</w:t>
      </w:r>
      <w:r w:rsidRPr="00396547">
        <w:rPr>
          <w:sz w:val="16"/>
          <w:szCs w:val="16"/>
        </w:rPr>
        <w:t>, заменив в пункте 1 постановления и далее по тексту цифры «2.11.6» на «2.15.6».</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w:t>
      </w:r>
      <w:r w:rsidR="00396547">
        <w:rPr>
          <w:rFonts w:ascii="Times New Roman" w:hAnsi="Times New Roman" w:cs="Times New Roman"/>
          <w:sz w:val="16"/>
          <w:szCs w:val="16"/>
        </w:rPr>
        <w:t>ммуникационной сети «Интернет».</w:t>
      </w:r>
    </w:p>
    <w:p w:rsidR="00D7352D" w:rsidRPr="0071319A" w:rsidRDefault="00D7352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 з</w:t>
      </w:r>
      <w:r w:rsidR="00257808" w:rsidRPr="0071319A">
        <w:rPr>
          <w:rFonts w:ascii="Times New Roman" w:hAnsi="Times New Roman" w:cs="Times New Roman"/>
          <w:sz w:val="16"/>
          <w:szCs w:val="16"/>
        </w:rPr>
        <w:t xml:space="preserve">аместитель  </w:t>
      </w:r>
      <w:r w:rsidRPr="0071319A">
        <w:rPr>
          <w:rFonts w:ascii="Times New Roman" w:hAnsi="Times New Roman" w:cs="Times New Roman"/>
          <w:sz w:val="16"/>
          <w:szCs w:val="16"/>
        </w:rPr>
        <w:t xml:space="preserve">Главы Администрации                              </w:t>
      </w:r>
      <w:r w:rsidR="00257808"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w:t>
      </w:r>
    </w:p>
    <w:p w:rsidR="00257808" w:rsidRPr="0071319A" w:rsidRDefault="00257808" w:rsidP="0071319A">
      <w:pPr>
        <w:keepNext/>
        <w:spacing w:after="0" w:line="240" w:lineRule="auto"/>
        <w:jc w:val="center"/>
        <w:outlineLvl w:val="6"/>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257808" w:rsidRPr="0071319A">
        <w:rPr>
          <w:rFonts w:ascii="Times New Roman" w:hAnsi="Times New Roman" w:cs="Times New Roman"/>
          <w:sz w:val="16"/>
          <w:szCs w:val="16"/>
        </w:rPr>
        <w:t xml:space="preserve"> </w:t>
      </w:r>
    </w:p>
    <w:p w:rsidR="00257808" w:rsidRDefault="00257808"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22.07.2024  № 606</w:t>
      </w:r>
      <w:r w:rsidRPr="0071319A">
        <w:rPr>
          <w:rFonts w:ascii="Times New Roman" w:hAnsi="Times New Roman" w:cs="Times New Roman"/>
          <w:bCs/>
          <w:sz w:val="16"/>
          <w:szCs w:val="16"/>
        </w:rPr>
        <w:t xml:space="preserve"> </w:t>
      </w:r>
    </w:p>
    <w:p w:rsidR="00257808" w:rsidRPr="0071319A" w:rsidRDefault="00257808" w:rsidP="0071319A">
      <w:pPr>
        <w:spacing w:after="0" w:line="240" w:lineRule="auto"/>
        <w:jc w:val="center"/>
        <w:rPr>
          <w:rFonts w:ascii="Times New Roman" w:hAnsi="Times New Roman" w:cs="Times New Roman"/>
          <w:sz w:val="16"/>
          <w:szCs w:val="16"/>
        </w:rPr>
      </w:pPr>
    </w:p>
    <w:p w:rsidR="00D7352D" w:rsidRDefault="00D7352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право заключения договора аренды такого земельного участка»</w:t>
      </w:r>
    </w:p>
    <w:p w:rsidR="00396547" w:rsidRPr="0071319A" w:rsidRDefault="00396547" w:rsidP="0071319A">
      <w:pPr>
        <w:spacing w:after="0" w:line="240" w:lineRule="auto"/>
        <w:ind w:right="5"/>
        <w:jc w:val="center"/>
        <w:rPr>
          <w:rFonts w:ascii="Times New Roman" w:hAnsi="Times New Roman" w:cs="Times New Roman"/>
          <w:sz w:val="16"/>
          <w:szCs w:val="16"/>
        </w:rPr>
      </w:pPr>
    </w:p>
    <w:p w:rsidR="00D7352D" w:rsidRPr="0071319A" w:rsidRDefault="00D7352D"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D7352D" w:rsidRPr="0071319A" w:rsidRDefault="00D7352D"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1. Внести изменения в административный регламент по предоставлению муниципальной услуги «Организация и проведение аукциона по продаже земельного участка, находящегося в муниципальной собственности или государственная собственность на который не разграничена, или аукциона на </w:t>
      </w:r>
      <w:r w:rsidRPr="0071319A">
        <w:rPr>
          <w:rFonts w:ascii="Times New Roman" w:hAnsi="Times New Roman" w:cs="Times New Roman"/>
          <w:sz w:val="16"/>
          <w:szCs w:val="16"/>
        </w:rPr>
        <w:lastRenderedPageBreak/>
        <w:t>право заключения договора аренды такого земельного участка», утвержденный постановлением Администрации Волотовского муниципального округа от 26.05.2021 № 669, изложив подпункт 3.3.2 в следующей редакции: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r w:rsidR="00396547">
        <w:rPr>
          <w:rFonts w:ascii="Times New Roman" w:hAnsi="Times New Roman" w:cs="Times New Roman"/>
          <w:sz w:val="16"/>
          <w:szCs w:val="16"/>
        </w:rPr>
        <w:t>».</w:t>
      </w:r>
    </w:p>
    <w:p w:rsidR="00D7352D" w:rsidRPr="0071319A" w:rsidRDefault="00257808"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D7352D" w:rsidRPr="0071319A">
        <w:rPr>
          <w:rFonts w:ascii="Times New Roman" w:hAnsi="Times New Roman" w:cs="Times New Roman"/>
          <w:sz w:val="16"/>
          <w:szCs w:val="16"/>
        </w:rPr>
        <w:t xml:space="preserve">Главы Администрации                                                                  С.В. Федоров </w:t>
      </w:r>
    </w:p>
    <w:p w:rsidR="00257808" w:rsidRPr="0071319A" w:rsidRDefault="00257808" w:rsidP="0071319A">
      <w:pPr>
        <w:keepNext/>
        <w:spacing w:after="0" w:line="240" w:lineRule="auto"/>
        <w:jc w:val="center"/>
        <w:outlineLvl w:val="6"/>
        <w:rPr>
          <w:rFonts w:ascii="Times New Roman" w:hAnsi="Times New Roman" w:cs="Times New Roman"/>
          <w:sz w:val="16"/>
          <w:szCs w:val="16"/>
        </w:rPr>
      </w:pPr>
    </w:p>
    <w:p w:rsidR="00D7352D" w:rsidRPr="0071319A" w:rsidRDefault="00D7352D"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D7352D"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257808" w:rsidRPr="0071319A">
        <w:rPr>
          <w:rFonts w:ascii="Times New Roman" w:hAnsi="Times New Roman" w:cs="Times New Roman"/>
          <w:sz w:val="16"/>
          <w:szCs w:val="16"/>
        </w:rPr>
        <w:t xml:space="preserve"> </w:t>
      </w:r>
    </w:p>
    <w:p w:rsidR="00257808" w:rsidRDefault="00257808"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22.07.2024 № 607</w:t>
      </w:r>
      <w:r w:rsidRPr="0071319A">
        <w:rPr>
          <w:rFonts w:ascii="Times New Roman" w:hAnsi="Times New Roman" w:cs="Times New Roman"/>
          <w:bCs/>
          <w:sz w:val="16"/>
          <w:szCs w:val="16"/>
        </w:rPr>
        <w:t xml:space="preserve"> </w:t>
      </w:r>
    </w:p>
    <w:p w:rsidR="00396547" w:rsidRPr="0071319A" w:rsidRDefault="00396547" w:rsidP="0071319A">
      <w:pPr>
        <w:spacing w:after="0" w:line="240" w:lineRule="auto"/>
        <w:jc w:val="center"/>
        <w:rPr>
          <w:rFonts w:ascii="Times New Roman" w:hAnsi="Times New Roman" w:cs="Times New Roman"/>
          <w:sz w:val="16"/>
          <w:szCs w:val="16"/>
        </w:rPr>
      </w:pPr>
    </w:p>
    <w:p w:rsidR="00D7352D" w:rsidRDefault="00D7352D"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p>
    <w:p w:rsidR="00396547" w:rsidRPr="0071319A" w:rsidRDefault="00396547" w:rsidP="0071319A">
      <w:pPr>
        <w:spacing w:after="0" w:line="240" w:lineRule="auto"/>
        <w:ind w:right="5"/>
        <w:jc w:val="center"/>
        <w:rPr>
          <w:rFonts w:ascii="Times New Roman" w:hAnsi="Times New Roman" w:cs="Times New Roman"/>
          <w:sz w:val="16"/>
          <w:szCs w:val="16"/>
        </w:rPr>
      </w:pPr>
    </w:p>
    <w:p w:rsidR="00D7352D" w:rsidRPr="0071319A" w:rsidRDefault="00D7352D"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D7352D" w:rsidRPr="0071319A" w:rsidRDefault="00D7352D"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 утвержденный постановлением Администрации Волотовского муниципального округа от 06.09.2021 № 667, изложив подпункт 3.3.2 в следующей редакции: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D7352D" w:rsidRPr="0071319A" w:rsidRDefault="00D7352D"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D7352D" w:rsidRDefault="00D7352D"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w:t>
      </w:r>
      <w:r w:rsidR="00257808" w:rsidRPr="0071319A">
        <w:rPr>
          <w:rFonts w:ascii="Times New Roman" w:hAnsi="Times New Roman" w:cs="Times New Roman"/>
          <w:sz w:val="16"/>
          <w:szCs w:val="16"/>
        </w:rPr>
        <w:t xml:space="preserve">рвый заместитель  </w:t>
      </w:r>
      <w:r w:rsidRPr="0071319A">
        <w:rPr>
          <w:rFonts w:ascii="Times New Roman" w:hAnsi="Times New Roman" w:cs="Times New Roman"/>
          <w:sz w:val="16"/>
          <w:szCs w:val="16"/>
        </w:rPr>
        <w:t>Главы Администр</w:t>
      </w:r>
      <w:r w:rsidR="00396547">
        <w:rPr>
          <w:rFonts w:ascii="Times New Roman" w:hAnsi="Times New Roman" w:cs="Times New Roman"/>
          <w:sz w:val="16"/>
          <w:szCs w:val="16"/>
        </w:rPr>
        <w:t xml:space="preserve">ации                     </w:t>
      </w:r>
      <w:r w:rsidR="00257808" w:rsidRPr="0071319A">
        <w:rPr>
          <w:rFonts w:ascii="Times New Roman" w:hAnsi="Times New Roman" w:cs="Times New Roman"/>
          <w:sz w:val="16"/>
          <w:szCs w:val="16"/>
        </w:rPr>
        <w:t xml:space="preserve">           </w:t>
      </w:r>
      <w:r w:rsidRPr="0071319A">
        <w:rPr>
          <w:rFonts w:ascii="Times New Roman" w:hAnsi="Times New Roman" w:cs="Times New Roman"/>
          <w:sz w:val="16"/>
          <w:szCs w:val="16"/>
        </w:rPr>
        <w:t xml:space="preserve"> С.В. Федоров </w:t>
      </w:r>
    </w:p>
    <w:p w:rsidR="00396547" w:rsidRPr="0071319A" w:rsidRDefault="00396547" w:rsidP="0071319A">
      <w:pPr>
        <w:spacing w:after="0" w:line="240" w:lineRule="auto"/>
        <w:jc w:val="right"/>
        <w:rPr>
          <w:rFonts w:ascii="Times New Roman" w:hAnsi="Times New Roman" w:cs="Times New Roman"/>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257808" w:rsidRDefault="00257808"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22.07.2024 № 608</w:t>
      </w:r>
      <w:r w:rsidRPr="0071319A">
        <w:rPr>
          <w:rFonts w:ascii="Times New Roman" w:hAnsi="Times New Roman" w:cs="Times New Roman"/>
          <w:bCs/>
          <w:sz w:val="16"/>
          <w:szCs w:val="16"/>
        </w:rPr>
        <w:t xml:space="preserve"> </w:t>
      </w:r>
    </w:p>
    <w:p w:rsidR="00396547" w:rsidRPr="0071319A" w:rsidRDefault="00396547" w:rsidP="0071319A">
      <w:pPr>
        <w:spacing w:after="0" w:line="240" w:lineRule="auto"/>
        <w:jc w:val="center"/>
        <w:rPr>
          <w:rFonts w:ascii="Times New Roman" w:hAnsi="Times New Roman" w:cs="Times New Roman"/>
          <w:sz w:val="16"/>
          <w:szCs w:val="16"/>
        </w:rPr>
      </w:pPr>
    </w:p>
    <w:p w:rsidR="004A6CD3" w:rsidRDefault="004A6CD3" w:rsidP="0071319A">
      <w:pPr>
        <w:tabs>
          <w:tab w:val="left" w:pos="10632"/>
        </w:tabs>
        <w:spacing w:after="0" w:line="240" w:lineRule="auto"/>
        <w:ind w:right="-136"/>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w:t>
      </w:r>
    </w:p>
    <w:p w:rsidR="00396547" w:rsidRPr="0071319A" w:rsidRDefault="00396547" w:rsidP="0071319A">
      <w:pPr>
        <w:tabs>
          <w:tab w:val="left" w:pos="10632"/>
        </w:tabs>
        <w:spacing w:after="0" w:line="240" w:lineRule="auto"/>
        <w:ind w:right="-136"/>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«Выдача разрешения на использование земель или земельных участков, находящихся в муниципальной собственности, и государственная собственность на которые не разграничена, без предоставления земельного участка и установления сервитута», утвержденный постановлением Администрации Волотовского муниципального округа от 26.05.2021 № 404, изложив подпункт 3.3.4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«3.3.4.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A6CD3" w:rsidRPr="0071319A" w:rsidRDefault="00257808" w:rsidP="00396547">
      <w:pPr>
        <w:spacing w:after="0" w:line="240" w:lineRule="auto"/>
        <w:ind w:firstLine="284"/>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A6CD3"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A6CD3" w:rsidRPr="0071319A">
        <w:rPr>
          <w:rFonts w:ascii="Times New Roman" w:hAnsi="Times New Roman" w:cs="Times New Roman"/>
          <w:sz w:val="16"/>
          <w:szCs w:val="16"/>
        </w:rPr>
        <w:t xml:space="preserve">       С.В. Федоров </w:t>
      </w:r>
    </w:p>
    <w:p w:rsidR="000C58AC" w:rsidRPr="0071319A" w:rsidRDefault="000C58AC" w:rsidP="0071319A">
      <w:pPr>
        <w:keepNext/>
        <w:spacing w:after="0" w:line="240" w:lineRule="auto"/>
        <w:jc w:val="center"/>
        <w:outlineLvl w:val="6"/>
        <w:rPr>
          <w:rFonts w:ascii="Times New Roman" w:hAnsi="Times New Roman" w:cs="Times New Roman"/>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p>
    <w:p w:rsidR="00E67370" w:rsidRDefault="00E67370"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22.07.2024  № 609</w:t>
      </w:r>
      <w:r w:rsidRPr="0071319A">
        <w:rPr>
          <w:rFonts w:ascii="Times New Roman" w:hAnsi="Times New Roman" w:cs="Times New Roman"/>
          <w:bCs/>
          <w:sz w:val="16"/>
          <w:szCs w:val="16"/>
        </w:rPr>
        <w:t xml:space="preserve"> </w:t>
      </w:r>
    </w:p>
    <w:p w:rsidR="006070D1" w:rsidRPr="0071319A" w:rsidRDefault="006070D1" w:rsidP="0071319A">
      <w:pPr>
        <w:spacing w:after="0" w:line="240" w:lineRule="auto"/>
        <w:jc w:val="center"/>
        <w:rPr>
          <w:rFonts w:ascii="Times New Roman" w:hAnsi="Times New Roman" w:cs="Times New Roman"/>
          <w:sz w:val="16"/>
          <w:szCs w:val="16"/>
        </w:rPr>
      </w:pPr>
    </w:p>
    <w:p w:rsidR="004A6CD3" w:rsidRDefault="004A6CD3"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собственности или государственная собственность на который не разграничена»</w:t>
      </w:r>
    </w:p>
    <w:p w:rsidR="00396547" w:rsidRPr="0071319A" w:rsidRDefault="00396547" w:rsidP="0071319A">
      <w:pPr>
        <w:spacing w:after="0" w:line="240" w:lineRule="auto"/>
        <w:ind w:right="5"/>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1. Внести изменения в административный регламент по предоставлению муниципальной услуги ««Прекращение права постоянного (бессрочного) пользования, права безвозмездного пользования, права пожизненного наследуемого владения земельным участком, находящимся в муниципальной </w:t>
      </w:r>
      <w:r w:rsidRPr="0071319A">
        <w:rPr>
          <w:rFonts w:ascii="Times New Roman" w:hAnsi="Times New Roman" w:cs="Times New Roman"/>
          <w:sz w:val="16"/>
          <w:szCs w:val="16"/>
        </w:rPr>
        <w:lastRenderedPageBreak/>
        <w:t>собственности или государственная собственность на который не разграничена», утвержденный постановлением Администрации Волотовского муниципального округа от 30.04.2020 № 252, изложив подпункт 3.3.2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A6CD3" w:rsidRDefault="00E6737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A6CD3" w:rsidRPr="0071319A">
        <w:rPr>
          <w:rFonts w:ascii="Times New Roman" w:hAnsi="Times New Roman" w:cs="Times New Roman"/>
          <w:sz w:val="16"/>
          <w:szCs w:val="16"/>
        </w:rPr>
        <w:t>Главы Администрац</w:t>
      </w:r>
      <w:r w:rsidR="00396547">
        <w:rPr>
          <w:rFonts w:ascii="Times New Roman" w:hAnsi="Times New Roman" w:cs="Times New Roman"/>
          <w:sz w:val="16"/>
          <w:szCs w:val="16"/>
        </w:rPr>
        <w:t xml:space="preserve">ии                            </w:t>
      </w:r>
      <w:r w:rsidR="004A6CD3" w:rsidRPr="0071319A">
        <w:rPr>
          <w:rFonts w:ascii="Times New Roman" w:hAnsi="Times New Roman" w:cs="Times New Roman"/>
          <w:sz w:val="16"/>
          <w:szCs w:val="16"/>
        </w:rPr>
        <w:t xml:space="preserve">      С.В. Федоров </w:t>
      </w:r>
    </w:p>
    <w:p w:rsidR="00396547" w:rsidRPr="0071319A" w:rsidRDefault="00396547" w:rsidP="0071319A">
      <w:pPr>
        <w:spacing w:after="0" w:line="240" w:lineRule="auto"/>
        <w:jc w:val="right"/>
        <w:rPr>
          <w:rFonts w:ascii="Times New Roman" w:hAnsi="Times New Roman" w:cs="Times New Roman"/>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E67370" w:rsidRPr="0071319A">
        <w:rPr>
          <w:rFonts w:ascii="Times New Roman" w:hAnsi="Times New Roman" w:cs="Times New Roman"/>
          <w:sz w:val="16"/>
          <w:szCs w:val="16"/>
        </w:rPr>
        <w:t xml:space="preserve"> </w:t>
      </w:r>
    </w:p>
    <w:p w:rsidR="00E67370" w:rsidRPr="0071319A" w:rsidRDefault="00E67370"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22.07.2024  № 610</w:t>
      </w:r>
      <w:r w:rsidRPr="0071319A">
        <w:rPr>
          <w:rFonts w:ascii="Times New Roman" w:hAnsi="Times New Roman" w:cs="Times New Roman"/>
          <w:bCs/>
          <w:sz w:val="16"/>
          <w:szCs w:val="16"/>
        </w:rPr>
        <w:t xml:space="preserve"> </w:t>
      </w:r>
    </w:p>
    <w:p w:rsidR="00E67370" w:rsidRPr="0071319A" w:rsidRDefault="00E67370" w:rsidP="0071319A">
      <w:pPr>
        <w:spacing w:after="0" w:line="240" w:lineRule="auto"/>
        <w:jc w:val="center"/>
        <w:rPr>
          <w:rFonts w:ascii="Times New Roman" w:hAnsi="Times New Roman" w:cs="Times New Roman"/>
          <w:sz w:val="16"/>
          <w:szCs w:val="16"/>
        </w:rPr>
      </w:pPr>
    </w:p>
    <w:p w:rsidR="004A6CD3" w:rsidRDefault="004A6CD3"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96547" w:rsidRPr="0071319A" w:rsidRDefault="00396547" w:rsidP="0071319A">
      <w:pPr>
        <w:spacing w:after="0" w:line="240" w:lineRule="auto"/>
        <w:ind w:right="5"/>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утвержденный постановлением Администрации Волотовского муниципального округа от 26.05.2021 № 405, изложив подпункт 3.3.4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«3.3.4.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w:t>
      </w:r>
      <w:r w:rsidR="00396547">
        <w:rPr>
          <w:rFonts w:ascii="Times New Roman" w:hAnsi="Times New Roman" w:cs="Times New Roman"/>
          <w:sz w:val="16"/>
          <w:szCs w:val="16"/>
        </w:rPr>
        <w:t>ммуникационной сети «Интернет».</w:t>
      </w:r>
    </w:p>
    <w:p w:rsidR="004A6CD3" w:rsidRPr="0071319A" w:rsidRDefault="00E6737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A6CD3"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A6CD3" w:rsidRPr="0071319A">
        <w:rPr>
          <w:rFonts w:ascii="Times New Roman" w:hAnsi="Times New Roman" w:cs="Times New Roman"/>
          <w:sz w:val="16"/>
          <w:szCs w:val="16"/>
        </w:rPr>
        <w:t xml:space="preserve">    С.В. Федоров </w:t>
      </w:r>
    </w:p>
    <w:p w:rsidR="00E67370" w:rsidRPr="0071319A" w:rsidRDefault="00E67370" w:rsidP="0071319A">
      <w:pPr>
        <w:keepNext/>
        <w:spacing w:after="0" w:line="240" w:lineRule="auto"/>
        <w:jc w:val="center"/>
        <w:outlineLvl w:val="6"/>
        <w:rPr>
          <w:rFonts w:ascii="Times New Roman" w:hAnsi="Times New Roman" w:cs="Times New Roman"/>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E67370" w:rsidRPr="0071319A">
        <w:rPr>
          <w:rFonts w:ascii="Times New Roman" w:hAnsi="Times New Roman" w:cs="Times New Roman"/>
          <w:sz w:val="16"/>
          <w:szCs w:val="16"/>
        </w:rPr>
        <w:t xml:space="preserve"> </w:t>
      </w:r>
    </w:p>
    <w:p w:rsidR="00E67370" w:rsidRPr="0071319A" w:rsidRDefault="00E67370" w:rsidP="0071319A">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22.07.2024  № 611</w:t>
      </w:r>
      <w:r w:rsidRPr="0071319A">
        <w:rPr>
          <w:rFonts w:ascii="Times New Roman" w:hAnsi="Times New Roman" w:cs="Times New Roman"/>
          <w:bCs/>
          <w:sz w:val="16"/>
          <w:szCs w:val="16"/>
        </w:rPr>
        <w:t xml:space="preserve"> </w:t>
      </w:r>
    </w:p>
    <w:p w:rsidR="00E67370" w:rsidRPr="0071319A" w:rsidRDefault="00E67370" w:rsidP="0071319A">
      <w:pPr>
        <w:spacing w:after="0" w:line="240" w:lineRule="auto"/>
        <w:jc w:val="center"/>
        <w:rPr>
          <w:rFonts w:ascii="Times New Roman" w:hAnsi="Times New Roman" w:cs="Times New Roman"/>
          <w:sz w:val="16"/>
          <w:szCs w:val="16"/>
        </w:rPr>
      </w:pPr>
    </w:p>
    <w:p w:rsidR="004A6CD3" w:rsidRDefault="004A6CD3"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«Выдача копий архивных документов, подтверждающих право владения землей»</w:t>
      </w:r>
    </w:p>
    <w:p w:rsidR="00396547" w:rsidRPr="0071319A" w:rsidRDefault="00396547" w:rsidP="0071319A">
      <w:pPr>
        <w:spacing w:after="0" w:line="240" w:lineRule="auto"/>
        <w:ind w:right="5"/>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следующие изменения в административный регламент по предоставлению муниципальной услуги «Выдача копий архивных документов, подтверждающих право владения землей» (далее – административный регламент), утвержденный постановлением Администрации Волотовского муниципального округа от 26.05.2021 № 400:</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1.1. Изложить подпункт 2.4.2. административного регламента в следующей редакции: </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«2.4.2. Срок предоставления муниципальной услуги не может превышать 5 рабочих дней с даты регистрации в системе делопроизводства Администрации входящего номера обращения заявителя»;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1.2. Изложить подпункт 3.3.3 административного регламента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«3.3.3.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w:t>
      </w:r>
      <w:r w:rsidR="00396547">
        <w:rPr>
          <w:rFonts w:ascii="Times New Roman" w:hAnsi="Times New Roman" w:cs="Times New Roman"/>
          <w:sz w:val="16"/>
          <w:szCs w:val="16"/>
        </w:rPr>
        <w:t>ммуникационной сети «Интернет».</w:t>
      </w:r>
    </w:p>
    <w:p w:rsidR="004A6CD3" w:rsidRDefault="004A6CD3"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Первый</w:t>
      </w:r>
      <w:r w:rsidR="00E67370" w:rsidRPr="0071319A">
        <w:rPr>
          <w:rFonts w:ascii="Times New Roman" w:hAnsi="Times New Roman" w:cs="Times New Roman"/>
          <w:sz w:val="16"/>
          <w:szCs w:val="16"/>
        </w:rPr>
        <w:t xml:space="preserve"> заместитель  </w:t>
      </w:r>
      <w:r w:rsidRPr="0071319A">
        <w:rPr>
          <w:rFonts w:ascii="Times New Roman" w:hAnsi="Times New Roman" w:cs="Times New Roman"/>
          <w:sz w:val="16"/>
          <w:szCs w:val="16"/>
        </w:rPr>
        <w:t xml:space="preserve">Главы Администрации                                                                     С.В. Федоров </w:t>
      </w:r>
    </w:p>
    <w:p w:rsidR="006070D1" w:rsidRPr="0071319A" w:rsidRDefault="006070D1" w:rsidP="0071319A">
      <w:pPr>
        <w:spacing w:after="0" w:line="240" w:lineRule="auto"/>
        <w:jc w:val="right"/>
        <w:rPr>
          <w:rFonts w:ascii="Times New Roman" w:hAnsi="Times New Roman" w:cs="Times New Roman"/>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E67370" w:rsidRPr="0071319A">
        <w:rPr>
          <w:rFonts w:ascii="Times New Roman" w:hAnsi="Times New Roman" w:cs="Times New Roman"/>
          <w:sz w:val="16"/>
          <w:szCs w:val="16"/>
        </w:rPr>
        <w:t xml:space="preserve"> </w:t>
      </w:r>
    </w:p>
    <w:p w:rsidR="00396547" w:rsidRDefault="00E67370" w:rsidP="00396547">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от 22.07.2024 № 612</w:t>
      </w:r>
      <w:r w:rsidRPr="0071319A">
        <w:rPr>
          <w:rFonts w:ascii="Times New Roman" w:hAnsi="Times New Roman" w:cs="Times New Roman"/>
          <w:bCs/>
          <w:sz w:val="16"/>
          <w:szCs w:val="16"/>
        </w:rPr>
        <w:t xml:space="preserve"> </w:t>
      </w:r>
    </w:p>
    <w:p w:rsidR="00396547" w:rsidRDefault="00396547" w:rsidP="00396547">
      <w:pPr>
        <w:spacing w:after="0" w:line="240" w:lineRule="auto"/>
        <w:jc w:val="center"/>
        <w:rPr>
          <w:rFonts w:ascii="Times New Roman" w:hAnsi="Times New Roman" w:cs="Times New Roman"/>
          <w:bCs/>
          <w:sz w:val="16"/>
          <w:szCs w:val="16"/>
        </w:rPr>
      </w:pPr>
    </w:p>
    <w:p w:rsidR="004A6CD3" w:rsidRDefault="004A6CD3" w:rsidP="00396547">
      <w:pPr>
        <w:spacing w:after="0" w:line="240" w:lineRule="auto"/>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«Принятие решения об использовании земель или земельного участка без их предоставления и установления сервитута»</w:t>
      </w:r>
    </w:p>
    <w:p w:rsidR="00396547" w:rsidRPr="0071319A" w:rsidRDefault="00396547" w:rsidP="00396547">
      <w:pPr>
        <w:spacing w:after="0" w:line="240" w:lineRule="auto"/>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lastRenderedPageBreak/>
        <w:t>1. Внести изменения в административный регламент по предоставлению муниципальной услуги «Принятие решения об использовании земель или земельного участка без их предоставления и установления сервитута», утвержденный постановлением Администрации Волотовского муниципального округа от 26.05.2021 № 408, изложив подпункт 3.3.4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«3.3.4.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информационно-телекоммуникационной сети «Интернет».</w:t>
      </w:r>
    </w:p>
    <w:p w:rsidR="004A6CD3" w:rsidRPr="0071319A" w:rsidRDefault="00E6737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A6CD3" w:rsidRPr="0071319A">
        <w:rPr>
          <w:rFonts w:ascii="Times New Roman" w:hAnsi="Times New Roman" w:cs="Times New Roman"/>
          <w:sz w:val="16"/>
          <w:szCs w:val="16"/>
        </w:rPr>
        <w:t xml:space="preserve">Главы Администрации                               </w:t>
      </w:r>
      <w:r w:rsidRPr="0071319A">
        <w:rPr>
          <w:rFonts w:ascii="Times New Roman" w:hAnsi="Times New Roman" w:cs="Times New Roman"/>
          <w:sz w:val="16"/>
          <w:szCs w:val="16"/>
        </w:rPr>
        <w:t xml:space="preserve">            </w:t>
      </w:r>
      <w:r w:rsidR="004A6CD3" w:rsidRPr="0071319A">
        <w:rPr>
          <w:rFonts w:ascii="Times New Roman" w:hAnsi="Times New Roman" w:cs="Times New Roman"/>
          <w:sz w:val="16"/>
          <w:szCs w:val="16"/>
        </w:rPr>
        <w:t xml:space="preserve"> С.В. Федоров </w:t>
      </w:r>
    </w:p>
    <w:p w:rsidR="00E67370" w:rsidRPr="0071319A" w:rsidRDefault="00E67370" w:rsidP="0071319A">
      <w:pPr>
        <w:spacing w:after="0" w:line="240" w:lineRule="auto"/>
        <w:jc w:val="center"/>
        <w:rPr>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b/>
          <w:bCs/>
          <w:sz w:val="16"/>
          <w:szCs w:val="16"/>
        </w:rPr>
      </w:pPr>
      <w:r w:rsidRPr="0071319A">
        <w:rPr>
          <w:rFonts w:ascii="Times New Roman" w:hAnsi="Times New Roman" w:cs="Times New Roman"/>
          <w:b/>
          <w:bCs/>
          <w:sz w:val="16"/>
          <w:szCs w:val="16"/>
        </w:rPr>
        <w:t>П О С Т А Н О В Л Е Н И Е</w:t>
      </w:r>
    </w:p>
    <w:p w:rsidR="00396547" w:rsidRPr="00396547" w:rsidRDefault="00E67370" w:rsidP="00396547">
      <w:pPr>
        <w:spacing w:after="0" w:line="240" w:lineRule="auto"/>
        <w:jc w:val="center"/>
        <w:rPr>
          <w:rFonts w:ascii="Times New Roman" w:hAnsi="Times New Roman" w:cs="Times New Roman"/>
          <w:bCs/>
          <w:sz w:val="16"/>
          <w:szCs w:val="16"/>
        </w:rPr>
      </w:pPr>
      <w:r w:rsidRPr="0071319A">
        <w:rPr>
          <w:rFonts w:ascii="Times New Roman" w:hAnsi="Times New Roman" w:cs="Times New Roman"/>
          <w:sz w:val="16"/>
          <w:szCs w:val="16"/>
        </w:rPr>
        <w:t xml:space="preserve"> от 22.07.2024 № 613</w:t>
      </w:r>
      <w:r w:rsidRPr="0071319A">
        <w:rPr>
          <w:rFonts w:ascii="Times New Roman" w:hAnsi="Times New Roman" w:cs="Times New Roman"/>
          <w:bCs/>
          <w:sz w:val="16"/>
          <w:szCs w:val="16"/>
        </w:rPr>
        <w:t xml:space="preserve"> </w:t>
      </w:r>
    </w:p>
    <w:p w:rsidR="00E67370" w:rsidRPr="0071319A" w:rsidRDefault="00E67370" w:rsidP="0071319A">
      <w:pPr>
        <w:spacing w:after="0" w:line="240" w:lineRule="auto"/>
        <w:jc w:val="center"/>
        <w:rPr>
          <w:rFonts w:ascii="Times New Roman" w:hAnsi="Times New Roman" w:cs="Times New Roman"/>
          <w:sz w:val="16"/>
          <w:szCs w:val="16"/>
        </w:rPr>
      </w:pPr>
    </w:p>
    <w:p w:rsidR="00E67370" w:rsidRPr="0071319A" w:rsidRDefault="004A6CD3"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 xml:space="preserve">О внесении изменений в административный регламент по предоставлению муниципальной услуги «Предварительное согласование предоставления </w:t>
      </w:r>
    </w:p>
    <w:p w:rsidR="004A6CD3" w:rsidRDefault="004A6CD3" w:rsidP="0071319A">
      <w:pPr>
        <w:spacing w:after="0" w:line="240" w:lineRule="auto"/>
        <w:ind w:right="5"/>
        <w:jc w:val="center"/>
        <w:rPr>
          <w:rFonts w:ascii="Times New Roman" w:hAnsi="Times New Roman" w:cs="Times New Roman"/>
          <w:sz w:val="16"/>
          <w:szCs w:val="16"/>
        </w:rPr>
      </w:pPr>
      <w:r w:rsidRPr="0071319A">
        <w:rPr>
          <w:rFonts w:ascii="Times New Roman" w:hAnsi="Times New Roman" w:cs="Times New Roman"/>
          <w:sz w:val="16"/>
          <w:szCs w:val="16"/>
        </w:rPr>
        <w:t>земельного участка»</w:t>
      </w:r>
    </w:p>
    <w:p w:rsidR="00396547" w:rsidRPr="0071319A" w:rsidRDefault="00396547" w:rsidP="0071319A">
      <w:pPr>
        <w:spacing w:after="0" w:line="240" w:lineRule="auto"/>
        <w:ind w:right="5"/>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В соответствии с Федеральным законом от 27.07.2010 N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«Предварительное согласование предоставления земельного участка», утвержденный постановлением Администрации Волотовского муниципального округа от 30.08.2021 № 644, изложив подпункт 3.3.2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информационно-телекомму</w:t>
      </w:r>
      <w:r w:rsidR="00396547">
        <w:rPr>
          <w:rFonts w:ascii="Times New Roman" w:hAnsi="Times New Roman" w:cs="Times New Roman"/>
          <w:sz w:val="16"/>
          <w:szCs w:val="16"/>
        </w:rPr>
        <w:t>никационной сети «Интернет».</w:t>
      </w:r>
    </w:p>
    <w:p w:rsidR="004A6CD3" w:rsidRPr="0071319A" w:rsidRDefault="00E67370" w:rsidP="0071319A">
      <w:pPr>
        <w:spacing w:after="0" w:line="240" w:lineRule="auto"/>
        <w:jc w:val="right"/>
        <w:rPr>
          <w:rFonts w:ascii="Times New Roman" w:hAnsi="Times New Roman" w:cs="Times New Roman"/>
          <w:sz w:val="16"/>
          <w:szCs w:val="16"/>
        </w:rPr>
      </w:pPr>
      <w:r w:rsidRPr="0071319A">
        <w:rPr>
          <w:rFonts w:ascii="Times New Roman" w:hAnsi="Times New Roman" w:cs="Times New Roman"/>
          <w:sz w:val="16"/>
          <w:szCs w:val="16"/>
        </w:rPr>
        <w:t xml:space="preserve">Первый заместитель  </w:t>
      </w:r>
      <w:r w:rsidR="004A6CD3" w:rsidRPr="0071319A">
        <w:rPr>
          <w:rFonts w:ascii="Times New Roman" w:hAnsi="Times New Roman" w:cs="Times New Roman"/>
          <w:sz w:val="16"/>
          <w:szCs w:val="16"/>
        </w:rPr>
        <w:t xml:space="preserve">Главы Администрации                                                                     С.В. Федоров </w:t>
      </w:r>
    </w:p>
    <w:p w:rsidR="00396547" w:rsidRDefault="00396547" w:rsidP="0071319A">
      <w:pPr>
        <w:keepNext/>
        <w:spacing w:after="0" w:line="240" w:lineRule="auto"/>
        <w:jc w:val="center"/>
        <w:outlineLvl w:val="2"/>
        <w:rPr>
          <w:rFonts w:ascii="Times New Roman" w:hAnsi="Times New Roman" w:cs="Times New Roman"/>
          <w:sz w:val="16"/>
          <w:szCs w:val="16"/>
        </w:rPr>
      </w:pPr>
    </w:p>
    <w:p w:rsidR="004A6CD3" w:rsidRPr="0071319A" w:rsidRDefault="004A6CD3" w:rsidP="0071319A">
      <w:pPr>
        <w:keepNext/>
        <w:spacing w:after="0" w:line="240" w:lineRule="auto"/>
        <w:jc w:val="center"/>
        <w:outlineLvl w:val="2"/>
        <w:rPr>
          <w:rFonts w:ascii="Times New Roman" w:hAnsi="Times New Roman" w:cs="Times New Roman"/>
          <w:sz w:val="16"/>
          <w:szCs w:val="16"/>
        </w:rPr>
      </w:pPr>
      <w:r w:rsidRPr="0071319A">
        <w:rPr>
          <w:rFonts w:ascii="Times New Roman" w:hAnsi="Times New Roman" w:cs="Times New Roman"/>
          <w:sz w:val="16"/>
          <w:szCs w:val="16"/>
        </w:rPr>
        <w:t>АДМИНИСТРАЦИЯ ВОЛОТОВСКОГО МУНИЦИПАЛЬНОГО ОКРУГА</w:t>
      </w:r>
    </w:p>
    <w:p w:rsidR="00396547" w:rsidRDefault="004A6CD3" w:rsidP="0071319A">
      <w:pPr>
        <w:spacing w:after="0" w:line="240" w:lineRule="auto"/>
        <w:jc w:val="center"/>
        <w:rPr>
          <w:rFonts w:ascii="Times New Roman" w:hAnsi="Times New Roman" w:cs="Times New Roman"/>
          <w:sz w:val="16"/>
          <w:szCs w:val="16"/>
        </w:rPr>
      </w:pPr>
      <w:r w:rsidRPr="0071319A">
        <w:rPr>
          <w:rFonts w:ascii="Times New Roman" w:hAnsi="Times New Roman" w:cs="Times New Roman"/>
          <w:b/>
          <w:bCs/>
          <w:sz w:val="16"/>
          <w:szCs w:val="16"/>
        </w:rPr>
        <w:t>П О С Т А Н О В Л Е Н И Е</w:t>
      </w:r>
      <w:r w:rsidR="00E67370" w:rsidRPr="0071319A">
        <w:rPr>
          <w:rFonts w:ascii="Times New Roman" w:hAnsi="Times New Roman" w:cs="Times New Roman"/>
          <w:sz w:val="16"/>
          <w:szCs w:val="16"/>
        </w:rPr>
        <w:t xml:space="preserve"> </w:t>
      </w:r>
    </w:p>
    <w:p w:rsidR="00396547" w:rsidRDefault="006070D1" w:rsidP="00396547">
      <w:pPr>
        <w:spacing w:after="0" w:line="240" w:lineRule="auto"/>
        <w:jc w:val="center"/>
        <w:rPr>
          <w:rFonts w:ascii="Times New Roman" w:hAnsi="Times New Roman" w:cs="Times New Roman"/>
          <w:bCs/>
          <w:sz w:val="16"/>
          <w:szCs w:val="16"/>
        </w:rPr>
      </w:pPr>
      <w:r>
        <w:rPr>
          <w:rFonts w:ascii="Times New Roman" w:hAnsi="Times New Roman" w:cs="Times New Roman"/>
          <w:sz w:val="16"/>
          <w:szCs w:val="16"/>
        </w:rPr>
        <w:t>от</w:t>
      </w:r>
      <w:r w:rsidR="00E67370" w:rsidRPr="0071319A">
        <w:rPr>
          <w:rFonts w:ascii="Times New Roman" w:hAnsi="Times New Roman" w:cs="Times New Roman"/>
          <w:sz w:val="16"/>
          <w:szCs w:val="16"/>
        </w:rPr>
        <w:t xml:space="preserve"> 22.07.2024 № 614</w:t>
      </w:r>
      <w:r w:rsidR="00E67370" w:rsidRPr="0071319A">
        <w:rPr>
          <w:rFonts w:ascii="Times New Roman" w:hAnsi="Times New Roman" w:cs="Times New Roman"/>
          <w:bCs/>
          <w:sz w:val="16"/>
          <w:szCs w:val="16"/>
        </w:rPr>
        <w:t xml:space="preserve"> </w:t>
      </w:r>
    </w:p>
    <w:p w:rsidR="00396547" w:rsidRDefault="00396547" w:rsidP="00396547">
      <w:pPr>
        <w:spacing w:after="0" w:line="240" w:lineRule="auto"/>
        <w:jc w:val="center"/>
        <w:rPr>
          <w:rFonts w:ascii="Times New Roman" w:hAnsi="Times New Roman" w:cs="Times New Roman"/>
          <w:bCs/>
          <w:sz w:val="16"/>
          <w:szCs w:val="16"/>
        </w:rPr>
      </w:pPr>
    </w:p>
    <w:p w:rsidR="004A6CD3" w:rsidRDefault="004A6CD3" w:rsidP="00396547">
      <w:pPr>
        <w:spacing w:after="0" w:line="240" w:lineRule="auto"/>
        <w:jc w:val="center"/>
        <w:rPr>
          <w:rFonts w:ascii="Times New Roman" w:hAnsi="Times New Roman" w:cs="Times New Roman"/>
          <w:sz w:val="16"/>
          <w:szCs w:val="16"/>
        </w:rPr>
      </w:pPr>
      <w:r w:rsidRPr="0071319A">
        <w:rPr>
          <w:rFonts w:ascii="Times New Roman" w:hAnsi="Times New Roman" w:cs="Times New Roman"/>
          <w:sz w:val="16"/>
          <w:szCs w:val="16"/>
        </w:rPr>
        <w:t>О внесении изменений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w:t>
      </w:r>
    </w:p>
    <w:p w:rsidR="00396547" w:rsidRPr="0071319A" w:rsidRDefault="00396547" w:rsidP="00396547">
      <w:pPr>
        <w:spacing w:after="0" w:line="240" w:lineRule="auto"/>
        <w:jc w:val="center"/>
        <w:rPr>
          <w:rFonts w:ascii="Times New Roman" w:hAnsi="Times New Roman" w:cs="Times New Roman"/>
          <w:sz w:val="16"/>
          <w:szCs w:val="16"/>
        </w:rPr>
      </w:pPr>
    </w:p>
    <w:p w:rsidR="004A6CD3" w:rsidRPr="0071319A" w:rsidRDefault="004A6CD3" w:rsidP="00396547">
      <w:pPr>
        <w:spacing w:after="0" w:line="240" w:lineRule="auto"/>
        <w:ind w:right="-39" w:firstLine="284"/>
        <w:jc w:val="both"/>
        <w:rPr>
          <w:rFonts w:ascii="Times New Roman" w:hAnsi="Times New Roman" w:cs="Times New Roman"/>
          <w:sz w:val="16"/>
          <w:szCs w:val="16"/>
        </w:rPr>
      </w:pPr>
      <w:r w:rsidRPr="0071319A">
        <w:rPr>
          <w:rFonts w:ascii="Times New Roman" w:hAnsi="Times New Roman" w:cs="Times New Roman"/>
          <w:sz w:val="16"/>
          <w:szCs w:val="16"/>
        </w:rPr>
        <w:t xml:space="preserve">В соответствии с Федеральным законом от 27.07.2010 </w:t>
      </w:r>
      <w:r w:rsidR="006070D1">
        <w:rPr>
          <w:rFonts w:ascii="Times New Roman" w:hAnsi="Times New Roman" w:cs="Times New Roman"/>
          <w:sz w:val="16"/>
          <w:szCs w:val="16"/>
        </w:rPr>
        <w:t>№</w:t>
      </w:r>
      <w:r w:rsidRPr="0071319A">
        <w:rPr>
          <w:rFonts w:ascii="Times New Roman" w:hAnsi="Times New Roman" w:cs="Times New Roman"/>
          <w:sz w:val="16"/>
          <w:szCs w:val="16"/>
        </w:rPr>
        <w:t xml:space="preserve"> 210-ФЗ "Об организации предоставления государственных и муниципальных услуг",</w:t>
      </w:r>
    </w:p>
    <w:p w:rsidR="004A6CD3" w:rsidRPr="0071319A" w:rsidRDefault="004A6CD3" w:rsidP="00396547">
      <w:pPr>
        <w:autoSpaceDE w:val="0"/>
        <w:autoSpaceDN w:val="0"/>
        <w:adjustRightInd w:val="0"/>
        <w:spacing w:after="0" w:line="240" w:lineRule="auto"/>
        <w:ind w:firstLine="284"/>
        <w:jc w:val="both"/>
        <w:rPr>
          <w:rFonts w:ascii="Times New Roman" w:hAnsi="Times New Roman" w:cs="Times New Roman"/>
          <w:b/>
          <w:sz w:val="16"/>
          <w:szCs w:val="16"/>
        </w:rPr>
      </w:pPr>
      <w:r w:rsidRPr="0071319A">
        <w:rPr>
          <w:rFonts w:ascii="Times New Roman" w:hAnsi="Times New Roman" w:cs="Times New Roman"/>
          <w:b/>
          <w:sz w:val="16"/>
          <w:szCs w:val="16"/>
        </w:rPr>
        <w:t>ПОСТАНОВЛЯЮ:</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1. Внести изменения в административный регламент по предоставлению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Волотовского муниципального округа от 27.09.2021 № 735, изложив подпункт 3.3.2 в следующей редакции:</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«3.3.2. Должностное лицо комитета,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(муниципальных) услуг, в распоряжении которого находятся необходимые сведения.</w:t>
      </w:r>
    </w:p>
    <w:p w:rsidR="004A6CD3"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CB150C" w:rsidRPr="0071319A" w:rsidRDefault="004A6CD3" w:rsidP="00396547">
      <w:pPr>
        <w:spacing w:after="0" w:line="240" w:lineRule="auto"/>
        <w:ind w:firstLine="284"/>
        <w:jc w:val="both"/>
        <w:rPr>
          <w:rFonts w:ascii="Times New Roman" w:hAnsi="Times New Roman" w:cs="Times New Roman"/>
          <w:sz w:val="16"/>
          <w:szCs w:val="16"/>
        </w:rPr>
      </w:pPr>
      <w:r w:rsidRPr="0071319A">
        <w:rPr>
          <w:rFonts w:ascii="Times New Roman" w:hAnsi="Times New Roman" w:cs="Times New Roman"/>
          <w:sz w:val="16"/>
          <w:szCs w:val="16"/>
        </w:rPr>
        <w:t>2. Опубликовать постановление в муниципальной газете «Волотовские ведомости» и разместить на официальном сайте Администрации муниципального округа в информационно-телеко</w:t>
      </w:r>
      <w:r w:rsidR="00396547">
        <w:rPr>
          <w:rFonts w:ascii="Times New Roman" w:hAnsi="Times New Roman" w:cs="Times New Roman"/>
          <w:sz w:val="16"/>
          <w:szCs w:val="16"/>
        </w:rPr>
        <w:t>ммуникационной сети «Интернет».</w:t>
      </w:r>
    </w:p>
    <w:p w:rsidR="004A6CD3" w:rsidRPr="0071319A" w:rsidRDefault="00396547" w:rsidP="0071319A">
      <w:pPr>
        <w:spacing w:after="0" w:line="240" w:lineRule="auto"/>
        <w:jc w:val="right"/>
        <w:rPr>
          <w:rFonts w:ascii="Times New Roman" w:hAnsi="Times New Roman" w:cs="Times New Roman"/>
          <w:sz w:val="16"/>
          <w:szCs w:val="16"/>
        </w:rPr>
      </w:pPr>
      <w:r>
        <w:rPr>
          <w:rFonts w:ascii="Times New Roman" w:hAnsi="Times New Roman" w:cs="Times New Roman"/>
          <w:sz w:val="16"/>
          <w:szCs w:val="16"/>
        </w:rPr>
        <w:t xml:space="preserve">Первый заместитель </w:t>
      </w:r>
      <w:r w:rsidR="004A6CD3" w:rsidRPr="0071319A">
        <w:rPr>
          <w:rFonts w:ascii="Times New Roman" w:hAnsi="Times New Roman" w:cs="Times New Roman"/>
          <w:sz w:val="16"/>
          <w:szCs w:val="16"/>
        </w:rPr>
        <w:t xml:space="preserve">Главы Администрации                                                                  С.В. Федоров </w:t>
      </w: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6070D1" w:rsidRDefault="006070D1"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p w:rsidR="002F5B1E"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bookmarkStart w:id="1" w:name="_GoBack"/>
      <w:bookmarkEnd w:id="1"/>
      <w:r w:rsidRPr="0071319A">
        <w:rPr>
          <w:rFonts w:ascii="Times New Roman" w:eastAsia="Times New Roman" w:hAnsi="Times New Roman"/>
          <w:color w:val="000000" w:themeColor="text1"/>
          <w:sz w:val="16"/>
          <w:szCs w:val="16"/>
          <w:lang w:eastAsia="ru-RU"/>
        </w:rPr>
        <w:t>Волотовские ведомости</w:t>
      </w:r>
      <w:r w:rsidR="002F5B1E" w:rsidRPr="0071319A">
        <w:rPr>
          <w:rFonts w:ascii="Times New Roman" w:eastAsia="Times New Roman" w:hAnsi="Times New Roman"/>
          <w:color w:val="000000" w:themeColor="text1"/>
          <w:sz w:val="16"/>
          <w:szCs w:val="16"/>
          <w:lang w:eastAsia="ru-RU"/>
        </w:rPr>
        <w:t xml:space="preserve">». Муниципальная газета № </w:t>
      </w:r>
      <w:r w:rsidR="009B3130" w:rsidRPr="0071319A">
        <w:rPr>
          <w:rFonts w:ascii="Times New Roman" w:eastAsia="Times New Roman" w:hAnsi="Times New Roman"/>
          <w:color w:val="000000" w:themeColor="text1"/>
          <w:sz w:val="16"/>
          <w:szCs w:val="16"/>
          <w:lang w:eastAsia="ru-RU"/>
        </w:rPr>
        <w:t>22</w:t>
      </w:r>
      <w:r w:rsidR="002F5B1E" w:rsidRPr="0071319A">
        <w:rPr>
          <w:rFonts w:ascii="Times New Roman" w:eastAsia="Times New Roman" w:hAnsi="Times New Roman"/>
          <w:color w:val="000000" w:themeColor="text1"/>
          <w:sz w:val="16"/>
          <w:szCs w:val="16"/>
          <w:lang w:eastAsia="ru-RU"/>
        </w:rPr>
        <w:t xml:space="preserve"> от </w:t>
      </w:r>
      <w:r w:rsidR="009B3130" w:rsidRPr="0071319A">
        <w:rPr>
          <w:rFonts w:ascii="Times New Roman" w:eastAsia="Times New Roman" w:hAnsi="Times New Roman"/>
          <w:color w:val="000000" w:themeColor="text1"/>
          <w:sz w:val="16"/>
          <w:szCs w:val="16"/>
          <w:lang w:eastAsia="ru-RU"/>
        </w:rPr>
        <w:t>22</w:t>
      </w:r>
      <w:r w:rsidR="002F5B1E" w:rsidRPr="0071319A">
        <w:rPr>
          <w:rFonts w:ascii="Times New Roman" w:eastAsia="Times New Roman" w:hAnsi="Times New Roman"/>
          <w:color w:val="000000" w:themeColor="text1"/>
          <w:sz w:val="16"/>
          <w:szCs w:val="16"/>
          <w:lang w:eastAsia="ru-RU"/>
        </w:rPr>
        <w:t>.</w:t>
      </w:r>
      <w:r w:rsidR="008859D6" w:rsidRPr="0071319A">
        <w:rPr>
          <w:rFonts w:ascii="Times New Roman" w:eastAsia="Times New Roman" w:hAnsi="Times New Roman"/>
          <w:color w:val="000000" w:themeColor="text1"/>
          <w:sz w:val="16"/>
          <w:szCs w:val="16"/>
          <w:lang w:eastAsia="ru-RU"/>
        </w:rPr>
        <w:t>07</w:t>
      </w:r>
      <w:r w:rsidR="001C69CD" w:rsidRPr="0071319A">
        <w:rPr>
          <w:rFonts w:ascii="Times New Roman" w:eastAsia="Times New Roman" w:hAnsi="Times New Roman"/>
          <w:color w:val="000000" w:themeColor="text1"/>
          <w:sz w:val="16"/>
          <w:szCs w:val="16"/>
          <w:lang w:eastAsia="ru-RU"/>
        </w:rPr>
        <w:t>.202</w:t>
      </w:r>
      <w:r w:rsidR="008859D6" w:rsidRPr="0071319A">
        <w:rPr>
          <w:rFonts w:ascii="Times New Roman" w:eastAsia="Times New Roman" w:hAnsi="Times New Roman"/>
          <w:color w:val="000000" w:themeColor="text1"/>
          <w:sz w:val="16"/>
          <w:szCs w:val="16"/>
          <w:lang w:eastAsia="ru-RU"/>
        </w:rPr>
        <w:t>4</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Учредитель: Дума Волотовского муниципального округа</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Утверждена решением Думы Волотовского муниципального округа 12.11.2020 № 32</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Главный редактор: Глава муниципального округа</w:t>
      </w:r>
      <w:r w:rsidR="00F81CB4" w:rsidRPr="0071319A">
        <w:rPr>
          <w:rFonts w:ascii="Times New Roman" w:eastAsia="Times New Roman" w:hAnsi="Times New Roman"/>
          <w:color w:val="000000" w:themeColor="text1"/>
          <w:sz w:val="16"/>
          <w:szCs w:val="16"/>
          <w:lang w:eastAsia="ru-RU"/>
        </w:rPr>
        <w:t xml:space="preserve">  </w:t>
      </w:r>
      <w:r w:rsidRPr="0071319A">
        <w:rPr>
          <w:rFonts w:ascii="Times New Roman" w:eastAsia="Times New Roman" w:hAnsi="Times New Roman"/>
          <w:color w:val="000000" w:themeColor="text1"/>
          <w:sz w:val="16"/>
          <w:szCs w:val="16"/>
          <w:lang w:eastAsia="ru-RU"/>
        </w:rPr>
        <w:t>А.И.Лыжов</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Отпечатано в Администрации Волотовского муниципального округа (Новгородская обл., Волотовский район,</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 xml:space="preserve">п.Волот, ул.Комсомольская, д.38, тел. 881662-61-086, e-mail: </w:t>
      </w:r>
      <w:hyperlink r:id="rId13" w:history="1">
        <w:r w:rsidRPr="0071319A">
          <w:rPr>
            <w:rStyle w:val="aa"/>
            <w:rFonts w:ascii="Times New Roman" w:eastAsia="Times New Roman" w:hAnsi="Times New Roman"/>
            <w:color w:val="000000" w:themeColor="text1"/>
            <w:sz w:val="16"/>
            <w:szCs w:val="16"/>
            <w:lang w:eastAsia="ru-RU"/>
          </w:rPr>
          <w:t>adm.volot@mail.ru</w:t>
        </w:r>
      </w:hyperlink>
      <w:r w:rsidRPr="0071319A">
        <w:rPr>
          <w:rFonts w:ascii="Times New Roman" w:eastAsia="Times New Roman" w:hAnsi="Times New Roman"/>
          <w:color w:val="000000" w:themeColor="text1"/>
          <w:sz w:val="16"/>
          <w:szCs w:val="16"/>
          <w:lang w:eastAsia="ru-RU"/>
        </w:rPr>
        <w:t xml:space="preserve">; веб-сайт: </w:t>
      </w:r>
      <w:r w:rsidR="008859D6" w:rsidRPr="0071319A">
        <w:rPr>
          <w:rFonts w:ascii="Times New Roman" w:eastAsia="Times New Roman" w:hAnsi="Times New Roman"/>
          <w:color w:val="000000" w:themeColor="text1"/>
          <w:sz w:val="16"/>
          <w:szCs w:val="16"/>
          <w:lang w:eastAsia="ru-RU"/>
        </w:rPr>
        <w:t xml:space="preserve">: </w:t>
      </w:r>
      <w:r w:rsidR="008859D6" w:rsidRPr="0071319A">
        <w:rPr>
          <w:rFonts w:ascii="Times New Roman" w:eastAsia="Times New Roman" w:hAnsi="Times New Roman"/>
          <w:color w:val="000000" w:themeColor="text1"/>
          <w:sz w:val="16"/>
          <w:szCs w:val="16"/>
          <w:u w:val="single"/>
          <w:lang w:eastAsia="ru-RU"/>
        </w:rPr>
        <w:t>https://volotovskij-r49.gosweb.gosuslugi.ru/</w:t>
      </w:r>
      <w:r w:rsidR="008859D6" w:rsidRPr="0071319A">
        <w:rPr>
          <w:rFonts w:ascii="Times New Roman" w:eastAsia="Times New Roman" w:hAnsi="Times New Roman"/>
          <w:color w:val="000000" w:themeColor="text1"/>
          <w:sz w:val="16"/>
          <w:szCs w:val="16"/>
          <w:lang w:eastAsia="ru-RU"/>
        </w:rPr>
        <w:t>)</w:t>
      </w:r>
      <w:r w:rsidRPr="0071319A">
        <w:rPr>
          <w:rFonts w:ascii="Times New Roman" w:eastAsia="Times New Roman" w:hAnsi="Times New Roman"/>
          <w:color w:val="000000" w:themeColor="text1"/>
          <w:sz w:val="16"/>
          <w:szCs w:val="16"/>
          <w:lang w:eastAsia="ru-RU"/>
        </w:rPr>
        <w:t>)</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 xml:space="preserve">Формат А4. Объем </w:t>
      </w:r>
      <w:r w:rsidR="00656966" w:rsidRPr="0071319A">
        <w:rPr>
          <w:rFonts w:ascii="Times New Roman" w:eastAsia="Times New Roman" w:hAnsi="Times New Roman"/>
          <w:color w:val="000000" w:themeColor="text1"/>
          <w:sz w:val="16"/>
          <w:szCs w:val="16"/>
          <w:lang w:eastAsia="ru-RU"/>
        </w:rPr>
        <w:t>29</w:t>
      </w:r>
      <w:r w:rsidR="00806EA5" w:rsidRPr="0071319A">
        <w:rPr>
          <w:rFonts w:ascii="Times New Roman" w:eastAsia="Times New Roman" w:hAnsi="Times New Roman"/>
          <w:color w:val="000000" w:themeColor="text1"/>
          <w:sz w:val="16"/>
          <w:szCs w:val="16"/>
          <w:lang w:eastAsia="ru-RU"/>
        </w:rPr>
        <w:t xml:space="preserve"> </w:t>
      </w:r>
      <w:r w:rsidRPr="0071319A">
        <w:rPr>
          <w:rFonts w:ascii="Times New Roman" w:eastAsia="Times New Roman" w:hAnsi="Times New Roman"/>
          <w:color w:val="000000" w:themeColor="text1"/>
          <w:sz w:val="16"/>
          <w:szCs w:val="16"/>
          <w:lang w:eastAsia="ru-RU"/>
        </w:rPr>
        <w:t>п.л. Тираж 25 экз. Распространяется бесплатно.</w:t>
      </w:r>
    </w:p>
    <w:p w:rsidR="00BB52F5" w:rsidRPr="0071319A" w:rsidRDefault="00BB52F5"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r w:rsidRPr="0071319A">
        <w:rPr>
          <w:rFonts w:ascii="Times New Roman" w:eastAsia="Times New Roman" w:hAnsi="Times New Roman"/>
          <w:color w:val="000000" w:themeColor="text1"/>
          <w:sz w:val="16"/>
          <w:szCs w:val="16"/>
          <w:lang w:eastAsia="ru-RU"/>
        </w:rPr>
        <w:t>Все выпуски газеты можно найти на официальном сайте Администрации Волотовского муниципального округа.</w:t>
      </w:r>
    </w:p>
    <w:p w:rsidR="000C58AC" w:rsidRPr="0071319A" w:rsidRDefault="000C58AC" w:rsidP="0071319A">
      <w:pPr>
        <w:widowControl w:val="0"/>
        <w:autoSpaceDE w:val="0"/>
        <w:autoSpaceDN w:val="0"/>
        <w:adjustRightInd w:val="0"/>
        <w:spacing w:after="0" w:line="240" w:lineRule="auto"/>
        <w:jc w:val="center"/>
        <w:rPr>
          <w:rFonts w:ascii="Times New Roman" w:eastAsia="Times New Roman" w:hAnsi="Times New Roman"/>
          <w:color w:val="000000" w:themeColor="text1"/>
          <w:sz w:val="16"/>
          <w:szCs w:val="16"/>
          <w:lang w:eastAsia="ru-RU"/>
        </w:rPr>
      </w:pPr>
    </w:p>
    <w:sectPr w:rsidR="000C58AC" w:rsidRPr="0071319A" w:rsidSect="00352330">
      <w:headerReference w:type="default" r:id="rId14"/>
      <w:headerReference w:type="first" r:id="rId15"/>
      <w:pgSz w:w="11906" w:h="16838" w:code="9"/>
      <w:pgMar w:top="816" w:right="418" w:bottom="709" w:left="993" w:header="28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19A" w:rsidRDefault="0071319A" w:rsidP="00851532">
      <w:pPr>
        <w:spacing w:after="0" w:line="240" w:lineRule="auto"/>
      </w:pPr>
      <w:r>
        <w:separator/>
      </w:r>
    </w:p>
  </w:endnote>
  <w:endnote w:type="continuationSeparator" w:id="0">
    <w:p w:rsidR="0071319A" w:rsidRDefault="0071319A" w:rsidP="00851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Liberation Sans">
    <w:altName w:val="MS PGothic"/>
    <w:panose1 w:val="020B0604020202020204"/>
    <w:charset w:val="CC"/>
    <w:family w:val="swiss"/>
    <w:pitch w:val="variable"/>
    <w:sig w:usb0="E0000AFF" w:usb1="500078FF" w:usb2="00000021" w:usb3="00000000" w:csb0="000001B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ultant">
    <w:altName w:val="Courier New"/>
    <w:panose1 w:val="00000000000000000000"/>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auto"/>
    <w:notTrueType/>
    <w:pitch w:val="default"/>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19A" w:rsidRDefault="0071319A" w:rsidP="00851532">
      <w:pPr>
        <w:spacing w:after="0" w:line="240" w:lineRule="auto"/>
      </w:pPr>
      <w:r>
        <w:separator/>
      </w:r>
    </w:p>
  </w:footnote>
  <w:footnote w:type="continuationSeparator" w:id="0">
    <w:p w:rsidR="0071319A" w:rsidRDefault="0071319A" w:rsidP="00851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9A" w:rsidRPr="00851532" w:rsidRDefault="0071319A">
    <w:pPr>
      <w:pStyle w:val="ac"/>
      <w:jc w:val="right"/>
      <w:rPr>
        <w:sz w:val="16"/>
        <w:szCs w:val="16"/>
      </w:rPr>
    </w:pPr>
    <w:r w:rsidRPr="00851532">
      <w:rPr>
        <w:sz w:val="16"/>
        <w:szCs w:val="16"/>
      </w:rPr>
      <w:fldChar w:fldCharType="begin"/>
    </w:r>
    <w:r w:rsidRPr="00851532">
      <w:rPr>
        <w:sz w:val="16"/>
        <w:szCs w:val="16"/>
      </w:rPr>
      <w:instrText>PAGE   \* MERGEFORMAT</w:instrText>
    </w:r>
    <w:r w:rsidRPr="00851532">
      <w:rPr>
        <w:sz w:val="16"/>
        <w:szCs w:val="16"/>
      </w:rPr>
      <w:fldChar w:fldCharType="separate"/>
    </w:r>
    <w:r w:rsidR="006070D1">
      <w:rPr>
        <w:noProof/>
        <w:sz w:val="16"/>
        <w:szCs w:val="16"/>
      </w:rPr>
      <w:t>19</w:t>
    </w:r>
    <w:r w:rsidRPr="00851532">
      <w:rPr>
        <w:sz w:val="16"/>
        <w:szCs w:val="16"/>
      </w:rPr>
      <w:fldChar w:fldCharType="end"/>
    </w:r>
  </w:p>
  <w:p w:rsidR="0071319A" w:rsidRDefault="0071319A">
    <w:pPr>
      <w:pStyle w:val="ac"/>
      <w:rPr>
        <w:i/>
        <w:sz w:val="16"/>
        <w:szCs w:val="16"/>
      </w:rPr>
    </w:pPr>
    <w:r w:rsidRPr="00851532">
      <w:rPr>
        <w:i/>
        <w:sz w:val="16"/>
        <w:szCs w:val="16"/>
      </w:rPr>
      <w:t>«Волотовски</w:t>
    </w:r>
    <w:r>
      <w:rPr>
        <w:i/>
        <w:sz w:val="16"/>
        <w:szCs w:val="16"/>
      </w:rPr>
      <w:t>е ведомости» № 22</w:t>
    </w:r>
  </w:p>
  <w:p w:rsidR="0071319A" w:rsidRPr="00273493" w:rsidRDefault="0071319A" w:rsidP="008B4846">
    <w:pPr>
      <w:spacing w:after="0" w:line="240" w:lineRule="auto"/>
      <w:rPr>
        <w:rFonts w:ascii="Times New Roman" w:hAnsi="Times New Roman" w:cs="Times New Roman"/>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19A" w:rsidRDefault="0071319A">
    <w:pPr>
      <w:pStyle w:val="ac"/>
      <w:rPr>
        <w:i/>
        <w:sz w:val="16"/>
        <w:szCs w:val="16"/>
      </w:rPr>
    </w:pPr>
  </w:p>
  <w:p w:rsidR="0071319A" w:rsidRPr="00844A3A" w:rsidRDefault="0071319A">
    <w:pPr>
      <w:pStyle w:val="ac"/>
      <w:rPr>
        <w:i/>
        <w:sz w:val="16"/>
        <w:szCs w:val="16"/>
      </w:rPr>
    </w:pPr>
    <w:r>
      <w:rPr>
        <w:i/>
        <w:sz w:val="16"/>
        <w:szCs w:val="16"/>
      </w:rPr>
      <w:t>«Волотовские ведомости» № 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F8AF70E"/>
    <w:lvl w:ilvl="0">
      <w:start w:val="1"/>
      <w:numFmt w:val="decimal"/>
      <w:pStyle w:val="2"/>
      <w:lvlText w:val="%1."/>
      <w:lvlJc w:val="left"/>
      <w:pPr>
        <w:tabs>
          <w:tab w:val="num" w:pos="643"/>
        </w:tabs>
        <w:ind w:left="643" w:hanging="360"/>
      </w:pPr>
    </w:lvl>
  </w:abstractNum>
  <w:abstractNum w:abstractNumId="1" w15:restartNumberingAfterBreak="0">
    <w:nsid w:val="00000001"/>
    <w:multiLevelType w:val="multilevel"/>
    <w:tmpl w:val="00000001"/>
    <w:lvl w:ilvl="0">
      <w:start w:val="1"/>
      <w:numFmt w:val="none"/>
      <w:pStyle w:val="a"/>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13"/>
    <w:multiLevelType w:val="singleLevel"/>
    <w:tmpl w:val="00000013"/>
    <w:name w:val="WW8Num19"/>
    <w:lvl w:ilvl="0">
      <w:start w:val="1"/>
      <w:numFmt w:val="decimal"/>
      <w:pStyle w:val="-3"/>
      <w:lvlText w:val="%1."/>
      <w:lvlJc w:val="left"/>
      <w:pPr>
        <w:tabs>
          <w:tab w:val="num" w:pos="720"/>
        </w:tabs>
        <w:ind w:left="720" w:hanging="360"/>
      </w:pPr>
      <w:rPr>
        <w:rFonts w:cs="Times New Roman"/>
      </w:rPr>
    </w:lvl>
  </w:abstractNum>
  <w:abstractNum w:abstractNumId="6" w15:restartNumberingAfterBreak="0">
    <w:nsid w:val="019D0782"/>
    <w:multiLevelType w:val="multilevel"/>
    <w:tmpl w:val="1736B2B2"/>
    <w:name w:val="WW8Num22"/>
    <w:lvl w:ilvl="0">
      <w:start w:val="1"/>
      <w:numFmt w:val="upperLetter"/>
      <w:pStyle w:val="a0"/>
      <w:lvlText w:val="Приложение %1."/>
      <w:lvlJc w:val="center"/>
      <w:pPr>
        <w:tabs>
          <w:tab w:val="num" w:pos="3283"/>
        </w:tabs>
        <w:ind w:left="1843"/>
      </w:pPr>
      <w:rPr>
        <w:rFonts w:cs="Times New Roman"/>
      </w:rPr>
    </w:lvl>
    <w:lvl w:ilvl="1">
      <w:start w:val="1"/>
      <w:numFmt w:val="decimal"/>
      <w:pStyle w:val="20"/>
      <w:lvlText w:val="%1.%2."/>
      <w:lvlJc w:val="left"/>
      <w:pPr>
        <w:tabs>
          <w:tab w:val="num" w:pos="3243"/>
        </w:tabs>
        <w:ind w:left="1803" w:firstLine="720"/>
      </w:pPr>
      <w:rPr>
        <w:rFonts w:cs="Times New Roman"/>
      </w:rPr>
    </w:lvl>
    <w:lvl w:ilvl="2">
      <w:start w:val="1"/>
      <w:numFmt w:val="decimal"/>
      <w:pStyle w:val="3"/>
      <w:lvlText w:val="%1.%2.%3."/>
      <w:lvlJc w:val="left"/>
      <w:pPr>
        <w:tabs>
          <w:tab w:val="num" w:pos="3603"/>
        </w:tabs>
        <w:ind w:left="2523"/>
      </w:pPr>
      <w:rPr>
        <w:rFonts w:cs="Times New Roman"/>
      </w:rPr>
    </w:lvl>
    <w:lvl w:ilvl="3">
      <w:start w:val="1"/>
      <w:numFmt w:val="decimal"/>
      <w:lvlText w:val="%1.%2.%3.%4"/>
      <w:lvlJc w:val="left"/>
      <w:pPr>
        <w:tabs>
          <w:tab w:val="num" w:pos="3603"/>
        </w:tabs>
        <w:ind w:left="1843" w:firstLine="680"/>
      </w:pPr>
      <w:rPr>
        <w:rFonts w:cs="Times New Roman"/>
      </w:rPr>
    </w:lvl>
    <w:lvl w:ilvl="4">
      <w:start w:val="1"/>
      <w:numFmt w:val="decimal"/>
      <w:lvlText w:val="%1.%2.%3.%4.%5."/>
      <w:lvlJc w:val="left"/>
      <w:pPr>
        <w:tabs>
          <w:tab w:val="num" w:pos="3603"/>
        </w:tabs>
        <w:ind w:left="1843" w:firstLine="680"/>
      </w:pPr>
      <w:rPr>
        <w:rFonts w:cs="Times New Roman"/>
      </w:rPr>
    </w:lvl>
    <w:lvl w:ilvl="5">
      <w:start w:val="1"/>
      <w:numFmt w:val="decimal"/>
      <w:lvlText w:val="%1.%2.%3.%4.%5.%6."/>
      <w:lvlJc w:val="left"/>
      <w:pPr>
        <w:tabs>
          <w:tab w:val="num" w:pos="3963"/>
        </w:tabs>
        <w:ind w:left="1843" w:firstLine="680"/>
      </w:pPr>
      <w:rPr>
        <w:rFonts w:cs="Times New Roman"/>
      </w:rPr>
    </w:lvl>
    <w:lvl w:ilvl="6">
      <w:start w:val="1"/>
      <w:numFmt w:val="decimal"/>
      <w:lvlText w:val="%1.%2.%3.%4.%5.%6.%7"/>
      <w:lvlJc w:val="left"/>
      <w:pPr>
        <w:tabs>
          <w:tab w:val="num" w:pos="3963"/>
        </w:tabs>
        <w:ind w:left="1843" w:firstLine="680"/>
      </w:pPr>
      <w:rPr>
        <w:rFonts w:cs="Times New Roman"/>
      </w:rPr>
    </w:lvl>
    <w:lvl w:ilvl="7">
      <w:start w:val="1"/>
      <w:numFmt w:val="decimal"/>
      <w:lvlText w:val="%1.%2.%3.%4.%5.%6.%7.%8"/>
      <w:lvlJc w:val="left"/>
      <w:pPr>
        <w:tabs>
          <w:tab w:val="num" w:pos="4323"/>
        </w:tabs>
        <w:ind w:left="1843" w:firstLine="680"/>
      </w:pPr>
      <w:rPr>
        <w:rFonts w:cs="Times New Roman"/>
      </w:rPr>
    </w:lvl>
    <w:lvl w:ilvl="8">
      <w:start w:val="1"/>
      <w:numFmt w:val="decimal"/>
      <w:lvlText w:val="%1.%2.%3.%4.%5.%6.%7.%8.%9."/>
      <w:lvlJc w:val="left"/>
      <w:pPr>
        <w:tabs>
          <w:tab w:val="num" w:pos="4683"/>
        </w:tabs>
        <w:ind w:left="1843" w:firstLine="680"/>
      </w:pPr>
      <w:rPr>
        <w:rFonts w:cs="Times New Roman"/>
      </w:rPr>
    </w:lvl>
  </w:abstractNum>
  <w:abstractNum w:abstractNumId="7" w15:restartNumberingAfterBreak="0">
    <w:nsid w:val="031E3A0F"/>
    <w:multiLevelType w:val="multilevel"/>
    <w:tmpl w:val="6E52C444"/>
    <w:lvl w:ilvl="0">
      <w:start w:val="1"/>
      <w:numFmt w:val="bullet"/>
      <w:pStyle w:val="a1"/>
      <w:lvlText w:val=""/>
      <w:lvlJc w:val="left"/>
      <w:pPr>
        <w:tabs>
          <w:tab w:val="num" w:pos="567"/>
        </w:tabs>
        <w:ind w:left="56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A87012"/>
    <w:multiLevelType w:val="hybridMultilevel"/>
    <w:tmpl w:val="F2C2BB0C"/>
    <w:lvl w:ilvl="0" w:tplc="F788B5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13CC276D"/>
    <w:multiLevelType w:val="hybridMultilevel"/>
    <w:tmpl w:val="8B409852"/>
    <w:lvl w:ilvl="0" w:tplc="0419000F">
      <w:start w:val="1"/>
      <w:numFmt w:val="bullet"/>
      <w:pStyle w:val="1"/>
      <w:lvlText w:val=""/>
      <w:lvlJc w:val="left"/>
      <w:pPr>
        <w:tabs>
          <w:tab w:val="num" w:pos="1909"/>
        </w:tabs>
        <w:ind w:left="1909"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hint="default"/>
      </w:rPr>
    </w:lvl>
    <w:lvl w:ilvl="2" w:tplc="0419001B">
      <w:start w:val="1"/>
      <w:numFmt w:val="bullet"/>
      <w:lvlText w:val=""/>
      <w:lvlJc w:val="left"/>
      <w:pPr>
        <w:tabs>
          <w:tab w:val="num" w:pos="2869"/>
        </w:tabs>
        <w:ind w:left="286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7930D47"/>
    <w:multiLevelType w:val="hybridMultilevel"/>
    <w:tmpl w:val="34200794"/>
    <w:lvl w:ilvl="0" w:tplc="FFFFFFFF">
      <w:start w:val="1"/>
      <w:numFmt w:val="bullet"/>
      <w:pStyle w:val="10"/>
      <w:lvlText w:val=""/>
      <w:lvlJc w:val="left"/>
      <w:pPr>
        <w:tabs>
          <w:tab w:val="num" w:pos="2007"/>
        </w:tabs>
        <w:ind w:left="2007"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 w15:restartNumberingAfterBreak="0">
    <w:nsid w:val="182A367B"/>
    <w:multiLevelType w:val="hybridMultilevel"/>
    <w:tmpl w:val="6B04D006"/>
    <w:lvl w:ilvl="0" w:tplc="20A852E2">
      <w:start w:val="1"/>
      <w:numFmt w:val="bullet"/>
      <w:lvlText w:val=""/>
      <w:lvlJc w:val="left"/>
      <w:pPr>
        <w:tabs>
          <w:tab w:val="num" w:pos="397"/>
        </w:tabs>
        <w:ind w:left="397" w:hanging="284"/>
      </w:pPr>
      <w:rPr>
        <w:rFonts w:ascii="Symbol" w:hAnsi="Symbol" w:hint="default"/>
      </w:rPr>
    </w:lvl>
    <w:lvl w:ilvl="1" w:tplc="FFFFFFFF">
      <w:start w:val="1"/>
      <w:numFmt w:val="bullet"/>
      <w:pStyle w:val="-"/>
      <w:lvlText w:val="-"/>
      <w:lvlJc w:val="left"/>
      <w:pPr>
        <w:tabs>
          <w:tab w:val="num" w:pos="644"/>
        </w:tabs>
        <w:ind w:left="227" w:firstLine="57"/>
      </w:pPr>
      <w:rPr>
        <w:rFonts w:ascii="Symbol" w:hAnsi="Symbol" w:hint="default"/>
      </w:rPr>
    </w:lvl>
    <w:lvl w:ilvl="2" w:tplc="03B6B1BE">
      <w:start w:val="1"/>
      <w:numFmt w:val="bullet"/>
      <w:lvlText w:val="−"/>
      <w:lvlJc w:val="left"/>
      <w:pPr>
        <w:tabs>
          <w:tab w:val="num" w:pos="2160"/>
        </w:tabs>
        <w:ind w:left="2160" w:hanging="360"/>
      </w:pPr>
      <w:rPr>
        <w:rFonts w:ascii="Times New Roman" w:hAnsi="Times New Roman" w:cs="Times New Roman" w:hint="default"/>
        <w:color w:val="auto"/>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2B7031"/>
    <w:multiLevelType w:val="multilevel"/>
    <w:tmpl w:val="3D56653E"/>
    <w:lvl w:ilvl="0">
      <w:start w:val="1"/>
      <w:numFmt w:val="decimal"/>
      <w:lvlText w:val="%1."/>
      <w:lvlJc w:val="left"/>
      <w:pPr>
        <w:ind w:left="1908"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3" w15:restartNumberingAfterBreak="0">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4" w15:restartNumberingAfterBreak="0">
    <w:nsid w:val="1ABE291E"/>
    <w:multiLevelType w:val="multilevel"/>
    <w:tmpl w:val="3D56653E"/>
    <w:lvl w:ilvl="0">
      <w:start w:val="1"/>
      <w:numFmt w:val="decimal"/>
      <w:lvlText w:val="%1."/>
      <w:lvlJc w:val="left"/>
      <w:pPr>
        <w:ind w:left="1908"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5" w15:restartNumberingAfterBreak="0">
    <w:nsid w:val="1C686609"/>
    <w:multiLevelType w:val="multilevel"/>
    <w:tmpl w:val="75583A12"/>
    <w:lvl w:ilvl="0">
      <w:start w:val="1"/>
      <w:numFmt w:val="bullet"/>
      <w:pStyle w:val="a2"/>
      <w:lvlText w:val="-"/>
      <w:lvlJc w:val="left"/>
      <w:pPr>
        <w:ind w:left="1428" w:hanging="360"/>
      </w:pPr>
      <w:rPr>
        <w:rFonts w:ascii="Courier New" w:hAnsi="Courier New" w:hint="default"/>
      </w:rPr>
    </w:lvl>
    <w:lvl w:ilvl="1">
      <w:start w:val="1"/>
      <w:numFmt w:val="bullet"/>
      <w:lvlText w:val="-"/>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16" w15:restartNumberingAfterBreak="0">
    <w:nsid w:val="1D533DC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1E5017E9"/>
    <w:multiLevelType w:val="hybridMultilevel"/>
    <w:tmpl w:val="CB40FFA6"/>
    <w:lvl w:ilvl="0" w:tplc="FFFFFFFF">
      <w:start w:val="1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pStyle w:val="30"/>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377F40"/>
    <w:multiLevelType w:val="multilevel"/>
    <w:tmpl w:val="AA44755C"/>
    <w:lvl w:ilvl="0">
      <w:start w:val="1"/>
      <w:numFmt w:val="decimal"/>
      <w:lvlText w:val="%1."/>
      <w:lvlJc w:val="left"/>
      <w:pPr>
        <w:ind w:left="1365" w:hanging="8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840" w:hanging="36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200" w:hanging="720"/>
      </w:pPr>
      <w:rPr>
        <w:rFonts w:hint="default"/>
      </w:rPr>
    </w:lvl>
    <w:lvl w:ilvl="5">
      <w:start w:val="1"/>
      <w:numFmt w:val="decimal"/>
      <w:isLgl/>
      <w:lvlText w:val="%1.%2.%3.%4.%5.%6."/>
      <w:lvlJc w:val="left"/>
      <w:pPr>
        <w:ind w:left="1200" w:hanging="720"/>
      </w:pPr>
      <w:rPr>
        <w:rFonts w:hint="default"/>
      </w:rPr>
    </w:lvl>
    <w:lvl w:ilvl="6">
      <w:start w:val="1"/>
      <w:numFmt w:val="decimal"/>
      <w:isLgl/>
      <w:lvlText w:val="%1.%2.%3.%4.%5.%6.%7."/>
      <w:lvlJc w:val="left"/>
      <w:pPr>
        <w:ind w:left="156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560" w:hanging="1080"/>
      </w:pPr>
      <w:rPr>
        <w:rFonts w:hint="default"/>
      </w:rPr>
    </w:lvl>
  </w:abstractNum>
  <w:abstractNum w:abstractNumId="19" w15:restartNumberingAfterBreak="0">
    <w:nsid w:val="26F06DF0"/>
    <w:multiLevelType w:val="multilevel"/>
    <w:tmpl w:val="3D56653E"/>
    <w:lvl w:ilvl="0">
      <w:start w:val="1"/>
      <w:numFmt w:val="decimal"/>
      <w:lvlText w:val="%1."/>
      <w:lvlJc w:val="left"/>
      <w:pPr>
        <w:ind w:left="1908"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0" w15:restartNumberingAfterBreak="0">
    <w:nsid w:val="29142678"/>
    <w:multiLevelType w:val="hybridMultilevel"/>
    <w:tmpl w:val="C0C0103A"/>
    <w:lvl w:ilvl="0" w:tplc="FFFFFFFF">
      <w:start w:val="1"/>
      <w:numFmt w:val="bullet"/>
      <w:pStyle w:val="a3"/>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BC73387"/>
    <w:multiLevelType w:val="multilevel"/>
    <w:tmpl w:val="94EEF048"/>
    <w:styleLink w:val="11"/>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2" w15:restartNumberingAfterBreak="0">
    <w:nsid w:val="2D3210E3"/>
    <w:multiLevelType w:val="hybridMultilevel"/>
    <w:tmpl w:val="16D41364"/>
    <w:lvl w:ilvl="0" w:tplc="8DBCEA26">
      <w:start w:val="1"/>
      <w:numFmt w:val="decimal"/>
      <w:lvlText w:val="%1."/>
      <w:lvlJc w:val="left"/>
      <w:pPr>
        <w:tabs>
          <w:tab w:val="num" w:pos="284"/>
        </w:tabs>
        <w:ind w:left="284" w:firstLine="0"/>
      </w:pPr>
      <w:rPr>
        <w:rFonts w:hint="default"/>
      </w:rPr>
    </w:lvl>
    <w:lvl w:ilvl="1" w:tplc="04190019" w:tentative="1">
      <w:start w:val="1"/>
      <w:numFmt w:val="lowerLetter"/>
      <w:lvlText w:val="%2."/>
      <w:lvlJc w:val="left"/>
      <w:pPr>
        <w:tabs>
          <w:tab w:val="num" w:pos="1014"/>
        </w:tabs>
        <w:ind w:left="1014" w:hanging="360"/>
      </w:pPr>
    </w:lvl>
    <w:lvl w:ilvl="2" w:tplc="0419001B" w:tentative="1">
      <w:start w:val="1"/>
      <w:numFmt w:val="lowerRoman"/>
      <w:lvlText w:val="%3."/>
      <w:lvlJc w:val="right"/>
      <w:pPr>
        <w:tabs>
          <w:tab w:val="num" w:pos="1734"/>
        </w:tabs>
        <w:ind w:left="1734" w:hanging="180"/>
      </w:pPr>
    </w:lvl>
    <w:lvl w:ilvl="3" w:tplc="0419000F" w:tentative="1">
      <w:start w:val="1"/>
      <w:numFmt w:val="decimal"/>
      <w:lvlText w:val="%4."/>
      <w:lvlJc w:val="left"/>
      <w:pPr>
        <w:tabs>
          <w:tab w:val="num" w:pos="2454"/>
        </w:tabs>
        <w:ind w:left="2454" w:hanging="360"/>
      </w:pPr>
    </w:lvl>
    <w:lvl w:ilvl="4" w:tplc="04190019" w:tentative="1">
      <w:start w:val="1"/>
      <w:numFmt w:val="lowerLetter"/>
      <w:lvlText w:val="%5."/>
      <w:lvlJc w:val="left"/>
      <w:pPr>
        <w:tabs>
          <w:tab w:val="num" w:pos="3174"/>
        </w:tabs>
        <w:ind w:left="3174" w:hanging="360"/>
      </w:pPr>
    </w:lvl>
    <w:lvl w:ilvl="5" w:tplc="0419001B" w:tentative="1">
      <w:start w:val="1"/>
      <w:numFmt w:val="lowerRoman"/>
      <w:lvlText w:val="%6."/>
      <w:lvlJc w:val="right"/>
      <w:pPr>
        <w:tabs>
          <w:tab w:val="num" w:pos="3894"/>
        </w:tabs>
        <w:ind w:left="3894" w:hanging="180"/>
      </w:pPr>
    </w:lvl>
    <w:lvl w:ilvl="6" w:tplc="0419000F" w:tentative="1">
      <w:start w:val="1"/>
      <w:numFmt w:val="decimal"/>
      <w:lvlText w:val="%7."/>
      <w:lvlJc w:val="left"/>
      <w:pPr>
        <w:tabs>
          <w:tab w:val="num" w:pos="4614"/>
        </w:tabs>
        <w:ind w:left="4614" w:hanging="360"/>
      </w:pPr>
    </w:lvl>
    <w:lvl w:ilvl="7" w:tplc="04190019" w:tentative="1">
      <w:start w:val="1"/>
      <w:numFmt w:val="lowerLetter"/>
      <w:lvlText w:val="%8."/>
      <w:lvlJc w:val="left"/>
      <w:pPr>
        <w:tabs>
          <w:tab w:val="num" w:pos="5334"/>
        </w:tabs>
        <w:ind w:left="5334" w:hanging="360"/>
      </w:pPr>
    </w:lvl>
    <w:lvl w:ilvl="8" w:tplc="0419001B" w:tentative="1">
      <w:start w:val="1"/>
      <w:numFmt w:val="lowerRoman"/>
      <w:lvlText w:val="%9."/>
      <w:lvlJc w:val="right"/>
      <w:pPr>
        <w:tabs>
          <w:tab w:val="num" w:pos="6054"/>
        </w:tabs>
        <w:ind w:left="6054" w:hanging="180"/>
      </w:pPr>
    </w:lvl>
  </w:abstractNum>
  <w:abstractNum w:abstractNumId="23" w15:restartNumberingAfterBreak="0">
    <w:nsid w:val="2F24274E"/>
    <w:multiLevelType w:val="multilevel"/>
    <w:tmpl w:val="E3EECA36"/>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28"/>
        <w:szCs w:val="28"/>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37D0433"/>
    <w:multiLevelType w:val="multilevel"/>
    <w:tmpl w:val="B3EE2FB0"/>
    <w:lvl w:ilvl="0">
      <w:start w:val="1"/>
      <w:numFmt w:val="bullet"/>
      <w:pStyle w:val="12"/>
      <w:lvlText w:val=""/>
      <w:lvlJc w:val="left"/>
      <w:pPr>
        <w:tabs>
          <w:tab w:val="num" w:pos="1008"/>
        </w:tabs>
        <w:ind w:left="1008" w:hanging="576"/>
      </w:pPr>
      <w:rPr>
        <w:rFonts w:ascii="Symbol" w:hAnsi="Symbol" w:hint="default"/>
      </w:rPr>
    </w:lvl>
    <w:lvl w:ilvl="1">
      <w:start w:val="1"/>
      <w:numFmt w:val="decimal"/>
      <w:lvlText w:val="%1.%2."/>
      <w:lvlJc w:val="left"/>
      <w:pPr>
        <w:tabs>
          <w:tab w:val="num" w:pos="792"/>
        </w:tabs>
        <w:ind w:left="792" w:hanging="432"/>
      </w:pPr>
      <w:rPr>
        <w:rFonts w:cs="Times New Roman"/>
      </w:rPr>
    </w:lvl>
    <w:lvl w:ilvl="2">
      <w:start w:val="3"/>
      <w:numFmt w:val="decimal"/>
      <w:lvlText w:val="%1.%2.%3."/>
      <w:lvlJc w:val="left"/>
      <w:pPr>
        <w:tabs>
          <w:tab w:val="num" w:pos="1224"/>
        </w:tabs>
        <w:ind w:left="1224" w:hanging="504"/>
      </w:pPr>
      <w:rPr>
        <w:rFonts w:cs="Times New Roman"/>
      </w:rPr>
    </w:lvl>
    <w:lvl w:ilvl="3">
      <w:start w:val="9"/>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15:restartNumberingAfterBreak="0">
    <w:nsid w:val="3C030FB3"/>
    <w:multiLevelType w:val="multilevel"/>
    <w:tmpl w:val="F62A3B1E"/>
    <w:lvl w:ilvl="0">
      <w:start w:val="3"/>
      <w:numFmt w:val="decimal"/>
      <w:lvlText w:val="%1."/>
      <w:lvlJc w:val="left"/>
      <w:pPr>
        <w:ind w:left="405" w:hanging="405"/>
      </w:pPr>
      <w:rPr>
        <w:rFonts w:hint="default"/>
      </w:rPr>
    </w:lvl>
    <w:lvl w:ilvl="1">
      <w:start w:val="1"/>
      <w:numFmt w:val="decimal"/>
      <w:lvlText w:val="%1.%2."/>
      <w:lvlJc w:val="left"/>
      <w:pPr>
        <w:ind w:left="757" w:hanging="405"/>
      </w:pPr>
      <w:rPr>
        <w:rFonts w:hint="default"/>
      </w:rPr>
    </w:lvl>
    <w:lvl w:ilvl="2">
      <w:start w:val="2"/>
      <w:numFmt w:val="decimal"/>
      <w:lvlText w:val="%1.%2.%3."/>
      <w:lvlJc w:val="left"/>
      <w:pPr>
        <w:ind w:left="1109" w:hanging="405"/>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480" w:hanging="72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544" w:hanging="1080"/>
      </w:pPr>
      <w:rPr>
        <w:rFonts w:hint="default"/>
      </w:rPr>
    </w:lvl>
    <w:lvl w:ilvl="8">
      <w:start w:val="1"/>
      <w:numFmt w:val="decimal"/>
      <w:lvlText w:val="%1.%2.%3.%4.%5.%6.%7.%8.%9."/>
      <w:lvlJc w:val="left"/>
      <w:pPr>
        <w:ind w:left="3896" w:hanging="1080"/>
      </w:pPr>
      <w:rPr>
        <w:rFonts w:hint="default"/>
      </w:rPr>
    </w:lvl>
  </w:abstractNum>
  <w:abstractNum w:abstractNumId="26" w15:restartNumberingAfterBreak="0">
    <w:nsid w:val="3C357216"/>
    <w:multiLevelType w:val="hybridMultilevel"/>
    <w:tmpl w:val="1778DB90"/>
    <w:lvl w:ilvl="0" w:tplc="0419000F">
      <w:start w:val="1"/>
      <w:numFmt w:val="decimal"/>
      <w:pStyle w:val="13"/>
      <w:lvlText w:val="%1)"/>
      <w:lvlJc w:val="left"/>
      <w:pPr>
        <w:tabs>
          <w:tab w:val="num" w:pos="1134"/>
        </w:tabs>
        <w:ind w:left="1134" w:hanging="414"/>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3D187626"/>
    <w:multiLevelType w:val="hybridMultilevel"/>
    <w:tmpl w:val="BAA01352"/>
    <w:lvl w:ilvl="0" w:tplc="04190001">
      <w:start w:val="1"/>
      <w:numFmt w:val="decimal"/>
      <w:pStyle w:val="List-Num1"/>
      <w:lvlText w:val="%1."/>
      <w:lvlJc w:val="left"/>
      <w:pPr>
        <w:tabs>
          <w:tab w:val="num" w:pos="1443"/>
        </w:tabs>
        <w:ind w:left="1443" w:hanging="363"/>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41EC371B"/>
    <w:multiLevelType w:val="hybridMultilevel"/>
    <w:tmpl w:val="24E0F1BE"/>
    <w:lvl w:ilvl="0" w:tplc="0419000F">
      <w:start w:val="1"/>
      <w:numFmt w:val="decimal"/>
      <w:pStyle w:val="TOCHeading1"/>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42D92F81"/>
    <w:multiLevelType w:val="hybridMultilevel"/>
    <w:tmpl w:val="673855B2"/>
    <w:lvl w:ilvl="0" w:tplc="705E637C">
      <w:start w:val="1"/>
      <w:numFmt w:val="bullet"/>
      <w:pStyle w:val="List-1"/>
      <w:lvlText w:val=""/>
      <w:lvlJc w:val="left"/>
      <w:pPr>
        <w:tabs>
          <w:tab w:val="num" w:pos="1440"/>
        </w:tabs>
        <w:ind w:left="1440" w:hanging="360"/>
      </w:pPr>
      <w:rPr>
        <w:rFonts w:ascii="Symbol" w:hAnsi="Symbol" w:hint="default"/>
      </w:rPr>
    </w:lvl>
    <w:lvl w:ilvl="1" w:tplc="04190001">
      <w:start w:val="1"/>
      <w:numFmt w:val="bullet"/>
      <w:lvlText w:val="o"/>
      <w:lvlJc w:val="left"/>
      <w:pPr>
        <w:tabs>
          <w:tab w:val="num" w:pos="2160"/>
        </w:tabs>
        <w:ind w:left="2160" w:hanging="360"/>
      </w:pPr>
      <w:rPr>
        <w:rFonts w:ascii="Courier New" w:hAnsi="Courier New" w:hint="default"/>
      </w:rPr>
    </w:lvl>
    <w:lvl w:ilvl="2" w:tplc="0419001B">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48CC058D"/>
    <w:multiLevelType w:val="multilevel"/>
    <w:tmpl w:val="483A4DA4"/>
    <w:lvl w:ilvl="0">
      <w:start w:val="1"/>
      <w:numFmt w:val="decimal"/>
      <w:lvlText w:val="%1."/>
      <w:lvlJc w:val="left"/>
      <w:pPr>
        <w:ind w:left="1068" w:hanging="360"/>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1" w15:restartNumberingAfterBreak="0">
    <w:nsid w:val="4E817739"/>
    <w:multiLevelType w:val="hybridMultilevel"/>
    <w:tmpl w:val="FE40A6C2"/>
    <w:lvl w:ilvl="0" w:tplc="0419000F">
      <w:start w:val="1"/>
      <w:numFmt w:val="bullet"/>
      <w:pStyle w:val="31"/>
      <w:lvlText w:val=""/>
      <w:lvlJc w:val="left"/>
      <w:pPr>
        <w:tabs>
          <w:tab w:val="num" w:pos="1701"/>
        </w:tabs>
        <w:ind w:left="1701" w:hanging="397"/>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50EF1829"/>
    <w:multiLevelType w:val="multilevel"/>
    <w:tmpl w:val="2B301E74"/>
    <w:lvl w:ilvl="0">
      <w:start w:val="4"/>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2"/>
      <w:numFmt w:val="decimal"/>
      <w:lvlText w:val="%1.%2.%3."/>
      <w:lvlJc w:val="left"/>
      <w:pPr>
        <w:ind w:left="689" w:hanging="405"/>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430" w:hanging="72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074" w:hanging="1080"/>
      </w:pPr>
      <w:rPr>
        <w:rFonts w:hint="default"/>
      </w:rPr>
    </w:lvl>
    <w:lvl w:ilvl="8">
      <w:start w:val="1"/>
      <w:numFmt w:val="decimal"/>
      <w:lvlText w:val="%1.%2.%3.%4.%5.%6.%7.%8.%9."/>
      <w:lvlJc w:val="left"/>
      <w:pPr>
        <w:ind w:left="2216" w:hanging="1080"/>
      </w:pPr>
      <w:rPr>
        <w:rFonts w:hint="default"/>
      </w:rPr>
    </w:lvl>
  </w:abstractNum>
  <w:abstractNum w:abstractNumId="33" w15:restartNumberingAfterBreak="0">
    <w:nsid w:val="515E4869"/>
    <w:multiLevelType w:val="multilevel"/>
    <w:tmpl w:val="3D56653E"/>
    <w:lvl w:ilvl="0">
      <w:start w:val="1"/>
      <w:numFmt w:val="decimal"/>
      <w:lvlText w:val="%1."/>
      <w:lvlJc w:val="left"/>
      <w:pPr>
        <w:ind w:left="1908"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4" w15:restartNumberingAfterBreak="0">
    <w:nsid w:val="57924A61"/>
    <w:multiLevelType w:val="multilevel"/>
    <w:tmpl w:val="CD92E6F0"/>
    <w:lvl w:ilvl="0">
      <w:start w:val="1"/>
      <w:numFmt w:val="decimal"/>
      <w:pStyle w:val="a4"/>
      <w:lvlText w:val="%1"/>
      <w:lvlJc w:val="left"/>
      <w:pPr>
        <w:tabs>
          <w:tab w:val="num" w:pos="360"/>
        </w:tabs>
      </w:pPr>
      <w:rPr>
        <w:rFonts w:cs="Times New Roman"/>
      </w:rPr>
    </w:lvl>
    <w:lvl w:ilvl="1">
      <w:start w:val="1"/>
      <w:numFmt w:val="decimal"/>
      <w:lvlText w:val="%1.%2"/>
      <w:lvlJc w:val="left"/>
      <w:pPr>
        <w:tabs>
          <w:tab w:val="num" w:pos="984"/>
        </w:tabs>
        <w:ind w:firstLine="624"/>
      </w:pPr>
      <w:rPr>
        <w:rFonts w:cs="Times New Roman"/>
      </w:rPr>
    </w:lvl>
    <w:lvl w:ilvl="2">
      <w:start w:val="1"/>
      <w:numFmt w:val="decimal"/>
      <w:lvlText w:val="%1.%2.%3"/>
      <w:lvlJc w:val="left"/>
      <w:pPr>
        <w:tabs>
          <w:tab w:val="num" w:pos="3175"/>
        </w:tabs>
        <w:ind w:left="3175" w:hanging="158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5" w15:restartNumberingAfterBreak="0">
    <w:nsid w:val="5BF50D98"/>
    <w:multiLevelType w:val="multilevel"/>
    <w:tmpl w:val="3D56653E"/>
    <w:lvl w:ilvl="0">
      <w:start w:val="1"/>
      <w:numFmt w:val="decimal"/>
      <w:lvlText w:val="%1."/>
      <w:lvlJc w:val="left"/>
      <w:pPr>
        <w:ind w:left="1908" w:hanging="120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6" w15:restartNumberingAfterBreak="0">
    <w:nsid w:val="5D0674E1"/>
    <w:multiLevelType w:val="multilevel"/>
    <w:tmpl w:val="673855B2"/>
    <w:styleLink w:val="CourierNew317063"/>
    <w:lvl w:ilvl="0">
      <w:start w:val="1"/>
      <w:numFmt w:val="bullet"/>
      <w:lvlText w:val=""/>
      <w:lvlJc w:val="left"/>
      <w:pPr>
        <w:tabs>
          <w:tab w:val="num" w:pos="1440"/>
        </w:tabs>
        <w:ind w:left="1440" w:hanging="360"/>
      </w:pPr>
      <w:rPr>
        <w:rFonts w:ascii="Symbol" w:hAnsi="Symbol" w:hint="default"/>
      </w:rPr>
    </w:lvl>
    <w:lvl w:ilvl="1">
      <w:start w:val="1"/>
      <w:numFmt w:val="bullet"/>
      <w:lvlText w:val=""/>
      <w:lvlJc w:val="left"/>
      <w:pPr>
        <w:tabs>
          <w:tab w:val="num" w:pos="2160"/>
        </w:tabs>
        <w:ind w:left="2160" w:hanging="360"/>
      </w:pPr>
      <w:rPr>
        <w:rFonts w:ascii="Symbol" w:hAnsi="Symbol" w:hint="default"/>
        <w:color w:val="auto"/>
        <w:sz w:val="24"/>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15379D9"/>
    <w:multiLevelType w:val="hybridMultilevel"/>
    <w:tmpl w:val="A3BCD76A"/>
    <w:lvl w:ilvl="0" w:tplc="7AD6F4B8">
      <w:start w:val="1"/>
      <w:numFmt w:val="decimal"/>
      <w:lvlText w:val="%1."/>
      <w:lvlJc w:val="left"/>
      <w:pPr>
        <w:ind w:left="1558" w:hanging="990"/>
      </w:pPr>
      <w:rPr>
        <w:rFonts w:hint="default"/>
        <w:sz w:val="16"/>
        <w:szCs w:val="1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6CF70BC1"/>
    <w:multiLevelType w:val="multilevel"/>
    <w:tmpl w:val="A83C7F12"/>
    <w:lvl w:ilvl="0">
      <w:start w:val="1"/>
      <w:numFmt w:val="decimal"/>
      <w:pStyle w:val="14"/>
      <w:lvlText w:val="%1."/>
      <w:lvlJc w:val="left"/>
      <w:pPr>
        <w:tabs>
          <w:tab w:val="num" w:pos="3312"/>
        </w:tabs>
        <w:ind w:left="3312" w:hanging="432"/>
      </w:pPr>
      <w:rPr>
        <w:rFonts w:cs="Times New Roman" w:hint="default"/>
        <w:b/>
      </w:rPr>
    </w:lvl>
    <w:lvl w:ilvl="1">
      <w:start w:val="1"/>
      <w:numFmt w:val="decimal"/>
      <w:pStyle w:val="21"/>
      <w:lvlText w:val="%1.%2"/>
      <w:lvlJc w:val="left"/>
      <w:pPr>
        <w:tabs>
          <w:tab w:val="num" w:pos="576"/>
        </w:tabs>
        <w:ind w:left="576" w:hanging="576"/>
      </w:pPr>
      <w:rPr>
        <w:rFonts w:cs="Times New Roman" w:hint="default"/>
      </w:rPr>
    </w:lvl>
    <w:lvl w:ilvl="2">
      <w:start w:val="1"/>
      <w:numFmt w:val="decimal"/>
      <w:pStyle w:val="22"/>
      <w:lvlText w:val="%1.%2.%3"/>
      <w:lvlJc w:val="left"/>
      <w:pPr>
        <w:tabs>
          <w:tab w:val="num" w:pos="767"/>
        </w:tabs>
        <w:ind w:left="540"/>
      </w:pPr>
      <w:rPr>
        <w:rFonts w:cs="Times New Roman" w:hint="default"/>
        <w:i w:val="0"/>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15:restartNumberingAfterBreak="0">
    <w:nsid w:val="6D02290A"/>
    <w:multiLevelType w:val="hybridMultilevel"/>
    <w:tmpl w:val="8FDC5414"/>
    <w:lvl w:ilvl="0" w:tplc="963856D2">
      <w:numFmt w:val="bullet"/>
      <w:pStyle w:val="a5"/>
      <w:lvlText w:val="-"/>
      <w:lvlJc w:val="left"/>
      <w:pPr>
        <w:tabs>
          <w:tab w:val="num" w:pos="1080"/>
        </w:tabs>
        <w:ind w:left="1077" w:hanging="357"/>
      </w:pPr>
      <w:rPr>
        <w:rFonts w:ascii="Times New Roman" w:eastAsia="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A317D0B"/>
    <w:multiLevelType w:val="hybridMultilevel"/>
    <w:tmpl w:val="DF928E36"/>
    <w:lvl w:ilvl="0" w:tplc="B59468E6">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B775650"/>
    <w:multiLevelType w:val="multilevel"/>
    <w:tmpl w:val="DFB852C4"/>
    <w:lvl w:ilvl="0">
      <w:start w:val="1"/>
      <w:numFmt w:val="decimal"/>
      <w:lvlText w:val="%1."/>
      <w:lvlJc w:val="left"/>
      <w:pPr>
        <w:ind w:left="1834" w:hanging="11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3" w15:restartNumberingAfterBreak="0">
    <w:nsid w:val="7D2E137C"/>
    <w:multiLevelType w:val="hybridMultilevel"/>
    <w:tmpl w:val="974CABEE"/>
    <w:lvl w:ilvl="0" w:tplc="C8B430E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38"/>
  </w:num>
  <w:num w:numId="4">
    <w:abstractNumId w:val="17"/>
  </w:num>
  <w:num w:numId="5">
    <w:abstractNumId w:val="15"/>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7"/>
  </w:num>
  <w:num w:numId="9">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0"/>
  </w:num>
  <w:num w:numId="18">
    <w:abstractNumId w:val="5"/>
  </w:num>
  <w:num w:numId="1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1"/>
  </w:num>
  <w:num w:numId="23">
    <w:abstractNumId w:val="18"/>
  </w:num>
  <w:num w:numId="24">
    <w:abstractNumId w:val="11"/>
  </w:num>
  <w:num w:numId="25">
    <w:abstractNumId w:val="40"/>
  </w:num>
  <w:num w:numId="26">
    <w:abstractNumId w:val="23"/>
  </w:num>
  <w:num w:numId="27">
    <w:abstractNumId w:val="1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num>
  <w:num w:numId="30">
    <w:abstractNumId w:val="41"/>
  </w:num>
  <w:num w:numId="31">
    <w:abstractNumId w:val="25"/>
  </w:num>
  <w:num w:numId="32">
    <w:abstractNumId w:val="32"/>
  </w:num>
  <w:num w:numId="33">
    <w:abstractNumId w:val="37"/>
  </w:num>
  <w:num w:numId="34">
    <w:abstractNumId w:val="22"/>
  </w:num>
  <w:num w:numId="35">
    <w:abstractNumId w:val="35"/>
  </w:num>
  <w:num w:numId="36">
    <w:abstractNumId w:val="9"/>
  </w:num>
  <w:num w:numId="37">
    <w:abstractNumId w:val="33"/>
  </w:num>
  <w:num w:numId="38">
    <w:abstractNumId w:val="19"/>
  </w:num>
  <w:num w:numId="39">
    <w:abstractNumId w:val="12"/>
  </w:num>
  <w:num w:numId="40">
    <w:abstractNumId w:val="1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08"/>
  <w:autoHyphenation/>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E5A"/>
    <w:rsid w:val="00016EAE"/>
    <w:rsid w:val="00020423"/>
    <w:rsid w:val="00027EE5"/>
    <w:rsid w:val="00030A42"/>
    <w:rsid w:val="00031725"/>
    <w:rsid w:val="000353FA"/>
    <w:rsid w:val="00035FBB"/>
    <w:rsid w:val="00036C40"/>
    <w:rsid w:val="00041A42"/>
    <w:rsid w:val="00054B85"/>
    <w:rsid w:val="00061916"/>
    <w:rsid w:val="00072AE2"/>
    <w:rsid w:val="000757B8"/>
    <w:rsid w:val="000779ED"/>
    <w:rsid w:val="000A381D"/>
    <w:rsid w:val="000A48F2"/>
    <w:rsid w:val="000B71AD"/>
    <w:rsid w:val="000C58AC"/>
    <w:rsid w:val="000E0D29"/>
    <w:rsid w:val="000F0DD6"/>
    <w:rsid w:val="000F6C7B"/>
    <w:rsid w:val="00107339"/>
    <w:rsid w:val="0011356A"/>
    <w:rsid w:val="001224F2"/>
    <w:rsid w:val="00123DD6"/>
    <w:rsid w:val="00143BC9"/>
    <w:rsid w:val="00175A70"/>
    <w:rsid w:val="00177EEE"/>
    <w:rsid w:val="001A472C"/>
    <w:rsid w:val="001A4911"/>
    <w:rsid w:val="001A640B"/>
    <w:rsid w:val="001B0822"/>
    <w:rsid w:val="001C4481"/>
    <w:rsid w:val="001C69CD"/>
    <w:rsid w:val="001D0266"/>
    <w:rsid w:val="001F73B7"/>
    <w:rsid w:val="00201959"/>
    <w:rsid w:val="00214DDF"/>
    <w:rsid w:val="00217710"/>
    <w:rsid w:val="00227D18"/>
    <w:rsid w:val="002336AD"/>
    <w:rsid w:val="0023658D"/>
    <w:rsid w:val="00241517"/>
    <w:rsid w:val="002453B7"/>
    <w:rsid w:val="0025021F"/>
    <w:rsid w:val="00251490"/>
    <w:rsid w:val="00257808"/>
    <w:rsid w:val="00273493"/>
    <w:rsid w:val="0027786E"/>
    <w:rsid w:val="00285251"/>
    <w:rsid w:val="002A170F"/>
    <w:rsid w:val="002B49B2"/>
    <w:rsid w:val="002D0A17"/>
    <w:rsid w:val="002D3C02"/>
    <w:rsid w:val="002F5B1E"/>
    <w:rsid w:val="00315B88"/>
    <w:rsid w:val="00336720"/>
    <w:rsid w:val="003507AF"/>
    <w:rsid w:val="00352330"/>
    <w:rsid w:val="00367007"/>
    <w:rsid w:val="00385BA4"/>
    <w:rsid w:val="00385F00"/>
    <w:rsid w:val="00396547"/>
    <w:rsid w:val="003A50E3"/>
    <w:rsid w:val="003A7BD3"/>
    <w:rsid w:val="003B026E"/>
    <w:rsid w:val="003B2DBB"/>
    <w:rsid w:val="003B6088"/>
    <w:rsid w:val="003D2DC9"/>
    <w:rsid w:val="003D429F"/>
    <w:rsid w:val="003D652A"/>
    <w:rsid w:val="003E021A"/>
    <w:rsid w:val="003F6262"/>
    <w:rsid w:val="00402741"/>
    <w:rsid w:val="00405808"/>
    <w:rsid w:val="00424B4C"/>
    <w:rsid w:val="00424EE7"/>
    <w:rsid w:val="004523D3"/>
    <w:rsid w:val="0048373D"/>
    <w:rsid w:val="004A3764"/>
    <w:rsid w:val="004A6590"/>
    <w:rsid w:val="004A6CD3"/>
    <w:rsid w:val="004A6F16"/>
    <w:rsid w:val="004A7002"/>
    <w:rsid w:val="004B092F"/>
    <w:rsid w:val="004C191E"/>
    <w:rsid w:val="004F4F73"/>
    <w:rsid w:val="004F6821"/>
    <w:rsid w:val="004F7A63"/>
    <w:rsid w:val="00504D1B"/>
    <w:rsid w:val="00507390"/>
    <w:rsid w:val="00507A05"/>
    <w:rsid w:val="00535CCF"/>
    <w:rsid w:val="00572AB7"/>
    <w:rsid w:val="00577601"/>
    <w:rsid w:val="00585F9A"/>
    <w:rsid w:val="005873A6"/>
    <w:rsid w:val="005A0DEA"/>
    <w:rsid w:val="005A4CAE"/>
    <w:rsid w:val="005B7E5A"/>
    <w:rsid w:val="005C36E0"/>
    <w:rsid w:val="005C6DF9"/>
    <w:rsid w:val="005D4751"/>
    <w:rsid w:val="005D4A27"/>
    <w:rsid w:val="005E3522"/>
    <w:rsid w:val="005E3A2C"/>
    <w:rsid w:val="005E4F3D"/>
    <w:rsid w:val="005F4351"/>
    <w:rsid w:val="00601BFD"/>
    <w:rsid w:val="00605086"/>
    <w:rsid w:val="006070D1"/>
    <w:rsid w:val="006112D9"/>
    <w:rsid w:val="006149A4"/>
    <w:rsid w:val="0061526E"/>
    <w:rsid w:val="00625CFA"/>
    <w:rsid w:val="00644454"/>
    <w:rsid w:val="00647F0C"/>
    <w:rsid w:val="00653384"/>
    <w:rsid w:val="00656966"/>
    <w:rsid w:val="00657C67"/>
    <w:rsid w:val="0066409E"/>
    <w:rsid w:val="006650F0"/>
    <w:rsid w:val="00672357"/>
    <w:rsid w:val="00683D62"/>
    <w:rsid w:val="006878FD"/>
    <w:rsid w:val="00687C32"/>
    <w:rsid w:val="00692C47"/>
    <w:rsid w:val="006A1E46"/>
    <w:rsid w:val="006A3548"/>
    <w:rsid w:val="006B6B72"/>
    <w:rsid w:val="006C11E7"/>
    <w:rsid w:val="006C1843"/>
    <w:rsid w:val="006C2B5E"/>
    <w:rsid w:val="006C4ABF"/>
    <w:rsid w:val="006D5706"/>
    <w:rsid w:val="006E1726"/>
    <w:rsid w:val="006F4685"/>
    <w:rsid w:val="00704FF9"/>
    <w:rsid w:val="00711CBD"/>
    <w:rsid w:val="0071319A"/>
    <w:rsid w:val="00723274"/>
    <w:rsid w:val="00723EA2"/>
    <w:rsid w:val="00725714"/>
    <w:rsid w:val="00730E62"/>
    <w:rsid w:val="0073273D"/>
    <w:rsid w:val="007375F7"/>
    <w:rsid w:val="007467FB"/>
    <w:rsid w:val="00757C6C"/>
    <w:rsid w:val="0076252F"/>
    <w:rsid w:val="007626E2"/>
    <w:rsid w:val="00762A65"/>
    <w:rsid w:val="00764B11"/>
    <w:rsid w:val="0078270D"/>
    <w:rsid w:val="00783F51"/>
    <w:rsid w:val="00785BA7"/>
    <w:rsid w:val="00785E50"/>
    <w:rsid w:val="00785F9A"/>
    <w:rsid w:val="007955B9"/>
    <w:rsid w:val="007A6D00"/>
    <w:rsid w:val="007B2DAE"/>
    <w:rsid w:val="007B4E98"/>
    <w:rsid w:val="007B6B78"/>
    <w:rsid w:val="007C3B09"/>
    <w:rsid w:val="007D0C49"/>
    <w:rsid w:val="007E17CB"/>
    <w:rsid w:val="007E4BA6"/>
    <w:rsid w:val="00803D1D"/>
    <w:rsid w:val="00805FFA"/>
    <w:rsid w:val="008069C2"/>
    <w:rsid w:val="00806EA5"/>
    <w:rsid w:val="0083459E"/>
    <w:rsid w:val="00841DAE"/>
    <w:rsid w:val="00844A3A"/>
    <w:rsid w:val="00850030"/>
    <w:rsid w:val="00851532"/>
    <w:rsid w:val="00856CDE"/>
    <w:rsid w:val="00864ED4"/>
    <w:rsid w:val="00865F2A"/>
    <w:rsid w:val="00883D68"/>
    <w:rsid w:val="00885871"/>
    <w:rsid w:val="008859D6"/>
    <w:rsid w:val="00891BA9"/>
    <w:rsid w:val="00897449"/>
    <w:rsid w:val="008A7542"/>
    <w:rsid w:val="008B4846"/>
    <w:rsid w:val="008C7703"/>
    <w:rsid w:val="008D343F"/>
    <w:rsid w:val="008D77DD"/>
    <w:rsid w:val="008E4388"/>
    <w:rsid w:val="008E6066"/>
    <w:rsid w:val="008F0E6B"/>
    <w:rsid w:val="009041B6"/>
    <w:rsid w:val="00912EC9"/>
    <w:rsid w:val="00924DE8"/>
    <w:rsid w:val="00933805"/>
    <w:rsid w:val="00943E79"/>
    <w:rsid w:val="00952676"/>
    <w:rsid w:val="009577E0"/>
    <w:rsid w:val="009628E4"/>
    <w:rsid w:val="00976BFE"/>
    <w:rsid w:val="00986225"/>
    <w:rsid w:val="00987B1D"/>
    <w:rsid w:val="00994D56"/>
    <w:rsid w:val="00997E78"/>
    <w:rsid w:val="009A2623"/>
    <w:rsid w:val="009A6008"/>
    <w:rsid w:val="009B0012"/>
    <w:rsid w:val="009B3130"/>
    <w:rsid w:val="009C01A4"/>
    <w:rsid w:val="009D72A7"/>
    <w:rsid w:val="009E0E5B"/>
    <w:rsid w:val="009E746B"/>
    <w:rsid w:val="009F4E09"/>
    <w:rsid w:val="00A035E8"/>
    <w:rsid w:val="00A07F5C"/>
    <w:rsid w:val="00A12BE4"/>
    <w:rsid w:val="00A14BE9"/>
    <w:rsid w:val="00A27137"/>
    <w:rsid w:val="00A423E9"/>
    <w:rsid w:val="00A424A9"/>
    <w:rsid w:val="00A47490"/>
    <w:rsid w:val="00A5717A"/>
    <w:rsid w:val="00A618CB"/>
    <w:rsid w:val="00A8056F"/>
    <w:rsid w:val="00A818D9"/>
    <w:rsid w:val="00A97463"/>
    <w:rsid w:val="00AA3A7F"/>
    <w:rsid w:val="00AA4F2D"/>
    <w:rsid w:val="00AB3A8A"/>
    <w:rsid w:val="00AD0488"/>
    <w:rsid w:val="00AD78D9"/>
    <w:rsid w:val="00AE062E"/>
    <w:rsid w:val="00AF6587"/>
    <w:rsid w:val="00B00A18"/>
    <w:rsid w:val="00B00C8A"/>
    <w:rsid w:val="00B06C1C"/>
    <w:rsid w:val="00B31DDB"/>
    <w:rsid w:val="00B47432"/>
    <w:rsid w:val="00B53A9E"/>
    <w:rsid w:val="00B55EF4"/>
    <w:rsid w:val="00B70B80"/>
    <w:rsid w:val="00B8783F"/>
    <w:rsid w:val="00B97651"/>
    <w:rsid w:val="00BB52F5"/>
    <w:rsid w:val="00BB6050"/>
    <w:rsid w:val="00BB7FEC"/>
    <w:rsid w:val="00BC3653"/>
    <w:rsid w:val="00BD3BBB"/>
    <w:rsid w:val="00BE5288"/>
    <w:rsid w:val="00C01349"/>
    <w:rsid w:val="00C127CB"/>
    <w:rsid w:val="00C14900"/>
    <w:rsid w:val="00C179B3"/>
    <w:rsid w:val="00C209E3"/>
    <w:rsid w:val="00C23B32"/>
    <w:rsid w:val="00C25817"/>
    <w:rsid w:val="00C27187"/>
    <w:rsid w:val="00C52DCF"/>
    <w:rsid w:val="00C53905"/>
    <w:rsid w:val="00C56116"/>
    <w:rsid w:val="00C57DA4"/>
    <w:rsid w:val="00C769F1"/>
    <w:rsid w:val="00C9555A"/>
    <w:rsid w:val="00C95ACD"/>
    <w:rsid w:val="00CA4010"/>
    <w:rsid w:val="00CB150C"/>
    <w:rsid w:val="00CB6BFB"/>
    <w:rsid w:val="00CC2AA5"/>
    <w:rsid w:val="00CC31B4"/>
    <w:rsid w:val="00CC59FC"/>
    <w:rsid w:val="00CE0DCD"/>
    <w:rsid w:val="00D0254E"/>
    <w:rsid w:val="00D0259B"/>
    <w:rsid w:val="00D05127"/>
    <w:rsid w:val="00D20D0D"/>
    <w:rsid w:val="00D23DEE"/>
    <w:rsid w:val="00D26DF2"/>
    <w:rsid w:val="00D47512"/>
    <w:rsid w:val="00D54814"/>
    <w:rsid w:val="00D7352D"/>
    <w:rsid w:val="00D74AAC"/>
    <w:rsid w:val="00D833F3"/>
    <w:rsid w:val="00DB32D3"/>
    <w:rsid w:val="00DB608C"/>
    <w:rsid w:val="00DB6C68"/>
    <w:rsid w:val="00DC18B8"/>
    <w:rsid w:val="00DD6D10"/>
    <w:rsid w:val="00E21BCC"/>
    <w:rsid w:val="00E24B4F"/>
    <w:rsid w:val="00E522E1"/>
    <w:rsid w:val="00E63EF2"/>
    <w:rsid w:val="00E66ABF"/>
    <w:rsid w:val="00E67370"/>
    <w:rsid w:val="00E83A0E"/>
    <w:rsid w:val="00E83FAF"/>
    <w:rsid w:val="00E93C3F"/>
    <w:rsid w:val="00E96635"/>
    <w:rsid w:val="00EB375F"/>
    <w:rsid w:val="00EC4F97"/>
    <w:rsid w:val="00ED26CB"/>
    <w:rsid w:val="00ED7E2F"/>
    <w:rsid w:val="00EE5D04"/>
    <w:rsid w:val="00EE73D2"/>
    <w:rsid w:val="00F1628D"/>
    <w:rsid w:val="00F32FFA"/>
    <w:rsid w:val="00F34B69"/>
    <w:rsid w:val="00F3637C"/>
    <w:rsid w:val="00F379F5"/>
    <w:rsid w:val="00F6415E"/>
    <w:rsid w:val="00F76C7A"/>
    <w:rsid w:val="00F81CB4"/>
    <w:rsid w:val="00F84255"/>
    <w:rsid w:val="00F9026C"/>
    <w:rsid w:val="00F9040E"/>
    <w:rsid w:val="00FA12F1"/>
    <w:rsid w:val="00FC0685"/>
    <w:rsid w:val="00FD4F68"/>
    <w:rsid w:val="00FD5445"/>
    <w:rsid w:val="00FE387E"/>
    <w:rsid w:val="00FE5CFA"/>
    <w:rsid w:val="00FF475C"/>
    <w:rsid w:val="00FF62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7903BA10-0A85-44EC-B52A-D61084FBE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nhideWhenUsed="1"/>
    <w:lsdException w:name="List 5" w:locked="1" w:semiHidden="1" w:uiPriority="0"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0" w:qFormat="1"/>
    <w:lsdException w:name="Document Map" w:locked="1" w:semiHidden="1" w:uiPriority="0"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27EE5"/>
    <w:pPr>
      <w:spacing w:after="200" w:line="276" w:lineRule="auto"/>
    </w:pPr>
    <w:rPr>
      <w:rFonts w:cs="Calibri"/>
      <w:lang w:eastAsia="en-US"/>
    </w:rPr>
  </w:style>
  <w:style w:type="paragraph" w:styleId="15">
    <w:name w:val="heading 1"/>
    <w:aliases w:val="!Части документа,Заголовок 1 Знак2,Глава Знак,heading 1 Знак,heading 1 Знак Знак,Глава,Заголов,H1,ch,(раздел),Document Header1,Заголовок 1 Знак1 Знак Знак,Заголовок 1 Знак Знак Знак Знак,Заголовок 1 Знак Знак1 Знак Знак"/>
    <w:basedOn w:val="a6"/>
    <w:next w:val="a6"/>
    <w:link w:val="16"/>
    <w:qFormat/>
    <w:rsid w:val="005B7E5A"/>
    <w:pPr>
      <w:keepNext/>
      <w:tabs>
        <w:tab w:val="num" w:pos="432"/>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ar-SA"/>
    </w:rPr>
  </w:style>
  <w:style w:type="paragraph" w:styleId="23">
    <w:name w:val="heading 2"/>
    <w:aliases w:val="!Разделы документа,P2,h2,Раздел,2nd level,Header 2,l2,H2,Заголовок 2 Знак1,H2 Знак,Chapter Title,Sub Head,PullOut,Заголовок 2 Знак Знак Знак Знак Знак,Заголовок 2 Знак2 Знак Знак,Заголовок 2 Знак1 Знак Знак Знак,contract,Numbered text 3,H21"/>
    <w:basedOn w:val="a6"/>
    <w:link w:val="24"/>
    <w:qFormat/>
    <w:rsid w:val="005B7E5A"/>
    <w:pPr>
      <w:spacing w:after="0" w:line="240" w:lineRule="auto"/>
      <w:ind w:firstLine="567"/>
      <w:jc w:val="center"/>
      <w:outlineLvl w:val="1"/>
    </w:pPr>
    <w:rPr>
      <w:rFonts w:ascii="Arial" w:eastAsia="Times New Roman" w:hAnsi="Arial" w:cs="Arial"/>
      <w:b/>
      <w:bCs/>
      <w:sz w:val="30"/>
      <w:szCs w:val="30"/>
      <w:lang w:eastAsia="ru-RU"/>
    </w:rPr>
  </w:style>
  <w:style w:type="paragraph" w:styleId="32">
    <w:name w:val="heading 3"/>
    <w:aliases w:val="!Главы документа,H3,&quot;Сапфир&quot;,Подраздел"/>
    <w:basedOn w:val="a6"/>
    <w:link w:val="33"/>
    <w:qFormat/>
    <w:rsid w:val="005B7E5A"/>
    <w:pPr>
      <w:spacing w:after="0" w:line="240" w:lineRule="auto"/>
      <w:ind w:firstLine="567"/>
      <w:jc w:val="both"/>
      <w:outlineLvl w:val="2"/>
    </w:pPr>
    <w:rPr>
      <w:rFonts w:ascii="Arial" w:eastAsia="Times New Roman" w:hAnsi="Arial" w:cs="Arial"/>
      <w:b/>
      <w:bCs/>
      <w:sz w:val="28"/>
      <w:szCs w:val="28"/>
      <w:lang w:eastAsia="ru-RU"/>
    </w:rPr>
  </w:style>
  <w:style w:type="paragraph" w:styleId="4">
    <w:name w:val="heading 4"/>
    <w:aliases w:val="!Параграфы/Статьи документа,Заголовок 4 дополнительный,Заголовок 4 (Приложение)"/>
    <w:basedOn w:val="a6"/>
    <w:next w:val="a6"/>
    <w:link w:val="40"/>
    <w:qFormat/>
    <w:rsid w:val="005B7E5A"/>
    <w:pPr>
      <w:keepNext/>
      <w:spacing w:after="0" w:line="240" w:lineRule="auto"/>
      <w:outlineLvl w:val="3"/>
    </w:pPr>
    <w:rPr>
      <w:rFonts w:ascii="Times New Roman" w:eastAsia="Times New Roman" w:hAnsi="Times New Roman" w:cs="Times New Roman"/>
      <w:b/>
      <w:bCs/>
      <w:sz w:val="28"/>
      <w:szCs w:val="28"/>
      <w:lang w:eastAsia="ru-RU"/>
    </w:rPr>
  </w:style>
  <w:style w:type="paragraph" w:styleId="5">
    <w:name w:val="heading 5"/>
    <w:basedOn w:val="a6"/>
    <w:next w:val="a6"/>
    <w:link w:val="50"/>
    <w:qFormat/>
    <w:rsid w:val="005B7E5A"/>
    <w:pPr>
      <w:tabs>
        <w:tab w:val="num"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ar-SA"/>
    </w:rPr>
  </w:style>
  <w:style w:type="paragraph" w:styleId="6">
    <w:name w:val="heading 6"/>
    <w:aliases w:val="H6"/>
    <w:basedOn w:val="a6"/>
    <w:next w:val="a6"/>
    <w:link w:val="60"/>
    <w:unhideWhenUsed/>
    <w:qFormat/>
    <w:locked/>
    <w:rsid w:val="009C01A4"/>
    <w:pPr>
      <w:keepNext/>
      <w:tabs>
        <w:tab w:val="num" w:pos="0"/>
      </w:tabs>
      <w:spacing w:before="420" w:after="0" w:line="240" w:lineRule="auto"/>
      <w:ind w:left="80"/>
      <w:jc w:val="center"/>
      <w:outlineLvl w:val="5"/>
    </w:pPr>
    <w:rPr>
      <w:rFonts w:ascii="Times New Roman" w:eastAsia="Times New Roman" w:hAnsi="Times New Roman" w:cs="Times New Roman"/>
      <w:b/>
      <w:bCs/>
      <w:sz w:val="28"/>
      <w:szCs w:val="24"/>
      <w:lang w:eastAsia="ru-RU"/>
    </w:rPr>
  </w:style>
  <w:style w:type="paragraph" w:styleId="7">
    <w:name w:val="heading 7"/>
    <w:basedOn w:val="a6"/>
    <w:next w:val="a6"/>
    <w:link w:val="70"/>
    <w:qFormat/>
    <w:rsid w:val="005B7E5A"/>
    <w:pPr>
      <w:keepNext/>
      <w:tabs>
        <w:tab w:val="num" w:pos="1296"/>
      </w:tabs>
      <w:suppressAutoHyphens/>
      <w:spacing w:after="0" w:line="240" w:lineRule="auto"/>
      <w:ind w:left="57"/>
      <w:jc w:val="both"/>
      <w:outlineLvl w:val="6"/>
    </w:pPr>
    <w:rPr>
      <w:rFonts w:ascii="Times New Roman" w:eastAsia="Times New Roman" w:hAnsi="Times New Roman" w:cs="Times New Roman"/>
      <w:b/>
      <w:bCs/>
      <w:sz w:val="24"/>
      <w:szCs w:val="24"/>
      <w:lang w:eastAsia="ar-SA"/>
    </w:rPr>
  </w:style>
  <w:style w:type="paragraph" w:styleId="8">
    <w:name w:val="heading 8"/>
    <w:basedOn w:val="a6"/>
    <w:next w:val="a6"/>
    <w:link w:val="80"/>
    <w:unhideWhenUsed/>
    <w:qFormat/>
    <w:locked/>
    <w:rsid w:val="009C01A4"/>
    <w:pPr>
      <w:tabs>
        <w:tab w:val="num" w:pos="0"/>
      </w:tabs>
      <w:spacing w:before="240" w:after="60" w:line="240" w:lineRule="auto"/>
      <w:ind w:left="5760" w:hanging="720"/>
      <w:jc w:val="both"/>
      <w:outlineLvl w:val="7"/>
    </w:pPr>
    <w:rPr>
      <w:rFonts w:ascii="PetersburgCTT" w:eastAsia="Times New Roman" w:hAnsi="PetersburgCTT" w:cs="Times New Roman"/>
      <w:i/>
      <w:szCs w:val="24"/>
    </w:rPr>
  </w:style>
  <w:style w:type="paragraph" w:styleId="9">
    <w:name w:val="heading 9"/>
    <w:basedOn w:val="a6"/>
    <w:next w:val="a6"/>
    <w:link w:val="90"/>
    <w:qFormat/>
    <w:rsid w:val="005B7E5A"/>
    <w:pPr>
      <w:tabs>
        <w:tab w:val="num" w:pos="1584"/>
      </w:tabs>
      <w:suppressAutoHyphens/>
      <w:spacing w:before="240" w:after="60" w:line="240" w:lineRule="auto"/>
      <w:ind w:left="1584" w:hanging="1584"/>
      <w:outlineLvl w:val="8"/>
    </w:pPr>
    <w:rPr>
      <w:rFonts w:ascii="Arial" w:eastAsia="Times New Roman" w:hAnsi="Arial" w:cs="Arial"/>
      <w:lang w:eastAsia="ar-SA"/>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6">
    <w:name w:val="Заголовок 1 Знак"/>
    <w:aliases w:val="!Части документа Знак,Заголовок 1 Знак2 Знак1,Глава Знак Знак2,heading 1 Знак Знак3,heading 1 Знак Знак Знак2,Глава Знак1,Заголов Знак1,H1 Знак1,ch Знак1,(раздел) Знак,Document Header1 Знак,Заголовок 1 Знак1 Знак Знак Знак1"/>
    <w:basedOn w:val="a7"/>
    <w:link w:val="15"/>
    <w:locked/>
    <w:rsid w:val="005B7E5A"/>
    <w:rPr>
      <w:rFonts w:ascii="Times New Roman" w:eastAsia="Times New Roman" w:hAnsi="Times New Roman"/>
      <w:b/>
      <w:bCs/>
      <w:sz w:val="24"/>
      <w:szCs w:val="24"/>
      <w:lang w:eastAsia="ar-SA"/>
    </w:rPr>
  </w:style>
  <w:style w:type="character" w:customStyle="1" w:styleId="24">
    <w:name w:val="Заголовок 2 Знак"/>
    <w:aliases w:val="!Разделы документа Знак,P2 Знак2,h2 Знак2,Раздел Знак2,2nd level Знак1,Header 2 Знак1,l2 Знак1,H2 Знак2,Заголовок 2 Знак1 Знак3,H2 Знак Знак2,Chapter Title Знак1,Sub Head Знак1,PullOut Знак1,Заголовок 2 Знак Знак Знак Знак Знак Знак1"/>
    <w:basedOn w:val="a7"/>
    <w:link w:val="23"/>
    <w:locked/>
    <w:rsid w:val="005B7E5A"/>
    <w:rPr>
      <w:rFonts w:ascii="Arial" w:hAnsi="Arial" w:cs="Arial"/>
      <w:b/>
      <w:bCs/>
      <w:sz w:val="30"/>
      <w:szCs w:val="30"/>
      <w:lang w:eastAsia="ru-RU"/>
    </w:rPr>
  </w:style>
  <w:style w:type="character" w:customStyle="1" w:styleId="33">
    <w:name w:val="Заголовок 3 Знак"/>
    <w:aliases w:val="!Главы документа Знак,H3 Знак,&quot;Сапфир&quot; Знак,Подраздел Знак1"/>
    <w:basedOn w:val="a7"/>
    <w:link w:val="32"/>
    <w:locked/>
    <w:rsid w:val="005B7E5A"/>
    <w:rPr>
      <w:rFonts w:ascii="Arial" w:hAnsi="Arial" w:cs="Arial"/>
      <w:b/>
      <w:bCs/>
      <w:sz w:val="28"/>
      <w:szCs w:val="28"/>
      <w:lang w:eastAsia="ru-RU"/>
    </w:rPr>
  </w:style>
  <w:style w:type="character" w:customStyle="1" w:styleId="40">
    <w:name w:val="Заголовок 4 Знак"/>
    <w:aliases w:val="!Параграфы/Статьи документа Знак,Заголовок 4 дополнительный Знак,Заголовок 4 (Приложение) Знак"/>
    <w:basedOn w:val="a7"/>
    <w:link w:val="4"/>
    <w:locked/>
    <w:rsid w:val="005B7E5A"/>
    <w:rPr>
      <w:rFonts w:ascii="Times New Roman" w:hAnsi="Times New Roman" w:cs="Times New Roman"/>
      <w:b/>
      <w:bCs/>
      <w:sz w:val="24"/>
      <w:szCs w:val="24"/>
      <w:lang w:eastAsia="ru-RU"/>
    </w:rPr>
  </w:style>
  <w:style w:type="character" w:customStyle="1" w:styleId="50">
    <w:name w:val="Заголовок 5 Знак"/>
    <w:basedOn w:val="a7"/>
    <w:link w:val="5"/>
    <w:locked/>
    <w:rsid w:val="005B7E5A"/>
    <w:rPr>
      <w:rFonts w:ascii="Times New Roman" w:eastAsia="Times New Roman" w:hAnsi="Times New Roman"/>
      <w:b/>
      <w:bCs/>
      <w:i/>
      <w:iCs/>
      <w:sz w:val="26"/>
      <w:szCs w:val="26"/>
      <w:lang w:eastAsia="ar-SA"/>
    </w:rPr>
  </w:style>
  <w:style w:type="character" w:customStyle="1" w:styleId="70">
    <w:name w:val="Заголовок 7 Знак"/>
    <w:basedOn w:val="a7"/>
    <w:link w:val="7"/>
    <w:locked/>
    <w:rsid w:val="005B7E5A"/>
    <w:rPr>
      <w:rFonts w:ascii="Times New Roman" w:eastAsia="Times New Roman" w:hAnsi="Times New Roman"/>
      <w:b/>
      <w:bCs/>
      <w:sz w:val="24"/>
      <w:szCs w:val="24"/>
      <w:lang w:eastAsia="ar-SA"/>
    </w:rPr>
  </w:style>
  <w:style w:type="character" w:customStyle="1" w:styleId="90">
    <w:name w:val="Заголовок 9 Знак"/>
    <w:basedOn w:val="a7"/>
    <w:link w:val="9"/>
    <w:locked/>
    <w:rsid w:val="005B7E5A"/>
    <w:rPr>
      <w:rFonts w:ascii="Arial" w:eastAsia="Times New Roman" w:hAnsi="Arial" w:cs="Arial"/>
      <w:lang w:eastAsia="ar-SA"/>
    </w:rPr>
  </w:style>
  <w:style w:type="character" w:styleId="aa">
    <w:name w:val="Hyperlink"/>
    <w:basedOn w:val="a7"/>
    <w:rsid w:val="005B7E5A"/>
    <w:rPr>
      <w:color w:val="0000FF"/>
      <w:u w:val="single"/>
    </w:rPr>
  </w:style>
  <w:style w:type="character" w:styleId="ab">
    <w:name w:val="FollowedHyperlink"/>
    <w:basedOn w:val="a7"/>
    <w:uiPriority w:val="99"/>
    <w:rsid w:val="005B7E5A"/>
    <w:rPr>
      <w:color w:val="800080"/>
      <w:u w:val="single"/>
    </w:rPr>
  </w:style>
  <w:style w:type="paragraph" w:styleId="ac">
    <w:name w:val="header"/>
    <w:aliases w:val="Верхний колонтитул1"/>
    <w:basedOn w:val="a6"/>
    <w:link w:val="ad"/>
    <w:rsid w:val="005B7E5A"/>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aliases w:val="Верхний колонтитул1 Знак1"/>
    <w:basedOn w:val="a7"/>
    <w:link w:val="ac"/>
    <w:locked/>
    <w:rsid w:val="005B7E5A"/>
    <w:rPr>
      <w:rFonts w:ascii="Times New Roman" w:hAnsi="Times New Roman" w:cs="Times New Roman"/>
      <w:sz w:val="24"/>
      <w:szCs w:val="24"/>
      <w:lang w:eastAsia="ar-SA" w:bidi="ar-SA"/>
    </w:rPr>
  </w:style>
  <w:style w:type="paragraph" w:styleId="ae">
    <w:name w:val="Body Text"/>
    <w:aliases w:val="Основной текст1,Основной текст Знак Знак,bt,Основной текст Знак1,Основной текст Знак1 Знак Знак,Основной текст Знак Знак Знак Знак,Знак Знак Знак Знак Знак,Знак Знак1 Знак Знак,Основной текст Знак Знак1"/>
    <w:basedOn w:val="a6"/>
    <w:link w:val="af"/>
    <w:qFormat/>
    <w:rsid w:val="005B7E5A"/>
    <w:pPr>
      <w:widowControl w:val="0"/>
      <w:suppressAutoHyphens/>
      <w:spacing w:after="0" w:line="240" w:lineRule="auto"/>
      <w:jc w:val="both"/>
    </w:pPr>
    <w:rPr>
      <w:rFonts w:ascii="Times New Roman" w:eastAsia="Times New Roman" w:hAnsi="Times New Roman" w:cs="Times New Roman"/>
      <w:sz w:val="28"/>
      <w:szCs w:val="28"/>
      <w:lang w:eastAsia="ar-SA"/>
    </w:rPr>
  </w:style>
  <w:style w:type="character" w:customStyle="1" w:styleId="af">
    <w:name w:val="Основной текст Знак"/>
    <w:aliases w:val="Основной текст1 Знак,Основной текст Знак Знак Знак,bt Знак,Основной текст Знак1 Знак,Основной текст Знак1 Знак Знак Знак,Основной текст Знак Знак Знак Знак Знак,Знак Знак Знак Знак Знак Знак1,Знак Знак1 Знак Знак Знак"/>
    <w:basedOn w:val="a7"/>
    <w:link w:val="ae"/>
    <w:locked/>
    <w:rsid w:val="005B7E5A"/>
    <w:rPr>
      <w:rFonts w:ascii="Times New Roman" w:hAnsi="Times New Roman" w:cs="Times New Roman"/>
      <w:sz w:val="20"/>
      <w:szCs w:val="20"/>
      <w:lang w:eastAsia="ar-SA" w:bidi="ar-SA"/>
    </w:rPr>
  </w:style>
  <w:style w:type="paragraph" w:styleId="af0">
    <w:name w:val="List"/>
    <w:basedOn w:val="ae"/>
    <w:rsid w:val="005B7E5A"/>
  </w:style>
  <w:style w:type="paragraph" w:styleId="a">
    <w:name w:val="List Bullet"/>
    <w:aliases w:val="UL"/>
    <w:basedOn w:val="a6"/>
    <w:rsid w:val="005B7E5A"/>
    <w:pPr>
      <w:numPr>
        <w:numId w:val="1"/>
      </w:numPr>
      <w:tabs>
        <w:tab w:val="clear" w:pos="432"/>
        <w:tab w:val="num" w:pos="360"/>
      </w:tabs>
      <w:spacing w:after="0" w:line="240" w:lineRule="auto"/>
      <w:ind w:left="360" w:hanging="360"/>
    </w:pPr>
    <w:rPr>
      <w:rFonts w:ascii="Times New Roman" w:eastAsia="Times New Roman" w:hAnsi="Times New Roman" w:cs="Times New Roman"/>
      <w:sz w:val="28"/>
      <w:szCs w:val="28"/>
      <w:lang w:eastAsia="ru-RU"/>
    </w:rPr>
  </w:style>
  <w:style w:type="paragraph" w:styleId="af1">
    <w:name w:val="Title"/>
    <w:basedOn w:val="a6"/>
    <w:link w:val="af2"/>
    <w:qFormat/>
    <w:rsid w:val="005B7E5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7"/>
    <w:link w:val="af1"/>
    <w:locked/>
    <w:rsid w:val="005B7E5A"/>
    <w:rPr>
      <w:rFonts w:ascii="Times New Roman" w:hAnsi="Times New Roman" w:cs="Times New Roman"/>
      <w:sz w:val="24"/>
      <w:szCs w:val="24"/>
      <w:lang w:eastAsia="ru-RU"/>
    </w:rPr>
  </w:style>
  <w:style w:type="paragraph" w:styleId="af3">
    <w:name w:val="Body Text Indent"/>
    <w:aliases w:val="Основной текст без отступа,текст,текст Знак"/>
    <w:basedOn w:val="a6"/>
    <w:link w:val="af4"/>
    <w:rsid w:val="005B7E5A"/>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4">
    <w:name w:val="Основной текст с отступом Знак"/>
    <w:aliases w:val="Основной текст без отступа Знак,текст Знак1,текст Знак Знак1"/>
    <w:basedOn w:val="a7"/>
    <w:link w:val="af3"/>
    <w:locked/>
    <w:rsid w:val="005B7E5A"/>
    <w:rPr>
      <w:rFonts w:ascii="Times New Roman" w:hAnsi="Times New Roman" w:cs="Times New Roman"/>
      <w:sz w:val="24"/>
      <w:szCs w:val="24"/>
      <w:lang w:eastAsia="ar-SA" w:bidi="ar-SA"/>
    </w:rPr>
  </w:style>
  <w:style w:type="paragraph" w:styleId="34">
    <w:name w:val="Body Text 3"/>
    <w:basedOn w:val="a6"/>
    <w:link w:val="35"/>
    <w:rsid w:val="005B7E5A"/>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7"/>
    <w:link w:val="34"/>
    <w:locked/>
    <w:rsid w:val="005B7E5A"/>
    <w:rPr>
      <w:rFonts w:ascii="Times New Roman" w:hAnsi="Times New Roman" w:cs="Times New Roman"/>
      <w:sz w:val="16"/>
      <w:szCs w:val="16"/>
      <w:lang w:eastAsia="ar-SA" w:bidi="ar-SA"/>
    </w:rPr>
  </w:style>
  <w:style w:type="paragraph" w:styleId="af5">
    <w:name w:val="Balloon Text"/>
    <w:basedOn w:val="a6"/>
    <w:link w:val="af6"/>
    <w:uiPriority w:val="99"/>
    <w:rsid w:val="005B7E5A"/>
    <w:pPr>
      <w:spacing w:after="0" w:line="240" w:lineRule="auto"/>
    </w:pPr>
    <w:rPr>
      <w:rFonts w:ascii="Tahoma" w:hAnsi="Tahoma" w:cs="Tahoma"/>
      <w:sz w:val="16"/>
      <w:szCs w:val="16"/>
    </w:rPr>
  </w:style>
  <w:style w:type="character" w:customStyle="1" w:styleId="af6">
    <w:name w:val="Текст выноски Знак"/>
    <w:basedOn w:val="a7"/>
    <w:link w:val="af5"/>
    <w:uiPriority w:val="99"/>
    <w:locked/>
    <w:rsid w:val="005B7E5A"/>
    <w:rPr>
      <w:rFonts w:ascii="Tahoma" w:hAnsi="Tahoma" w:cs="Tahoma"/>
      <w:sz w:val="16"/>
      <w:szCs w:val="16"/>
    </w:rPr>
  </w:style>
  <w:style w:type="paragraph" w:styleId="af7">
    <w:name w:val="List Paragraph"/>
    <w:basedOn w:val="a6"/>
    <w:uiPriority w:val="34"/>
    <w:qFormat/>
    <w:rsid w:val="005B7E5A"/>
    <w:pPr>
      <w:spacing w:after="0" w:line="240" w:lineRule="auto"/>
      <w:ind w:left="720"/>
    </w:pPr>
    <w:rPr>
      <w:rFonts w:ascii="Times New Roman" w:eastAsia="Times New Roman" w:hAnsi="Times New Roman" w:cs="Times New Roman"/>
      <w:sz w:val="24"/>
      <w:szCs w:val="24"/>
      <w:lang w:eastAsia="ru-RU"/>
    </w:rPr>
  </w:style>
  <w:style w:type="paragraph" w:customStyle="1" w:styleId="af8">
    <w:name w:val="Заголовок"/>
    <w:basedOn w:val="a6"/>
    <w:next w:val="ae"/>
    <w:rsid w:val="005B7E5A"/>
    <w:pPr>
      <w:keepNext/>
      <w:suppressAutoHyphens/>
      <w:spacing w:before="240" w:after="120" w:line="240" w:lineRule="auto"/>
    </w:pPr>
    <w:rPr>
      <w:rFonts w:ascii="Liberation Sans" w:eastAsia="Liberation Sans" w:cs="Liberation Sans"/>
      <w:sz w:val="28"/>
      <w:szCs w:val="28"/>
      <w:lang w:eastAsia="ar-SA"/>
    </w:rPr>
  </w:style>
  <w:style w:type="paragraph" w:customStyle="1" w:styleId="17">
    <w:name w:val="Название1"/>
    <w:basedOn w:val="a6"/>
    <w:rsid w:val="005B7E5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8">
    <w:name w:val="Указатель1"/>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BodyTextIndent21">
    <w:name w:val="Body Text Indent 21"/>
    <w:basedOn w:val="a6"/>
    <w:rsid w:val="005B7E5A"/>
    <w:pPr>
      <w:widowControl w:val="0"/>
      <w:suppressAutoHyphens/>
      <w:overflowPunct w:val="0"/>
      <w:autoSpaceDE w:val="0"/>
      <w:spacing w:after="0" w:line="360" w:lineRule="auto"/>
      <w:ind w:firstLine="851"/>
      <w:jc w:val="both"/>
    </w:pPr>
    <w:rPr>
      <w:rFonts w:ascii="Times New Roman" w:eastAsia="Times New Roman" w:hAnsi="Times New Roman" w:cs="Times New Roman"/>
      <w:sz w:val="28"/>
      <w:szCs w:val="28"/>
      <w:lang w:eastAsia="ar-SA"/>
    </w:rPr>
  </w:style>
  <w:style w:type="paragraph" w:customStyle="1" w:styleId="ConsPlusTitle">
    <w:name w:val="ConsPlusTitle"/>
    <w:rsid w:val="005B7E5A"/>
    <w:pPr>
      <w:widowControl w:val="0"/>
      <w:suppressAutoHyphens/>
      <w:autoSpaceDE w:val="0"/>
    </w:pPr>
    <w:rPr>
      <w:rFonts w:cs="Calibri"/>
      <w:b/>
      <w:bCs/>
      <w:sz w:val="28"/>
      <w:szCs w:val="28"/>
      <w:lang w:eastAsia="ar-SA"/>
    </w:rPr>
  </w:style>
  <w:style w:type="paragraph" w:customStyle="1" w:styleId="ConsPlusNonformat">
    <w:name w:val="ConsPlusNonformat"/>
    <w:link w:val="ConsPlusNonformat0"/>
    <w:qFormat/>
    <w:rsid w:val="005B7E5A"/>
    <w:pPr>
      <w:widowControl w:val="0"/>
      <w:suppressAutoHyphens/>
      <w:autoSpaceDE w:val="0"/>
    </w:pPr>
    <w:rPr>
      <w:rFonts w:ascii="Courier New" w:hAnsi="Courier New" w:cs="Courier New"/>
      <w:sz w:val="20"/>
      <w:szCs w:val="20"/>
      <w:lang w:eastAsia="ar-SA"/>
    </w:rPr>
  </w:style>
  <w:style w:type="paragraph" w:customStyle="1" w:styleId="c">
    <w:name w:val="c"/>
    <w:basedOn w:val="a6"/>
    <w:rsid w:val="005B7E5A"/>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9">
    <w:name w:val="Содержимое таблицы"/>
    <w:basedOn w:val="a6"/>
    <w:rsid w:val="005B7E5A"/>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rsid w:val="005B7E5A"/>
    <w:pPr>
      <w:jc w:val="center"/>
    </w:pPr>
    <w:rPr>
      <w:b/>
      <w:bCs/>
    </w:rPr>
  </w:style>
  <w:style w:type="paragraph" w:customStyle="1" w:styleId="afb">
    <w:name w:val="Знак Знак Знак Знак Знак Знак"/>
    <w:basedOn w:val="a6"/>
    <w:rsid w:val="005B7E5A"/>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9">
    <w:name w:val="Название объекта1"/>
    <w:basedOn w:val="a6"/>
    <w:next w:val="a6"/>
    <w:rsid w:val="005B7E5A"/>
    <w:pPr>
      <w:suppressAutoHyphens/>
      <w:spacing w:after="0" w:line="360" w:lineRule="auto"/>
      <w:jc w:val="center"/>
    </w:pPr>
    <w:rPr>
      <w:rFonts w:ascii="Times New Roman" w:eastAsia="Times New Roman" w:hAnsi="Times New Roman" w:cs="Times New Roman"/>
      <w:b/>
      <w:bCs/>
      <w:sz w:val="28"/>
      <w:szCs w:val="28"/>
      <w:lang w:eastAsia="ar-SA"/>
    </w:rPr>
  </w:style>
  <w:style w:type="paragraph" w:customStyle="1" w:styleId="ConsPlusCell">
    <w:name w:val="ConsPlusCell"/>
    <w:rsid w:val="005B7E5A"/>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qFormat/>
    <w:rsid w:val="005B7E5A"/>
    <w:pPr>
      <w:widowControl w:val="0"/>
      <w:autoSpaceDE w:val="0"/>
      <w:autoSpaceDN w:val="0"/>
      <w:adjustRightInd w:val="0"/>
      <w:ind w:firstLine="720"/>
    </w:pPr>
    <w:rPr>
      <w:rFonts w:ascii="Arial" w:eastAsia="Times New Roman" w:hAnsi="Arial" w:cs="Arial"/>
      <w:sz w:val="20"/>
      <w:szCs w:val="20"/>
    </w:rPr>
  </w:style>
  <w:style w:type="paragraph" w:customStyle="1" w:styleId="xl93">
    <w:name w:val="xl93"/>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4">
    <w:name w:val="xl94"/>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5">
    <w:name w:val="xl95"/>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96">
    <w:name w:val="xl96"/>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color w:val="000000"/>
      <w:sz w:val="20"/>
      <w:szCs w:val="20"/>
      <w:lang w:eastAsia="ru-RU"/>
    </w:rPr>
  </w:style>
  <w:style w:type="paragraph" w:customStyle="1" w:styleId="xl97">
    <w:name w:val="xl97"/>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8">
    <w:name w:val="xl98"/>
    <w:basedOn w:val="a6"/>
    <w:rsid w:val="005B7E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color w:val="000000"/>
      <w:sz w:val="20"/>
      <w:szCs w:val="20"/>
      <w:lang w:eastAsia="ru-RU"/>
    </w:rPr>
  </w:style>
  <w:style w:type="paragraph" w:customStyle="1" w:styleId="xl99">
    <w:name w:val="xl99"/>
    <w:basedOn w:val="a6"/>
    <w:rsid w:val="005B7E5A"/>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0">
    <w:name w:val="xl100"/>
    <w:basedOn w:val="a6"/>
    <w:rsid w:val="005B7E5A"/>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01">
    <w:name w:val="xl101"/>
    <w:basedOn w:val="a6"/>
    <w:rsid w:val="005B7E5A"/>
    <w:pPr>
      <w:pBdr>
        <w:top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color w:val="000000"/>
      <w:sz w:val="20"/>
      <w:szCs w:val="20"/>
      <w:lang w:eastAsia="ru-RU"/>
    </w:rPr>
  </w:style>
  <w:style w:type="character" w:customStyle="1" w:styleId="1a">
    <w:name w:val="Основной шрифт абзаца1"/>
    <w:rsid w:val="005B7E5A"/>
  </w:style>
  <w:style w:type="table" w:styleId="afc">
    <w:name w:val="Table Grid"/>
    <w:basedOn w:val="a8"/>
    <w:uiPriority w:val="39"/>
    <w:rsid w:val="005B7E5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6"/>
    <w:next w:val="a6"/>
    <w:qFormat/>
    <w:rsid w:val="005B7E5A"/>
    <w:pPr>
      <w:spacing w:after="0" w:line="360" w:lineRule="auto"/>
      <w:jc w:val="center"/>
    </w:pPr>
    <w:rPr>
      <w:rFonts w:ascii="Times New Roman" w:eastAsia="Times New Roman" w:hAnsi="Times New Roman" w:cs="Times New Roman"/>
      <w:b/>
      <w:bCs/>
      <w:sz w:val="28"/>
      <w:szCs w:val="28"/>
      <w:lang w:eastAsia="ru-RU"/>
    </w:rPr>
  </w:style>
  <w:style w:type="paragraph" w:styleId="afe">
    <w:name w:val="No Spacing"/>
    <w:qFormat/>
    <w:rsid w:val="005B7E5A"/>
    <w:rPr>
      <w:rFonts w:eastAsia="Times New Roman" w:cs="Calibri"/>
    </w:rPr>
  </w:style>
  <w:style w:type="paragraph" w:customStyle="1" w:styleId="1b">
    <w:name w:val="1"/>
    <w:basedOn w:val="a6"/>
    <w:rsid w:val="005B7E5A"/>
    <w:pPr>
      <w:spacing w:after="160" w:line="240" w:lineRule="exact"/>
      <w:ind w:firstLine="567"/>
      <w:jc w:val="both"/>
    </w:pPr>
    <w:rPr>
      <w:rFonts w:ascii="Verdana" w:eastAsia="Times New Roman" w:hAnsi="Verdana" w:cs="Verdana"/>
      <w:sz w:val="24"/>
      <w:szCs w:val="24"/>
      <w:lang w:val="en-US"/>
    </w:rPr>
  </w:style>
  <w:style w:type="character" w:customStyle="1" w:styleId="blk">
    <w:name w:val="blk"/>
    <w:rsid w:val="005B7E5A"/>
  </w:style>
  <w:style w:type="character" w:customStyle="1" w:styleId="u">
    <w:name w:val="u"/>
    <w:uiPriority w:val="99"/>
    <w:rsid w:val="005B7E5A"/>
  </w:style>
  <w:style w:type="paragraph" w:customStyle="1" w:styleId="article">
    <w:name w:val="article"/>
    <w:basedOn w:val="a6"/>
    <w:uiPriority w:val="99"/>
    <w:rsid w:val="005B7E5A"/>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6"/>
    <w:uiPriority w:val="99"/>
    <w:rsid w:val="005B7E5A"/>
    <w:pPr>
      <w:spacing w:after="0" w:line="240" w:lineRule="auto"/>
      <w:ind w:firstLine="567"/>
      <w:jc w:val="both"/>
    </w:pPr>
    <w:rPr>
      <w:rFonts w:ascii="Arial" w:eastAsia="Times New Roman" w:hAnsi="Arial" w:cs="Arial"/>
      <w:sz w:val="24"/>
      <w:szCs w:val="24"/>
      <w:lang w:eastAsia="ru-RU"/>
    </w:rPr>
  </w:style>
  <w:style w:type="paragraph" w:customStyle="1" w:styleId="chapter">
    <w:name w:val="chapter"/>
    <w:basedOn w:val="a6"/>
    <w:uiPriority w:val="99"/>
    <w:rsid w:val="005B7E5A"/>
    <w:pPr>
      <w:spacing w:after="0" w:line="240" w:lineRule="auto"/>
      <w:ind w:firstLine="567"/>
      <w:jc w:val="both"/>
    </w:pPr>
    <w:rPr>
      <w:rFonts w:ascii="Arial" w:eastAsia="Times New Roman" w:hAnsi="Arial" w:cs="Arial"/>
      <w:sz w:val="28"/>
      <w:szCs w:val="28"/>
      <w:lang w:eastAsia="ru-RU"/>
    </w:rPr>
  </w:style>
  <w:style w:type="paragraph" w:styleId="aff">
    <w:name w:val="footer"/>
    <w:basedOn w:val="a6"/>
    <w:link w:val="aff0"/>
    <w:rsid w:val="005B7E5A"/>
    <w:pPr>
      <w:tabs>
        <w:tab w:val="center" w:pos="4677"/>
        <w:tab w:val="right" w:pos="9355"/>
      </w:tabs>
      <w:spacing w:after="0" w:line="240" w:lineRule="auto"/>
      <w:ind w:firstLine="567"/>
      <w:jc w:val="both"/>
    </w:pPr>
    <w:rPr>
      <w:rFonts w:ascii="Arial" w:eastAsia="Times New Roman" w:hAnsi="Arial" w:cs="Arial"/>
      <w:sz w:val="24"/>
      <w:szCs w:val="24"/>
      <w:lang w:eastAsia="ru-RU"/>
    </w:rPr>
  </w:style>
  <w:style w:type="character" w:customStyle="1" w:styleId="aff0">
    <w:name w:val="Нижний колонтитул Знак"/>
    <w:basedOn w:val="a7"/>
    <w:link w:val="aff"/>
    <w:locked/>
    <w:rsid w:val="005B7E5A"/>
    <w:rPr>
      <w:rFonts w:ascii="Arial" w:hAnsi="Arial" w:cs="Arial"/>
      <w:sz w:val="24"/>
      <w:szCs w:val="24"/>
      <w:lang w:eastAsia="ru-RU"/>
    </w:rPr>
  </w:style>
  <w:style w:type="character" w:customStyle="1" w:styleId="r">
    <w:name w:val="r"/>
    <w:uiPriority w:val="99"/>
    <w:rsid w:val="005B7E5A"/>
  </w:style>
  <w:style w:type="paragraph" w:customStyle="1" w:styleId="aff1">
    <w:name w:val="Знак"/>
    <w:basedOn w:val="a6"/>
    <w:rsid w:val="005B7E5A"/>
    <w:pPr>
      <w:widowControl w:val="0"/>
      <w:adjustRightInd w:val="0"/>
      <w:spacing w:after="160" w:line="240" w:lineRule="exact"/>
      <w:ind w:firstLine="567"/>
      <w:jc w:val="right"/>
    </w:pPr>
    <w:rPr>
      <w:rFonts w:ascii="Arial" w:eastAsia="Times New Roman" w:hAnsi="Arial" w:cs="Arial"/>
      <w:sz w:val="24"/>
      <w:szCs w:val="24"/>
      <w:lang w:val="en-GB"/>
    </w:rPr>
  </w:style>
  <w:style w:type="paragraph" w:customStyle="1" w:styleId="aff2">
    <w:name w:val="СТАТЬЯ"/>
    <w:basedOn w:val="a6"/>
    <w:link w:val="aff3"/>
    <w:uiPriority w:val="99"/>
    <w:rsid w:val="005B7E5A"/>
    <w:pPr>
      <w:widowControl w:val="0"/>
      <w:adjustRightInd w:val="0"/>
      <w:spacing w:after="0" w:line="240" w:lineRule="auto"/>
      <w:ind w:firstLine="709"/>
      <w:jc w:val="both"/>
      <w:outlineLvl w:val="2"/>
    </w:pPr>
    <w:rPr>
      <w:rFonts w:cs="Times New Roman"/>
      <w:b/>
      <w:bCs/>
      <w:sz w:val="20"/>
      <w:szCs w:val="20"/>
      <w:lang w:eastAsia="ru-RU"/>
    </w:rPr>
  </w:style>
  <w:style w:type="paragraph" w:customStyle="1" w:styleId="aff4">
    <w:name w:val="ТЕКСТ"/>
    <w:basedOn w:val="a6"/>
    <w:link w:val="aff5"/>
    <w:uiPriority w:val="99"/>
    <w:rsid w:val="005B7E5A"/>
    <w:pPr>
      <w:spacing w:after="0" w:line="240" w:lineRule="auto"/>
      <w:ind w:firstLine="709"/>
      <w:jc w:val="both"/>
    </w:pPr>
    <w:rPr>
      <w:rFonts w:cs="Times New Roman"/>
      <w:sz w:val="20"/>
      <w:szCs w:val="20"/>
      <w:lang w:eastAsia="ru-RU"/>
    </w:rPr>
  </w:style>
  <w:style w:type="character" w:customStyle="1" w:styleId="aff3">
    <w:name w:val="СТАТЬЯ Знак"/>
    <w:link w:val="aff2"/>
    <w:uiPriority w:val="99"/>
    <w:locked/>
    <w:rsid w:val="005B7E5A"/>
    <w:rPr>
      <w:rFonts w:ascii="Times New Roman" w:hAnsi="Times New Roman" w:cs="Times New Roman"/>
      <w:b/>
      <w:bCs/>
      <w:sz w:val="20"/>
      <w:szCs w:val="20"/>
    </w:rPr>
  </w:style>
  <w:style w:type="character" w:customStyle="1" w:styleId="aff5">
    <w:name w:val="ТЕКСТ Знак"/>
    <w:link w:val="aff4"/>
    <w:uiPriority w:val="99"/>
    <w:locked/>
    <w:rsid w:val="005B7E5A"/>
    <w:rPr>
      <w:rFonts w:ascii="Times New Roman" w:hAnsi="Times New Roman" w:cs="Times New Roman"/>
      <w:sz w:val="20"/>
      <w:szCs w:val="20"/>
    </w:rPr>
  </w:style>
  <w:style w:type="character" w:styleId="HTML">
    <w:name w:val="HTML Variable"/>
    <w:aliases w:val="!Ссылки в документе"/>
    <w:basedOn w:val="a7"/>
    <w:uiPriority w:val="99"/>
    <w:rsid w:val="005B7E5A"/>
    <w:rPr>
      <w:rFonts w:ascii="Arial" w:hAnsi="Arial" w:cs="Arial"/>
      <w:color w:val="0000FF"/>
      <w:sz w:val="24"/>
      <w:szCs w:val="24"/>
      <w:u w:val="none"/>
    </w:rPr>
  </w:style>
  <w:style w:type="paragraph" w:styleId="aff6">
    <w:name w:val="annotation text"/>
    <w:aliases w:val="!Равноширинный текст документа"/>
    <w:basedOn w:val="a6"/>
    <w:link w:val="aff7"/>
    <w:rsid w:val="005B7E5A"/>
    <w:pPr>
      <w:spacing w:after="0" w:line="240" w:lineRule="auto"/>
      <w:ind w:firstLine="567"/>
      <w:jc w:val="both"/>
    </w:pPr>
    <w:rPr>
      <w:rFonts w:ascii="Courier" w:eastAsia="Times New Roman" w:hAnsi="Courier" w:cs="Courier"/>
      <w:lang w:eastAsia="ru-RU"/>
    </w:rPr>
  </w:style>
  <w:style w:type="character" w:customStyle="1" w:styleId="aff7">
    <w:name w:val="Текст примечания Знак"/>
    <w:aliases w:val="!Равноширинный текст документа Знак"/>
    <w:basedOn w:val="a7"/>
    <w:link w:val="aff6"/>
    <w:locked/>
    <w:rsid w:val="005B7E5A"/>
    <w:rPr>
      <w:rFonts w:ascii="Courier" w:hAnsi="Courier" w:cs="Courier"/>
      <w:lang w:eastAsia="ru-RU"/>
    </w:rPr>
  </w:style>
  <w:style w:type="paragraph" w:customStyle="1" w:styleId="Title">
    <w:name w:val="Title!Название НПА"/>
    <w:basedOn w:val="a6"/>
    <w:uiPriority w:val="99"/>
    <w:rsid w:val="005B7E5A"/>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rsid w:val="005B7E5A"/>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5B7E5A"/>
    <w:rPr>
      <w:rFonts w:ascii="Arial" w:eastAsia="Times New Roman" w:hAnsi="Arial" w:cs="Arial"/>
      <w:kern w:val="28"/>
      <w:sz w:val="24"/>
      <w:szCs w:val="24"/>
    </w:rPr>
  </w:style>
  <w:style w:type="paragraph" w:customStyle="1" w:styleId="Table0">
    <w:name w:val="Table!"/>
    <w:next w:val="Table"/>
    <w:uiPriority w:val="99"/>
    <w:rsid w:val="005B7E5A"/>
    <w:pPr>
      <w:jc w:val="center"/>
    </w:pPr>
    <w:rPr>
      <w:rFonts w:ascii="Arial" w:eastAsia="Times New Roman" w:hAnsi="Arial" w:cs="Arial"/>
      <w:b/>
      <w:bCs/>
      <w:kern w:val="28"/>
      <w:sz w:val="24"/>
      <w:szCs w:val="24"/>
    </w:rPr>
  </w:style>
  <w:style w:type="paragraph" w:customStyle="1" w:styleId="NumberAndDate">
    <w:name w:val="NumberAndDate"/>
    <w:aliases w:val="!Дата и Номер"/>
    <w:uiPriority w:val="99"/>
    <w:rsid w:val="005B7E5A"/>
    <w:pPr>
      <w:jc w:val="center"/>
    </w:pPr>
    <w:rPr>
      <w:rFonts w:ascii="Arial" w:eastAsia="Times New Roman" w:hAnsi="Arial" w:cs="Arial"/>
      <w:kern w:val="28"/>
      <w:sz w:val="24"/>
      <w:szCs w:val="24"/>
    </w:rPr>
  </w:style>
  <w:style w:type="paragraph" w:customStyle="1" w:styleId="Institution">
    <w:name w:val="Institution!Орган принятия"/>
    <w:basedOn w:val="NumberAndDate"/>
    <w:next w:val="a6"/>
    <w:uiPriority w:val="99"/>
    <w:rsid w:val="005B7E5A"/>
    <w:rPr>
      <w:sz w:val="28"/>
      <w:szCs w:val="28"/>
    </w:rPr>
  </w:style>
  <w:style w:type="paragraph" w:customStyle="1" w:styleId="1c">
    <w:name w:val="Абзац списка1"/>
    <w:basedOn w:val="a6"/>
    <w:link w:val="ListParagraphChar"/>
    <w:rsid w:val="005B7E5A"/>
    <w:pPr>
      <w:spacing w:after="0" w:line="240" w:lineRule="auto"/>
      <w:ind w:left="720" w:firstLine="567"/>
      <w:jc w:val="both"/>
    </w:pPr>
    <w:rPr>
      <w:rFonts w:ascii="Arial" w:eastAsia="Times New Roman" w:hAnsi="Arial" w:cs="Arial"/>
      <w:sz w:val="24"/>
      <w:szCs w:val="24"/>
      <w:lang w:eastAsia="ru-RU"/>
    </w:rPr>
  </w:style>
  <w:style w:type="character" w:customStyle="1" w:styleId="1d">
    <w:name w:val="Название Знак1"/>
    <w:basedOn w:val="a7"/>
    <w:uiPriority w:val="99"/>
    <w:rsid w:val="005B7E5A"/>
    <w:rPr>
      <w:rFonts w:ascii="Cambria" w:hAnsi="Cambria" w:cs="Cambria"/>
      <w:color w:val="auto"/>
      <w:spacing w:val="5"/>
      <w:kern w:val="28"/>
      <w:sz w:val="52"/>
      <w:szCs w:val="52"/>
    </w:rPr>
  </w:style>
  <w:style w:type="paragraph" w:styleId="aff8">
    <w:name w:val="Normal (Web)"/>
    <w:aliases w:val="Обычный (Web),Обычный (веб)1,Обычный (веб) Знак Знак,Обычный (Web) Знак Знак Знак"/>
    <w:basedOn w:val="a6"/>
    <w:link w:val="aff9"/>
    <w:uiPriority w:val="99"/>
    <w:rsid w:val="005B7E5A"/>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Title">
    <w:name w:val="ConsTitle"/>
    <w:rsid w:val="00DC18B8"/>
    <w:pPr>
      <w:widowControl w:val="0"/>
      <w:suppressAutoHyphens/>
    </w:pPr>
    <w:rPr>
      <w:rFonts w:ascii="Arial" w:eastAsia="Times New Roman" w:hAnsi="Arial" w:cs="Arial"/>
      <w:b/>
      <w:bCs/>
      <w:sz w:val="20"/>
      <w:szCs w:val="20"/>
      <w:lang w:eastAsia="ar-SA"/>
    </w:rPr>
  </w:style>
  <w:style w:type="numbering" w:customStyle="1" w:styleId="1e">
    <w:name w:val="Нет списка1"/>
    <w:next w:val="a9"/>
    <w:uiPriority w:val="99"/>
    <w:semiHidden/>
    <w:unhideWhenUsed/>
    <w:rsid w:val="00B70B80"/>
  </w:style>
  <w:style w:type="paragraph" w:customStyle="1" w:styleId="25">
    <w:name w:val="Абзац списка2"/>
    <w:basedOn w:val="a6"/>
    <w:uiPriority w:val="99"/>
    <w:qFormat/>
    <w:rsid w:val="00B70B80"/>
    <w:pPr>
      <w:spacing w:after="0" w:line="240" w:lineRule="auto"/>
      <w:ind w:left="720" w:firstLine="567"/>
      <w:jc w:val="both"/>
    </w:pPr>
    <w:rPr>
      <w:rFonts w:ascii="Arial" w:eastAsia="Times New Roman" w:hAnsi="Arial" w:cs="Arial"/>
      <w:sz w:val="24"/>
      <w:szCs w:val="24"/>
      <w:lang w:eastAsia="ru-RU"/>
    </w:rPr>
  </w:style>
  <w:style w:type="numbering" w:customStyle="1" w:styleId="26">
    <w:name w:val="Нет списка2"/>
    <w:next w:val="a9"/>
    <w:uiPriority w:val="99"/>
    <w:semiHidden/>
    <w:unhideWhenUsed/>
    <w:rsid w:val="00507A05"/>
  </w:style>
  <w:style w:type="table" w:customStyle="1" w:styleId="1f">
    <w:name w:val="Сетка таблицы1"/>
    <w:basedOn w:val="a8"/>
    <w:next w:val="afc"/>
    <w:uiPriority w:val="59"/>
    <w:rsid w:val="00507A0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9"/>
    <w:uiPriority w:val="99"/>
    <w:semiHidden/>
    <w:unhideWhenUsed/>
    <w:rsid w:val="00507A05"/>
  </w:style>
  <w:style w:type="numbering" w:customStyle="1" w:styleId="210">
    <w:name w:val="Нет списка21"/>
    <w:next w:val="a9"/>
    <w:uiPriority w:val="99"/>
    <w:semiHidden/>
    <w:unhideWhenUsed/>
    <w:rsid w:val="00507A05"/>
  </w:style>
  <w:style w:type="character" w:customStyle="1" w:styleId="60">
    <w:name w:val="Заголовок 6 Знак"/>
    <w:aliases w:val="H6 Знак"/>
    <w:basedOn w:val="a7"/>
    <w:link w:val="6"/>
    <w:rsid w:val="009C01A4"/>
    <w:rPr>
      <w:rFonts w:ascii="Times New Roman" w:eastAsia="Times New Roman" w:hAnsi="Times New Roman"/>
      <w:b/>
      <w:bCs/>
      <w:sz w:val="28"/>
      <w:szCs w:val="24"/>
    </w:rPr>
  </w:style>
  <w:style w:type="character" w:customStyle="1" w:styleId="80">
    <w:name w:val="Заголовок 8 Знак"/>
    <w:basedOn w:val="a7"/>
    <w:link w:val="8"/>
    <w:rsid w:val="009C01A4"/>
    <w:rPr>
      <w:rFonts w:ascii="PetersburgCTT" w:eastAsia="Times New Roman" w:hAnsi="PetersburgCTT"/>
      <w:i/>
      <w:szCs w:val="24"/>
      <w:lang w:eastAsia="en-US"/>
    </w:rPr>
  </w:style>
  <w:style w:type="character" w:customStyle="1" w:styleId="HTML0">
    <w:name w:val="Стандартный HTML Знак"/>
    <w:basedOn w:val="a7"/>
    <w:link w:val="HTML1"/>
    <w:uiPriority w:val="99"/>
    <w:rsid w:val="009C01A4"/>
    <w:rPr>
      <w:rFonts w:ascii="Courier New" w:eastAsia="Times New Roman" w:hAnsi="Courier New"/>
      <w:sz w:val="16"/>
      <w:szCs w:val="16"/>
      <w:lang w:eastAsia="ar-SA"/>
    </w:rPr>
  </w:style>
  <w:style w:type="paragraph" w:styleId="HTML1">
    <w:name w:val="HTML Preformatted"/>
    <w:basedOn w:val="a6"/>
    <w:link w:val="HTML0"/>
    <w:uiPriority w:val="99"/>
    <w:unhideWhenUsed/>
    <w:locked/>
    <w:rsid w:val="009C0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10">
    <w:name w:val="Стандартный HTML Знак1"/>
    <w:basedOn w:val="a7"/>
    <w:uiPriority w:val="99"/>
    <w:rsid w:val="009C01A4"/>
    <w:rPr>
      <w:rFonts w:ascii="Consolas" w:hAnsi="Consolas" w:cs="Consolas"/>
      <w:sz w:val="20"/>
      <w:szCs w:val="20"/>
      <w:lang w:eastAsia="en-US"/>
    </w:rPr>
  </w:style>
  <w:style w:type="character" w:customStyle="1" w:styleId="1f0">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1"/>
    <w:link w:val="affa"/>
    <w:locked/>
    <w:rsid w:val="009C01A4"/>
    <w:rPr>
      <w:rFonts w:asciiTheme="minorHAnsi" w:eastAsiaTheme="minorHAnsi" w:hAnsiTheme="minorHAnsi" w:cstheme="minorBidi"/>
      <w:lang w:eastAsia="en-US"/>
    </w:rPr>
  </w:style>
  <w:style w:type="paragraph" w:styleId="af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ГКР текст сноски,Знак21,Знак3"/>
    <w:basedOn w:val="a6"/>
    <w:link w:val="1f0"/>
    <w:unhideWhenUsed/>
    <w:locked/>
    <w:rsid w:val="009C01A4"/>
    <w:pPr>
      <w:spacing w:after="0" w:line="240" w:lineRule="auto"/>
    </w:pPr>
    <w:rPr>
      <w:rFonts w:asciiTheme="minorHAnsi" w:eastAsiaTheme="minorHAnsi" w:hAnsiTheme="minorHAnsi" w:cstheme="minorBidi"/>
    </w:rPr>
  </w:style>
  <w:style w:type="character" w:customStyle="1" w:styleId="affb">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basedOn w:val="a7"/>
    <w:rsid w:val="009C01A4"/>
    <w:rPr>
      <w:rFonts w:cs="Calibri"/>
      <w:sz w:val="20"/>
      <w:szCs w:val="20"/>
      <w:lang w:eastAsia="en-US"/>
    </w:rPr>
  </w:style>
  <w:style w:type="character" w:customStyle="1" w:styleId="affc">
    <w:name w:val="Текст концевой сноски Знак"/>
    <w:basedOn w:val="a7"/>
    <w:link w:val="affd"/>
    <w:uiPriority w:val="99"/>
    <w:rsid w:val="009C01A4"/>
    <w:rPr>
      <w:rFonts w:ascii="Times New Roman" w:eastAsia="Times New Roman" w:hAnsi="Times New Roman"/>
      <w:sz w:val="20"/>
      <w:szCs w:val="20"/>
    </w:rPr>
  </w:style>
  <w:style w:type="paragraph" w:styleId="affd">
    <w:name w:val="endnote text"/>
    <w:basedOn w:val="a6"/>
    <w:link w:val="affc"/>
    <w:uiPriority w:val="99"/>
    <w:unhideWhenUsed/>
    <w:locked/>
    <w:rsid w:val="009C01A4"/>
    <w:pPr>
      <w:spacing w:after="0" w:line="240" w:lineRule="auto"/>
    </w:pPr>
    <w:rPr>
      <w:rFonts w:ascii="Times New Roman" w:eastAsia="Times New Roman" w:hAnsi="Times New Roman" w:cs="Times New Roman"/>
      <w:sz w:val="20"/>
      <w:szCs w:val="20"/>
      <w:lang w:eastAsia="ru-RU"/>
    </w:rPr>
  </w:style>
  <w:style w:type="character" w:customStyle="1" w:styleId="1f1">
    <w:name w:val="Текст концевой сноски Знак1"/>
    <w:basedOn w:val="a7"/>
    <w:uiPriority w:val="99"/>
    <w:semiHidden/>
    <w:rsid w:val="009C01A4"/>
    <w:rPr>
      <w:rFonts w:cs="Calibri"/>
      <w:sz w:val="20"/>
      <w:szCs w:val="20"/>
      <w:lang w:eastAsia="en-US"/>
    </w:rPr>
  </w:style>
  <w:style w:type="paragraph" w:styleId="affe">
    <w:name w:val="Subtitle"/>
    <w:basedOn w:val="a6"/>
    <w:link w:val="afff"/>
    <w:qFormat/>
    <w:locked/>
    <w:rsid w:val="009C01A4"/>
    <w:pPr>
      <w:spacing w:after="0" w:line="240" w:lineRule="auto"/>
      <w:jc w:val="center"/>
    </w:pPr>
    <w:rPr>
      <w:rFonts w:ascii="Times New Roman" w:eastAsia="Times New Roman" w:hAnsi="Times New Roman" w:cs="Times New Roman"/>
      <w:b/>
      <w:bCs/>
      <w:sz w:val="28"/>
      <w:szCs w:val="17"/>
    </w:rPr>
  </w:style>
  <w:style w:type="character" w:customStyle="1" w:styleId="afff">
    <w:name w:val="Подзаголовок Знак"/>
    <w:basedOn w:val="a7"/>
    <w:link w:val="affe"/>
    <w:rsid w:val="009C01A4"/>
    <w:rPr>
      <w:rFonts w:ascii="Times New Roman" w:eastAsia="Times New Roman" w:hAnsi="Times New Roman"/>
      <w:b/>
      <w:bCs/>
      <w:sz w:val="28"/>
      <w:szCs w:val="17"/>
    </w:rPr>
  </w:style>
  <w:style w:type="character" w:customStyle="1" w:styleId="27">
    <w:name w:val="Основной текст 2 Знак"/>
    <w:aliases w:val="Знак6 Знак"/>
    <w:basedOn w:val="a7"/>
    <w:link w:val="28"/>
    <w:rsid w:val="009C01A4"/>
    <w:rPr>
      <w:rFonts w:ascii="Times New Roman" w:eastAsia="Times New Roman" w:hAnsi="Times New Roman"/>
      <w:sz w:val="28"/>
      <w:szCs w:val="24"/>
    </w:rPr>
  </w:style>
  <w:style w:type="paragraph" w:styleId="28">
    <w:name w:val="Body Text 2"/>
    <w:aliases w:val="Знак6"/>
    <w:basedOn w:val="a6"/>
    <w:link w:val="27"/>
    <w:unhideWhenUsed/>
    <w:locked/>
    <w:rsid w:val="009C01A4"/>
    <w:pPr>
      <w:spacing w:after="0" w:line="240" w:lineRule="auto"/>
    </w:pPr>
    <w:rPr>
      <w:rFonts w:ascii="Times New Roman" w:eastAsia="Times New Roman" w:hAnsi="Times New Roman" w:cs="Times New Roman"/>
      <w:sz w:val="28"/>
      <w:szCs w:val="24"/>
      <w:lang w:eastAsia="ru-RU"/>
    </w:rPr>
  </w:style>
  <w:style w:type="character" w:customStyle="1" w:styleId="211">
    <w:name w:val="Основной текст 2 Знак1"/>
    <w:basedOn w:val="a7"/>
    <w:rsid w:val="009C01A4"/>
    <w:rPr>
      <w:rFonts w:cs="Calibri"/>
      <w:lang w:eastAsia="en-US"/>
    </w:rPr>
  </w:style>
  <w:style w:type="character" w:customStyle="1" w:styleId="29">
    <w:name w:val="Основной текст с отступом 2 Знак"/>
    <w:basedOn w:val="a7"/>
    <w:link w:val="2a"/>
    <w:rsid w:val="009C01A4"/>
    <w:rPr>
      <w:rFonts w:ascii="Times New Roman" w:eastAsia="Times New Roman" w:hAnsi="Times New Roman"/>
      <w:sz w:val="28"/>
      <w:szCs w:val="20"/>
    </w:rPr>
  </w:style>
  <w:style w:type="paragraph" w:styleId="2a">
    <w:name w:val="Body Text Indent 2"/>
    <w:basedOn w:val="a6"/>
    <w:link w:val="29"/>
    <w:unhideWhenUsed/>
    <w:locked/>
    <w:rsid w:val="009C01A4"/>
    <w:pPr>
      <w:tabs>
        <w:tab w:val="left" w:pos="4640"/>
      </w:tabs>
      <w:spacing w:after="0" w:line="240" w:lineRule="auto"/>
      <w:ind w:firstLine="709"/>
      <w:jc w:val="both"/>
    </w:pPr>
    <w:rPr>
      <w:rFonts w:ascii="Times New Roman" w:eastAsia="Times New Roman" w:hAnsi="Times New Roman" w:cs="Times New Roman"/>
      <w:sz w:val="28"/>
      <w:szCs w:val="20"/>
    </w:rPr>
  </w:style>
  <w:style w:type="character" w:customStyle="1" w:styleId="212">
    <w:name w:val="Основной текст с отступом 2 Знак1"/>
    <w:basedOn w:val="a7"/>
    <w:rsid w:val="009C01A4"/>
    <w:rPr>
      <w:rFonts w:cs="Calibri"/>
      <w:lang w:eastAsia="en-US"/>
    </w:rPr>
  </w:style>
  <w:style w:type="character" w:customStyle="1" w:styleId="36">
    <w:name w:val="Основной текст с отступом 3 Знак"/>
    <w:basedOn w:val="a7"/>
    <w:link w:val="37"/>
    <w:rsid w:val="009C01A4"/>
    <w:rPr>
      <w:rFonts w:ascii="Times New Roman" w:eastAsia="Times New Roman" w:hAnsi="Times New Roman"/>
      <w:sz w:val="28"/>
      <w:szCs w:val="24"/>
      <w:lang w:val="en-US"/>
    </w:rPr>
  </w:style>
  <w:style w:type="paragraph" w:styleId="37">
    <w:name w:val="Body Text Indent 3"/>
    <w:basedOn w:val="a6"/>
    <w:link w:val="36"/>
    <w:unhideWhenUsed/>
    <w:locked/>
    <w:rsid w:val="009C01A4"/>
    <w:pPr>
      <w:spacing w:after="0" w:line="240" w:lineRule="auto"/>
      <w:ind w:firstLine="708"/>
      <w:jc w:val="both"/>
    </w:pPr>
    <w:rPr>
      <w:rFonts w:ascii="Times New Roman" w:eastAsia="Times New Roman" w:hAnsi="Times New Roman" w:cs="Times New Roman"/>
      <w:sz w:val="28"/>
      <w:szCs w:val="24"/>
      <w:lang w:val="en-US" w:eastAsia="ru-RU"/>
    </w:rPr>
  </w:style>
  <w:style w:type="character" w:customStyle="1" w:styleId="310">
    <w:name w:val="Основной текст с отступом 3 Знак1"/>
    <w:basedOn w:val="a7"/>
    <w:rsid w:val="009C01A4"/>
    <w:rPr>
      <w:rFonts w:cs="Calibri"/>
      <w:sz w:val="16"/>
      <w:szCs w:val="16"/>
      <w:lang w:eastAsia="en-US"/>
    </w:rPr>
  </w:style>
  <w:style w:type="character" w:customStyle="1" w:styleId="afff0">
    <w:name w:val="Схема документа Знак"/>
    <w:basedOn w:val="a7"/>
    <w:link w:val="afff1"/>
    <w:rsid w:val="009C01A4"/>
    <w:rPr>
      <w:rFonts w:ascii="Tahoma" w:eastAsia="Times New Roman" w:hAnsi="Tahoma"/>
      <w:sz w:val="16"/>
      <w:szCs w:val="16"/>
    </w:rPr>
  </w:style>
  <w:style w:type="paragraph" w:styleId="afff1">
    <w:name w:val="Document Map"/>
    <w:basedOn w:val="a6"/>
    <w:link w:val="afff0"/>
    <w:unhideWhenUsed/>
    <w:locked/>
    <w:rsid w:val="009C01A4"/>
    <w:pPr>
      <w:spacing w:after="0" w:line="240" w:lineRule="auto"/>
    </w:pPr>
    <w:rPr>
      <w:rFonts w:ascii="Tahoma" w:eastAsia="Times New Roman" w:hAnsi="Tahoma" w:cs="Times New Roman"/>
      <w:sz w:val="16"/>
      <w:szCs w:val="16"/>
    </w:rPr>
  </w:style>
  <w:style w:type="character" w:customStyle="1" w:styleId="1f2">
    <w:name w:val="Схема документа Знак1"/>
    <w:basedOn w:val="a7"/>
    <w:uiPriority w:val="99"/>
    <w:semiHidden/>
    <w:rsid w:val="009C01A4"/>
    <w:rPr>
      <w:rFonts w:ascii="Tahoma" w:hAnsi="Tahoma" w:cs="Tahoma"/>
      <w:sz w:val="16"/>
      <w:szCs w:val="16"/>
      <w:lang w:eastAsia="en-US"/>
    </w:rPr>
  </w:style>
  <w:style w:type="character" w:customStyle="1" w:styleId="afff2">
    <w:name w:val="Текст Знак"/>
    <w:aliases w:val="Знак Знак1 Знак"/>
    <w:basedOn w:val="a7"/>
    <w:link w:val="afff3"/>
    <w:rsid w:val="009C01A4"/>
    <w:rPr>
      <w:rFonts w:ascii="Courier New" w:eastAsia="Times New Roman" w:hAnsi="Courier New" w:cs="Courier New"/>
      <w:sz w:val="20"/>
      <w:szCs w:val="20"/>
    </w:rPr>
  </w:style>
  <w:style w:type="paragraph" w:styleId="afff3">
    <w:name w:val="Plain Text"/>
    <w:aliases w:val="Знак Знак1"/>
    <w:basedOn w:val="a6"/>
    <w:link w:val="afff2"/>
    <w:unhideWhenUsed/>
    <w:locked/>
    <w:rsid w:val="009C01A4"/>
    <w:pPr>
      <w:spacing w:after="0" w:line="240" w:lineRule="auto"/>
    </w:pPr>
    <w:rPr>
      <w:rFonts w:ascii="Courier New" w:eastAsia="Times New Roman" w:hAnsi="Courier New" w:cs="Courier New"/>
      <w:sz w:val="20"/>
      <w:szCs w:val="20"/>
      <w:lang w:eastAsia="ru-RU"/>
    </w:rPr>
  </w:style>
  <w:style w:type="character" w:customStyle="1" w:styleId="1f3">
    <w:name w:val="Текст Знак1"/>
    <w:basedOn w:val="a7"/>
    <w:uiPriority w:val="99"/>
    <w:rsid w:val="009C01A4"/>
    <w:rPr>
      <w:rFonts w:ascii="Consolas" w:hAnsi="Consolas" w:cs="Consolas"/>
      <w:sz w:val="21"/>
      <w:szCs w:val="21"/>
      <w:lang w:eastAsia="en-US"/>
    </w:rPr>
  </w:style>
  <w:style w:type="character" w:customStyle="1" w:styleId="afff4">
    <w:name w:val="Тема примечания Знак"/>
    <w:basedOn w:val="aff7"/>
    <w:link w:val="afff5"/>
    <w:rsid w:val="009C01A4"/>
    <w:rPr>
      <w:rFonts w:ascii="Times New Roman" w:eastAsia="Times New Roman" w:hAnsi="Times New Roman" w:cs="Courier"/>
      <w:b/>
      <w:bCs/>
      <w:sz w:val="20"/>
      <w:szCs w:val="20"/>
      <w:lang w:eastAsia="ru-RU"/>
    </w:rPr>
  </w:style>
  <w:style w:type="paragraph" w:styleId="afff5">
    <w:name w:val="annotation subject"/>
    <w:basedOn w:val="aff6"/>
    <w:next w:val="aff6"/>
    <w:link w:val="afff4"/>
    <w:unhideWhenUsed/>
    <w:locked/>
    <w:rsid w:val="009C01A4"/>
    <w:pPr>
      <w:ind w:firstLine="0"/>
      <w:jc w:val="left"/>
    </w:pPr>
    <w:rPr>
      <w:rFonts w:ascii="Times New Roman" w:hAnsi="Times New Roman" w:cs="Times New Roman"/>
      <w:b/>
      <w:bCs/>
      <w:sz w:val="20"/>
      <w:szCs w:val="20"/>
    </w:rPr>
  </w:style>
  <w:style w:type="character" w:customStyle="1" w:styleId="1f4">
    <w:name w:val="Тема примечания Знак1"/>
    <w:basedOn w:val="aff7"/>
    <w:uiPriority w:val="99"/>
    <w:semiHidden/>
    <w:rsid w:val="009C01A4"/>
    <w:rPr>
      <w:rFonts w:ascii="Courier" w:hAnsi="Courier" w:cs="Calibri"/>
      <w:b/>
      <w:bCs/>
      <w:sz w:val="20"/>
      <w:szCs w:val="20"/>
      <w:lang w:eastAsia="en-US"/>
    </w:rPr>
  </w:style>
  <w:style w:type="paragraph" w:customStyle="1" w:styleId="FR2">
    <w:name w:val="FR2"/>
    <w:rsid w:val="009C01A4"/>
    <w:pPr>
      <w:widowControl w:val="0"/>
      <w:autoSpaceDE w:val="0"/>
      <w:autoSpaceDN w:val="0"/>
      <w:adjustRightInd w:val="0"/>
    </w:pPr>
    <w:rPr>
      <w:rFonts w:ascii="Arial" w:eastAsia="Times New Roman" w:hAnsi="Arial" w:cs="Arial"/>
      <w:noProof/>
      <w:sz w:val="24"/>
      <w:szCs w:val="24"/>
    </w:rPr>
  </w:style>
  <w:style w:type="paragraph" w:customStyle="1" w:styleId="FR4">
    <w:name w:val="FR4"/>
    <w:rsid w:val="009C01A4"/>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9C01A4"/>
    <w:pPr>
      <w:widowControl w:val="0"/>
      <w:autoSpaceDE w:val="0"/>
      <w:autoSpaceDN w:val="0"/>
      <w:adjustRightInd w:val="0"/>
      <w:spacing w:before="20"/>
      <w:ind w:left="7000"/>
    </w:pPr>
    <w:rPr>
      <w:rFonts w:ascii="Arial" w:eastAsia="Times New Roman" w:hAnsi="Arial" w:cs="Arial"/>
      <w:sz w:val="12"/>
      <w:szCs w:val="12"/>
    </w:rPr>
  </w:style>
  <w:style w:type="character" w:customStyle="1" w:styleId="ConsPlusNormal0">
    <w:name w:val="ConsPlusNormal Знак"/>
    <w:link w:val="ConsPlusNormal"/>
    <w:locked/>
    <w:rsid w:val="009C01A4"/>
    <w:rPr>
      <w:rFonts w:ascii="Arial" w:eastAsia="Times New Roman" w:hAnsi="Arial" w:cs="Arial"/>
      <w:sz w:val="20"/>
      <w:szCs w:val="20"/>
    </w:rPr>
  </w:style>
  <w:style w:type="paragraph" w:customStyle="1" w:styleId="stat">
    <w:name w:val="stat"/>
    <w:basedOn w:val="a6"/>
    <w:rsid w:val="009C01A4"/>
    <w:pPr>
      <w:spacing w:after="0" w:line="240" w:lineRule="auto"/>
      <w:ind w:firstLine="360"/>
      <w:jc w:val="both"/>
    </w:pPr>
    <w:rPr>
      <w:rFonts w:ascii="Times New Roman" w:eastAsia="Times New Roman" w:hAnsi="Times New Roman" w:cs="Times New Roman"/>
      <w:sz w:val="24"/>
      <w:szCs w:val="24"/>
      <w:lang w:eastAsia="ru-RU"/>
    </w:rPr>
  </w:style>
  <w:style w:type="paragraph" w:customStyle="1" w:styleId="afff6">
    <w:name w:val="Таблицы (моноширинный)"/>
    <w:basedOn w:val="a6"/>
    <w:next w:val="a6"/>
    <w:rsid w:val="009C01A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f5">
    <w:name w:val="Знак1"/>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Style7">
    <w:name w:val="Style7"/>
    <w:basedOn w:val="a6"/>
    <w:rsid w:val="009C01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6"/>
    <w:rsid w:val="009C01A4"/>
    <w:pPr>
      <w:suppressAutoHyphens/>
      <w:spacing w:before="280" w:after="280" w:line="240" w:lineRule="auto"/>
    </w:pPr>
    <w:rPr>
      <w:rFonts w:ascii="Arial Unicode MS" w:eastAsia="Times New Roman" w:hAnsi="Arial Unicode MS" w:cs="Times New Roman"/>
      <w:sz w:val="24"/>
      <w:szCs w:val="24"/>
      <w:lang w:eastAsia="ar-SA"/>
    </w:rPr>
  </w:style>
  <w:style w:type="paragraph" w:customStyle="1" w:styleId="ConsNormal">
    <w:name w:val="ConsNormal"/>
    <w:link w:val="ConsNormal0"/>
    <w:rsid w:val="009C01A4"/>
    <w:pPr>
      <w:widowControl w:val="0"/>
      <w:snapToGrid w:val="0"/>
      <w:ind w:firstLine="720"/>
    </w:pPr>
    <w:rPr>
      <w:rFonts w:ascii="Courier New" w:eastAsia="Times New Roman" w:hAnsi="Courier New"/>
      <w:sz w:val="20"/>
      <w:szCs w:val="20"/>
    </w:rPr>
  </w:style>
  <w:style w:type="paragraph" w:customStyle="1" w:styleId="formattext">
    <w:name w:val="formattext"/>
    <w:basedOn w:val="a6"/>
    <w:rsid w:val="009C01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7">
    <w:name w:val="подпись к объекту"/>
    <w:basedOn w:val="a6"/>
    <w:next w:val="a6"/>
    <w:rsid w:val="009C01A4"/>
    <w:pPr>
      <w:tabs>
        <w:tab w:val="left" w:pos="3060"/>
      </w:tabs>
      <w:spacing w:after="0" w:line="240" w:lineRule="atLeast"/>
      <w:jc w:val="center"/>
    </w:pPr>
    <w:rPr>
      <w:rFonts w:ascii="Times New Roman" w:eastAsia="Times New Roman" w:hAnsi="Times New Roman" w:cs="Times New Roman"/>
      <w:b/>
      <w:caps/>
      <w:sz w:val="28"/>
      <w:szCs w:val="20"/>
      <w:lang w:eastAsia="ru-RU"/>
    </w:rPr>
  </w:style>
  <w:style w:type="paragraph" w:customStyle="1" w:styleId="1f6">
    <w:name w:val="Стиль1"/>
    <w:basedOn w:val="a6"/>
    <w:next w:val="51"/>
    <w:autoRedefine/>
    <w:rsid w:val="009C01A4"/>
    <w:pPr>
      <w:spacing w:after="0" w:line="240" w:lineRule="auto"/>
      <w:ind w:left="360"/>
      <w:jc w:val="both"/>
    </w:pPr>
    <w:rPr>
      <w:rFonts w:ascii="Times New Roman" w:eastAsia="Times New Roman" w:hAnsi="Times New Roman" w:cs="Times New Roman"/>
      <w:sz w:val="28"/>
      <w:szCs w:val="24"/>
      <w:lang w:eastAsia="ru-RU"/>
    </w:rPr>
  </w:style>
  <w:style w:type="paragraph" w:styleId="51">
    <w:name w:val="List 5"/>
    <w:basedOn w:val="a6"/>
    <w:unhideWhenUsed/>
    <w:locked/>
    <w:rsid w:val="009C01A4"/>
    <w:pPr>
      <w:spacing w:after="0" w:line="240" w:lineRule="auto"/>
      <w:ind w:left="1415" w:hanging="283"/>
    </w:pPr>
    <w:rPr>
      <w:rFonts w:ascii="Times New Roman" w:eastAsia="Times New Roman" w:hAnsi="Times New Roman" w:cs="Times New Roman"/>
      <w:sz w:val="24"/>
      <w:szCs w:val="24"/>
      <w:lang w:eastAsia="ru-RU"/>
    </w:rPr>
  </w:style>
  <w:style w:type="paragraph" w:customStyle="1" w:styleId="213">
    <w:name w:val="Основной текст 21"/>
    <w:basedOn w:val="a6"/>
    <w:rsid w:val="009C01A4"/>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CharChar1CharChar1CharChar">
    <w:name w:val="Char Char Знак Знак1 Char Char1 Знак Знак Char Char"/>
    <w:basedOn w:val="a6"/>
    <w:rsid w:val="009C01A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7">
    <w:name w:val="Обычный1"/>
    <w:rsid w:val="009C01A4"/>
    <w:pPr>
      <w:widowControl w:val="0"/>
      <w:snapToGrid w:val="0"/>
      <w:spacing w:before="20" w:after="20"/>
    </w:pPr>
    <w:rPr>
      <w:rFonts w:ascii="Times New Roman" w:eastAsia="Times New Roman" w:hAnsi="Times New Roman"/>
      <w:sz w:val="24"/>
      <w:szCs w:val="20"/>
    </w:rPr>
  </w:style>
  <w:style w:type="paragraph" w:customStyle="1" w:styleId="111">
    <w:name w:val="Знак Знак Знак Знак1 Знак Знак Знак Знак Знак Знак Знак Знак1 Знак"/>
    <w:basedOn w:val="a6"/>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b">
    <w:name w:val="2"/>
    <w:basedOn w:val="a6"/>
    <w:rsid w:val="009C01A4"/>
    <w:pPr>
      <w:spacing w:after="160" w:line="240" w:lineRule="exact"/>
    </w:pPr>
    <w:rPr>
      <w:rFonts w:ascii="Verdana" w:eastAsia="Times New Roman" w:hAnsi="Verdana" w:cs="Times New Roman"/>
      <w:sz w:val="24"/>
      <w:szCs w:val="24"/>
      <w:lang w:val="en-US"/>
    </w:rPr>
  </w:style>
  <w:style w:type="paragraph" w:customStyle="1" w:styleId="afff8">
    <w:name w:val="Знак Знак Знак Знак"/>
    <w:basedOn w:val="a6"/>
    <w:rsid w:val="009C01A4"/>
    <w:pPr>
      <w:spacing w:after="160" w:line="240" w:lineRule="exact"/>
    </w:pPr>
    <w:rPr>
      <w:rFonts w:ascii="Verdana" w:eastAsia="Times New Roman" w:hAnsi="Verdana" w:cs="Times New Roman"/>
      <w:sz w:val="20"/>
      <w:szCs w:val="20"/>
      <w:lang w:val="en-US"/>
    </w:rPr>
  </w:style>
  <w:style w:type="paragraph" w:customStyle="1" w:styleId="11Char">
    <w:name w:val="Знак1 Знак Знак Знак Знак Знак Знак Знак Знак1 Char"/>
    <w:basedOn w:val="a6"/>
    <w:rsid w:val="009C01A4"/>
    <w:pPr>
      <w:spacing w:after="160" w:line="240" w:lineRule="exact"/>
    </w:pPr>
    <w:rPr>
      <w:rFonts w:ascii="Verdana" w:eastAsia="Times New Roman" w:hAnsi="Verdana" w:cs="Times New Roman"/>
      <w:sz w:val="20"/>
      <w:szCs w:val="20"/>
      <w:lang w:val="en-US"/>
    </w:rPr>
  </w:style>
  <w:style w:type="paragraph" w:customStyle="1" w:styleId="Style6">
    <w:name w:val="Style6"/>
    <w:basedOn w:val="a6"/>
    <w:rsid w:val="009C01A4"/>
    <w:pPr>
      <w:widowControl w:val="0"/>
      <w:autoSpaceDE w:val="0"/>
      <w:autoSpaceDN w:val="0"/>
      <w:adjustRightInd w:val="0"/>
      <w:spacing w:after="0" w:line="330" w:lineRule="exact"/>
      <w:ind w:firstLine="710"/>
      <w:jc w:val="both"/>
    </w:pPr>
    <w:rPr>
      <w:rFonts w:ascii="Times New Roman" w:eastAsia="Times New Roman" w:hAnsi="Times New Roman" w:cs="Times New Roman"/>
      <w:sz w:val="24"/>
      <w:szCs w:val="24"/>
      <w:lang w:eastAsia="ru-RU"/>
    </w:rPr>
  </w:style>
  <w:style w:type="paragraph" w:customStyle="1" w:styleId="afff9">
    <w:name w:val="Знак Знак Знак Знак Знак Знак Знак Знак Знак Знак"/>
    <w:basedOn w:val="a6"/>
    <w:rsid w:val="009C01A4"/>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8">
    <w:name w:val="Цитата1"/>
    <w:basedOn w:val="a6"/>
    <w:rsid w:val="009C01A4"/>
    <w:pPr>
      <w:shd w:val="clear" w:color="auto" w:fill="FFFFFF"/>
      <w:suppressAutoHyphens/>
      <w:spacing w:before="326" w:after="0" w:line="240" w:lineRule="exact"/>
      <w:ind w:left="10" w:right="5357"/>
    </w:pPr>
    <w:rPr>
      <w:rFonts w:ascii="Times New Roman" w:eastAsia="Times New Roman" w:hAnsi="Times New Roman" w:cs="Times New Roman"/>
      <w:b/>
      <w:bCs/>
      <w:color w:val="424242"/>
      <w:spacing w:val="-10"/>
      <w:sz w:val="28"/>
      <w:szCs w:val="28"/>
      <w:lang w:eastAsia="ar-SA"/>
    </w:rPr>
  </w:style>
  <w:style w:type="paragraph" w:customStyle="1" w:styleId="BodyText22">
    <w:name w:val="Body Text 22"/>
    <w:basedOn w:val="a6"/>
    <w:rsid w:val="009C01A4"/>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PointChar">
    <w:name w:val="Point Char"/>
    <w:link w:val="Point"/>
    <w:locked/>
    <w:rsid w:val="009C01A4"/>
    <w:rPr>
      <w:rFonts w:ascii="Batang" w:eastAsia="Batang" w:hAnsi="Batang"/>
      <w:sz w:val="24"/>
      <w:szCs w:val="24"/>
    </w:rPr>
  </w:style>
  <w:style w:type="paragraph" w:customStyle="1" w:styleId="Point">
    <w:name w:val="Point"/>
    <w:basedOn w:val="a6"/>
    <w:link w:val="PointChar"/>
    <w:rsid w:val="009C01A4"/>
    <w:pPr>
      <w:spacing w:before="120" w:after="0" w:line="288" w:lineRule="auto"/>
      <w:ind w:firstLine="720"/>
      <w:jc w:val="both"/>
    </w:pPr>
    <w:rPr>
      <w:rFonts w:ascii="Batang" w:eastAsia="Batang" w:hAnsi="Batang" w:cs="Times New Roman"/>
      <w:sz w:val="24"/>
      <w:szCs w:val="24"/>
    </w:rPr>
  </w:style>
  <w:style w:type="paragraph" w:customStyle="1" w:styleId="BodyText21">
    <w:name w:val="Body Text 2.Основной текст 1"/>
    <w:basedOn w:val="a6"/>
    <w:rsid w:val="009C01A4"/>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a">
    <w:name w:val="Скобки буквы"/>
    <w:basedOn w:val="a6"/>
    <w:rsid w:val="009C01A4"/>
    <w:pPr>
      <w:tabs>
        <w:tab w:val="num" w:pos="360"/>
      </w:tabs>
      <w:spacing w:after="0" w:line="240" w:lineRule="auto"/>
      <w:ind w:left="360" w:hanging="360"/>
    </w:pPr>
    <w:rPr>
      <w:rFonts w:ascii="Times New Roman" w:eastAsia="Times New Roman" w:hAnsi="Times New Roman" w:cs="Times New Roman"/>
      <w:sz w:val="20"/>
      <w:szCs w:val="20"/>
    </w:rPr>
  </w:style>
  <w:style w:type="paragraph" w:customStyle="1" w:styleId="afffb">
    <w:name w:val="Заголовок текста"/>
    <w:rsid w:val="009C01A4"/>
    <w:pPr>
      <w:spacing w:after="240"/>
      <w:jc w:val="center"/>
    </w:pPr>
    <w:rPr>
      <w:rFonts w:ascii="Times New Roman" w:eastAsia="Times New Roman" w:hAnsi="Times New Roman"/>
      <w:b/>
      <w:noProof/>
      <w:sz w:val="27"/>
      <w:szCs w:val="20"/>
    </w:rPr>
  </w:style>
  <w:style w:type="paragraph" w:customStyle="1" w:styleId="afffc">
    <w:name w:val="Нумерованный абзац"/>
    <w:rsid w:val="009C01A4"/>
    <w:pPr>
      <w:tabs>
        <w:tab w:val="num" w:pos="-1701"/>
        <w:tab w:val="left" w:pos="1134"/>
      </w:tabs>
      <w:suppressAutoHyphens/>
      <w:spacing w:before="240"/>
      <w:ind w:left="-1701" w:hanging="851"/>
      <w:jc w:val="both"/>
    </w:pPr>
    <w:rPr>
      <w:rFonts w:ascii="Times New Roman" w:eastAsia="Times New Roman" w:hAnsi="Times New Roman"/>
      <w:noProof/>
      <w:sz w:val="28"/>
      <w:szCs w:val="20"/>
    </w:rPr>
  </w:style>
  <w:style w:type="paragraph" w:customStyle="1" w:styleId="afffd">
    <w:name w:val="Нормальный (таблица)"/>
    <w:basedOn w:val="a6"/>
    <w:next w:val="a6"/>
    <w:uiPriority w:val="99"/>
    <w:rsid w:val="009C01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e">
    <w:name w:val="Прижатый влево"/>
    <w:basedOn w:val="a6"/>
    <w:next w:val="a6"/>
    <w:uiPriority w:val="99"/>
    <w:rsid w:val="009C01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rvps698610">
    <w:name w:val="rvps698610"/>
    <w:basedOn w:val="a6"/>
    <w:rsid w:val="009C01A4"/>
    <w:pPr>
      <w:spacing w:after="120" w:line="240" w:lineRule="auto"/>
      <w:ind w:right="240"/>
    </w:pPr>
    <w:rPr>
      <w:rFonts w:ascii="Arial Unicode MS" w:eastAsia="Arial Unicode MS" w:hAnsi="Arial Unicode MS" w:cs="Arial Unicode MS"/>
      <w:sz w:val="24"/>
      <w:szCs w:val="24"/>
      <w:lang w:eastAsia="ru-RU"/>
    </w:rPr>
  </w:style>
  <w:style w:type="paragraph" w:customStyle="1" w:styleId="ConsNonformat">
    <w:name w:val="ConsNonformat"/>
    <w:rsid w:val="009C01A4"/>
    <w:pPr>
      <w:widowControl w:val="0"/>
      <w:autoSpaceDE w:val="0"/>
      <w:autoSpaceDN w:val="0"/>
      <w:adjustRightInd w:val="0"/>
      <w:ind w:right="19772"/>
    </w:pPr>
    <w:rPr>
      <w:rFonts w:ascii="Courier New" w:eastAsia="Times New Roman" w:hAnsi="Courier New" w:cs="Courier New"/>
      <w:sz w:val="20"/>
      <w:szCs w:val="20"/>
    </w:rPr>
  </w:style>
  <w:style w:type="paragraph" w:customStyle="1" w:styleId="1f9">
    <w:name w:val="Знак Знак1 Знак Знак Знак Знак"/>
    <w:basedOn w:val="a6"/>
    <w:uiPriority w:val="99"/>
    <w:rsid w:val="009C01A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affff">
    <w:name w:val="Гипертекстовая ссылка"/>
    <w:rsid w:val="009C01A4"/>
    <w:rPr>
      <w:color w:val="008000"/>
    </w:rPr>
  </w:style>
  <w:style w:type="character" w:customStyle="1" w:styleId="FontStyle14">
    <w:name w:val="Font Style14"/>
    <w:rsid w:val="009C01A4"/>
    <w:rPr>
      <w:rFonts w:ascii="Times New Roman" w:hAnsi="Times New Roman" w:cs="Times New Roman" w:hint="default"/>
      <w:sz w:val="26"/>
      <w:szCs w:val="26"/>
    </w:rPr>
  </w:style>
  <w:style w:type="character" w:customStyle="1" w:styleId="apple-style-span">
    <w:name w:val="apple-style-span"/>
    <w:uiPriority w:val="99"/>
    <w:rsid w:val="009C01A4"/>
  </w:style>
  <w:style w:type="character" w:customStyle="1" w:styleId="apple-converted-space">
    <w:name w:val="apple-converted-space"/>
    <w:rsid w:val="009C01A4"/>
  </w:style>
  <w:style w:type="character" w:customStyle="1" w:styleId="data">
    <w:name w:val="data"/>
    <w:rsid w:val="009C01A4"/>
  </w:style>
  <w:style w:type="character" w:customStyle="1" w:styleId="Highlighted">
    <w:name w:val="Highlighted"/>
    <w:qFormat/>
    <w:rsid w:val="009C01A4"/>
    <w:rPr>
      <w:b/>
      <w:bCs w:val="0"/>
    </w:rPr>
  </w:style>
  <w:style w:type="table" w:customStyle="1" w:styleId="2c">
    <w:name w:val="Сетка таблицы2"/>
    <w:basedOn w:val="a8"/>
    <w:next w:val="afc"/>
    <w:uiPriority w:val="59"/>
    <w:rsid w:val="00897449"/>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8"/>
    <w:next w:val="afc"/>
    <w:uiPriority w:val="59"/>
    <w:rsid w:val="00F34B69"/>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6"/>
    <w:uiPriority w:val="99"/>
    <w:rsid w:val="00865F2A"/>
    <w:pPr>
      <w:spacing w:after="0" w:line="240" w:lineRule="auto"/>
      <w:ind w:left="720"/>
      <w:contextualSpacing/>
    </w:pPr>
    <w:rPr>
      <w:rFonts w:ascii="Times New Roman" w:hAnsi="Times New Roman" w:cs="Times New Roman"/>
      <w:sz w:val="20"/>
      <w:szCs w:val="20"/>
      <w:lang w:eastAsia="ru-RU"/>
    </w:rPr>
  </w:style>
  <w:style w:type="character" w:customStyle="1" w:styleId="aff9">
    <w:name w:val="Обычный (веб) Знак"/>
    <w:aliases w:val="Обычный (Web) Знак,Обычный (веб)1 Знак,Обычный (веб) Знак Знак Знак,Обычный (Web) Знак Знак Знак Знак"/>
    <w:link w:val="aff8"/>
    <w:rsid w:val="00865F2A"/>
    <w:rPr>
      <w:rFonts w:ascii="Times New Roman" w:eastAsia="Times New Roman" w:hAnsi="Times New Roman"/>
      <w:sz w:val="24"/>
      <w:szCs w:val="24"/>
    </w:rPr>
  </w:style>
  <w:style w:type="character" w:styleId="affff0">
    <w:name w:val="Strong"/>
    <w:uiPriority w:val="22"/>
    <w:qFormat/>
    <w:locked/>
    <w:rsid w:val="00865F2A"/>
    <w:rPr>
      <w:b/>
      <w:bCs/>
    </w:rPr>
  </w:style>
  <w:style w:type="paragraph" w:customStyle="1" w:styleId="Default">
    <w:name w:val="Default"/>
    <w:link w:val="Default0"/>
    <w:rsid w:val="00865F2A"/>
    <w:pPr>
      <w:autoSpaceDE w:val="0"/>
      <w:autoSpaceDN w:val="0"/>
      <w:adjustRightInd w:val="0"/>
    </w:pPr>
    <w:rPr>
      <w:rFonts w:ascii="Times New Roman" w:eastAsia="Times New Roman" w:hAnsi="Times New Roman"/>
      <w:color w:val="000000"/>
      <w:sz w:val="24"/>
      <w:szCs w:val="24"/>
    </w:rPr>
  </w:style>
  <w:style w:type="paragraph" w:customStyle="1" w:styleId="affff1">
    <w:name w:val="Знак Знак"/>
    <w:basedOn w:val="a6"/>
    <w:rsid w:val="002D0A17"/>
    <w:pPr>
      <w:spacing w:before="100" w:beforeAutospacing="1" w:after="100" w:afterAutospacing="1" w:line="240" w:lineRule="auto"/>
    </w:pPr>
    <w:rPr>
      <w:rFonts w:ascii="Tahoma" w:eastAsia="Times New Roman" w:hAnsi="Tahoma" w:cs="Times New Roman"/>
      <w:sz w:val="20"/>
      <w:szCs w:val="20"/>
      <w:lang w:val="en-US"/>
    </w:rPr>
  </w:style>
  <w:style w:type="table" w:customStyle="1" w:styleId="41">
    <w:name w:val="Сетка таблицы4"/>
    <w:basedOn w:val="a8"/>
    <w:next w:val="afc"/>
    <w:uiPriority w:val="59"/>
    <w:rsid w:val="00CB6BFB"/>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8"/>
    <w:next w:val="afc"/>
    <w:uiPriority w:val="59"/>
    <w:rsid w:val="00AE062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w:basedOn w:val="a6"/>
    <w:rsid w:val="00AE062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w:basedOn w:val="a6"/>
    <w:rsid w:val="002336A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4">
    <w:name w:val="Знак Знак"/>
    <w:basedOn w:val="a6"/>
    <w:rsid w:val="005C36E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5">
    <w:name w:val="Знак Знак"/>
    <w:basedOn w:val="a6"/>
    <w:rsid w:val="0076252F"/>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3a">
    <w:name w:val="Нет списка3"/>
    <w:next w:val="a9"/>
    <w:uiPriority w:val="99"/>
    <w:semiHidden/>
    <w:unhideWhenUsed/>
    <w:rsid w:val="00C52DCF"/>
  </w:style>
  <w:style w:type="table" w:customStyle="1" w:styleId="81">
    <w:name w:val="Сетка таблицы8"/>
    <w:basedOn w:val="a8"/>
    <w:next w:val="afc"/>
    <w:uiPriority w:val="99"/>
    <w:rsid w:val="00C52DC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9"/>
    <w:uiPriority w:val="99"/>
    <w:semiHidden/>
    <w:unhideWhenUsed/>
    <w:rsid w:val="00C52DCF"/>
  </w:style>
  <w:style w:type="numbering" w:customStyle="1" w:styleId="220">
    <w:name w:val="Нет списка22"/>
    <w:next w:val="a9"/>
    <w:uiPriority w:val="99"/>
    <w:semiHidden/>
    <w:unhideWhenUsed/>
    <w:rsid w:val="00C52DCF"/>
  </w:style>
  <w:style w:type="table" w:customStyle="1" w:styleId="112">
    <w:name w:val="Сетка таблицы11"/>
    <w:basedOn w:val="a8"/>
    <w:next w:val="afc"/>
    <w:uiPriority w:val="5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9"/>
    <w:uiPriority w:val="99"/>
    <w:semiHidden/>
    <w:unhideWhenUsed/>
    <w:rsid w:val="00C52DCF"/>
  </w:style>
  <w:style w:type="numbering" w:customStyle="1" w:styleId="2110">
    <w:name w:val="Нет списка211"/>
    <w:next w:val="a9"/>
    <w:uiPriority w:val="99"/>
    <w:semiHidden/>
    <w:unhideWhenUsed/>
    <w:rsid w:val="00C52DCF"/>
  </w:style>
  <w:style w:type="table" w:customStyle="1" w:styleId="214">
    <w:name w:val="Сетка таблицы2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8"/>
    <w:next w:val="afc"/>
    <w:uiPriority w:val="99"/>
    <w:rsid w:val="00C52DC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c"/>
    <w:uiPriority w:val="99"/>
    <w:rsid w:val="00C52DCF"/>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8"/>
    <w:next w:val="afc"/>
    <w:uiPriority w:val="99"/>
    <w:rsid w:val="00C52D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Гиперссылка1"/>
    <w:basedOn w:val="a7"/>
    <w:rsid w:val="00C52DCF"/>
  </w:style>
  <w:style w:type="paragraph" w:customStyle="1" w:styleId="listparagraph">
    <w:name w:val="listparagraph"/>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0">
    <w:name w:val="consplusnormal0"/>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C52DCF"/>
    <w:pPr>
      <w:widowControl w:val="0"/>
      <w:autoSpaceDE w:val="0"/>
      <w:autoSpaceDN w:val="0"/>
    </w:pPr>
    <w:rPr>
      <w:rFonts w:eastAsia="Times New Roman" w:cs="Calibri"/>
      <w:szCs w:val="20"/>
    </w:rPr>
  </w:style>
  <w:style w:type="paragraph" w:customStyle="1" w:styleId="ConsPlusTitlePage">
    <w:name w:val="ConsPlusTitlePage"/>
    <w:rsid w:val="00C52DCF"/>
    <w:pPr>
      <w:widowControl w:val="0"/>
      <w:autoSpaceDE w:val="0"/>
      <w:autoSpaceDN w:val="0"/>
    </w:pPr>
    <w:rPr>
      <w:rFonts w:ascii="Tahoma" w:eastAsia="Times New Roman" w:hAnsi="Tahoma" w:cs="Tahoma"/>
      <w:sz w:val="20"/>
      <w:szCs w:val="20"/>
    </w:rPr>
  </w:style>
  <w:style w:type="paragraph" w:customStyle="1" w:styleId="ConsPlusJurTerm">
    <w:name w:val="ConsPlusJurTerm"/>
    <w:rsid w:val="00C52DCF"/>
    <w:pPr>
      <w:widowControl w:val="0"/>
      <w:autoSpaceDE w:val="0"/>
      <w:autoSpaceDN w:val="0"/>
    </w:pPr>
    <w:rPr>
      <w:rFonts w:ascii="Tahoma" w:eastAsia="Times New Roman" w:hAnsi="Tahoma" w:cs="Tahoma"/>
      <w:sz w:val="26"/>
      <w:szCs w:val="20"/>
    </w:rPr>
  </w:style>
  <w:style w:type="paragraph" w:customStyle="1" w:styleId="ConsPlusTextList">
    <w:name w:val="ConsPlusTextList"/>
    <w:rsid w:val="00C52DCF"/>
    <w:pPr>
      <w:widowControl w:val="0"/>
      <w:autoSpaceDE w:val="0"/>
      <w:autoSpaceDN w:val="0"/>
    </w:pPr>
    <w:rPr>
      <w:rFonts w:ascii="Arial" w:eastAsia="Times New Roman" w:hAnsi="Arial" w:cs="Arial"/>
      <w:sz w:val="20"/>
      <w:szCs w:val="20"/>
    </w:rPr>
  </w:style>
  <w:style w:type="character" w:customStyle="1" w:styleId="140">
    <w:name w:val="Заголовок 1 Знак4"/>
    <w:aliases w:val="Заголовок 1 Знак2 Знак,Глава Знак Знак,heading 1 Знак Знак2,heading 1 Знак Знак Знак1,Глава Знак2,Заголов Знак2,H1 Знак2,1 Знак2,ch Знак2,(раздел) Знак1,Document Header1 Знак2,Заголовок 1 Знак1 Знак Знак Знак"/>
    <w:uiPriority w:val="99"/>
    <w:locked/>
    <w:rsid w:val="00C52DCF"/>
    <w:rPr>
      <w:rFonts w:ascii="Arial" w:hAnsi="Arial" w:cs="Times New Roman"/>
      <w:b/>
      <w:snapToGrid w:val="0"/>
      <w:color w:val="000000"/>
      <w:sz w:val="20"/>
      <w:u w:val="single"/>
    </w:rPr>
  </w:style>
  <w:style w:type="character" w:customStyle="1" w:styleId="221">
    <w:name w:val="Заголовок 2 Знак2"/>
    <w:aliases w:val="P2 Знак,h2 Знак,Раздел Знак,2nd level Знак,2 Знак,Header 2 Знак,l2 Знак,H2 Знак1,Заголовок 2 Знак1 Знак1,H2 Знак Знак1,Chapter Title Знак,Sub Head Знак,PullOut Знак,Заголовок 2 Знак Знак Знак Знак Знак Знак,contract Знак,H21 Знак"/>
    <w:uiPriority w:val="99"/>
    <w:locked/>
    <w:rsid w:val="00C52DCF"/>
    <w:rPr>
      <w:rFonts w:ascii="Times New Roman" w:hAnsi="Times New Roman" w:cs="Times New Roman"/>
      <w:sz w:val="24"/>
      <w:u w:val="single"/>
      <w:lang w:eastAsia="ru-RU"/>
    </w:rPr>
  </w:style>
  <w:style w:type="paragraph" w:customStyle="1" w:styleId="1fb">
    <w:name w:val="Знак Знак Знак Знак Знак Знак Знак Знак Знак Знак Знак Знак Знак Знак Знак1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13">
    <w:name w:val="Заголовок 1 Знак1"/>
    <w:aliases w:val="Заголовок 1 Знак Знак1"/>
    <w:rsid w:val="00C52DCF"/>
    <w:rPr>
      <w:rFonts w:ascii="Arial" w:hAnsi="Arial"/>
      <w:b/>
      <w:sz w:val="18"/>
      <w:lang w:val="ru-RU" w:eastAsia="ru-RU"/>
    </w:rPr>
  </w:style>
  <w:style w:type="paragraph" w:customStyle="1" w:styleId="114">
    <w:name w:val="заголовок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character" w:customStyle="1" w:styleId="TitleChar">
    <w:name w:val="Title Char"/>
    <w:uiPriority w:val="99"/>
    <w:locked/>
    <w:rsid w:val="00C52DCF"/>
    <w:rPr>
      <w:rFonts w:ascii="Arial" w:hAnsi="Arial" w:cs="Times New Roman"/>
      <w:b/>
      <w:kern w:val="28"/>
      <w:sz w:val="20"/>
    </w:rPr>
  </w:style>
  <w:style w:type="character" w:customStyle="1" w:styleId="ConsNormal0">
    <w:name w:val="ConsNormal Знак"/>
    <w:link w:val="ConsNormal"/>
    <w:locked/>
    <w:rsid w:val="00C52DCF"/>
    <w:rPr>
      <w:rFonts w:ascii="Courier New" w:eastAsia="Times New Roman" w:hAnsi="Courier New"/>
      <w:sz w:val="20"/>
      <w:szCs w:val="20"/>
    </w:rPr>
  </w:style>
  <w:style w:type="character" w:customStyle="1" w:styleId="312">
    <w:name w:val="Основной текст 3 Знак1"/>
    <w:locked/>
    <w:rsid w:val="00C52DCF"/>
    <w:rPr>
      <w:rFonts w:ascii="Arial" w:hAnsi="Arial" w:cs="Times New Roman"/>
      <w:sz w:val="20"/>
    </w:rPr>
  </w:style>
  <w:style w:type="character" w:styleId="affff6">
    <w:name w:val="footnote reference"/>
    <w:locked/>
    <w:rsid w:val="00C52DCF"/>
    <w:rPr>
      <w:rFonts w:cs="Times New Roman"/>
      <w:vertAlign w:val="superscript"/>
    </w:rPr>
  </w:style>
  <w:style w:type="character" w:customStyle="1" w:styleId="320">
    <w:name w:val="Основной текст с отступом 3 Знак2"/>
    <w:uiPriority w:val="99"/>
    <w:locked/>
    <w:rsid w:val="00C52DCF"/>
    <w:rPr>
      <w:rFonts w:ascii="Times New Roman" w:hAnsi="Times New Roman" w:cs="Times New Roman"/>
      <w:sz w:val="20"/>
      <w:lang w:eastAsia="ru-RU"/>
    </w:rPr>
  </w:style>
  <w:style w:type="paragraph" w:customStyle="1" w:styleId="affff7">
    <w:name w:val="Подпись письма"/>
    <w:basedOn w:val="a6"/>
    <w:uiPriority w:val="99"/>
    <w:rsid w:val="00C52DCF"/>
    <w:pPr>
      <w:tabs>
        <w:tab w:val="right" w:pos="9639"/>
      </w:tabs>
      <w:overflowPunct w:val="0"/>
      <w:autoSpaceDE w:val="0"/>
      <w:autoSpaceDN w:val="0"/>
      <w:adjustRightInd w:val="0"/>
      <w:spacing w:after="0" w:line="240" w:lineRule="auto"/>
      <w:textAlignment w:val="baseline"/>
    </w:pPr>
    <w:rPr>
      <w:rFonts w:ascii="Times New Roman CYR" w:eastAsia="Times New Roman" w:hAnsi="Times New Roman CYR" w:cs="Times New Roman"/>
      <w:sz w:val="24"/>
      <w:szCs w:val="20"/>
      <w:lang w:eastAsia="ru-RU"/>
    </w:rPr>
  </w:style>
  <w:style w:type="paragraph" w:customStyle="1" w:styleId="14">
    <w:name w:val="Стиль1 Знак"/>
    <w:basedOn w:val="a6"/>
    <w:link w:val="1fc"/>
    <w:uiPriority w:val="99"/>
    <w:rsid w:val="00C52DCF"/>
    <w:pPr>
      <w:keepNext/>
      <w:keepLines/>
      <w:widowControl w:val="0"/>
      <w:numPr>
        <w:numId w:val="3"/>
      </w:numPr>
      <w:suppressLineNumbers/>
      <w:suppressAutoHyphens/>
      <w:spacing w:after="60" w:line="240" w:lineRule="auto"/>
    </w:pPr>
    <w:rPr>
      <w:rFonts w:ascii="Times New Roman" w:eastAsia="Times New Roman" w:hAnsi="Times New Roman" w:cs="Times New Roman"/>
      <w:b/>
      <w:sz w:val="28"/>
      <w:szCs w:val="24"/>
      <w:lang w:eastAsia="ru-RU"/>
    </w:rPr>
  </w:style>
  <w:style w:type="character" w:customStyle="1" w:styleId="1fc">
    <w:name w:val="Стиль1 Знак Знак"/>
    <w:link w:val="14"/>
    <w:uiPriority w:val="99"/>
    <w:locked/>
    <w:rsid w:val="00C52DCF"/>
    <w:rPr>
      <w:rFonts w:ascii="Times New Roman" w:eastAsia="Times New Roman" w:hAnsi="Times New Roman"/>
      <w:b/>
      <w:sz w:val="28"/>
      <w:szCs w:val="24"/>
    </w:rPr>
  </w:style>
  <w:style w:type="paragraph" w:customStyle="1" w:styleId="21">
    <w:name w:val="Стиль2"/>
    <w:basedOn w:val="22"/>
    <w:link w:val="2d"/>
    <w:rsid w:val="00C52DCF"/>
    <w:pPr>
      <w:keepNext/>
      <w:keepLines/>
      <w:widowControl w:val="0"/>
      <w:numPr>
        <w:ilvl w:val="1"/>
      </w:numPr>
      <w:suppressLineNumbers/>
      <w:suppressAutoHyphens/>
      <w:spacing w:after="60"/>
      <w:jc w:val="both"/>
    </w:pPr>
    <w:rPr>
      <w:b/>
      <w:szCs w:val="20"/>
    </w:rPr>
  </w:style>
  <w:style w:type="paragraph" w:styleId="22">
    <w:name w:val="List Number 2"/>
    <w:basedOn w:val="a6"/>
    <w:uiPriority w:val="99"/>
    <w:locked/>
    <w:rsid w:val="00C52DCF"/>
    <w:pPr>
      <w:numPr>
        <w:ilvl w:val="2"/>
        <w:numId w:val="3"/>
      </w:numPr>
      <w:tabs>
        <w:tab w:val="clear" w:pos="767"/>
        <w:tab w:val="num" w:pos="3312"/>
      </w:tabs>
      <w:spacing w:after="0" w:line="240" w:lineRule="auto"/>
      <w:ind w:left="3312" w:hanging="432"/>
    </w:pPr>
    <w:rPr>
      <w:rFonts w:ascii="Times New Roman" w:eastAsia="Times New Roman" w:hAnsi="Times New Roman" w:cs="Times New Roman"/>
      <w:sz w:val="24"/>
      <w:szCs w:val="24"/>
      <w:lang w:eastAsia="ru-RU"/>
    </w:rPr>
  </w:style>
  <w:style w:type="paragraph" w:customStyle="1" w:styleId="30">
    <w:name w:val="Стиль3"/>
    <w:basedOn w:val="2a"/>
    <w:uiPriority w:val="99"/>
    <w:rsid w:val="00C52DCF"/>
    <w:pPr>
      <w:widowControl w:val="0"/>
      <w:numPr>
        <w:ilvl w:val="2"/>
        <w:numId w:val="4"/>
      </w:numPr>
      <w:tabs>
        <w:tab w:val="clear" w:pos="4640"/>
        <w:tab w:val="num" w:pos="360"/>
      </w:tabs>
      <w:adjustRightInd w:val="0"/>
      <w:ind w:left="283"/>
      <w:textAlignment w:val="baseline"/>
    </w:pPr>
    <w:rPr>
      <w:sz w:val="24"/>
      <w:szCs w:val="24"/>
      <w:lang w:eastAsia="ru-RU"/>
    </w:rPr>
  </w:style>
  <w:style w:type="paragraph" w:customStyle="1" w:styleId="xl26">
    <w:name w:val="xl26"/>
    <w:basedOn w:val="a6"/>
    <w:uiPriority w:val="99"/>
    <w:rsid w:val="00C52DC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2">
    <w:name w:val="xl32"/>
    <w:basedOn w:val="a6"/>
    <w:uiPriority w:val="99"/>
    <w:rsid w:val="00C52DCF"/>
    <w:pP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character" w:customStyle="1" w:styleId="PlainTextChar">
    <w:name w:val="Plain Text Char"/>
    <w:aliases w:val="Знак Знак1 Char"/>
    <w:uiPriority w:val="99"/>
    <w:semiHidden/>
    <w:locked/>
    <w:rsid w:val="00C52DCF"/>
    <w:rPr>
      <w:rFonts w:ascii="Courier New" w:hAnsi="Courier New" w:cs="Courier New"/>
      <w:sz w:val="20"/>
      <w:szCs w:val="20"/>
      <w:lang w:eastAsia="en-US"/>
    </w:rPr>
  </w:style>
  <w:style w:type="paragraph" w:customStyle="1" w:styleId="42">
    <w:name w:val="çàãîëîâîê 4"/>
    <w:basedOn w:val="a6"/>
    <w:next w:val="a6"/>
    <w:uiPriority w:val="99"/>
    <w:rsid w:val="00C52DCF"/>
    <w:pPr>
      <w:keepNext/>
      <w:spacing w:after="0" w:line="240" w:lineRule="auto"/>
      <w:jc w:val="center"/>
    </w:pPr>
    <w:rPr>
      <w:rFonts w:ascii="Times New Roman" w:eastAsia="Times New Roman" w:hAnsi="Times New Roman" w:cs="Times New Roman"/>
      <w:b/>
      <w:sz w:val="24"/>
      <w:szCs w:val="20"/>
      <w:lang w:eastAsia="ru-RU"/>
    </w:rPr>
  </w:style>
  <w:style w:type="character" w:customStyle="1" w:styleId="1fd">
    <w:name w:val="Подзаголовок Знак1"/>
    <w:uiPriority w:val="99"/>
    <w:locked/>
    <w:rsid w:val="00C52DCF"/>
    <w:rPr>
      <w:rFonts w:ascii="Times New Roman" w:hAnsi="Times New Roman" w:cs="Times New Roman"/>
      <w:b/>
      <w:sz w:val="24"/>
    </w:rPr>
  </w:style>
  <w:style w:type="character" w:customStyle="1" w:styleId="WW8Num9z5">
    <w:name w:val="WW8Num9z5"/>
    <w:uiPriority w:val="99"/>
    <w:rsid w:val="00C52DCF"/>
    <w:rPr>
      <w:rFonts w:ascii="Times New Roman" w:hAnsi="Times New Roman"/>
    </w:rPr>
  </w:style>
  <w:style w:type="character" w:customStyle="1" w:styleId="HeaderChar">
    <w:name w:val="Header Char"/>
    <w:aliases w:val="Верхний колонтитул1 Char"/>
    <w:locked/>
    <w:rsid w:val="00C52DCF"/>
    <w:rPr>
      <w:rFonts w:ascii="Arial" w:hAnsi="Arial" w:cs="Times New Roman"/>
    </w:rPr>
  </w:style>
  <w:style w:type="character" w:styleId="affff8">
    <w:name w:val="page number"/>
    <w:locked/>
    <w:rsid w:val="00C52DCF"/>
    <w:rPr>
      <w:rFonts w:cs="Times New Roman"/>
    </w:rPr>
  </w:style>
  <w:style w:type="character" w:customStyle="1" w:styleId="ListParagraphChar">
    <w:name w:val="List Paragraph Char"/>
    <w:link w:val="1c"/>
    <w:uiPriority w:val="99"/>
    <w:locked/>
    <w:rsid w:val="00C52DCF"/>
    <w:rPr>
      <w:rFonts w:ascii="Arial" w:eastAsia="Times New Roman" w:hAnsi="Arial" w:cs="Arial"/>
      <w:sz w:val="24"/>
      <w:szCs w:val="24"/>
    </w:rPr>
  </w:style>
  <w:style w:type="paragraph" w:customStyle="1" w:styleId="a2">
    <w:name w:val="Абзац списка Знак"/>
    <w:basedOn w:val="a6"/>
    <w:link w:val="affff9"/>
    <w:uiPriority w:val="99"/>
    <w:rsid w:val="00C52DCF"/>
    <w:pPr>
      <w:numPr>
        <w:numId w:val="5"/>
      </w:numPr>
      <w:spacing w:after="120" w:line="240" w:lineRule="auto"/>
      <w:contextualSpacing/>
    </w:pPr>
    <w:rPr>
      <w:rFonts w:ascii="Times New Roman" w:eastAsia="Times New Roman" w:hAnsi="Times New Roman" w:cs="Times New Roman"/>
      <w:sz w:val="24"/>
      <w:szCs w:val="24"/>
      <w:lang w:eastAsia="ru-RU"/>
    </w:rPr>
  </w:style>
  <w:style w:type="character" w:customStyle="1" w:styleId="affff9">
    <w:name w:val="Абзац списка Знак Знак"/>
    <w:link w:val="a2"/>
    <w:uiPriority w:val="99"/>
    <w:locked/>
    <w:rsid w:val="00C52DCF"/>
    <w:rPr>
      <w:rFonts w:ascii="Times New Roman" w:eastAsia="Times New Roman" w:hAnsi="Times New Roman"/>
      <w:sz w:val="24"/>
      <w:szCs w:val="24"/>
    </w:rPr>
  </w:style>
  <w:style w:type="paragraph" w:customStyle="1" w:styleId="3b">
    <w:name w:val="Стиль3 Знак"/>
    <w:basedOn w:val="2a"/>
    <w:link w:val="3c"/>
    <w:uiPriority w:val="99"/>
    <w:rsid w:val="00C52DCF"/>
    <w:pPr>
      <w:widowControl w:val="0"/>
      <w:tabs>
        <w:tab w:val="clear" w:pos="4640"/>
        <w:tab w:val="num" w:pos="407"/>
      </w:tabs>
      <w:adjustRightInd w:val="0"/>
      <w:ind w:left="180" w:firstLine="0"/>
      <w:textAlignment w:val="baseline"/>
    </w:pPr>
    <w:rPr>
      <w:rFonts w:eastAsia="Calibri"/>
      <w:sz w:val="24"/>
      <w:lang w:eastAsia="ru-RU"/>
    </w:rPr>
  </w:style>
  <w:style w:type="character" w:customStyle="1" w:styleId="3c">
    <w:name w:val="Стиль3 Знак Знак"/>
    <w:link w:val="3b"/>
    <w:uiPriority w:val="99"/>
    <w:locked/>
    <w:rsid w:val="00C52DCF"/>
    <w:rPr>
      <w:rFonts w:ascii="Times New Roman" w:hAnsi="Times New Roman"/>
      <w:sz w:val="24"/>
      <w:szCs w:val="20"/>
    </w:rPr>
  </w:style>
  <w:style w:type="paragraph" w:customStyle="1" w:styleId="2-11">
    <w:name w:val="2-11"/>
    <w:basedOn w:val="a6"/>
    <w:uiPriority w:val="99"/>
    <w:rsid w:val="00C52DCF"/>
    <w:pPr>
      <w:spacing w:after="60" w:line="240" w:lineRule="auto"/>
      <w:jc w:val="both"/>
    </w:pPr>
    <w:rPr>
      <w:rFonts w:ascii="Times New Roman" w:eastAsia="Times New Roman" w:hAnsi="Times New Roman" w:cs="Times New Roman"/>
      <w:sz w:val="24"/>
      <w:szCs w:val="24"/>
      <w:lang w:eastAsia="ru-RU"/>
    </w:rPr>
  </w:style>
  <w:style w:type="paragraph" w:styleId="2">
    <w:name w:val="List Bullet 2"/>
    <w:basedOn w:val="a6"/>
    <w:autoRedefine/>
    <w:uiPriority w:val="99"/>
    <w:locked/>
    <w:rsid w:val="00C52DCF"/>
    <w:pPr>
      <w:numPr>
        <w:numId w:val="2"/>
      </w:numPr>
      <w:spacing w:after="60" w:line="240" w:lineRule="auto"/>
      <w:jc w:val="both"/>
    </w:pPr>
    <w:rPr>
      <w:rFonts w:ascii="Times New Roman" w:eastAsia="Times New Roman" w:hAnsi="Times New Roman" w:cs="Times New Roman"/>
      <w:sz w:val="24"/>
      <w:szCs w:val="20"/>
      <w:lang w:eastAsia="ru-RU"/>
    </w:rPr>
  </w:style>
  <w:style w:type="character" w:customStyle="1" w:styleId="affffa">
    <w:name w:val="Основной шрифт"/>
    <w:uiPriority w:val="99"/>
    <w:semiHidden/>
    <w:rsid w:val="00C52DCF"/>
  </w:style>
  <w:style w:type="character" w:customStyle="1" w:styleId="2e">
    <w:name w:val="Знак Знак2"/>
    <w:aliases w:val="Основной текст Знак Знак Знак1,Основной текст Знак Знак Знак Знак Знак Знак1,Основной текст Знак Знак Знак Знак1 Знак1,Основной текст Знак Знак Знак Знак Знак Знак Знак Знак1,Знак1 Знак Знак"/>
    <w:uiPriority w:val="99"/>
    <w:rsid w:val="00C52DCF"/>
    <w:rPr>
      <w:b/>
      <w:kern w:val="28"/>
      <w:sz w:val="36"/>
      <w:lang w:val="ru-RU" w:eastAsia="ru-RU"/>
    </w:rPr>
  </w:style>
  <w:style w:type="paragraph" w:customStyle="1" w:styleId="PlainText1">
    <w:name w:val="Plain Text1"/>
    <w:basedOn w:val="a6"/>
    <w:uiPriority w:val="99"/>
    <w:rsid w:val="00C52DCF"/>
    <w:pPr>
      <w:suppressAutoHyphens/>
      <w:spacing w:before="240" w:after="0" w:line="360" w:lineRule="auto"/>
      <w:ind w:firstLine="720"/>
      <w:jc w:val="both"/>
    </w:pPr>
    <w:rPr>
      <w:rFonts w:ascii="Arial" w:eastAsia="Times New Roman" w:hAnsi="Arial" w:cs="Times New Roman"/>
      <w:sz w:val="28"/>
      <w:szCs w:val="20"/>
      <w:lang w:eastAsia="ar-SA"/>
    </w:rPr>
  </w:style>
  <w:style w:type="paragraph" w:customStyle="1" w:styleId="1fe">
    <w:name w:val="Номер1"/>
    <w:basedOn w:val="af0"/>
    <w:uiPriority w:val="99"/>
    <w:rsid w:val="00C52DCF"/>
    <w:pPr>
      <w:widowControl/>
      <w:tabs>
        <w:tab w:val="num" w:pos="1077"/>
      </w:tabs>
      <w:suppressAutoHyphens w:val="0"/>
      <w:spacing w:before="40" w:after="40"/>
      <w:ind w:left="737" w:hanging="380"/>
    </w:pPr>
    <w:rPr>
      <w:sz w:val="22"/>
      <w:szCs w:val="20"/>
      <w:lang w:eastAsia="ru-RU"/>
    </w:rPr>
  </w:style>
  <w:style w:type="paragraph" w:customStyle="1" w:styleId="PlainText2">
    <w:name w:val="Plain Text2"/>
    <w:basedOn w:val="a6"/>
    <w:uiPriority w:val="99"/>
    <w:rsid w:val="00C52DCF"/>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FR1">
    <w:name w:val="FR1"/>
    <w:link w:val="FR10"/>
    <w:uiPriority w:val="99"/>
    <w:rsid w:val="00C52DCF"/>
    <w:pPr>
      <w:widowControl w:val="0"/>
      <w:autoSpaceDE w:val="0"/>
      <w:autoSpaceDN w:val="0"/>
      <w:adjustRightInd w:val="0"/>
      <w:spacing w:before="120"/>
      <w:ind w:left="400" w:hanging="420"/>
    </w:pPr>
    <w:rPr>
      <w:rFonts w:ascii="Times New Roman" w:hAnsi="Times New Roman"/>
    </w:rPr>
  </w:style>
  <w:style w:type="paragraph" w:customStyle="1" w:styleId="affffb">
    <w:name w:val="Пункт"/>
    <w:basedOn w:val="a6"/>
    <w:uiPriority w:val="99"/>
    <w:rsid w:val="00C52DC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character" w:customStyle="1" w:styleId="215">
    <w:name w:val="Заголовок 2 Знак1 Знак"/>
    <w:aliases w:val="P2 Знак Знак,h2 Знак Знак,Раздел Знак Знак,Заголовок 2 Знак Знак Знак,2nd level Знак Знак,2 Знак Знак,Header 2 Знак Знак,l2 Знак Знак,H2 Знак Знак,H2 Знак Знак Знак,P2 Знак1,h2 Знак1,Раздел Знак1,Заголовок 2 Знак Знак1,2 Знак1"/>
    <w:uiPriority w:val="99"/>
    <w:locked/>
    <w:rsid w:val="00C52DCF"/>
    <w:rPr>
      <w:sz w:val="24"/>
      <w:u w:val="single"/>
      <w:lang w:val="ru-RU" w:eastAsia="ru-RU"/>
    </w:rPr>
  </w:style>
  <w:style w:type="paragraph" w:customStyle="1" w:styleId="affffc">
    <w:name w:val="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ff">
    <w:name w:val="Заголовок 1 Знак Знак"/>
    <w:aliases w:val="Глава Знак Знак1,heading 1 Знак Знак1,Заголовок 1 Знак2 Знак Знак,Глава Знак Знак Знак,heading 1 Знак Знак Знак,Заголовок 1 Знак2 Знак Знак1,Заголов Знак,H1 Знак,1 Знак,ch Знак,(раздел) Знак Знак,Document Header1 Знак1"/>
    <w:uiPriority w:val="99"/>
    <w:rsid w:val="00C52DCF"/>
    <w:rPr>
      <w:rFonts w:ascii="Arial" w:hAnsi="Arial"/>
      <w:b/>
      <w:snapToGrid w:val="0"/>
      <w:color w:val="000000"/>
      <w:sz w:val="24"/>
      <w:u w:val="single"/>
      <w:lang w:val="ru-RU" w:eastAsia="en-US"/>
    </w:rPr>
  </w:style>
  <w:style w:type="character" w:customStyle="1" w:styleId="91">
    <w:name w:val="Знак Знак9"/>
    <w:rsid w:val="00C52DCF"/>
    <w:rPr>
      <w:sz w:val="24"/>
      <w:lang w:val="ru-RU" w:eastAsia="ru-RU"/>
    </w:rPr>
  </w:style>
  <w:style w:type="character" w:customStyle="1" w:styleId="82">
    <w:name w:val="Знак Знак8"/>
    <w:uiPriority w:val="99"/>
    <w:rsid w:val="00C52DCF"/>
    <w:rPr>
      <w:b/>
      <w:sz w:val="28"/>
      <w:lang w:val="ru-RU" w:eastAsia="ru-RU"/>
    </w:rPr>
  </w:style>
  <w:style w:type="character" w:customStyle="1" w:styleId="43">
    <w:name w:val="Знак Знак4"/>
    <w:uiPriority w:val="99"/>
    <w:rsid w:val="00C52DCF"/>
    <w:rPr>
      <w:rFonts w:ascii="Arial" w:hAnsi="Arial"/>
    </w:rPr>
  </w:style>
  <w:style w:type="paragraph" w:customStyle="1" w:styleId="Style3">
    <w:name w:val="Style3"/>
    <w:basedOn w:val="a6"/>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6"/>
    <w:rsid w:val="00C52DCF"/>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1">
    <w:name w:val="Font Style41"/>
    <w:uiPriority w:val="99"/>
    <w:rsid w:val="00C52DCF"/>
    <w:rPr>
      <w:rFonts w:ascii="Times New Roman" w:hAnsi="Times New Roman"/>
      <w:b/>
      <w:sz w:val="34"/>
    </w:rPr>
  </w:style>
  <w:style w:type="character" w:customStyle="1" w:styleId="FontStyle43">
    <w:name w:val="Font Style43"/>
    <w:uiPriority w:val="99"/>
    <w:rsid w:val="00C52DCF"/>
    <w:rPr>
      <w:rFonts w:ascii="Times New Roman" w:hAnsi="Times New Roman"/>
      <w:b/>
      <w:sz w:val="22"/>
    </w:rPr>
  </w:style>
  <w:style w:type="paragraph" w:customStyle="1" w:styleId="Style11">
    <w:name w:val="Style11"/>
    <w:basedOn w:val="a6"/>
    <w:uiPriority w:val="99"/>
    <w:rsid w:val="00C52DCF"/>
    <w:pPr>
      <w:widowControl w:val="0"/>
      <w:autoSpaceDE w:val="0"/>
      <w:autoSpaceDN w:val="0"/>
      <w:adjustRightInd w:val="0"/>
      <w:spacing w:after="0" w:line="279" w:lineRule="exact"/>
      <w:ind w:firstLine="582"/>
      <w:jc w:val="both"/>
    </w:pPr>
    <w:rPr>
      <w:rFonts w:ascii="Times New Roman" w:eastAsia="Times New Roman" w:hAnsi="Times New Roman" w:cs="Times New Roman"/>
      <w:sz w:val="24"/>
      <w:szCs w:val="24"/>
      <w:lang w:eastAsia="ru-RU"/>
    </w:rPr>
  </w:style>
  <w:style w:type="character" w:customStyle="1" w:styleId="FontStyle46">
    <w:name w:val="Font Style46"/>
    <w:uiPriority w:val="99"/>
    <w:rsid w:val="00C52DCF"/>
    <w:rPr>
      <w:rFonts w:ascii="Times New Roman" w:hAnsi="Times New Roman"/>
      <w:b/>
      <w:i/>
      <w:sz w:val="22"/>
    </w:rPr>
  </w:style>
  <w:style w:type="character" w:customStyle="1" w:styleId="FontStyle48">
    <w:name w:val="Font Style48"/>
    <w:uiPriority w:val="99"/>
    <w:rsid w:val="00C52DCF"/>
    <w:rPr>
      <w:rFonts w:ascii="Times New Roman" w:hAnsi="Times New Roman"/>
      <w:sz w:val="22"/>
    </w:rPr>
  </w:style>
  <w:style w:type="character" w:customStyle="1" w:styleId="FontStyle42">
    <w:name w:val="Font Style42"/>
    <w:uiPriority w:val="99"/>
    <w:rsid w:val="00C52DCF"/>
    <w:rPr>
      <w:rFonts w:ascii="Times New Roman" w:hAnsi="Times New Roman"/>
      <w:b/>
      <w:sz w:val="26"/>
    </w:rPr>
  </w:style>
  <w:style w:type="paragraph" w:customStyle="1" w:styleId="Style10">
    <w:name w:val="Style10"/>
    <w:basedOn w:val="a6"/>
    <w:uiPriority w:val="99"/>
    <w:rsid w:val="00C52DCF"/>
    <w:pPr>
      <w:widowControl w:val="0"/>
      <w:autoSpaceDE w:val="0"/>
      <w:autoSpaceDN w:val="0"/>
      <w:adjustRightInd w:val="0"/>
      <w:spacing w:after="0" w:line="276" w:lineRule="exact"/>
      <w:ind w:firstLine="684"/>
      <w:jc w:val="both"/>
    </w:pPr>
    <w:rPr>
      <w:rFonts w:ascii="Times New Roman" w:eastAsia="Times New Roman" w:hAnsi="Times New Roman" w:cs="Times New Roman"/>
      <w:sz w:val="24"/>
      <w:szCs w:val="24"/>
      <w:lang w:eastAsia="ru-RU"/>
    </w:rPr>
  </w:style>
  <w:style w:type="paragraph" w:customStyle="1" w:styleId="Style15">
    <w:name w:val="Style1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6"/>
    <w:uiPriority w:val="99"/>
    <w:rsid w:val="00C52DCF"/>
    <w:pPr>
      <w:widowControl w:val="0"/>
      <w:autoSpaceDE w:val="0"/>
      <w:autoSpaceDN w:val="0"/>
      <w:adjustRightInd w:val="0"/>
      <w:spacing w:after="0" w:line="279" w:lineRule="exact"/>
      <w:ind w:firstLine="738"/>
      <w:jc w:val="both"/>
    </w:pPr>
    <w:rPr>
      <w:rFonts w:ascii="Times New Roman" w:eastAsia="Times New Roman" w:hAnsi="Times New Roman" w:cs="Times New Roman"/>
      <w:sz w:val="24"/>
      <w:szCs w:val="24"/>
      <w:lang w:eastAsia="ru-RU"/>
    </w:rPr>
  </w:style>
  <w:style w:type="paragraph" w:customStyle="1" w:styleId="Style20">
    <w:name w:val="Style20"/>
    <w:basedOn w:val="a6"/>
    <w:uiPriority w:val="99"/>
    <w:rsid w:val="00C52DCF"/>
    <w:pPr>
      <w:widowControl w:val="0"/>
      <w:autoSpaceDE w:val="0"/>
      <w:autoSpaceDN w:val="0"/>
      <w:adjustRightInd w:val="0"/>
      <w:spacing w:after="0" w:line="276" w:lineRule="exact"/>
      <w:ind w:hanging="342"/>
    </w:pPr>
    <w:rPr>
      <w:rFonts w:ascii="Times New Roman" w:eastAsia="Times New Roman" w:hAnsi="Times New Roman" w:cs="Times New Roman"/>
      <w:sz w:val="24"/>
      <w:szCs w:val="24"/>
      <w:lang w:eastAsia="ru-RU"/>
    </w:rPr>
  </w:style>
  <w:style w:type="paragraph" w:customStyle="1" w:styleId="Style25">
    <w:name w:val="Style25"/>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6"/>
    <w:uiPriority w:val="99"/>
    <w:rsid w:val="00C52DCF"/>
    <w:pPr>
      <w:widowControl w:val="0"/>
      <w:autoSpaceDE w:val="0"/>
      <w:autoSpaceDN w:val="0"/>
      <w:adjustRightInd w:val="0"/>
      <w:spacing w:after="0" w:line="300" w:lineRule="exact"/>
      <w:ind w:firstLine="690"/>
    </w:pPr>
    <w:rPr>
      <w:rFonts w:ascii="Times New Roman" w:eastAsia="Times New Roman" w:hAnsi="Times New Roman" w:cs="Times New Roman"/>
      <w:sz w:val="24"/>
      <w:szCs w:val="24"/>
      <w:lang w:eastAsia="ru-RU"/>
    </w:rPr>
  </w:style>
  <w:style w:type="paragraph" w:customStyle="1" w:styleId="Style12">
    <w:name w:val="Style12"/>
    <w:basedOn w:val="a6"/>
    <w:uiPriority w:val="99"/>
    <w:rsid w:val="00C52DCF"/>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30">
    <w:name w:val="Style30"/>
    <w:basedOn w:val="a6"/>
    <w:uiPriority w:val="99"/>
    <w:rsid w:val="00C52DCF"/>
    <w:pPr>
      <w:widowControl w:val="0"/>
      <w:autoSpaceDE w:val="0"/>
      <w:autoSpaceDN w:val="0"/>
      <w:adjustRightInd w:val="0"/>
      <w:spacing w:after="0" w:line="252" w:lineRule="exact"/>
    </w:pPr>
    <w:rPr>
      <w:rFonts w:ascii="Times New Roman" w:eastAsia="Times New Roman" w:hAnsi="Times New Roman" w:cs="Times New Roman"/>
      <w:sz w:val="24"/>
      <w:szCs w:val="24"/>
      <w:lang w:eastAsia="ru-RU"/>
    </w:rPr>
  </w:style>
  <w:style w:type="paragraph" w:customStyle="1" w:styleId="Style31">
    <w:name w:val="Style31"/>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3">
    <w:name w:val="Style33"/>
    <w:basedOn w:val="a6"/>
    <w:uiPriority w:val="99"/>
    <w:rsid w:val="00C52DCF"/>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7">
    <w:name w:val="Style37"/>
    <w:basedOn w:val="a6"/>
    <w:uiPriority w:val="99"/>
    <w:rsid w:val="00C52DC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7">
    <w:name w:val="Font Style47"/>
    <w:uiPriority w:val="99"/>
    <w:rsid w:val="00C52DCF"/>
    <w:rPr>
      <w:rFonts w:ascii="Times New Roman" w:hAnsi="Times New Roman"/>
      <w:i/>
      <w:sz w:val="22"/>
    </w:rPr>
  </w:style>
  <w:style w:type="character" w:customStyle="1" w:styleId="FontStyle49">
    <w:name w:val="Font Style49"/>
    <w:uiPriority w:val="99"/>
    <w:rsid w:val="00C52DCF"/>
    <w:rPr>
      <w:rFonts w:ascii="Times New Roman" w:hAnsi="Times New Roman"/>
      <w:i/>
      <w:sz w:val="22"/>
    </w:rPr>
  </w:style>
  <w:style w:type="paragraph" w:customStyle="1" w:styleId="variable">
    <w:name w:val="variable"/>
    <w:basedOn w:val="a6"/>
    <w:uiPriority w:val="99"/>
    <w:rsid w:val="00C52DCF"/>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ffffd">
    <w:name w:val="Знак Знак Знак"/>
    <w:aliases w:val="Знак Знак Знак1"/>
    <w:uiPriority w:val="99"/>
    <w:locked/>
    <w:rsid w:val="00C52DCF"/>
    <w:rPr>
      <w:sz w:val="24"/>
      <w:lang w:val="ru-RU" w:eastAsia="ru-RU"/>
    </w:rPr>
  </w:style>
  <w:style w:type="character" w:customStyle="1" w:styleId="72">
    <w:name w:val="Знак Знак7"/>
    <w:uiPriority w:val="99"/>
    <w:locked/>
    <w:rsid w:val="00C52DCF"/>
    <w:rPr>
      <w:rFonts w:ascii="Arial" w:hAnsi="Arial"/>
      <w:sz w:val="24"/>
      <w:lang w:val="ru-RU" w:eastAsia="ru-RU"/>
    </w:rPr>
  </w:style>
  <w:style w:type="paragraph" w:customStyle="1" w:styleId="115">
    <w:name w:val="Обычный11"/>
    <w:uiPriority w:val="99"/>
    <w:rsid w:val="00C52DCF"/>
    <w:pPr>
      <w:widowControl w:val="0"/>
      <w:ind w:firstLine="720"/>
    </w:pPr>
    <w:rPr>
      <w:rFonts w:ascii="Times New Roman" w:eastAsia="Times New Roman" w:hAnsi="Times New Roman"/>
      <w:sz w:val="20"/>
      <w:szCs w:val="20"/>
    </w:rPr>
  </w:style>
  <w:style w:type="paragraph" w:customStyle="1" w:styleId="121">
    <w:name w:val="Абзац списка12"/>
    <w:basedOn w:val="a6"/>
    <w:uiPriority w:val="99"/>
    <w:rsid w:val="00C52DCF"/>
    <w:pPr>
      <w:ind w:left="720"/>
    </w:pPr>
    <w:rPr>
      <w:rFonts w:eastAsia="Times New Roman"/>
    </w:rPr>
  </w:style>
  <w:style w:type="paragraph" w:customStyle="1" w:styleId="xl22">
    <w:name w:val="xl22"/>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3">
    <w:name w:val="xl23"/>
    <w:basedOn w:val="a6"/>
    <w:uiPriority w:val="99"/>
    <w:rsid w:val="00C52DCF"/>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24">
    <w:name w:val="xl24"/>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25">
    <w:name w:val="xl25"/>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27">
    <w:name w:val="xl27"/>
    <w:basedOn w:val="a6"/>
    <w:uiPriority w:val="99"/>
    <w:rsid w:val="00C52DCF"/>
    <w:pPr>
      <w:pBdr>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lang w:eastAsia="ru-RU"/>
    </w:rPr>
  </w:style>
  <w:style w:type="paragraph" w:customStyle="1" w:styleId="xl28">
    <w:name w:val="xl28"/>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eastAsia="ru-RU"/>
    </w:rPr>
  </w:style>
  <w:style w:type="paragraph" w:customStyle="1" w:styleId="xl29">
    <w:name w:val="xl29"/>
    <w:basedOn w:val="a6"/>
    <w:uiPriority w:val="99"/>
    <w:rsid w:val="00C52DCF"/>
    <w:pPr>
      <w:pBdr>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i/>
      <w:iCs/>
      <w:color w:val="000000"/>
      <w:sz w:val="24"/>
      <w:szCs w:val="24"/>
      <w:lang w:eastAsia="ru-RU"/>
    </w:rPr>
  </w:style>
  <w:style w:type="paragraph" w:customStyle="1" w:styleId="xl30">
    <w:name w:val="xl30"/>
    <w:basedOn w:val="a6"/>
    <w:uiPriority w:val="99"/>
    <w:rsid w:val="00C52DCF"/>
    <w:pPr>
      <w:pBdr>
        <w:top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1">
    <w:name w:val="xl31"/>
    <w:basedOn w:val="a6"/>
    <w:uiPriority w:val="99"/>
    <w:rsid w:val="00C52DCF"/>
    <w:pPr>
      <w:pBdr>
        <w:top w:val="single" w:sz="8" w:space="0" w:color="auto"/>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3">
    <w:name w:val="xl33"/>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34">
    <w:name w:val="xl34"/>
    <w:basedOn w:val="a6"/>
    <w:uiPriority w:val="99"/>
    <w:rsid w:val="00C52DCF"/>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5">
    <w:name w:val="xl35"/>
    <w:basedOn w:val="a6"/>
    <w:uiPriority w:val="99"/>
    <w:rsid w:val="00C52DC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36">
    <w:name w:val="xl36"/>
    <w:basedOn w:val="a6"/>
    <w:uiPriority w:val="99"/>
    <w:rsid w:val="00C52DCF"/>
    <w:pPr>
      <w:pBdr>
        <w:top w:val="single" w:sz="8" w:space="0" w:color="000000"/>
        <w:left w:val="single" w:sz="8" w:space="0" w:color="auto"/>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7">
    <w:name w:val="xl37"/>
    <w:basedOn w:val="a6"/>
    <w:uiPriority w:val="99"/>
    <w:rsid w:val="00C52DCF"/>
    <w:pPr>
      <w:pBdr>
        <w:left w:val="single" w:sz="8" w:space="0" w:color="auto"/>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8">
    <w:name w:val="xl38"/>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39">
    <w:name w:val="xl39"/>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40">
    <w:name w:val="xl40"/>
    <w:basedOn w:val="a6"/>
    <w:uiPriority w:val="99"/>
    <w:rsid w:val="00C52DCF"/>
    <w:pPr>
      <w:pBdr>
        <w:top w:val="single" w:sz="8" w:space="0" w:color="auto"/>
        <w:bottom w:val="single" w:sz="8" w:space="0" w:color="000000"/>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1">
    <w:name w:val="xl41"/>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2">
    <w:name w:val="xl42"/>
    <w:basedOn w:val="a6"/>
    <w:uiPriority w:val="99"/>
    <w:rsid w:val="00C52DC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lang w:eastAsia="ru-RU"/>
    </w:rPr>
  </w:style>
  <w:style w:type="paragraph" w:customStyle="1" w:styleId="xl43">
    <w:name w:val="xl43"/>
    <w:basedOn w:val="a6"/>
    <w:uiPriority w:val="99"/>
    <w:rsid w:val="00C52DCF"/>
    <w:pPr>
      <w:pBdr>
        <w:top w:val="single" w:sz="8" w:space="0" w:color="000000"/>
        <w:left w:val="single" w:sz="8" w:space="0" w:color="auto"/>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4">
    <w:name w:val="xl44"/>
    <w:basedOn w:val="a6"/>
    <w:uiPriority w:val="99"/>
    <w:rsid w:val="00C52DCF"/>
    <w:pPr>
      <w:pBdr>
        <w:top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5">
    <w:name w:val="xl45"/>
    <w:basedOn w:val="a6"/>
    <w:uiPriority w:val="99"/>
    <w:rsid w:val="00C52DCF"/>
    <w:pPr>
      <w:pBdr>
        <w:top w:val="single" w:sz="8" w:space="0" w:color="000000"/>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6">
    <w:name w:val="xl46"/>
    <w:basedOn w:val="a6"/>
    <w:uiPriority w:val="99"/>
    <w:rsid w:val="00C52DCF"/>
    <w:pPr>
      <w:pBdr>
        <w:top w:val="single" w:sz="8" w:space="0" w:color="000000"/>
        <w:left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47">
    <w:name w:val="xl47"/>
    <w:basedOn w:val="a6"/>
    <w:uiPriority w:val="99"/>
    <w:rsid w:val="00C52DC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affffe">
    <w:name w:val="Заголовок статьи"/>
    <w:basedOn w:val="a6"/>
    <w:next w:val="a6"/>
    <w:uiPriority w:val="99"/>
    <w:rsid w:val="00C52DCF"/>
    <w:pPr>
      <w:widowControl w:val="0"/>
      <w:autoSpaceDE w:val="0"/>
      <w:autoSpaceDN w:val="0"/>
      <w:adjustRightInd w:val="0"/>
      <w:spacing w:after="0" w:line="240" w:lineRule="auto"/>
      <w:ind w:left="1612" w:hanging="892"/>
      <w:jc w:val="both"/>
    </w:pPr>
    <w:rPr>
      <w:rFonts w:ascii="Arial" w:eastAsia="Times New Roman" w:hAnsi="Arial" w:cs="Arial"/>
      <w:sz w:val="20"/>
      <w:szCs w:val="20"/>
      <w:lang w:eastAsia="ru-RU"/>
    </w:rPr>
  </w:style>
  <w:style w:type="paragraph" w:customStyle="1" w:styleId="216">
    <w:name w:val="Основной текст с отступом 21"/>
    <w:basedOn w:val="a6"/>
    <w:rsid w:val="00C52DCF"/>
    <w:pPr>
      <w:overflowPunct w:val="0"/>
      <w:autoSpaceDE w:val="0"/>
      <w:autoSpaceDN w:val="0"/>
      <w:adjustRightInd w:val="0"/>
      <w:spacing w:after="0" w:line="240" w:lineRule="auto"/>
      <w:ind w:left="360"/>
      <w:jc w:val="both"/>
      <w:textAlignment w:val="baseline"/>
    </w:pPr>
    <w:rPr>
      <w:rFonts w:ascii="Times New Roman" w:eastAsia="Times New Roman" w:hAnsi="Times New Roman" w:cs="Times New Roman"/>
      <w:sz w:val="24"/>
      <w:szCs w:val="20"/>
      <w:lang w:eastAsia="ru-RU"/>
    </w:rPr>
  </w:style>
  <w:style w:type="paragraph" w:styleId="afffff">
    <w:name w:val="Block Text"/>
    <w:basedOn w:val="a6"/>
    <w:locked/>
    <w:rsid w:val="00C52DCF"/>
    <w:pPr>
      <w:widowControl w:val="0"/>
      <w:shd w:val="clear" w:color="auto" w:fill="FFFFFF"/>
      <w:tabs>
        <w:tab w:val="left" w:pos="10206"/>
      </w:tabs>
      <w:autoSpaceDE w:val="0"/>
      <w:autoSpaceDN w:val="0"/>
      <w:adjustRightInd w:val="0"/>
      <w:spacing w:after="0" w:line="230" w:lineRule="exact"/>
      <w:ind w:left="670" w:right="403" w:hanging="637"/>
      <w:jc w:val="both"/>
    </w:pPr>
    <w:rPr>
      <w:rFonts w:ascii="Arial Narrow" w:eastAsia="Times New Roman" w:hAnsi="Arial Narrow" w:cs="Times New Roman"/>
      <w:color w:val="000000"/>
      <w:spacing w:val="-1"/>
      <w:w w:val="87"/>
      <w:sz w:val="24"/>
      <w:lang w:eastAsia="ru-RU"/>
    </w:rPr>
  </w:style>
  <w:style w:type="paragraph" w:customStyle="1" w:styleId="afffff0">
    <w:name w:val="Ïóíêò"/>
    <w:basedOn w:val="a6"/>
    <w:uiPriority w:val="99"/>
    <w:rsid w:val="00C52DCF"/>
    <w:pPr>
      <w:spacing w:after="0" w:line="240" w:lineRule="auto"/>
      <w:jc w:val="both"/>
    </w:pPr>
    <w:rPr>
      <w:rFonts w:ascii="Times New Roman" w:eastAsia="Times New Roman" w:hAnsi="Times New Roman" w:cs="Times New Roman"/>
      <w:sz w:val="24"/>
      <w:szCs w:val="20"/>
      <w:lang w:eastAsia="ru-RU"/>
    </w:rPr>
  </w:style>
  <w:style w:type="paragraph" w:customStyle="1" w:styleId="caaieiaie11">
    <w:name w:val="caaieiaie 11"/>
    <w:basedOn w:val="a6"/>
    <w:next w:val="a6"/>
    <w:uiPriority w:val="99"/>
    <w:rsid w:val="00C52DCF"/>
    <w:pPr>
      <w:keepNext/>
      <w:spacing w:after="0" w:line="240" w:lineRule="auto"/>
      <w:jc w:val="center"/>
    </w:pPr>
    <w:rPr>
      <w:rFonts w:ascii="Times New Roman" w:eastAsia="Times New Roman" w:hAnsi="Times New Roman" w:cs="Times New Roman"/>
      <w:sz w:val="24"/>
      <w:szCs w:val="20"/>
      <w:lang w:eastAsia="ru-RU"/>
    </w:rPr>
  </w:style>
  <w:style w:type="paragraph" w:customStyle="1" w:styleId="afffff1">
    <w:name w:val="Òàáëèöà òåêñò"/>
    <w:basedOn w:val="a6"/>
    <w:uiPriority w:val="99"/>
    <w:rsid w:val="00C52DCF"/>
    <w:pPr>
      <w:spacing w:before="40" w:after="40" w:line="240" w:lineRule="auto"/>
      <w:ind w:left="57" w:right="57"/>
    </w:pPr>
    <w:rPr>
      <w:rFonts w:ascii="Times New Roman" w:eastAsia="Times New Roman" w:hAnsi="Times New Roman" w:cs="Times New Roman"/>
      <w:szCs w:val="20"/>
      <w:lang w:eastAsia="ru-RU"/>
    </w:rPr>
  </w:style>
  <w:style w:type="paragraph" w:customStyle="1" w:styleId="313">
    <w:name w:val="Основной текст с отступом 31"/>
    <w:basedOn w:val="a6"/>
    <w:rsid w:val="00C52DCF"/>
    <w:pPr>
      <w:spacing w:after="0" w:line="240" w:lineRule="auto"/>
      <w:ind w:firstLine="567"/>
      <w:jc w:val="center"/>
    </w:pPr>
    <w:rPr>
      <w:rFonts w:ascii="Times New Roman" w:eastAsia="Times New Roman" w:hAnsi="Times New Roman" w:cs="Times New Roman"/>
      <w:sz w:val="28"/>
      <w:szCs w:val="20"/>
      <w:lang w:eastAsia="ru-RU"/>
    </w:rPr>
  </w:style>
  <w:style w:type="paragraph" w:customStyle="1" w:styleId="314">
    <w:name w:val="Основной текст 31"/>
    <w:basedOn w:val="a6"/>
    <w:rsid w:val="00C52DCF"/>
    <w:pPr>
      <w:spacing w:before="240" w:after="0" w:line="240" w:lineRule="auto"/>
      <w:jc w:val="both"/>
    </w:pPr>
    <w:rPr>
      <w:rFonts w:ascii="Times New Roman" w:eastAsia="Times New Roman" w:hAnsi="Times New Roman" w:cs="Times New Roman"/>
      <w:b/>
      <w:sz w:val="24"/>
      <w:szCs w:val="20"/>
      <w:lang w:eastAsia="ru-RU"/>
    </w:rPr>
  </w:style>
  <w:style w:type="paragraph" w:customStyle="1" w:styleId="afffff2">
    <w:name w:val="Знак Знак Знак Знак Знак Знак Знак 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1ff0">
    <w:name w:val="Знак Знак Знак Знак Знак Знак Знак Знак Знак Знак Знак Знак1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Preformat">
    <w:name w:val="Preformat"/>
    <w:uiPriority w:val="99"/>
    <w:rsid w:val="00C52DCF"/>
    <w:pPr>
      <w:widowControl w:val="0"/>
    </w:pPr>
    <w:rPr>
      <w:rFonts w:ascii="Courier New" w:eastAsia="Times New Roman" w:hAnsi="Courier New"/>
      <w:sz w:val="20"/>
      <w:szCs w:val="20"/>
    </w:rPr>
  </w:style>
  <w:style w:type="paragraph" w:customStyle="1" w:styleId="afffff3">
    <w:name w:val="Знак Знак Знак Знак Знак Знак Знак Знак Знак Знак Знак Знак"/>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character" w:customStyle="1" w:styleId="130">
    <w:name w:val="Заголовок 1 Знак3"/>
    <w:uiPriority w:val="99"/>
    <w:rsid w:val="00C52DCF"/>
    <w:rPr>
      <w:rFonts w:ascii="Arial" w:hAnsi="Arial"/>
      <w:b/>
      <w:snapToGrid w:val="0"/>
      <w:color w:val="000000"/>
      <w:sz w:val="24"/>
      <w:u w:val="single"/>
      <w:lang w:val="ru-RU" w:eastAsia="en-US"/>
    </w:rPr>
  </w:style>
  <w:style w:type="paragraph" w:customStyle="1" w:styleId="1ff1">
    <w:name w:val="Знак Знак Знак Знак Знак Знак Знак Знак Знак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afffff4">
    <w:name w:val="Таблица шапка"/>
    <w:basedOn w:val="a6"/>
    <w:uiPriority w:val="99"/>
    <w:rsid w:val="00C52DCF"/>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ffff5">
    <w:name w:val="Таблица текст"/>
    <w:basedOn w:val="a6"/>
    <w:uiPriority w:val="99"/>
    <w:rsid w:val="00C52DCF"/>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styleId="afffff6">
    <w:name w:val="annotation reference"/>
    <w:uiPriority w:val="99"/>
    <w:locked/>
    <w:rsid w:val="00C52DCF"/>
    <w:rPr>
      <w:rFonts w:cs="Times New Roman"/>
      <w:sz w:val="16"/>
    </w:rPr>
  </w:style>
  <w:style w:type="character" w:customStyle="1" w:styleId="92">
    <w:name w:val="Знак Знак92"/>
    <w:uiPriority w:val="99"/>
    <w:rsid w:val="00C52DCF"/>
    <w:rPr>
      <w:sz w:val="24"/>
      <w:lang w:val="ru-RU" w:eastAsia="ru-RU"/>
    </w:rPr>
  </w:style>
  <w:style w:type="character" w:customStyle="1" w:styleId="810">
    <w:name w:val="Знак Знак81"/>
    <w:uiPriority w:val="99"/>
    <w:rsid w:val="00C52DCF"/>
    <w:rPr>
      <w:b/>
      <w:sz w:val="28"/>
      <w:lang w:val="ru-RU" w:eastAsia="ru-RU"/>
    </w:rPr>
  </w:style>
  <w:style w:type="character" w:customStyle="1" w:styleId="420">
    <w:name w:val="Знак Знак42"/>
    <w:uiPriority w:val="99"/>
    <w:rsid w:val="00C52DCF"/>
    <w:rPr>
      <w:rFonts w:ascii="Arial" w:hAnsi="Arial"/>
    </w:rPr>
  </w:style>
  <w:style w:type="character" w:customStyle="1" w:styleId="711">
    <w:name w:val="Знак Знак71"/>
    <w:uiPriority w:val="99"/>
    <w:locked/>
    <w:rsid w:val="00C52DCF"/>
    <w:rPr>
      <w:rFonts w:ascii="Arial" w:hAnsi="Arial"/>
      <w:sz w:val="24"/>
      <w:lang w:val="ru-RU" w:eastAsia="ru-RU"/>
    </w:rPr>
  </w:style>
  <w:style w:type="paragraph" w:customStyle="1" w:styleId="116">
    <w:name w:val="Знак Знак Знак Знак Знак Знак Знак Знак Знак Знак Знак Знак1 Знак Знак Знак Знак Знак Знак1"/>
    <w:basedOn w:val="a6"/>
    <w:uiPriority w:val="99"/>
    <w:rsid w:val="00C52DCF"/>
    <w:pPr>
      <w:widowControl w:val="0"/>
      <w:adjustRightInd w:val="0"/>
      <w:spacing w:after="160" w:line="240" w:lineRule="exact"/>
      <w:jc w:val="right"/>
    </w:pPr>
    <w:rPr>
      <w:rFonts w:ascii="Arial" w:eastAsia="Times New Roman" w:hAnsi="Arial" w:cs="Arial"/>
      <w:sz w:val="20"/>
      <w:szCs w:val="20"/>
      <w:lang w:val="en-GB"/>
    </w:rPr>
  </w:style>
  <w:style w:type="paragraph" w:customStyle="1" w:styleId="2f">
    <w:name w:val="Обычный2"/>
    <w:uiPriority w:val="99"/>
    <w:rsid w:val="00C52DCF"/>
    <w:pPr>
      <w:widowControl w:val="0"/>
      <w:ind w:firstLine="720"/>
    </w:pPr>
    <w:rPr>
      <w:rFonts w:ascii="Times New Roman" w:eastAsia="Times New Roman" w:hAnsi="Times New Roman"/>
      <w:sz w:val="20"/>
      <w:szCs w:val="20"/>
    </w:rPr>
  </w:style>
  <w:style w:type="character" w:customStyle="1" w:styleId="1ff2">
    <w:name w:val="Верхний колонтитул Знак1"/>
    <w:aliases w:val="Верхний колонтитул1 Знак"/>
    <w:locked/>
    <w:rsid w:val="00C52DCF"/>
    <w:rPr>
      <w:sz w:val="20"/>
    </w:rPr>
  </w:style>
  <w:style w:type="character" w:customStyle="1" w:styleId="1ff3">
    <w:name w:val="Нижний колонтитул Знак1"/>
    <w:locked/>
    <w:rsid w:val="00C52DCF"/>
    <w:rPr>
      <w:sz w:val="20"/>
    </w:rPr>
  </w:style>
  <w:style w:type="character" w:customStyle="1" w:styleId="44">
    <w:name w:val="Текст сноски Знак4"/>
    <w:aliases w:val="Знак21 Знак"/>
    <w:uiPriority w:val="99"/>
    <w:locked/>
    <w:rsid w:val="00C52DCF"/>
    <w:rPr>
      <w:sz w:val="20"/>
    </w:rPr>
  </w:style>
  <w:style w:type="paragraph" w:styleId="1ff4">
    <w:name w:val="index 1"/>
    <w:basedOn w:val="a6"/>
    <w:next w:val="a6"/>
    <w:autoRedefine/>
    <w:uiPriority w:val="99"/>
    <w:semiHidden/>
    <w:locked/>
    <w:rsid w:val="00C52DCF"/>
    <w:pPr>
      <w:spacing w:after="0" w:line="240" w:lineRule="auto"/>
      <w:ind w:left="200" w:hanging="200"/>
    </w:pPr>
    <w:rPr>
      <w:rFonts w:ascii="Arial" w:eastAsia="Times New Roman" w:hAnsi="Arial" w:cs="Arial"/>
      <w:sz w:val="20"/>
      <w:szCs w:val="20"/>
      <w:lang w:eastAsia="ru-RU"/>
    </w:rPr>
  </w:style>
  <w:style w:type="paragraph" w:styleId="2f0">
    <w:name w:val="index 2"/>
    <w:basedOn w:val="a6"/>
    <w:next w:val="a6"/>
    <w:autoRedefine/>
    <w:uiPriority w:val="99"/>
    <w:semiHidden/>
    <w:locked/>
    <w:rsid w:val="00C52DCF"/>
    <w:pPr>
      <w:spacing w:after="0" w:line="240" w:lineRule="auto"/>
      <w:ind w:left="400" w:hanging="200"/>
    </w:pPr>
    <w:rPr>
      <w:rFonts w:ascii="Arial" w:eastAsia="Times New Roman" w:hAnsi="Arial" w:cs="Arial"/>
      <w:sz w:val="20"/>
      <w:szCs w:val="20"/>
      <w:lang w:eastAsia="ru-RU"/>
    </w:rPr>
  </w:style>
  <w:style w:type="paragraph" w:styleId="3d">
    <w:name w:val="index 3"/>
    <w:basedOn w:val="a6"/>
    <w:next w:val="a6"/>
    <w:autoRedefine/>
    <w:uiPriority w:val="99"/>
    <w:semiHidden/>
    <w:locked/>
    <w:rsid w:val="00C52DCF"/>
    <w:pPr>
      <w:spacing w:after="0" w:line="240" w:lineRule="auto"/>
      <w:ind w:left="600" w:hanging="200"/>
    </w:pPr>
    <w:rPr>
      <w:rFonts w:ascii="Arial" w:eastAsia="Times New Roman" w:hAnsi="Arial" w:cs="Arial"/>
      <w:sz w:val="20"/>
      <w:szCs w:val="20"/>
      <w:lang w:eastAsia="ru-RU"/>
    </w:rPr>
  </w:style>
  <w:style w:type="paragraph" w:styleId="45">
    <w:name w:val="index 4"/>
    <w:basedOn w:val="a6"/>
    <w:next w:val="a6"/>
    <w:autoRedefine/>
    <w:uiPriority w:val="99"/>
    <w:semiHidden/>
    <w:locked/>
    <w:rsid w:val="00C52DCF"/>
    <w:pPr>
      <w:spacing w:after="0" w:line="240" w:lineRule="auto"/>
      <w:ind w:left="800" w:hanging="200"/>
    </w:pPr>
    <w:rPr>
      <w:rFonts w:ascii="Arial" w:eastAsia="Times New Roman" w:hAnsi="Arial" w:cs="Arial"/>
      <w:sz w:val="20"/>
      <w:szCs w:val="20"/>
      <w:lang w:eastAsia="ru-RU"/>
    </w:rPr>
  </w:style>
  <w:style w:type="paragraph" w:styleId="53">
    <w:name w:val="index 5"/>
    <w:basedOn w:val="a6"/>
    <w:next w:val="a6"/>
    <w:autoRedefine/>
    <w:uiPriority w:val="99"/>
    <w:semiHidden/>
    <w:locked/>
    <w:rsid w:val="00C52DCF"/>
    <w:pPr>
      <w:spacing w:after="0" w:line="240" w:lineRule="auto"/>
      <w:ind w:left="1000" w:hanging="200"/>
    </w:pPr>
    <w:rPr>
      <w:rFonts w:ascii="Arial" w:eastAsia="Times New Roman" w:hAnsi="Arial" w:cs="Arial"/>
      <w:sz w:val="20"/>
      <w:szCs w:val="20"/>
      <w:lang w:eastAsia="ru-RU"/>
    </w:rPr>
  </w:style>
  <w:style w:type="paragraph" w:styleId="62">
    <w:name w:val="index 6"/>
    <w:basedOn w:val="a6"/>
    <w:next w:val="a6"/>
    <w:autoRedefine/>
    <w:uiPriority w:val="99"/>
    <w:semiHidden/>
    <w:locked/>
    <w:rsid w:val="00C52DCF"/>
    <w:pPr>
      <w:spacing w:after="0" w:line="240" w:lineRule="auto"/>
      <w:ind w:left="1200" w:hanging="200"/>
    </w:pPr>
    <w:rPr>
      <w:rFonts w:ascii="Arial" w:eastAsia="Times New Roman" w:hAnsi="Arial" w:cs="Arial"/>
      <w:sz w:val="20"/>
      <w:szCs w:val="20"/>
      <w:lang w:eastAsia="ru-RU"/>
    </w:rPr>
  </w:style>
  <w:style w:type="paragraph" w:styleId="73">
    <w:name w:val="index 7"/>
    <w:basedOn w:val="a6"/>
    <w:next w:val="a6"/>
    <w:autoRedefine/>
    <w:uiPriority w:val="99"/>
    <w:semiHidden/>
    <w:locked/>
    <w:rsid w:val="00C52DCF"/>
    <w:pPr>
      <w:spacing w:after="0" w:line="240" w:lineRule="auto"/>
      <w:ind w:left="1400" w:hanging="200"/>
    </w:pPr>
    <w:rPr>
      <w:rFonts w:ascii="Arial" w:eastAsia="Times New Roman" w:hAnsi="Arial" w:cs="Arial"/>
      <w:sz w:val="20"/>
      <w:szCs w:val="20"/>
      <w:lang w:eastAsia="ru-RU"/>
    </w:rPr>
  </w:style>
  <w:style w:type="paragraph" w:styleId="83">
    <w:name w:val="index 8"/>
    <w:basedOn w:val="a6"/>
    <w:next w:val="a6"/>
    <w:autoRedefine/>
    <w:uiPriority w:val="99"/>
    <w:semiHidden/>
    <w:locked/>
    <w:rsid w:val="00C52DCF"/>
    <w:pPr>
      <w:spacing w:after="0" w:line="240" w:lineRule="auto"/>
      <w:ind w:left="1600" w:hanging="200"/>
    </w:pPr>
    <w:rPr>
      <w:rFonts w:ascii="Arial" w:eastAsia="Times New Roman" w:hAnsi="Arial" w:cs="Arial"/>
      <w:sz w:val="20"/>
      <w:szCs w:val="20"/>
      <w:lang w:eastAsia="ru-RU"/>
    </w:rPr>
  </w:style>
  <w:style w:type="paragraph" w:styleId="93">
    <w:name w:val="index 9"/>
    <w:basedOn w:val="a6"/>
    <w:next w:val="a6"/>
    <w:autoRedefine/>
    <w:uiPriority w:val="99"/>
    <w:semiHidden/>
    <w:locked/>
    <w:rsid w:val="00C52DCF"/>
    <w:pPr>
      <w:spacing w:after="0" w:line="240" w:lineRule="auto"/>
      <w:ind w:left="1800" w:hanging="200"/>
    </w:pPr>
    <w:rPr>
      <w:rFonts w:ascii="Arial" w:eastAsia="Times New Roman" w:hAnsi="Arial" w:cs="Arial"/>
      <w:sz w:val="20"/>
      <w:szCs w:val="20"/>
      <w:lang w:eastAsia="ru-RU"/>
    </w:rPr>
  </w:style>
  <w:style w:type="paragraph" w:styleId="afffff7">
    <w:name w:val="index heading"/>
    <w:basedOn w:val="a6"/>
    <w:next w:val="1ff4"/>
    <w:uiPriority w:val="99"/>
    <w:semiHidden/>
    <w:locked/>
    <w:rsid w:val="00C52DCF"/>
    <w:pPr>
      <w:spacing w:after="0" w:line="240" w:lineRule="auto"/>
    </w:pPr>
    <w:rPr>
      <w:rFonts w:ascii="Arial" w:eastAsia="Times New Roman" w:hAnsi="Arial" w:cs="Arial"/>
      <w:sz w:val="20"/>
      <w:szCs w:val="20"/>
      <w:lang w:eastAsia="ru-RU"/>
    </w:rPr>
  </w:style>
  <w:style w:type="paragraph" w:styleId="1ff5">
    <w:name w:val="toc 1"/>
    <w:basedOn w:val="a6"/>
    <w:next w:val="a6"/>
    <w:autoRedefine/>
    <w:uiPriority w:val="99"/>
    <w:locked/>
    <w:rsid w:val="00C52DCF"/>
    <w:pPr>
      <w:tabs>
        <w:tab w:val="right" w:leader="dot" w:pos="9913"/>
      </w:tabs>
      <w:spacing w:before="120" w:after="120" w:line="240" w:lineRule="auto"/>
    </w:pPr>
    <w:rPr>
      <w:rFonts w:ascii="Times New Roman" w:eastAsia="Times New Roman" w:hAnsi="Times New Roman" w:cs="Arial"/>
      <w:bCs/>
      <w:caps/>
      <w:color w:val="000000"/>
      <w:sz w:val="20"/>
      <w:szCs w:val="20"/>
      <w:lang w:eastAsia="ru-RU"/>
    </w:rPr>
  </w:style>
  <w:style w:type="paragraph" w:styleId="2f1">
    <w:name w:val="toc 2"/>
    <w:basedOn w:val="a6"/>
    <w:next w:val="a6"/>
    <w:autoRedefine/>
    <w:uiPriority w:val="99"/>
    <w:locked/>
    <w:rsid w:val="00C52DCF"/>
    <w:pPr>
      <w:tabs>
        <w:tab w:val="left" w:pos="9639"/>
        <w:tab w:val="left" w:pos="9923"/>
      </w:tabs>
      <w:spacing w:before="120" w:after="0" w:line="240" w:lineRule="auto"/>
      <w:ind w:right="76"/>
      <w:jc w:val="both"/>
    </w:pPr>
    <w:rPr>
      <w:rFonts w:ascii="Times New Roman" w:eastAsia="Times New Roman" w:hAnsi="Times New Roman" w:cs="Arial"/>
      <w:smallCaps/>
      <w:noProof/>
      <w:sz w:val="20"/>
      <w:szCs w:val="20"/>
      <w:lang w:eastAsia="ru-RU"/>
    </w:rPr>
  </w:style>
  <w:style w:type="paragraph" w:styleId="3e">
    <w:name w:val="toc 3"/>
    <w:basedOn w:val="a6"/>
    <w:next w:val="a6"/>
    <w:autoRedefine/>
    <w:uiPriority w:val="99"/>
    <w:locked/>
    <w:rsid w:val="00C52DCF"/>
    <w:pPr>
      <w:spacing w:after="0" w:line="240" w:lineRule="auto"/>
      <w:ind w:left="400"/>
    </w:pPr>
    <w:rPr>
      <w:rFonts w:ascii="Arial" w:eastAsia="Times New Roman" w:hAnsi="Arial" w:cs="Arial"/>
      <w:i/>
      <w:iCs/>
      <w:sz w:val="20"/>
      <w:szCs w:val="20"/>
      <w:lang w:eastAsia="ru-RU"/>
    </w:rPr>
  </w:style>
  <w:style w:type="paragraph" w:styleId="46">
    <w:name w:val="toc 4"/>
    <w:basedOn w:val="a6"/>
    <w:next w:val="a6"/>
    <w:autoRedefine/>
    <w:uiPriority w:val="99"/>
    <w:semiHidden/>
    <w:locked/>
    <w:rsid w:val="00C52DCF"/>
    <w:pPr>
      <w:spacing w:after="0" w:line="240" w:lineRule="auto"/>
      <w:ind w:left="600"/>
    </w:pPr>
    <w:rPr>
      <w:rFonts w:ascii="Arial" w:eastAsia="Times New Roman" w:hAnsi="Arial" w:cs="Arial"/>
      <w:sz w:val="18"/>
      <w:szCs w:val="18"/>
      <w:lang w:eastAsia="ru-RU"/>
    </w:rPr>
  </w:style>
  <w:style w:type="paragraph" w:styleId="54">
    <w:name w:val="toc 5"/>
    <w:basedOn w:val="a6"/>
    <w:next w:val="a6"/>
    <w:autoRedefine/>
    <w:uiPriority w:val="99"/>
    <w:semiHidden/>
    <w:locked/>
    <w:rsid w:val="00C52DCF"/>
    <w:pPr>
      <w:spacing w:after="0" w:line="240" w:lineRule="auto"/>
      <w:ind w:left="800"/>
    </w:pPr>
    <w:rPr>
      <w:rFonts w:ascii="Arial" w:eastAsia="Times New Roman" w:hAnsi="Arial" w:cs="Arial"/>
      <w:sz w:val="18"/>
      <w:szCs w:val="18"/>
      <w:lang w:eastAsia="ru-RU"/>
    </w:rPr>
  </w:style>
  <w:style w:type="paragraph" w:styleId="63">
    <w:name w:val="toc 6"/>
    <w:basedOn w:val="a6"/>
    <w:next w:val="a6"/>
    <w:autoRedefine/>
    <w:uiPriority w:val="99"/>
    <w:semiHidden/>
    <w:locked/>
    <w:rsid w:val="00C52DCF"/>
    <w:pPr>
      <w:spacing w:after="0" w:line="240" w:lineRule="auto"/>
      <w:ind w:left="1000"/>
    </w:pPr>
    <w:rPr>
      <w:rFonts w:ascii="Arial" w:eastAsia="Times New Roman" w:hAnsi="Arial" w:cs="Arial"/>
      <w:sz w:val="18"/>
      <w:szCs w:val="18"/>
      <w:lang w:eastAsia="ru-RU"/>
    </w:rPr>
  </w:style>
  <w:style w:type="paragraph" w:styleId="74">
    <w:name w:val="toc 7"/>
    <w:basedOn w:val="a6"/>
    <w:next w:val="a6"/>
    <w:autoRedefine/>
    <w:uiPriority w:val="99"/>
    <w:semiHidden/>
    <w:locked/>
    <w:rsid w:val="00C52DCF"/>
    <w:pPr>
      <w:spacing w:after="0" w:line="240" w:lineRule="auto"/>
      <w:ind w:left="1200"/>
    </w:pPr>
    <w:rPr>
      <w:rFonts w:ascii="Arial" w:eastAsia="Times New Roman" w:hAnsi="Arial" w:cs="Arial"/>
      <w:sz w:val="18"/>
      <w:szCs w:val="18"/>
      <w:lang w:eastAsia="ru-RU"/>
    </w:rPr>
  </w:style>
  <w:style w:type="paragraph" w:styleId="84">
    <w:name w:val="toc 8"/>
    <w:basedOn w:val="a6"/>
    <w:next w:val="a6"/>
    <w:autoRedefine/>
    <w:uiPriority w:val="99"/>
    <w:semiHidden/>
    <w:locked/>
    <w:rsid w:val="00C52DCF"/>
    <w:pPr>
      <w:spacing w:after="0" w:line="240" w:lineRule="auto"/>
      <w:ind w:left="1400"/>
    </w:pPr>
    <w:rPr>
      <w:rFonts w:ascii="Arial" w:eastAsia="Times New Roman" w:hAnsi="Arial" w:cs="Arial"/>
      <w:sz w:val="18"/>
      <w:szCs w:val="18"/>
      <w:lang w:eastAsia="ru-RU"/>
    </w:rPr>
  </w:style>
  <w:style w:type="paragraph" w:styleId="94">
    <w:name w:val="toc 9"/>
    <w:basedOn w:val="a6"/>
    <w:next w:val="a6"/>
    <w:autoRedefine/>
    <w:uiPriority w:val="99"/>
    <w:semiHidden/>
    <w:locked/>
    <w:rsid w:val="00C52DCF"/>
    <w:pPr>
      <w:spacing w:after="0" w:line="240" w:lineRule="auto"/>
      <w:ind w:left="1600"/>
    </w:pPr>
    <w:rPr>
      <w:rFonts w:ascii="Arial" w:eastAsia="Times New Roman" w:hAnsi="Arial" w:cs="Arial"/>
      <w:sz w:val="18"/>
      <w:szCs w:val="18"/>
      <w:lang w:eastAsia="ru-RU"/>
    </w:rPr>
  </w:style>
  <w:style w:type="character" w:customStyle="1" w:styleId="2f2">
    <w:name w:val="Текст Знак2"/>
    <w:uiPriority w:val="99"/>
    <w:locked/>
    <w:rsid w:val="00C52DCF"/>
    <w:rPr>
      <w:rFonts w:ascii="Courier New" w:hAnsi="Courier New"/>
      <w:sz w:val="20"/>
    </w:rPr>
  </w:style>
  <w:style w:type="paragraph" w:styleId="afffff8">
    <w:name w:val="List Number"/>
    <w:basedOn w:val="a6"/>
    <w:uiPriority w:val="99"/>
    <w:locked/>
    <w:rsid w:val="00C52DCF"/>
    <w:pPr>
      <w:spacing w:before="120" w:after="0" w:line="240" w:lineRule="auto"/>
      <w:jc w:val="both"/>
    </w:pPr>
    <w:rPr>
      <w:rFonts w:ascii="Arial" w:eastAsia="Times New Roman" w:hAnsi="Arial" w:cs="Arial"/>
      <w:sz w:val="24"/>
      <w:szCs w:val="24"/>
      <w:lang w:eastAsia="ru-RU"/>
    </w:rPr>
  </w:style>
  <w:style w:type="paragraph" w:customStyle="1" w:styleId="117">
    <w:name w:val="Знак11"/>
    <w:basedOn w:val="a6"/>
    <w:uiPriority w:val="99"/>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Normal">
    <w:name w:val="Normal Знак Знак"/>
    <w:uiPriority w:val="99"/>
    <w:rsid w:val="00C52DCF"/>
    <w:pPr>
      <w:widowControl w:val="0"/>
      <w:snapToGrid w:val="0"/>
    </w:pPr>
    <w:rPr>
      <w:rFonts w:ascii="Arial" w:eastAsia="Times New Roman" w:hAnsi="Arial" w:cs="Arial"/>
      <w:sz w:val="24"/>
      <w:szCs w:val="24"/>
    </w:rPr>
  </w:style>
  <w:style w:type="paragraph" w:customStyle="1" w:styleId="ConsCell">
    <w:name w:val="ConsCell"/>
    <w:rsid w:val="00C52DCF"/>
    <w:pPr>
      <w:widowControl w:val="0"/>
      <w:overflowPunct w:val="0"/>
      <w:autoSpaceDE w:val="0"/>
      <w:autoSpaceDN w:val="0"/>
      <w:adjustRightInd w:val="0"/>
    </w:pPr>
    <w:rPr>
      <w:rFonts w:ascii="Consultant" w:eastAsia="Times New Roman" w:hAnsi="Consultant" w:cs="Consultant"/>
      <w:sz w:val="20"/>
      <w:szCs w:val="20"/>
    </w:rPr>
  </w:style>
  <w:style w:type="paragraph" w:customStyle="1" w:styleId="TableText">
    <w:name w:val="TableText"/>
    <w:basedOn w:val="a6"/>
    <w:uiPriority w:val="99"/>
    <w:rsid w:val="00C52DCF"/>
    <w:pPr>
      <w:suppressAutoHyphens/>
      <w:spacing w:after="0" w:line="240" w:lineRule="auto"/>
      <w:jc w:val="both"/>
    </w:pPr>
    <w:rPr>
      <w:rFonts w:ascii="Arial" w:eastAsia="Times New Roman" w:hAnsi="Arial" w:cs="Arial"/>
      <w:sz w:val="24"/>
      <w:szCs w:val="24"/>
      <w:lang w:val="en-US" w:eastAsia="ru-RU"/>
    </w:rPr>
  </w:style>
  <w:style w:type="paragraph" w:customStyle="1" w:styleId="afffff9">
    <w:name w:val="список с точками"/>
    <w:basedOn w:val="a6"/>
    <w:uiPriority w:val="99"/>
    <w:rsid w:val="00C52DCF"/>
    <w:pPr>
      <w:tabs>
        <w:tab w:val="num" w:pos="964"/>
      </w:tabs>
      <w:spacing w:after="0" w:line="360" w:lineRule="auto"/>
      <w:ind w:left="964" w:hanging="255"/>
      <w:jc w:val="both"/>
    </w:pPr>
    <w:rPr>
      <w:rFonts w:ascii="Arial" w:eastAsia="Times New Roman" w:hAnsi="Arial" w:cs="Arial"/>
      <w:sz w:val="28"/>
      <w:szCs w:val="28"/>
      <w:lang w:eastAsia="ru-RU"/>
    </w:rPr>
  </w:style>
  <w:style w:type="character" w:customStyle="1" w:styleId="postbody">
    <w:name w:val="postbody"/>
    <w:uiPriority w:val="99"/>
    <w:rsid w:val="00C52DCF"/>
  </w:style>
  <w:style w:type="paragraph" w:customStyle="1" w:styleId="-0">
    <w:name w:val="Контракт-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раздел"/>
    <w:basedOn w:val="a6"/>
    <w:next w:val="-0"/>
    <w:uiPriority w:val="99"/>
    <w:rsid w:val="00C52DCF"/>
    <w:pPr>
      <w:keepNext/>
      <w:tabs>
        <w:tab w:val="left" w:pos="540"/>
        <w:tab w:val="num" w:pos="567"/>
      </w:tabs>
      <w:suppressAutoHyphens/>
      <w:spacing w:before="360" w:after="120" w:line="240" w:lineRule="auto"/>
      <w:ind w:left="567" w:hanging="567"/>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w:basedOn w:val="a6"/>
    <w:uiPriority w:val="99"/>
    <w:rsid w:val="00C52DCF"/>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4">
    <w:name w:val="Контракт-подподпункт"/>
    <w:basedOn w:val="a6"/>
    <w:uiPriority w:val="99"/>
    <w:rsid w:val="00C52DCF"/>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2f3">
    <w:name w:val="Знак Знак Знак 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1">
    <w:name w:val="Char Char Знак Знак1 Char Char1 Знак Знак Char Char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2122">
    <w:name w:val="Заголовок 2.Заголовок 2 Знак1.Заголовок 2 Знак Знак.Заголовок 2 Знак Знак Знак"/>
    <w:basedOn w:val="a6"/>
    <w:next w:val="a6"/>
    <w:uiPriority w:val="99"/>
    <w:rsid w:val="00C52DCF"/>
    <w:pPr>
      <w:keepNext/>
      <w:spacing w:after="0" w:line="240" w:lineRule="auto"/>
      <w:jc w:val="center"/>
      <w:outlineLvl w:val="1"/>
    </w:pPr>
    <w:rPr>
      <w:rFonts w:ascii="Times New Roman" w:eastAsia="Times New Roman" w:hAnsi="Times New Roman" w:cs="Times New Roman"/>
      <w:b/>
      <w:sz w:val="28"/>
      <w:szCs w:val="20"/>
      <w:lang w:eastAsia="ru-RU"/>
    </w:rPr>
  </w:style>
  <w:style w:type="paragraph" w:customStyle="1" w:styleId="afffffa">
    <w:name w:val="Основной текст с отступом.Основной текст без отступа.текст"/>
    <w:basedOn w:val="a6"/>
    <w:uiPriority w:val="99"/>
    <w:rsid w:val="00C52DCF"/>
    <w:pPr>
      <w:spacing w:after="0" w:line="240" w:lineRule="auto"/>
      <w:ind w:left="5387"/>
      <w:jc w:val="center"/>
    </w:pPr>
    <w:rPr>
      <w:rFonts w:ascii="Times New Roman" w:eastAsia="Times New Roman" w:hAnsi="Times New Roman" w:cs="Times New Roman"/>
      <w:b/>
      <w:sz w:val="30"/>
      <w:szCs w:val="20"/>
      <w:lang w:eastAsia="ru-RU"/>
    </w:rPr>
  </w:style>
  <w:style w:type="paragraph" w:customStyle="1" w:styleId="222">
    <w:name w:val="Основной текст 22"/>
    <w:basedOn w:val="a6"/>
    <w:rsid w:val="00C52DCF"/>
    <w:pPr>
      <w:widowControl w:val="0"/>
      <w:spacing w:after="0" w:line="360" w:lineRule="auto"/>
      <w:ind w:firstLine="720"/>
      <w:jc w:val="both"/>
    </w:pPr>
    <w:rPr>
      <w:rFonts w:ascii="Times New Roman" w:eastAsia="Times New Roman" w:hAnsi="Times New Roman" w:cs="Times New Roman"/>
      <w:sz w:val="26"/>
      <w:szCs w:val="20"/>
      <w:lang w:eastAsia="ru-RU"/>
    </w:rPr>
  </w:style>
  <w:style w:type="paragraph" w:customStyle="1" w:styleId="afffffb">
    <w:name w:val="Мой стиль Знак"/>
    <w:basedOn w:val="a6"/>
    <w:uiPriority w:val="99"/>
    <w:rsid w:val="00C52DCF"/>
    <w:pPr>
      <w:adjustRightInd w:val="0"/>
      <w:spacing w:after="120" w:line="24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12">
    <w:name w:val="Маркированный список1"/>
    <w:basedOn w:val="af0"/>
    <w:link w:val="1ff6"/>
    <w:rsid w:val="00C52DCF"/>
    <w:pPr>
      <w:keepLines/>
      <w:widowControl/>
      <w:numPr>
        <w:numId w:val="7"/>
      </w:numPr>
      <w:tabs>
        <w:tab w:val="left" w:pos="0"/>
      </w:tabs>
      <w:spacing w:line="360" w:lineRule="auto"/>
    </w:pPr>
    <w:rPr>
      <w:sz w:val="26"/>
      <w:szCs w:val="24"/>
    </w:rPr>
  </w:style>
  <w:style w:type="character" w:customStyle="1" w:styleId="1ff6">
    <w:name w:val="Маркированный список1 Знак"/>
    <w:link w:val="12"/>
    <w:locked/>
    <w:rsid w:val="00C52DCF"/>
    <w:rPr>
      <w:rFonts w:ascii="Times New Roman" w:eastAsia="Times New Roman" w:hAnsi="Times New Roman"/>
      <w:sz w:val="26"/>
      <w:szCs w:val="24"/>
      <w:lang w:eastAsia="ar-SA"/>
    </w:rPr>
  </w:style>
  <w:style w:type="paragraph" w:customStyle="1" w:styleId="phNormal">
    <w:name w:val="ph_Normal"/>
    <w:basedOn w:val="a6"/>
    <w:uiPriority w:val="99"/>
    <w:rsid w:val="00C52DCF"/>
    <w:pPr>
      <w:suppressAutoHyphens/>
      <w:spacing w:before="120" w:after="120" w:line="360" w:lineRule="auto"/>
      <w:ind w:firstLine="851"/>
      <w:jc w:val="both"/>
    </w:pPr>
    <w:rPr>
      <w:rFonts w:ascii="Times New Roman" w:eastAsia="Times New Roman" w:hAnsi="Times New Roman" w:cs="Times New Roman"/>
      <w:sz w:val="24"/>
      <w:szCs w:val="24"/>
      <w:lang w:eastAsia="ar-SA"/>
    </w:rPr>
  </w:style>
  <w:style w:type="paragraph" w:customStyle="1" w:styleId="1ff7">
    <w:name w:val="1)"/>
    <w:basedOn w:val="afffff8"/>
    <w:next w:val="22"/>
    <w:uiPriority w:val="99"/>
    <w:rsid w:val="00C52DCF"/>
    <w:pPr>
      <w:tabs>
        <w:tab w:val="num" w:pos="454"/>
      </w:tabs>
      <w:suppressAutoHyphens/>
      <w:spacing w:after="120" w:line="360" w:lineRule="auto"/>
      <w:ind w:left="454" w:hanging="454"/>
    </w:pPr>
    <w:rPr>
      <w:rFonts w:ascii="Times New Roman" w:hAnsi="Times New Roman" w:cs="Times New Roman"/>
      <w:sz w:val="26"/>
      <w:szCs w:val="26"/>
      <w:lang w:eastAsia="ar-SA"/>
    </w:rPr>
  </w:style>
  <w:style w:type="paragraph" w:customStyle="1" w:styleId="2f4">
    <w:name w:val="Знак2"/>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55">
    <w:name w:val="Знак Знак5"/>
    <w:uiPriority w:val="99"/>
    <w:locked/>
    <w:rsid w:val="00C52DCF"/>
    <w:rPr>
      <w:rFonts w:ascii="Arial" w:hAnsi="Arial"/>
      <w:sz w:val="32"/>
      <w:lang w:val="ru-RU" w:eastAsia="ru-RU"/>
    </w:rPr>
  </w:style>
  <w:style w:type="paragraph" w:customStyle="1" w:styleId="1ff8">
    <w:name w:val="Знак Знак Знак1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23">
    <w:name w:val="Знак Знак22"/>
    <w:uiPriority w:val="99"/>
    <w:locked/>
    <w:rsid w:val="00C52DCF"/>
    <w:rPr>
      <w:rFonts w:ascii="Arial" w:hAnsi="Arial"/>
      <w:sz w:val="24"/>
      <w:lang w:val="en-AU" w:eastAsia="ru-RU"/>
    </w:rPr>
  </w:style>
  <w:style w:type="character" w:customStyle="1" w:styleId="122">
    <w:name w:val="Знак Знак12"/>
    <w:uiPriority w:val="99"/>
    <w:locked/>
    <w:rsid w:val="00C52DCF"/>
    <w:rPr>
      <w:sz w:val="32"/>
      <w:lang w:val="ru-RU" w:eastAsia="ru-RU"/>
    </w:rPr>
  </w:style>
  <w:style w:type="character" w:customStyle="1" w:styleId="141">
    <w:name w:val="Знак Знак14"/>
    <w:uiPriority w:val="99"/>
    <w:locked/>
    <w:rsid w:val="00C52DCF"/>
    <w:rPr>
      <w:rFonts w:ascii="Arial" w:hAnsi="Arial"/>
      <w:sz w:val="28"/>
      <w:lang w:val="ru-RU" w:eastAsia="ru-RU"/>
    </w:rPr>
  </w:style>
  <w:style w:type="character" w:customStyle="1" w:styleId="afffffc">
    <w:name w:val="Подраздел Знак"/>
    <w:aliases w:val="H3 Знак Знак"/>
    <w:uiPriority w:val="99"/>
    <w:locked/>
    <w:rsid w:val="00C52DCF"/>
    <w:rPr>
      <w:rFonts w:ascii="Arial" w:hAnsi="Arial"/>
      <w:b/>
      <w:sz w:val="26"/>
      <w:lang w:val="ru-RU" w:eastAsia="ru-RU"/>
    </w:rPr>
  </w:style>
  <w:style w:type="character" w:customStyle="1" w:styleId="47">
    <w:name w:val="Заголовок 4 дополнительный Знак Знак"/>
    <w:uiPriority w:val="99"/>
    <w:locked/>
    <w:rsid w:val="00C52DCF"/>
    <w:rPr>
      <w:rFonts w:ascii="Arial" w:hAnsi="Arial"/>
      <w:b/>
      <w:sz w:val="28"/>
      <w:lang w:val="ru-RU" w:eastAsia="ru-RU"/>
    </w:rPr>
  </w:style>
  <w:style w:type="character" w:customStyle="1" w:styleId="180">
    <w:name w:val="Знак Знак18"/>
    <w:uiPriority w:val="99"/>
    <w:locked/>
    <w:rsid w:val="00C52DCF"/>
    <w:rPr>
      <w:rFonts w:ascii="Arial" w:hAnsi="Arial"/>
      <w:b/>
      <w:i/>
      <w:sz w:val="26"/>
      <w:lang w:val="ru-RU" w:eastAsia="ru-RU"/>
    </w:rPr>
  </w:style>
  <w:style w:type="character" w:customStyle="1" w:styleId="170">
    <w:name w:val="Знак Знак17"/>
    <w:uiPriority w:val="99"/>
    <w:locked/>
    <w:rsid w:val="00C52DCF"/>
    <w:rPr>
      <w:b/>
      <w:sz w:val="22"/>
      <w:lang w:val="ru-RU" w:eastAsia="ru-RU"/>
    </w:rPr>
  </w:style>
  <w:style w:type="character" w:customStyle="1" w:styleId="160">
    <w:name w:val="Знак Знак16"/>
    <w:uiPriority w:val="99"/>
    <w:locked/>
    <w:rsid w:val="00C52DCF"/>
    <w:rPr>
      <w:sz w:val="24"/>
      <w:lang w:val="ru-RU" w:eastAsia="ru-RU"/>
    </w:rPr>
  </w:style>
  <w:style w:type="character" w:customStyle="1" w:styleId="150">
    <w:name w:val="Знак Знак15"/>
    <w:uiPriority w:val="99"/>
    <w:locked/>
    <w:rsid w:val="00C52DCF"/>
    <w:rPr>
      <w:i/>
      <w:sz w:val="24"/>
      <w:lang w:val="ru-RU" w:eastAsia="ru-RU"/>
    </w:rPr>
  </w:style>
  <w:style w:type="paragraph" w:styleId="afffffd">
    <w:name w:val="Normal Indent"/>
    <w:basedOn w:val="a6"/>
    <w:autoRedefine/>
    <w:uiPriority w:val="99"/>
    <w:locked/>
    <w:rsid w:val="00C52DCF"/>
    <w:pPr>
      <w:tabs>
        <w:tab w:val="num" w:pos="0"/>
        <w:tab w:val="left" w:pos="357"/>
      </w:tabs>
      <w:spacing w:before="60" w:after="0" w:line="240" w:lineRule="auto"/>
      <w:ind w:firstLine="709"/>
      <w:jc w:val="both"/>
    </w:pPr>
    <w:rPr>
      <w:rFonts w:ascii="Arial" w:eastAsia="Times New Roman" w:hAnsi="Arial" w:cs="Arial"/>
      <w:sz w:val="24"/>
      <w:szCs w:val="20"/>
      <w:lang w:eastAsia="ru-RU"/>
    </w:rPr>
  </w:style>
  <w:style w:type="character" w:customStyle="1" w:styleId="64">
    <w:name w:val="Знак Знак6"/>
    <w:uiPriority w:val="99"/>
    <w:locked/>
    <w:rsid w:val="00C52DCF"/>
    <w:rPr>
      <w:lang w:val="ru-RU" w:eastAsia="ru-RU"/>
    </w:rPr>
  </w:style>
  <w:style w:type="character" w:customStyle="1" w:styleId="131">
    <w:name w:val="Знак Знак13"/>
    <w:uiPriority w:val="99"/>
    <w:locked/>
    <w:rsid w:val="00C52DCF"/>
    <w:rPr>
      <w:rFonts w:ascii="Arial" w:hAnsi="Arial"/>
      <w:i/>
      <w:sz w:val="24"/>
      <w:lang w:val="ru-RU" w:eastAsia="ar-SA" w:bidi="ar-SA"/>
    </w:rPr>
  </w:style>
  <w:style w:type="paragraph" w:styleId="3f">
    <w:name w:val="List Bullet 3"/>
    <w:basedOn w:val="a6"/>
    <w:uiPriority w:val="99"/>
    <w:locked/>
    <w:rsid w:val="00C52DCF"/>
    <w:pPr>
      <w:tabs>
        <w:tab w:val="num" w:pos="926"/>
      </w:tabs>
      <w:spacing w:after="0" w:line="288" w:lineRule="auto"/>
      <w:ind w:left="926" w:hanging="360"/>
      <w:contextualSpacing/>
      <w:jc w:val="both"/>
    </w:pPr>
    <w:rPr>
      <w:rFonts w:ascii="Times New Roman" w:eastAsia="Times New Roman" w:hAnsi="Times New Roman" w:cs="Times New Roman"/>
      <w:sz w:val="24"/>
      <w:szCs w:val="24"/>
      <w:lang w:eastAsia="ru-RU"/>
    </w:rPr>
  </w:style>
  <w:style w:type="character" w:customStyle="1" w:styleId="100">
    <w:name w:val="Знак Знак10"/>
    <w:uiPriority w:val="99"/>
    <w:locked/>
    <w:rsid w:val="00C52DCF"/>
    <w:rPr>
      <w:b/>
      <w:caps/>
      <w:sz w:val="24"/>
      <w:lang w:val="ru-RU" w:eastAsia="ru-RU"/>
    </w:rPr>
  </w:style>
  <w:style w:type="character" w:customStyle="1" w:styleId="3f0">
    <w:name w:val="Знак Знак3"/>
    <w:locked/>
    <w:rsid w:val="00C52DCF"/>
    <w:rPr>
      <w:rFonts w:ascii="Tahoma" w:hAnsi="Tahoma"/>
      <w:sz w:val="16"/>
      <w:lang w:val="ru-RU" w:eastAsia="ru-RU"/>
    </w:rPr>
  </w:style>
  <w:style w:type="paragraph" w:customStyle="1" w:styleId="BodyText210">
    <w:name w:val="Body Text 21"/>
    <w:basedOn w:val="a6"/>
    <w:uiPriority w:val="99"/>
    <w:rsid w:val="00C52DCF"/>
    <w:pPr>
      <w:widowControl w:val="0"/>
      <w:tabs>
        <w:tab w:val="num" w:pos="0"/>
      </w:tabs>
      <w:spacing w:after="0" w:line="288" w:lineRule="auto"/>
      <w:ind w:firstLine="709"/>
      <w:jc w:val="both"/>
    </w:pPr>
    <w:rPr>
      <w:rFonts w:ascii="Times New Roman" w:eastAsia="Times New Roman" w:hAnsi="Times New Roman" w:cs="Times New Roman"/>
      <w:sz w:val="28"/>
      <w:szCs w:val="20"/>
      <w:lang w:eastAsia="ru-RU"/>
    </w:rPr>
  </w:style>
  <w:style w:type="paragraph" w:customStyle="1" w:styleId="a1">
    <w:name w:val="Маркированный список (тбл)"/>
    <w:basedOn w:val="a6"/>
    <w:uiPriority w:val="99"/>
    <w:rsid w:val="00C52DCF"/>
    <w:pPr>
      <w:numPr>
        <w:numId w:val="8"/>
      </w:numPr>
      <w:spacing w:before="40" w:after="120" w:line="288" w:lineRule="auto"/>
      <w:jc w:val="both"/>
    </w:pPr>
    <w:rPr>
      <w:rFonts w:ascii="Times New Roman" w:eastAsia="Times New Roman" w:hAnsi="Times New Roman" w:cs="Times New Roman"/>
      <w:bCs/>
      <w:sz w:val="20"/>
      <w:szCs w:val="18"/>
      <w:lang w:eastAsia="ru-RU"/>
    </w:rPr>
  </w:style>
  <w:style w:type="paragraph" w:customStyle="1" w:styleId="afffffe">
    <w:name w:val="Шапка таблицы"/>
    <w:basedOn w:val="a6"/>
    <w:uiPriority w:val="99"/>
    <w:rsid w:val="00C52DCF"/>
    <w:pPr>
      <w:keepNext/>
      <w:tabs>
        <w:tab w:val="num" w:pos="0"/>
      </w:tabs>
      <w:spacing w:before="60" w:after="120" w:line="288" w:lineRule="auto"/>
      <w:ind w:firstLine="709"/>
      <w:jc w:val="both"/>
    </w:pPr>
    <w:rPr>
      <w:rFonts w:ascii="Times New Roman" w:eastAsia="Times New Roman" w:hAnsi="Times New Roman" w:cs="Times New Roman"/>
      <w:b/>
      <w:bCs/>
      <w:szCs w:val="18"/>
      <w:lang w:eastAsia="ru-RU"/>
    </w:rPr>
  </w:style>
  <w:style w:type="character" w:customStyle="1" w:styleId="affffff">
    <w:name w:val="Обычный (тбл) Знак"/>
    <w:link w:val="affffff0"/>
    <w:uiPriority w:val="99"/>
    <w:locked/>
    <w:rsid w:val="00C52DCF"/>
    <w:rPr>
      <w:sz w:val="18"/>
    </w:rPr>
  </w:style>
  <w:style w:type="paragraph" w:customStyle="1" w:styleId="affffff0">
    <w:name w:val="Обычный (тбл)"/>
    <w:basedOn w:val="a6"/>
    <w:link w:val="affffff"/>
    <w:uiPriority w:val="99"/>
    <w:rsid w:val="00C52DCF"/>
    <w:pPr>
      <w:tabs>
        <w:tab w:val="num" w:pos="0"/>
      </w:tabs>
      <w:spacing w:before="40" w:after="120" w:line="288" w:lineRule="auto"/>
      <w:ind w:firstLine="709"/>
      <w:jc w:val="both"/>
    </w:pPr>
    <w:rPr>
      <w:rFonts w:cs="Times New Roman"/>
      <w:sz w:val="18"/>
      <w:lang w:eastAsia="ru-RU"/>
    </w:rPr>
  </w:style>
  <w:style w:type="paragraph" w:customStyle="1" w:styleId="1">
    <w:name w:val="Список маркир. 1"/>
    <w:basedOn w:val="a6"/>
    <w:uiPriority w:val="99"/>
    <w:rsid w:val="00C52DCF"/>
    <w:pPr>
      <w:numPr>
        <w:numId w:val="9"/>
      </w:numPr>
      <w:spacing w:after="120" w:line="288" w:lineRule="auto"/>
      <w:jc w:val="both"/>
    </w:pPr>
    <w:rPr>
      <w:rFonts w:ascii="Times New Roman" w:eastAsia="Times New Roman" w:hAnsi="Times New Roman" w:cs="Times New Roman"/>
      <w:sz w:val="24"/>
      <w:szCs w:val="24"/>
      <w:lang w:eastAsia="ru-RU"/>
    </w:rPr>
  </w:style>
  <w:style w:type="paragraph" w:customStyle="1" w:styleId="1ff9">
    <w:name w:val="Список1"/>
    <w:basedOn w:val="a6"/>
    <w:uiPriority w:val="99"/>
    <w:rsid w:val="00C52DCF"/>
    <w:pPr>
      <w:tabs>
        <w:tab w:val="num" w:pos="0"/>
      </w:tabs>
      <w:spacing w:after="0" w:line="240" w:lineRule="auto"/>
      <w:jc w:val="both"/>
    </w:pPr>
    <w:rPr>
      <w:rFonts w:ascii="Times New Roman" w:eastAsia="Times New Roman" w:hAnsi="Times New Roman" w:cs="Times New Roman"/>
      <w:sz w:val="28"/>
      <w:szCs w:val="24"/>
      <w:lang w:eastAsia="ru-RU"/>
    </w:rPr>
  </w:style>
  <w:style w:type="paragraph" w:customStyle="1" w:styleId="1ffa">
    <w:name w:val="Текст1"/>
    <w:basedOn w:val="a6"/>
    <w:rsid w:val="00C52DCF"/>
    <w:pPr>
      <w:tabs>
        <w:tab w:val="num" w:pos="0"/>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10">
    <w:name w:val="м_список1"/>
    <w:basedOn w:val="a6"/>
    <w:uiPriority w:val="99"/>
    <w:rsid w:val="00C52DCF"/>
    <w:pPr>
      <w:numPr>
        <w:numId w:val="10"/>
      </w:numPr>
      <w:spacing w:before="60" w:after="60" w:line="240" w:lineRule="auto"/>
      <w:jc w:val="both"/>
    </w:pPr>
    <w:rPr>
      <w:rFonts w:ascii="Times New Roman" w:eastAsia="Times New Roman" w:hAnsi="Times New Roman" w:cs="Times New Roman"/>
      <w:sz w:val="24"/>
      <w:szCs w:val="20"/>
      <w:lang w:eastAsia="ru-RU"/>
    </w:rPr>
  </w:style>
  <w:style w:type="paragraph" w:customStyle="1" w:styleId="doc">
    <w:name w:val="doc"/>
    <w:basedOn w:val="a6"/>
    <w:uiPriority w:val="99"/>
    <w:rsid w:val="00C52DCF"/>
    <w:pPr>
      <w:tabs>
        <w:tab w:val="num" w:pos="0"/>
      </w:tabs>
      <w:spacing w:before="100" w:beforeAutospacing="1" w:after="100" w:afterAutospacing="1" w:line="240" w:lineRule="auto"/>
      <w:jc w:val="both"/>
    </w:pPr>
    <w:rPr>
      <w:rFonts w:ascii="Arial Unicode MS" w:eastAsia="Times New Roman" w:hAnsi="Arial Unicode MS" w:cs="Times New Roman"/>
      <w:sz w:val="24"/>
      <w:szCs w:val="24"/>
      <w:lang w:eastAsia="ru-RU"/>
    </w:rPr>
  </w:style>
  <w:style w:type="character" w:customStyle="1" w:styleId="MainTXT">
    <w:name w:val="MainTXT Знак"/>
    <w:link w:val="MainTXT0"/>
    <w:uiPriority w:val="99"/>
    <w:locked/>
    <w:rsid w:val="00C52DCF"/>
    <w:rPr>
      <w:sz w:val="24"/>
      <w:lang w:eastAsia="ar-SA"/>
    </w:rPr>
  </w:style>
  <w:style w:type="paragraph" w:customStyle="1" w:styleId="MainTXT0">
    <w:name w:val="MainTXT"/>
    <w:basedOn w:val="a6"/>
    <w:link w:val="MainTXT"/>
    <w:uiPriority w:val="99"/>
    <w:rsid w:val="00C52DCF"/>
    <w:pPr>
      <w:tabs>
        <w:tab w:val="num" w:pos="0"/>
      </w:tabs>
      <w:suppressAutoHyphens/>
      <w:spacing w:after="120" w:line="240" w:lineRule="auto"/>
      <w:ind w:firstLine="709"/>
      <w:jc w:val="both"/>
    </w:pPr>
    <w:rPr>
      <w:rFonts w:cs="Times New Roman"/>
      <w:sz w:val="24"/>
      <w:lang w:eastAsia="ar-SA"/>
    </w:rPr>
  </w:style>
  <w:style w:type="paragraph" w:customStyle="1" w:styleId="StyleFirstline127cm">
    <w:name w:val="Style First line:  127 cm"/>
    <w:basedOn w:val="a6"/>
    <w:uiPriority w:val="99"/>
    <w:rsid w:val="00C52DCF"/>
    <w:pPr>
      <w:tabs>
        <w:tab w:val="num" w:pos="0"/>
      </w:tabs>
      <w:spacing w:before="120" w:after="0" w:line="240" w:lineRule="auto"/>
      <w:ind w:firstLine="720"/>
      <w:jc w:val="both"/>
    </w:pPr>
    <w:rPr>
      <w:rFonts w:ascii="Arial" w:eastAsia="Times New Roman" w:hAnsi="Arial" w:cs="Times New Roman"/>
      <w:sz w:val="24"/>
      <w:szCs w:val="20"/>
    </w:rPr>
  </w:style>
  <w:style w:type="paragraph" w:customStyle="1" w:styleId="List-Num1">
    <w:name w:val="List-Num1"/>
    <w:basedOn w:val="ae"/>
    <w:uiPriority w:val="99"/>
    <w:rsid w:val="00C52DCF"/>
    <w:pPr>
      <w:widowControl/>
      <w:numPr>
        <w:numId w:val="11"/>
      </w:numPr>
      <w:spacing w:after="120"/>
    </w:pPr>
    <w:rPr>
      <w:sz w:val="24"/>
      <w:szCs w:val="20"/>
    </w:rPr>
  </w:style>
  <w:style w:type="paragraph" w:customStyle="1" w:styleId="List-1">
    <w:name w:val="List-1"/>
    <w:basedOn w:val="ae"/>
    <w:uiPriority w:val="99"/>
    <w:rsid w:val="00C52DCF"/>
    <w:pPr>
      <w:widowControl/>
      <w:numPr>
        <w:numId w:val="12"/>
      </w:numPr>
      <w:spacing w:after="120"/>
    </w:pPr>
    <w:rPr>
      <w:sz w:val="24"/>
      <w:szCs w:val="20"/>
    </w:rPr>
  </w:style>
  <w:style w:type="paragraph" w:customStyle="1" w:styleId="2f5">
    <w:name w:val="Текст2"/>
    <w:basedOn w:val="a6"/>
    <w:uiPriority w:val="99"/>
    <w:rsid w:val="00C52DCF"/>
    <w:pPr>
      <w:tabs>
        <w:tab w:val="left" w:pos="708"/>
      </w:tabs>
      <w:spacing w:after="0" w:line="288" w:lineRule="auto"/>
      <w:ind w:firstLine="720"/>
      <w:jc w:val="both"/>
    </w:pPr>
    <w:rPr>
      <w:rFonts w:ascii="Times New Roman" w:eastAsia="Times New Roman" w:hAnsi="Times New Roman" w:cs="Times New Roman"/>
      <w:sz w:val="28"/>
      <w:szCs w:val="20"/>
      <w:lang w:eastAsia="ru-RU"/>
    </w:rPr>
  </w:style>
  <w:style w:type="paragraph" w:customStyle="1" w:styleId="20">
    <w:name w:val="ПрилА2"/>
    <w:basedOn w:val="a6"/>
    <w:uiPriority w:val="99"/>
    <w:rsid w:val="00C52DCF"/>
    <w:pPr>
      <w:widowControl w:val="0"/>
      <w:numPr>
        <w:ilvl w:val="1"/>
        <w:numId w:val="13"/>
      </w:numPr>
      <w:snapToGrid w:val="0"/>
      <w:spacing w:after="120" w:line="288" w:lineRule="auto"/>
      <w:outlineLvl w:val="1"/>
    </w:pPr>
    <w:rPr>
      <w:rFonts w:ascii="Arial" w:eastAsia="Times New Roman" w:hAnsi="Arial" w:cs="Times New Roman"/>
      <w:b/>
      <w:sz w:val="28"/>
      <w:szCs w:val="20"/>
      <w:lang w:eastAsia="ru-RU"/>
    </w:rPr>
  </w:style>
  <w:style w:type="paragraph" w:customStyle="1" w:styleId="3">
    <w:name w:val="ПрилА3"/>
    <w:basedOn w:val="a6"/>
    <w:uiPriority w:val="99"/>
    <w:rsid w:val="00C52DCF"/>
    <w:pPr>
      <w:widowControl w:val="0"/>
      <w:numPr>
        <w:ilvl w:val="2"/>
        <w:numId w:val="13"/>
      </w:numPr>
      <w:snapToGrid w:val="0"/>
      <w:spacing w:after="120" w:line="288" w:lineRule="auto"/>
      <w:jc w:val="both"/>
      <w:outlineLvl w:val="2"/>
    </w:pPr>
    <w:rPr>
      <w:rFonts w:ascii="Arial" w:eastAsia="Times New Roman" w:hAnsi="Arial" w:cs="Times New Roman"/>
      <w:b/>
      <w:sz w:val="24"/>
      <w:szCs w:val="20"/>
      <w:lang w:eastAsia="ru-RU"/>
    </w:rPr>
  </w:style>
  <w:style w:type="paragraph" w:customStyle="1" w:styleId="a0">
    <w:name w:val="Приложение А"/>
    <w:basedOn w:val="a6"/>
    <w:next w:val="a6"/>
    <w:uiPriority w:val="99"/>
    <w:rsid w:val="00C52DCF"/>
    <w:pPr>
      <w:pageBreakBefore/>
      <w:widowControl w:val="0"/>
      <w:numPr>
        <w:numId w:val="13"/>
      </w:numPr>
      <w:snapToGrid w:val="0"/>
      <w:spacing w:after="120" w:line="288" w:lineRule="auto"/>
      <w:ind w:left="1701"/>
      <w:jc w:val="center"/>
      <w:outlineLvl w:val="0"/>
    </w:pPr>
    <w:rPr>
      <w:rFonts w:ascii="Arial" w:eastAsia="Times New Roman" w:hAnsi="Arial" w:cs="Times New Roman"/>
      <w:b/>
      <w:caps/>
      <w:sz w:val="32"/>
      <w:szCs w:val="20"/>
      <w:lang w:eastAsia="ru-RU"/>
    </w:rPr>
  </w:style>
  <w:style w:type="paragraph" w:customStyle="1" w:styleId="31">
    <w:name w:val="Маркированный список 3 (тбл)"/>
    <w:basedOn w:val="a6"/>
    <w:uiPriority w:val="99"/>
    <w:rsid w:val="00C52DCF"/>
    <w:pPr>
      <w:numPr>
        <w:numId w:val="14"/>
      </w:numPr>
      <w:spacing w:before="40" w:after="80" w:line="240" w:lineRule="auto"/>
    </w:pPr>
    <w:rPr>
      <w:rFonts w:ascii="Times New Roman" w:eastAsia="Times New Roman" w:hAnsi="Times New Roman" w:cs="Times New Roman"/>
      <w:bCs/>
      <w:szCs w:val="18"/>
      <w:lang w:eastAsia="ru-RU"/>
    </w:rPr>
  </w:style>
  <w:style w:type="paragraph" w:customStyle="1" w:styleId="affffff1">
    <w:name w:val="Название таблицы"/>
    <w:basedOn w:val="a6"/>
    <w:next w:val="a6"/>
    <w:uiPriority w:val="99"/>
    <w:rsid w:val="00C52DCF"/>
    <w:pPr>
      <w:keepNext/>
      <w:keepLines/>
      <w:tabs>
        <w:tab w:val="left" w:pos="708"/>
      </w:tabs>
      <w:spacing w:before="300" w:after="240" w:line="240" w:lineRule="auto"/>
      <w:jc w:val="both"/>
    </w:pPr>
    <w:rPr>
      <w:rFonts w:ascii="Times New Roman" w:eastAsia="Times New Roman" w:hAnsi="Times New Roman" w:cs="Times New Roman"/>
      <w:sz w:val="24"/>
      <w:szCs w:val="24"/>
      <w:lang w:eastAsia="ru-RU"/>
    </w:rPr>
  </w:style>
  <w:style w:type="paragraph" w:customStyle="1" w:styleId="13">
    <w:name w:val="нумерованный список 1"/>
    <w:basedOn w:val="a6"/>
    <w:uiPriority w:val="99"/>
    <w:rsid w:val="00C52DCF"/>
    <w:pPr>
      <w:numPr>
        <w:numId w:val="15"/>
      </w:numPr>
      <w:spacing w:before="120" w:after="0" w:line="312" w:lineRule="auto"/>
      <w:jc w:val="both"/>
    </w:pPr>
    <w:rPr>
      <w:rFonts w:ascii="Times New Roman" w:eastAsia="Times New Roman" w:hAnsi="Times New Roman" w:cs="Times New Roman"/>
      <w:sz w:val="26"/>
      <w:szCs w:val="20"/>
      <w:lang w:eastAsia="ru-RU"/>
    </w:rPr>
  </w:style>
  <w:style w:type="character" w:customStyle="1" w:styleId="affffff2">
    <w:name w:val="Обычный сверху Знак"/>
    <w:link w:val="affffff3"/>
    <w:uiPriority w:val="99"/>
    <w:locked/>
    <w:rsid w:val="00C52DCF"/>
    <w:rPr>
      <w:lang w:eastAsia="ar-SA"/>
    </w:rPr>
  </w:style>
  <w:style w:type="paragraph" w:customStyle="1" w:styleId="affffff3">
    <w:name w:val="Обычный сверху"/>
    <w:basedOn w:val="a6"/>
    <w:next w:val="a6"/>
    <w:link w:val="affffff2"/>
    <w:uiPriority w:val="99"/>
    <w:rsid w:val="00C52DCF"/>
    <w:pPr>
      <w:keepNext/>
      <w:tabs>
        <w:tab w:val="left" w:pos="708"/>
      </w:tabs>
      <w:suppressAutoHyphens/>
      <w:spacing w:before="113" w:after="198"/>
      <w:jc w:val="both"/>
    </w:pPr>
    <w:rPr>
      <w:rFonts w:cs="Times New Roman"/>
      <w:lang w:eastAsia="ar-SA"/>
    </w:rPr>
  </w:style>
  <w:style w:type="paragraph" w:styleId="affffff4">
    <w:name w:val="TOC Heading"/>
    <w:basedOn w:val="15"/>
    <w:next w:val="a6"/>
    <w:uiPriority w:val="99"/>
    <w:qFormat/>
    <w:rsid w:val="00C52DCF"/>
    <w:pPr>
      <w:keepLines/>
      <w:tabs>
        <w:tab w:val="clear" w:pos="432"/>
        <w:tab w:val="left" w:pos="708"/>
      </w:tabs>
      <w:suppressAutoHyphens w:val="0"/>
      <w:spacing w:before="480" w:line="276" w:lineRule="auto"/>
      <w:ind w:left="0" w:firstLine="0"/>
      <w:jc w:val="left"/>
      <w:outlineLvl w:val="9"/>
    </w:pPr>
    <w:rPr>
      <w:rFonts w:ascii="Cambria" w:hAnsi="Cambria"/>
      <w:b w:val="0"/>
      <w:bCs w:val="0"/>
      <w:color w:val="365F91"/>
      <w:kern w:val="32"/>
      <w:sz w:val="32"/>
      <w:szCs w:val="32"/>
      <w:lang w:eastAsia="ru-RU"/>
    </w:rPr>
  </w:style>
  <w:style w:type="character" w:customStyle="1" w:styleId="affffff5">
    <w:name w:val="Термин"/>
    <w:uiPriority w:val="99"/>
    <w:rsid w:val="00C52DCF"/>
    <w:rPr>
      <w:rFonts w:ascii="Times New Roman" w:hAnsi="Times New Roman"/>
      <w:b/>
      <w:i/>
      <w:color w:val="auto"/>
    </w:rPr>
  </w:style>
  <w:style w:type="character" w:customStyle="1" w:styleId="affffff6">
    <w:name w:val="Кнопка (с контуром)"/>
    <w:uiPriority w:val="99"/>
    <w:rsid w:val="00C52DCF"/>
    <w:rPr>
      <w:position w:val="-10"/>
      <w:bdr w:val="single" w:sz="4" w:space="0" w:color="C0C0C0" w:shadow="1" w:frame="1"/>
    </w:rPr>
  </w:style>
  <w:style w:type="character" w:customStyle="1" w:styleId="affffff7">
    <w:name w:val="Перекрестная ссылка"/>
    <w:uiPriority w:val="99"/>
    <w:rsid w:val="00C52DCF"/>
    <w:rPr>
      <w:rFonts w:ascii="Arial" w:hAnsi="Arial"/>
      <w:color w:val="000080"/>
      <w:sz w:val="22"/>
      <w:u w:val="single"/>
    </w:rPr>
  </w:style>
  <w:style w:type="character" w:customStyle="1" w:styleId="WW8Num33z2">
    <w:name w:val="WW8Num33z2"/>
    <w:uiPriority w:val="99"/>
    <w:rsid w:val="00C52DCF"/>
    <w:rPr>
      <w:rFonts w:ascii="Wingdings" w:hAnsi="Wingdings"/>
    </w:rPr>
  </w:style>
  <w:style w:type="character" w:styleId="affffff8">
    <w:name w:val="Book Title"/>
    <w:uiPriority w:val="99"/>
    <w:qFormat/>
    <w:rsid w:val="00C52DCF"/>
    <w:rPr>
      <w:rFonts w:cs="Times New Roman"/>
      <w:b/>
      <w:smallCaps/>
      <w:spacing w:val="5"/>
    </w:rPr>
  </w:style>
  <w:style w:type="character" w:customStyle="1" w:styleId="WW8Num23z2">
    <w:name w:val="WW8Num23z2"/>
    <w:uiPriority w:val="99"/>
    <w:rsid w:val="00C52DCF"/>
    <w:rPr>
      <w:rFonts w:ascii="Wingdings" w:hAnsi="Wingdings"/>
    </w:rPr>
  </w:style>
  <w:style w:type="character" w:customStyle="1" w:styleId="230">
    <w:name w:val="Знак Знак23"/>
    <w:uiPriority w:val="99"/>
    <w:locked/>
    <w:rsid w:val="00C52DCF"/>
    <w:rPr>
      <w:rFonts w:ascii="Arial" w:hAnsi="Arial"/>
      <w:sz w:val="28"/>
      <w:lang w:val="ru-RU" w:eastAsia="ru-RU"/>
    </w:rPr>
  </w:style>
  <w:style w:type="paragraph" w:customStyle="1" w:styleId="132">
    <w:name w:val="Знак13"/>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9">
    <w:name w:val="Знак Знак Знак Знак Знак Знак Знак Знак Знак 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b">
    <w:name w:val="Знак Знак Знак Знак Знак Знак Знак Знак Знак Знак Знак Знак1"/>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1">
    <w:name w:val="Сетка таблицы111"/>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c">
    <w:name w:val="1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2f6">
    <w:name w:val="Основной шрифт абзаца2"/>
    <w:rsid w:val="00C52DCF"/>
  </w:style>
  <w:style w:type="character" w:customStyle="1" w:styleId="WW8Num1z0">
    <w:name w:val="WW8Num1z0"/>
    <w:rsid w:val="00C52DCF"/>
    <w:rPr>
      <w:rFonts w:ascii="Symbol" w:hAnsi="Symbol"/>
      <w:sz w:val="18"/>
    </w:rPr>
  </w:style>
  <w:style w:type="character" w:customStyle="1" w:styleId="WW8Num1z1">
    <w:name w:val="WW8Num1z1"/>
    <w:uiPriority w:val="99"/>
    <w:rsid w:val="00C52DCF"/>
    <w:rPr>
      <w:rFonts w:ascii="Wingdings 2" w:hAnsi="Wingdings 2"/>
      <w:sz w:val="18"/>
    </w:rPr>
  </w:style>
  <w:style w:type="character" w:customStyle="1" w:styleId="WW8Num1z2">
    <w:name w:val="WW8Num1z2"/>
    <w:uiPriority w:val="99"/>
    <w:rsid w:val="00C52DCF"/>
    <w:rPr>
      <w:rFonts w:ascii="StarSymbol" w:eastAsia="StarSymbol"/>
      <w:sz w:val="18"/>
    </w:rPr>
  </w:style>
  <w:style w:type="character" w:customStyle="1" w:styleId="WW8Num2z0">
    <w:name w:val="WW8Num2z0"/>
    <w:rsid w:val="00C52DCF"/>
    <w:rPr>
      <w:rFonts w:ascii="Symbol" w:hAnsi="Symbol"/>
      <w:sz w:val="18"/>
    </w:rPr>
  </w:style>
  <w:style w:type="character" w:customStyle="1" w:styleId="WW8Num2z1">
    <w:name w:val="WW8Num2z1"/>
    <w:uiPriority w:val="99"/>
    <w:rsid w:val="00C52DCF"/>
    <w:rPr>
      <w:rFonts w:ascii="Wingdings 2" w:hAnsi="Wingdings 2"/>
      <w:sz w:val="18"/>
    </w:rPr>
  </w:style>
  <w:style w:type="character" w:customStyle="1" w:styleId="WW8Num2z2">
    <w:name w:val="WW8Num2z2"/>
    <w:uiPriority w:val="99"/>
    <w:rsid w:val="00C52DCF"/>
    <w:rPr>
      <w:rFonts w:ascii="StarSymbol" w:eastAsia="StarSymbol"/>
      <w:sz w:val="18"/>
    </w:rPr>
  </w:style>
  <w:style w:type="character" w:customStyle="1" w:styleId="Absatz-Standardschriftart">
    <w:name w:val="Absatz-Standardschriftart"/>
    <w:rsid w:val="00C52DCF"/>
  </w:style>
  <w:style w:type="character" w:customStyle="1" w:styleId="WW8Num3z0">
    <w:name w:val="WW8Num3z0"/>
    <w:uiPriority w:val="99"/>
    <w:rsid w:val="00C52DCF"/>
    <w:rPr>
      <w:rFonts w:ascii="Symbol" w:hAnsi="Symbol"/>
      <w:sz w:val="18"/>
    </w:rPr>
  </w:style>
  <w:style w:type="character" w:customStyle="1" w:styleId="WW8Num3z1">
    <w:name w:val="WW8Num3z1"/>
    <w:uiPriority w:val="99"/>
    <w:rsid w:val="00C52DCF"/>
    <w:rPr>
      <w:rFonts w:ascii="Wingdings 2" w:hAnsi="Wingdings 2"/>
      <w:sz w:val="18"/>
    </w:rPr>
  </w:style>
  <w:style w:type="character" w:customStyle="1" w:styleId="WW8Num3z2">
    <w:name w:val="WW8Num3z2"/>
    <w:uiPriority w:val="99"/>
    <w:rsid w:val="00C52DCF"/>
    <w:rPr>
      <w:rFonts w:ascii="StarSymbol" w:eastAsia="StarSymbol"/>
      <w:sz w:val="18"/>
    </w:rPr>
  </w:style>
  <w:style w:type="character" w:customStyle="1" w:styleId="WW8Num4z0">
    <w:name w:val="WW8Num4z0"/>
    <w:uiPriority w:val="99"/>
    <w:rsid w:val="00C52DCF"/>
    <w:rPr>
      <w:rFonts w:ascii="Wingdings" w:hAnsi="Wingdings"/>
      <w:sz w:val="18"/>
    </w:rPr>
  </w:style>
  <w:style w:type="character" w:customStyle="1" w:styleId="WW8Num4z1">
    <w:name w:val="WW8Num4z1"/>
    <w:uiPriority w:val="99"/>
    <w:rsid w:val="00C52DCF"/>
    <w:rPr>
      <w:rFonts w:ascii="Wingdings 2" w:hAnsi="Wingdings 2"/>
      <w:sz w:val="18"/>
    </w:rPr>
  </w:style>
  <w:style w:type="character" w:customStyle="1" w:styleId="WW8Num4z2">
    <w:name w:val="WW8Num4z2"/>
    <w:uiPriority w:val="99"/>
    <w:rsid w:val="00C52DCF"/>
    <w:rPr>
      <w:rFonts w:ascii="StarSymbol" w:eastAsia="StarSymbol"/>
      <w:sz w:val="18"/>
    </w:rPr>
  </w:style>
  <w:style w:type="character" w:customStyle="1" w:styleId="WW8Num5z0">
    <w:name w:val="WW8Num5z0"/>
    <w:uiPriority w:val="99"/>
    <w:rsid w:val="00C52DCF"/>
    <w:rPr>
      <w:rFonts w:ascii="Wingdings" w:hAnsi="Wingdings"/>
      <w:sz w:val="18"/>
    </w:rPr>
  </w:style>
  <w:style w:type="character" w:customStyle="1" w:styleId="WW8Num5z1">
    <w:name w:val="WW8Num5z1"/>
    <w:uiPriority w:val="99"/>
    <w:rsid w:val="00C52DCF"/>
    <w:rPr>
      <w:rFonts w:ascii="Wingdings 2" w:hAnsi="Wingdings 2"/>
      <w:sz w:val="18"/>
    </w:rPr>
  </w:style>
  <w:style w:type="character" w:customStyle="1" w:styleId="WW8Num5z2">
    <w:name w:val="WW8Num5z2"/>
    <w:uiPriority w:val="99"/>
    <w:rsid w:val="00C52DCF"/>
    <w:rPr>
      <w:rFonts w:ascii="StarSymbol" w:eastAsia="StarSymbol"/>
      <w:sz w:val="18"/>
    </w:rPr>
  </w:style>
  <w:style w:type="character" w:customStyle="1" w:styleId="WW8Num6z0">
    <w:name w:val="WW8Num6z0"/>
    <w:uiPriority w:val="99"/>
    <w:rsid w:val="00C52DCF"/>
    <w:rPr>
      <w:rFonts w:ascii="Wingdings" w:hAnsi="Wingdings"/>
      <w:sz w:val="18"/>
    </w:rPr>
  </w:style>
  <w:style w:type="character" w:customStyle="1" w:styleId="WW8Num6z1">
    <w:name w:val="WW8Num6z1"/>
    <w:rsid w:val="00C52DCF"/>
    <w:rPr>
      <w:rFonts w:ascii="Wingdings 2" w:hAnsi="Wingdings 2"/>
      <w:sz w:val="18"/>
    </w:rPr>
  </w:style>
  <w:style w:type="character" w:customStyle="1" w:styleId="WW8Num7z0">
    <w:name w:val="WW8Num7z0"/>
    <w:uiPriority w:val="99"/>
    <w:rsid w:val="00C52DCF"/>
    <w:rPr>
      <w:rFonts w:ascii="Wingdings" w:hAnsi="Wingdings"/>
      <w:sz w:val="18"/>
    </w:rPr>
  </w:style>
  <w:style w:type="character" w:customStyle="1" w:styleId="WW8Num7z1">
    <w:name w:val="WW8Num7z1"/>
    <w:uiPriority w:val="99"/>
    <w:rsid w:val="00C52DCF"/>
    <w:rPr>
      <w:rFonts w:ascii="Wingdings 2" w:hAnsi="Wingdings 2"/>
      <w:sz w:val="18"/>
    </w:rPr>
  </w:style>
  <w:style w:type="character" w:customStyle="1" w:styleId="WW8Num7z2">
    <w:name w:val="WW8Num7z2"/>
    <w:uiPriority w:val="99"/>
    <w:rsid w:val="00C52DCF"/>
    <w:rPr>
      <w:rFonts w:ascii="StarSymbol" w:eastAsia="StarSymbol"/>
      <w:sz w:val="18"/>
    </w:rPr>
  </w:style>
  <w:style w:type="character" w:customStyle="1" w:styleId="WW8Num8z0">
    <w:name w:val="WW8Num8z0"/>
    <w:uiPriority w:val="99"/>
    <w:rsid w:val="00C52DCF"/>
    <w:rPr>
      <w:rFonts w:ascii="Wingdings" w:hAnsi="Wingdings"/>
      <w:sz w:val="18"/>
    </w:rPr>
  </w:style>
  <w:style w:type="character" w:customStyle="1" w:styleId="WW8Num8z1">
    <w:name w:val="WW8Num8z1"/>
    <w:uiPriority w:val="99"/>
    <w:rsid w:val="00C52DCF"/>
    <w:rPr>
      <w:rFonts w:ascii="Wingdings 2" w:hAnsi="Wingdings 2"/>
      <w:sz w:val="18"/>
    </w:rPr>
  </w:style>
  <w:style w:type="character" w:customStyle="1" w:styleId="WW8Num8z2">
    <w:name w:val="WW8Num8z2"/>
    <w:uiPriority w:val="99"/>
    <w:rsid w:val="00C52DCF"/>
    <w:rPr>
      <w:rFonts w:ascii="StarSymbol" w:eastAsia="StarSymbol"/>
      <w:sz w:val="18"/>
    </w:rPr>
  </w:style>
  <w:style w:type="character" w:customStyle="1" w:styleId="WW8Num10z0">
    <w:name w:val="WW8Num10z0"/>
    <w:uiPriority w:val="99"/>
    <w:rsid w:val="00C52DCF"/>
    <w:rPr>
      <w:rFonts w:ascii="Symbol" w:hAnsi="Symbol"/>
    </w:rPr>
  </w:style>
  <w:style w:type="character" w:customStyle="1" w:styleId="WW8Num10z1">
    <w:name w:val="WW8Num10z1"/>
    <w:uiPriority w:val="99"/>
    <w:rsid w:val="00C52DCF"/>
    <w:rPr>
      <w:rFonts w:ascii="Courier New" w:hAnsi="Courier New"/>
    </w:rPr>
  </w:style>
  <w:style w:type="character" w:customStyle="1" w:styleId="WW8Num10z2">
    <w:name w:val="WW8Num10z2"/>
    <w:uiPriority w:val="99"/>
    <w:rsid w:val="00C52DCF"/>
    <w:rPr>
      <w:rFonts w:ascii="Wingdings" w:hAnsi="Wingdings"/>
    </w:rPr>
  </w:style>
  <w:style w:type="character" w:customStyle="1" w:styleId="WW-Absatz-Standardschriftart">
    <w:name w:val="WW-Absatz-Standardschriftart"/>
    <w:rsid w:val="00C52DCF"/>
  </w:style>
  <w:style w:type="character" w:customStyle="1" w:styleId="WW-Absatz-Standardschriftart1">
    <w:name w:val="WW-Absatz-Standardschriftart1"/>
    <w:rsid w:val="00C52DCF"/>
  </w:style>
  <w:style w:type="character" w:customStyle="1" w:styleId="WW-Absatz-Standardschriftart11">
    <w:name w:val="WW-Absatz-Standardschriftart11"/>
    <w:rsid w:val="00C52DCF"/>
  </w:style>
  <w:style w:type="character" w:customStyle="1" w:styleId="WW-Absatz-Standardschriftart111">
    <w:name w:val="WW-Absatz-Standardschriftart111"/>
    <w:rsid w:val="00C52DCF"/>
  </w:style>
  <w:style w:type="character" w:customStyle="1" w:styleId="WW-Absatz-Standardschriftart1111">
    <w:name w:val="WW-Absatz-Standardschriftart1111"/>
    <w:rsid w:val="00C52DCF"/>
  </w:style>
  <w:style w:type="character" w:customStyle="1" w:styleId="WW-Absatz-Standardschriftart11111">
    <w:name w:val="WW-Absatz-Standardschriftart11111"/>
    <w:uiPriority w:val="99"/>
    <w:rsid w:val="00C52DCF"/>
  </w:style>
  <w:style w:type="character" w:customStyle="1" w:styleId="affffffa">
    <w:name w:val="Символ нумерации"/>
    <w:rsid w:val="00C52DCF"/>
  </w:style>
  <w:style w:type="character" w:customStyle="1" w:styleId="affffffb">
    <w:name w:val="Маркеры списка"/>
    <w:uiPriority w:val="99"/>
    <w:rsid w:val="00C52DCF"/>
    <w:rPr>
      <w:rFonts w:ascii="StarSymbol" w:eastAsia="StarSymbol" w:hAnsi="StarSymbol"/>
      <w:sz w:val="18"/>
    </w:rPr>
  </w:style>
  <w:style w:type="character" w:customStyle="1" w:styleId="affffffc">
    <w:name w:val="Символ сноски"/>
    <w:rsid w:val="00C52DCF"/>
  </w:style>
  <w:style w:type="character" w:customStyle="1" w:styleId="1ffd">
    <w:name w:val="Знак сноски1"/>
    <w:uiPriority w:val="99"/>
    <w:rsid w:val="00C52DCF"/>
    <w:rPr>
      <w:vertAlign w:val="superscript"/>
    </w:rPr>
  </w:style>
  <w:style w:type="character" w:customStyle="1" w:styleId="affffffd">
    <w:name w:val="Символы концевой сноски"/>
    <w:uiPriority w:val="99"/>
    <w:rsid w:val="00C52DCF"/>
    <w:rPr>
      <w:vertAlign w:val="superscript"/>
    </w:rPr>
  </w:style>
  <w:style w:type="character" w:customStyle="1" w:styleId="WW-">
    <w:name w:val="WW-Символы концевой сноски"/>
    <w:uiPriority w:val="99"/>
    <w:rsid w:val="00C52DCF"/>
  </w:style>
  <w:style w:type="character" w:customStyle="1" w:styleId="1ffe">
    <w:name w:val="Знак концевой сноски1"/>
    <w:uiPriority w:val="99"/>
    <w:rsid w:val="00C52DCF"/>
    <w:rPr>
      <w:vertAlign w:val="superscript"/>
    </w:rPr>
  </w:style>
  <w:style w:type="character" w:customStyle="1" w:styleId="WW8Num6z2">
    <w:name w:val="WW8Num6z2"/>
    <w:uiPriority w:val="99"/>
    <w:rsid w:val="00C52DCF"/>
    <w:rPr>
      <w:rFonts w:ascii="StarSymbol" w:eastAsia="StarSymbol"/>
      <w:sz w:val="18"/>
    </w:rPr>
  </w:style>
  <w:style w:type="paragraph" w:customStyle="1" w:styleId="48">
    <w:name w:val="4"/>
    <w:basedOn w:val="a6"/>
    <w:next w:val="ae"/>
    <w:uiPriority w:val="99"/>
    <w:rsid w:val="00C52DCF"/>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3f1">
    <w:name w:val="Название3"/>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3f2">
    <w:name w:val="Указатель3"/>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2f7">
    <w:name w:val="Название2"/>
    <w:basedOn w:val="a6"/>
    <w:uiPriority w:val="99"/>
    <w:rsid w:val="00C52DCF"/>
    <w:pPr>
      <w:widowControl w:val="0"/>
      <w:suppressLineNumbers/>
      <w:suppressAutoHyphens/>
      <w:spacing w:before="120" w:after="120" w:line="240" w:lineRule="auto"/>
    </w:pPr>
    <w:rPr>
      <w:rFonts w:ascii="Arial" w:hAnsi="Arial" w:cs="Tahoma"/>
      <w:i/>
      <w:iCs/>
      <w:kern w:val="1"/>
      <w:sz w:val="20"/>
      <w:szCs w:val="24"/>
      <w:lang w:eastAsia="ar-SA"/>
    </w:rPr>
  </w:style>
  <w:style w:type="paragraph" w:customStyle="1" w:styleId="2f8">
    <w:name w:val="Указатель2"/>
    <w:basedOn w:val="a6"/>
    <w:uiPriority w:val="99"/>
    <w:rsid w:val="00C52DCF"/>
    <w:pPr>
      <w:widowControl w:val="0"/>
      <w:suppressLineNumbers/>
      <w:suppressAutoHyphens/>
      <w:spacing w:after="0" w:line="240" w:lineRule="auto"/>
    </w:pPr>
    <w:rPr>
      <w:rFonts w:ascii="Arial" w:hAnsi="Arial" w:cs="Tahoma"/>
      <w:kern w:val="1"/>
      <w:sz w:val="20"/>
      <w:szCs w:val="24"/>
      <w:lang w:eastAsia="ar-SA"/>
    </w:rPr>
  </w:style>
  <w:style w:type="paragraph" w:customStyle="1" w:styleId="affffffe">
    <w:name w:val="Содержимое врезки"/>
    <w:basedOn w:val="ae"/>
    <w:rsid w:val="00C52DCF"/>
    <w:pPr>
      <w:spacing w:after="120"/>
      <w:jc w:val="left"/>
    </w:pPr>
    <w:rPr>
      <w:rFonts w:eastAsia="Calibri"/>
      <w:kern w:val="1"/>
      <w:sz w:val="20"/>
      <w:szCs w:val="24"/>
    </w:rPr>
  </w:style>
  <w:style w:type="paragraph" w:customStyle="1" w:styleId="afffffff">
    <w:name w:val="Знак Знак Знак Знак Знак Знак Знак Знак Знак"/>
    <w:basedOn w:val="a6"/>
    <w:uiPriority w:val="99"/>
    <w:rsid w:val="00C52DC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aragr1">
    <w:name w:val="Paragr 1"/>
    <w:uiPriority w:val="99"/>
    <w:rsid w:val="00C52DCF"/>
    <w:pPr>
      <w:widowControl w:val="0"/>
      <w:autoSpaceDE w:val="0"/>
      <w:autoSpaceDN w:val="0"/>
      <w:spacing w:before="60" w:line="300" w:lineRule="exact"/>
      <w:jc w:val="both"/>
    </w:pPr>
    <w:rPr>
      <w:rFonts w:ascii="Times New Roman" w:eastAsia="Times New Roman" w:hAnsi="Times New Roman"/>
    </w:rPr>
  </w:style>
  <w:style w:type="paragraph" w:customStyle="1" w:styleId="1fff">
    <w:name w:val="Без интервала1"/>
    <w:basedOn w:val="a6"/>
    <w:link w:val="afffffff0"/>
    <w:rsid w:val="00C52DCF"/>
    <w:pPr>
      <w:spacing w:after="0" w:line="240" w:lineRule="auto"/>
    </w:pPr>
    <w:rPr>
      <w:rFonts w:cs="Times New Roman"/>
      <w:sz w:val="20"/>
      <w:szCs w:val="20"/>
      <w:lang w:eastAsia="ru-RU"/>
    </w:rPr>
  </w:style>
  <w:style w:type="paragraph" w:customStyle="1" w:styleId="afffffff1">
    <w:name w:val="Титул"/>
    <w:basedOn w:val="a6"/>
    <w:uiPriority w:val="99"/>
    <w:rsid w:val="00C52DCF"/>
    <w:pPr>
      <w:spacing w:after="120" w:line="600" w:lineRule="exact"/>
      <w:jc w:val="center"/>
    </w:pPr>
    <w:rPr>
      <w:rFonts w:ascii="Arial" w:eastAsia="Times New Roman" w:hAnsi="Arial" w:cs="Tahoma"/>
      <w:caps/>
      <w:color w:val="000000"/>
      <w:sz w:val="40"/>
      <w:szCs w:val="44"/>
      <w:lang w:eastAsia="ru-RU"/>
    </w:rPr>
  </w:style>
  <w:style w:type="paragraph" w:customStyle="1" w:styleId="2210">
    <w:name w:val="Основной текст 221"/>
    <w:basedOn w:val="a6"/>
    <w:uiPriority w:val="99"/>
    <w:rsid w:val="00C52DCF"/>
    <w:pPr>
      <w:spacing w:after="0" w:line="240" w:lineRule="auto"/>
      <w:ind w:right="-143"/>
      <w:jc w:val="center"/>
    </w:pPr>
    <w:rPr>
      <w:rFonts w:ascii="Times New Roman" w:eastAsia="Times New Roman" w:hAnsi="Times New Roman" w:cs="Times New Roman"/>
      <w:sz w:val="20"/>
      <w:szCs w:val="20"/>
      <w:lang w:eastAsia="zh-CN"/>
    </w:rPr>
  </w:style>
  <w:style w:type="paragraph" w:customStyle="1" w:styleId="118">
    <w:name w:val="Абзац списка11"/>
    <w:basedOn w:val="a6"/>
    <w:uiPriority w:val="99"/>
    <w:rsid w:val="00C52DCF"/>
    <w:pPr>
      <w:spacing w:after="0" w:line="240" w:lineRule="auto"/>
      <w:ind w:left="720"/>
    </w:pPr>
    <w:rPr>
      <w:rFonts w:ascii="Times New Roman" w:hAnsi="Times New Roman" w:cs="Times New Roman"/>
      <w:sz w:val="20"/>
      <w:szCs w:val="20"/>
      <w:lang w:eastAsia="zh-CN"/>
    </w:rPr>
  </w:style>
  <w:style w:type="paragraph" w:customStyle="1" w:styleId="msonormalcxspmiddle">
    <w:name w:val="msonormalcxspmiddle"/>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2">
    <w:name w:val="Intense Emphasis"/>
    <w:uiPriority w:val="99"/>
    <w:qFormat/>
    <w:rsid w:val="00C52DCF"/>
    <w:rPr>
      <w:rFonts w:cs="Times New Roman"/>
      <w:b/>
      <w:i/>
      <w:color w:val="4F81BD"/>
    </w:rPr>
  </w:style>
  <w:style w:type="table" w:customStyle="1" w:styleId="811">
    <w:name w:val="Сетка таблицы81"/>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
    <w:name w:val="right"/>
    <w:basedOn w:val="a6"/>
    <w:uiPriority w:val="99"/>
    <w:rsid w:val="00C52DCF"/>
    <w:pPr>
      <w:spacing w:before="100" w:beforeAutospacing="1" w:after="100" w:afterAutospacing="1" w:line="240" w:lineRule="auto"/>
      <w:ind w:firstLine="709"/>
      <w:jc w:val="right"/>
    </w:pPr>
    <w:rPr>
      <w:rFonts w:ascii="Times New Roman" w:eastAsia="Times New Roman" w:hAnsi="Times New Roman" w:cs="Times New Roman"/>
      <w:sz w:val="24"/>
      <w:szCs w:val="24"/>
      <w:lang w:eastAsia="ru-RU"/>
    </w:rPr>
  </w:style>
  <w:style w:type="paragraph" w:customStyle="1" w:styleId="afffffff3">
    <w:name w:val="Словарная статья"/>
    <w:basedOn w:val="a6"/>
    <w:next w:val="a6"/>
    <w:uiPriority w:val="99"/>
    <w:rsid w:val="00C52DCF"/>
    <w:pPr>
      <w:autoSpaceDE w:val="0"/>
      <w:autoSpaceDN w:val="0"/>
      <w:adjustRightInd w:val="0"/>
      <w:spacing w:after="0" w:line="240" w:lineRule="auto"/>
      <w:ind w:right="118"/>
      <w:jc w:val="both"/>
    </w:pPr>
    <w:rPr>
      <w:rFonts w:ascii="Arial" w:eastAsia="Times New Roman" w:hAnsi="Arial" w:cs="Arial"/>
      <w:sz w:val="20"/>
      <w:szCs w:val="20"/>
      <w:lang w:eastAsia="ru-RU"/>
    </w:rPr>
  </w:style>
  <w:style w:type="character" w:customStyle="1" w:styleId="2f9">
    <w:name w:val="Основной текст (2)_"/>
    <w:link w:val="2fa"/>
    <w:locked/>
    <w:rsid w:val="00C52DCF"/>
    <w:rPr>
      <w:sz w:val="23"/>
      <w:shd w:val="clear" w:color="auto" w:fill="FFFFFF"/>
    </w:rPr>
  </w:style>
  <w:style w:type="paragraph" w:customStyle="1" w:styleId="2fa">
    <w:name w:val="Основной текст (2)"/>
    <w:basedOn w:val="a6"/>
    <w:link w:val="2f9"/>
    <w:rsid w:val="00C52DCF"/>
    <w:pPr>
      <w:shd w:val="clear" w:color="auto" w:fill="FFFFFF"/>
      <w:spacing w:after="300" w:line="240" w:lineRule="atLeast"/>
    </w:pPr>
    <w:rPr>
      <w:rFonts w:cs="Times New Roman"/>
      <w:sz w:val="23"/>
      <w:lang w:eastAsia="ru-RU"/>
    </w:rPr>
  </w:style>
  <w:style w:type="paragraph" w:customStyle="1" w:styleId="-31">
    <w:name w:val="Цветная заливка - Акцент 31"/>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afffffff4">
    <w:name w:val="Основной текст_"/>
    <w:link w:val="75"/>
    <w:locked/>
    <w:rsid w:val="00C52DCF"/>
    <w:rPr>
      <w:sz w:val="21"/>
      <w:shd w:val="clear" w:color="auto" w:fill="FFFFFF"/>
    </w:rPr>
  </w:style>
  <w:style w:type="paragraph" w:customStyle="1" w:styleId="75">
    <w:name w:val="Основной текст7"/>
    <w:basedOn w:val="a6"/>
    <w:link w:val="afffffff4"/>
    <w:rsid w:val="00C52DCF"/>
    <w:pPr>
      <w:shd w:val="clear" w:color="auto" w:fill="FFFFFF"/>
      <w:spacing w:before="6660" w:after="0" w:line="254" w:lineRule="exact"/>
      <w:jc w:val="center"/>
    </w:pPr>
    <w:rPr>
      <w:rFonts w:cs="Times New Roman"/>
      <w:sz w:val="21"/>
      <w:lang w:eastAsia="ru-RU"/>
    </w:rPr>
  </w:style>
  <w:style w:type="character" w:customStyle="1" w:styleId="2fb">
    <w:name w:val="Заголовок №2_"/>
    <w:link w:val="2fc"/>
    <w:uiPriority w:val="99"/>
    <w:locked/>
    <w:rsid w:val="00C52DCF"/>
    <w:rPr>
      <w:b/>
      <w:shd w:val="clear" w:color="auto" w:fill="FFFFFF"/>
    </w:rPr>
  </w:style>
  <w:style w:type="paragraph" w:customStyle="1" w:styleId="2fc">
    <w:name w:val="Заголовок №2"/>
    <w:basedOn w:val="a6"/>
    <w:link w:val="2fb"/>
    <w:uiPriority w:val="99"/>
    <w:rsid w:val="00C52DCF"/>
    <w:pPr>
      <w:widowControl w:val="0"/>
      <w:shd w:val="clear" w:color="auto" w:fill="FFFFFF"/>
      <w:spacing w:after="0" w:line="259" w:lineRule="exact"/>
      <w:ind w:hanging="420"/>
      <w:jc w:val="both"/>
      <w:outlineLvl w:val="1"/>
    </w:pPr>
    <w:rPr>
      <w:rFonts w:cs="Times New Roman"/>
      <w:b/>
      <w:lang w:eastAsia="ru-RU"/>
    </w:rPr>
  </w:style>
  <w:style w:type="paragraph" w:styleId="49">
    <w:name w:val="List Bullet 4"/>
    <w:basedOn w:val="a6"/>
    <w:autoRedefine/>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6">
    <w:name w:val="List Bullet 5"/>
    <w:basedOn w:val="a6"/>
    <w:autoRedefine/>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f3">
    <w:name w:val="List Number 3"/>
    <w:basedOn w:val="a6"/>
    <w:uiPriority w:val="99"/>
    <w:locked/>
    <w:rsid w:val="00C52DCF"/>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a">
    <w:name w:val="List Number 4"/>
    <w:basedOn w:val="a6"/>
    <w:uiPriority w:val="99"/>
    <w:locked/>
    <w:rsid w:val="00C52DC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customStyle="1" w:styleId="3f4">
    <w:name w:val="Раздел 3"/>
    <w:basedOn w:val="a6"/>
    <w:uiPriority w:val="99"/>
    <w:semiHidden/>
    <w:rsid w:val="00C52DCF"/>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afffffff5">
    <w:name w:val="Условия контракта"/>
    <w:basedOn w:val="a6"/>
    <w:uiPriority w:val="99"/>
    <w:semiHidden/>
    <w:rsid w:val="00C52DCF"/>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afffffff6">
    <w:name w:val="Тендерные данные"/>
    <w:basedOn w:val="a6"/>
    <w:uiPriority w:val="99"/>
    <w:semiHidden/>
    <w:rsid w:val="00C52DC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fffffff7">
    <w:name w:val="Note Heading"/>
    <w:basedOn w:val="a6"/>
    <w:next w:val="a6"/>
    <w:link w:val="2fd"/>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8">
    <w:name w:val="Заголовок записки Знак"/>
    <w:basedOn w:val="a7"/>
    <w:uiPriority w:val="99"/>
    <w:semiHidden/>
    <w:rsid w:val="00C52DCF"/>
    <w:rPr>
      <w:rFonts w:cs="Calibri"/>
      <w:lang w:eastAsia="en-US"/>
    </w:rPr>
  </w:style>
  <w:style w:type="character" w:customStyle="1" w:styleId="2fd">
    <w:name w:val="Заголовок записки Знак2"/>
    <w:link w:val="afffffff7"/>
    <w:uiPriority w:val="99"/>
    <w:locked/>
    <w:rsid w:val="00C52DCF"/>
    <w:rPr>
      <w:rFonts w:ascii="Times New Roman" w:eastAsia="Times New Roman" w:hAnsi="Times New Roman"/>
      <w:sz w:val="24"/>
      <w:szCs w:val="24"/>
    </w:rPr>
  </w:style>
  <w:style w:type="paragraph" w:customStyle="1" w:styleId="afffffff9">
    <w:name w:val="пункт"/>
    <w:basedOn w:val="a6"/>
    <w:uiPriority w:val="99"/>
    <w:rsid w:val="00C52DCF"/>
    <w:pPr>
      <w:tabs>
        <w:tab w:val="num" w:pos="1135"/>
      </w:tabs>
      <w:spacing w:before="60" w:after="60" w:line="240" w:lineRule="auto"/>
      <w:ind w:left="-283" w:firstLine="567"/>
    </w:pPr>
    <w:rPr>
      <w:rFonts w:ascii="Times New Roman" w:eastAsia="Times New Roman" w:hAnsi="Times New Roman" w:cs="Times New Roman"/>
      <w:sz w:val="24"/>
      <w:szCs w:val="24"/>
      <w:lang w:eastAsia="ru-RU"/>
    </w:rPr>
  </w:style>
  <w:style w:type="paragraph" w:customStyle="1" w:styleId="231">
    <w:name w:val="Знак Знак23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232">
    <w:name w:val="Знак Знак23 Знак Знак Знак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afffffffa">
    <w:name w:val="Знак Знак Знак Знак Знак Знак Знак"/>
    <w:basedOn w:val="a6"/>
    <w:rsid w:val="00C52DCF"/>
    <w:pPr>
      <w:spacing w:after="160" w:line="240" w:lineRule="exact"/>
    </w:pPr>
    <w:rPr>
      <w:rFonts w:ascii="Times New Roman" w:eastAsia="Times New Roman" w:hAnsi="Times New Roman" w:cs="Times New Roman"/>
      <w:sz w:val="20"/>
      <w:szCs w:val="20"/>
      <w:lang w:eastAsia="zh-CN"/>
    </w:rPr>
  </w:style>
  <w:style w:type="paragraph" w:customStyle="1" w:styleId="1fff0">
    <w:name w:val="Список многоуровневый 1"/>
    <w:basedOn w:val="a6"/>
    <w:uiPriority w:val="99"/>
    <w:rsid w:val="00C52DC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6"/>
    <w:autoRedefine/>
    <w:uiPriority w:val="99"/>
    <w:rsid w:val="00C52DCF"/>
    <w:pPr>
      <w:spacing w:before="60" w:after="60" w:line="240" w:lineRule="auto"/>
    </w:pPr>
    <w:rPr>
      <w:rFonts w:ascii="Times New Roman" w:eastAsia="Times New Roman" w:hAnsi="Times New Roman" w:cs="Times New Roman"/>
      <w:sz w:val="20"/>
      <w:szCs w:val="20"/>
      <w:lang w:eastAsia="zh-CN"/>
    </w:rPr>
  </w:style>
  <w:style w:type="character" w:customStyle="1" w:styleId="290">
    <w:name w:val="Знак Знак29"/>
    <w:uiPriority w:val="99"/>
    <w:locked/>
    <w:rsid w:val="00C52DCF"/>
    <w:rPr>
      <w:rFonts w:ascii="Cambria" w:hAnsi="Cambria"/>
      <w:b/>
      <w:sz w:val="26"/>
      <w:lang w:val="ru-RU" w:eastAsia="en-US"/>
    </w:rPr>
  </w:style>
  <w:style w:type="character" w:customStyle="1" w:styleId="280">
    <w:name w:val="Знак Знак28"/>
    <w:uiPriority w:val="99"/>
    <w:locked/>
    <w:rsid w:val="00C52DCF"/>
    <w:rPr>
      <w:rFonts w:ascii="Arial" w:hAnsi="Arial"/>
      <w:sz w:val="24"/>
      <w:lang w:val="ru-RU" w:eastAsia="ru-RU"/>
    </w:rPr>
  </w:style>
  <w:style w:type="character" w:customStyle="1" w:styleId="270">
    <w:name w:val="Знак Знак27"/>
    <w:uiPriority w:val="99"/>
    <w:locked/>
    <w:rsid w:val="00C52DCF"/>
    <w:rPr>
      <w:sz w:val="22"/>
      <w:lang w:val="ru-RU" w:eastAsia="ru-RU"/>
    </w:rPr>
  </w:style>
  <w:style w:type="character" w:customStyle="1" w:styleId="260">
    <w:name w:val="Знак Знак26"/>
    <w:uiPriority w:val="99"/>
    <w:locked/>
    <w:rsid w:val="00C52DCF"/>
    <w:rPr>
      <w:i/>
      <w:sz w:val="22"/>
      <w:lang w:val="ru-RU" w:eastAsia="ru-RU"/>
    </w:rPr>
  </w:style>
  <w:style w:type="character" w:customStyle="1" w:styleId="250">
    <w:name w:val="Знак Знак25"/>
    <w:uiPriority w:val="99"/>
    <w:locked/>
    <w:rsid w:val="00C52DCF"/>
    <w:rPr>
      <w:rFonts w:ascii="Arial" w:hAnsi="Arial"/>
      <w:lang w:val="ru-RU" w:eastAsia="ru-RU"/>
    </w:rPr>
  </w:style>
  <w:style w:type="character" w:customStyle="1" w:styleId="240">
    <w:name w:val="Знак Знак24"/>
    <w:uiPriority w:val="99"/>
    <w:locked/>
    <w:rsid w:val="00C52DCF"/>
    <w:rPr>
      <w:rFonts w:ascii="Arial" w:hAnsi="Arial"/>
      <w:i/>
      <w:lang w:val="ru-RU" w:eastAsia="ru-RU"/>
    </w:rPr>
  </w:style>
  <w:style w:type="paragraph" w:styleId="HTML2">
    <w:name w:val="HTML Address"/>
    <w:basedOn w:val="a6"/>
    <w:link w:val="HTML3"/>
    <w:uiPriority w:val="99"/>
    <w:locked/>
    <w:rsid w:val="00C52DCF"/>
    <w:pPr>
      <w:spacing w:after="60" w:line="240" w:lineRule="auto"/>
      <w:jc w:val="both"/>
    </w:pPr>
    <w:rPr>
      <w:rFonts w:ascii="Times New Roman" w:eastAsia="Times New Roman" w:hAnsi="Times New Roman" w:cs="Times New Roman"/>
      <w:i/>
      <w:iCs/>
      <w:sz w:val="24"/>
      <w:szCs w:val="24"/>
      <w:lang w:eastAsia="ru-RU"/>
    </w:rPr>
  </w:style>
  <w:style w:type="character" w:customStyle="1" w:styleId="HTML3">
    <w:name w:val="Адрес HTML Знак"/>
    <w:basedOn w:val="a7"/>
    <w:link w:val="HTML2"/>
    <w:uiPriority w:val="99"/>
    <w:rsid w:val="00C52DCF"/>
    <w:rPr>
      <w:rFonts w:ascii="Times New Roman" w:eastAsia="Times New Roman" w:hAnsi="Times New Roman"/>
      <w:i/>
      <w:iCs/>
      <w:sz w:val="24"/>
      <w:szCs w:val="24"/>
    </w:rPr>
  </w:style>
  <w:style w:type="paragraph" w:styleId="afffffffb">
    <w:name w:val="envelope address"/>
    <w:basedOn w:val="a6"/>
    <w:uiPriority w:val="99"/>
    <w:locked/>
    <w:rsid w:val="00C52DC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e">
    <w:name w:val="envelope return"/>
    <w:basedOn w:val="a6"/>
    <w:uiPriority w:val="99"/>
    <w:locked/>
    <w:rsid w:val="00C52DCF"/>
    <w:pPr>
      <w:spacing w:after="60" w:line="240" w:lineRule="auto"/>
      <w:jc w:val="both"/>
    </w:pPr>
    <w:rPr>
      <w:rFonts w:ascii="Arial" w:eastAsia="Times New Roman" w:hAnsi="Arial" w:cs="Arial"/>
      <w:sz w:val="20"/>
      <w:szCs w:val="20"/>
      <w:lang w:eastAsia="ru-RU"/>
    </w:rPr>
  </w:style>
  <w:style w:type="paragraph" w:styleId="2ff">
    <w:name w:val="List 2"/>
    <w:basedOn w:val="a6"/>
    <w:locked/>
    <w:rsid w:val="00C52DC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5">
    <w:name w:val="List 3"/>
    <w:basedOn w:val="a6"/>
    <w:locked/>
    <w:rsid w:val="00C52DC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6"/>
    <w:uiPriority w:val="99"/>
    <w:locked/>
    <w:rsid w:val="00C52DC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7">
    <w:name w:val="List Number 5"/>
    <w:basedOn w:val="a6"/>
    <w:uiPriority w:val="99"/>
    <w:locked/>
    <w:rsid w:val="00C52DC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fffffffc">
    <w:name w:val="Closing"/>
    <w:basedOn w:val="a6"/>
    <w:link w:val="afffffffd"/>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d">
    <w:name w:val="Прощание Знак"/>
    <w:basedOn w:val="a7"/>
    <w:link w:val="afffffffc"/>
    <w:uiPriority w:val="99"/>
    <w:rsid w:val="00C52DCF"/>
    <w:rPr>
      <w:rFonts w:ascii="Times New Roman" w:eastAsia="Times New Roman" w:hAnsi="Times New Roman"/>
      <w:sz w:val="24"/>
      <w:szCs w:val="24"/>
    </w:rPr>
  </w:style>
  <w:style w:type="paragraph" w:styleId="afffffffe">
    <w:name w:val="Signature"/>
    <w:basedOn w:val="a6"/>
    <w:link w:val="affffffff"/>
    <w:uiPriority w:val="99"/>
    <w:locked/>
    <w:rsid w:val="00C52DC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fff">
    <w:name w:val="Подпись Знак"/>
    <w:basedOn w:val="a7"/>
    <w:link w:val="afffffffe"/>
    <w:uiPriority w:val="99"/>
    <w:rsid w:val="00C52DCF"/>
    <w:rPr>
      <w:rFonts w:ascii="Times New Roman" w:eastAsia="Times New Roman" w:hAnsi="Times New Roman"/>
      <w:sz w:val="24"/>
      <w:szCs w:val="24"/>
    </w:rPr>
  </w:style>
  <w:style w:type="paragraph" w:styleId="affffffff0">
    <w:name w:val="List Continue"/>
    <w:basedOn w:val="a6"/>
    <w:uiPriority w:val="99"/>
    <w:locked/>
    <w:rsid w:val="00C52DCF"/>
    <w:pPr>
      <w:spacing w:after="120" w:line="240" w:lineRule="auto"/>
      <w:ind w:left="283"/>
      <w:jc w:val="both"/>
    </w:pPr>
    <w:rPr>
      <w:rFonts w:ascii="Times New Roman" w:eastAsia="Times New Roman" w:hAnsi="Times New Roman" w:cs="Times New Roman"/>
      <w:sz w:val="24"/>
      <w:szCs w:val="24"/>
      <w:lang w:eastAsia="ru-RU"/>
    </w:rPr>
  </w:style>
  <w:style w:type="paragraph" w:styleId="2ff0">
    <w:name w:val="List Continue 2"/>
    <w:basedOn w:val="a6"/>
    <w:uiPriority w:val="99"/>
    <w:locked/>
    <w:rsid w:val="00C52DCF"/>
    <w:pPr>
      <w:spacing w:after="120" w:line="240" w:lineRule="auto"/>
      <w:ind w:left="566"/>
      <w:jc w:val="both"/>
    </w:pPr>
    <w:rPr>
      <w:rFonts w:ascii="Times New Roman" w:eastAsia="Times New Roman" w:hAnsi="Times New Roman" w:cs="Times New Roman"/>
      <w:sz w:val="24"/>
      <w:szCs w:val="24"/>
      <w:lang w:eastAsia="ru-RU"/>
    </w:rPr>
  </w:style>
  <w:style w:type="paragraph" w:styleId="3f6">
    <w:name w:val="List Continue 3"/>
    <w:basedOn w:val="a6"/>
    <w:uiPriority w:val="99"/>
    <w:locked/>
    <w:rsid w:val="00C52DCF"/>
    <w:pPr>
      <w:spacing w:after="120" w:line="240" w:lineRule="auto"/>
      <w:ind w:left="849"/>
      <w:jc w:val="both"/>
    </w:pPr>
    <w:rPr>
      <w:rFonts w:ascii="Times New Roman" w:eastAsia="Times New Roman" w:hAnsi="Times New Roman" w:cs="Times New Roman"/>
      <w:sz w:val="24"/>
      <w:szCs w:val="24"/>
      <w:lang w:eastAsia="ru-RU"/>
    </w:rPr>
  </w:style>
  <w:style w:type="paragraph" w:styleId="4c">
    <w:name w:val="List Continue 4"/>
    <w:basedOn w:val="a6"/>
    <w:uiPriority w:val="99"/>
    <w:locked/>
    <w:rsid w:val="00C52DCF"/>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6"/>
    <w:uiPriority w:val="99"/>
    <w:locked/>
    <w:rsid w:val="00C52DCF"/>
    <w:pPr>
      <w:spacing w:after="120" w:line="240" w:lineRule="auto"/>
      <w:ind w:left="1415"/>
      <w:jc w:val="both"/>
    </w:pPr>
    <w:rPr>
      <w:rFonts w:ascii="Times New Roman" w:eastAsia="Times New Roman" w:hAnsi="Times New Roman" w:cs="Times New Roman"/>
      <w:sz w:val="24"/>
      <w:szCs w:val="24"/>
      <w:lang w:eastAsia="ru-RU"/>
    </w:rPr>
  </w:style>
  <w:style w:type="paragraph" w:styleId="affffffff1">
    <w:name w:val="Message Header"/>
    <w:basedOn w:val="a6"/>
    <w:link w:val="affffffff2"/>
    <w:uiPriority w:val="99"/>
    <w:locked/>
    <w:rsid w:val="00C52DC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ff2">
    <w:name w:val="Шапка Знак"/>
    <w:basedOn w:val="a7"/>
    <w:link w:val="affffffff1"/>
    <w:uiPriority w:val="99"/>
    <w:rsid w:val="00C52DCF"/>
    <w:rPr>
      <w:rFonts w:ascii="Arial" w:eastAsia="Times New Roman" w:hAnsi="Arial"/>
      <w:sz w:val="24"/>
      <w:szCs w:val="24"/>
      <w:shd w:val="pct20" w:color="auto" w:fill="auto"/>
    </w:rPr>
  </w:style>
  <w:style w:type="character" w:customStyle="1" w:styleId="119">
    <w:name w:val="Знак Знак11"/>
    <w:uiPriority w:val="99"/>
    <w:locked/>
    <w:rsid w:val="00C52DCF"/>
    <w:rPr>
      <w:rFonts w:ascii="Arial" w:hAnsi="Arial"/>
      <w:sz w:val="24"/>
      <w:lang w:eastAsia="ru-RU"/>
    </w:rPr>
  </w:style>
  <w:style w:type="paragraph" w:styleId="affffffff3">
    <w:name w:val="Salutation"/>
    <w:basedOn w:val="a6"/>
    <w:next w:val="a6"/>
    <w:link w:val="affffffff4"/>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4">
    <w:name w:val="Приветствие Знак"/>
    <w:basedOn w:val="a7"/>
    <w:link w:val="affffffff3"/>
    <w:uiPriority w:val="99"/>
    <w:rsid w:val="00C52DCF"/>
    <w:rPr>
      <w:rFonts w:ascii="Times New Roman" w:eastAsia="Times New Roman" w:hAnsi="Times New Roman"/>
      <w:sz w:val="24"/>
      <w:szCs w:val="24"/>
    </w:rPr>
  </w:style>
  <w:style w:type="paragraph" w:styleId="affffffff5">
    <w:name w:val="Date"/>
    <w:basedOn w:val="a6"/>
    <w:next w:val="a6"/>
    <w:link w:val="affffffff6"/>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6">
    <w:name w:val="Дата Знак"/>
    <w:basedOn w:val="a7"/>
    <w:link w:val="affffffff5"/>
    <w:uiPriority w:val="99"/>
    <w:rsid w:val="00C52DCF"/>
    <w:rPr>
      <w:rFonts w:ascii="Times New Roman" w:eastAsia="Times New Roman" w:hAnsi="Times New Roman"/>
      <w:sz w:val="24"/>
      <w:szCs w:val="24"/>
    </w:rPr>
  </w:style>
  <w:style w:type="paragraph" w:styleId="affffffff7">
    <w:name w:val="Body Text First Indent"/>
    <w:basedOn w:val="ae"/>
    <w:link w:val="affffffff8"/>
    <w:uiPriority w:val="99"/>
    <w:locked/>
    <w:rsid w:val="00C52DCF"/>
    <w:pPr>
      <w:widowControl/>
      <w:suppressAutoHyphens w:val="0"/>
      <w:spacing w:after="120"/>
      <w:ind w:firstLine="210"/>
    </w:pPr>
    <w:rPr>
      <w:sz w:val="24"/>
      <w:szCs w:val="24"/>
      <w:lang w:eastAsia="ru-RU"/>
    </w:rPr>
  </w:style>
  <w:style w:type="character" w:customStyle="1" w:styleId="affffffff8">
    <w:name w:val="Красная строка Знак"/>
    <w:basedOn w:val="af"/>
    <w:link w:val="affffffff7"/>
    <w:uiPriority w:val="99"/>
    <w:rsid w:val="00C52DCF"/>
    <w:rPr>
      <w:rFonts w:ascii="Times New Roman" w:eastAsia="Times New Roman" w:hAnsi="Times New Roman" w:cs="Times New Roman"/>
      <w:sz w:val="24"/>
      <w:szCs w:val="24"/>
      <w:lang w:eastAsia="ar-SA" w:bidi="ar-SA"/>
    </w:rPr>
  </w:style>
  <w:style w:type="paragraph" w:styleId="2ff1">
    <w:name w:val="Body Text First Indent 2"/>
    <w:basedOn w:val="28"/>
    <w:link w:val="2ff2"/>
    <w:uiPriority w:val="99"/>
    <w:locked/>
    <w:rsid w:val="00C52DCF"/>
    <w:pPr>
      <w:spacing w:after="120"/>
      <w:ind w:left="283" w:firstLine="210"/>
      <w:jc w:val="both"/>
    </w:pPr>
    <w:rPr>
      <w:sz w:val="24"/>
    </w:rPr>
  </w:style>
  <w:style w:type="character" w:customStyle="1" w:styleId="2ff2">
    <w:name w:val="Красная строка 2 Знак"/>
    <w:basedOn w:val="af4"/>
    <w:link w:val="2ff1"/>
    <w:uiPriority w:val="99"/>
    <w:rsid w:val="00C52DCF"/>
    <w:rPr>
      <w:rFonts w:ascii="Times New Roman" w:eastAsia="Times New Roman" w:hAnsi="Times New Roman" w:cs="Times New Roman"/>
      <w:sz w:val="24"/>
      <w:szCs w:val="24"/>
      <w:lang w:eastAsia="ar-SA" w:bidi="ar-SA"/>
    </w:rPr>
  </w:style>
  <w:style w:type="paragraph" w:styleId="affffffff9">
    <w:name w:val="E-mail Signature"/>
    <w:basedOn w:val="a6"/>
    <w:link w:val="affffffffa"/>
    <w:uiPriority w:val="99"/>
    <w:locked/>
    <w:rsid w:val="00C52DCF"/>
    <w:pPr>
      <w:spacing w:after="60" w:line="240" w:lineRule="auto"/>
      <w:jc w:val="both"/>
    </w:pPr>
    <w:rPr>
      <w:rFonts w:ascii="Times New Roman" w:eastAsia="Times New Roman" w:hAnsi="Times New Roman" w:cs="Times New Roman"/>
      <w:sz w:val="24"/>
      <w:szCs w:val="24"/>
      <w:lang w:eastAsia="ru-RU"/>
    </w:rPr>
  </w:style>
  <w:style w:type="character" w:customStyle="1" w:styleId="affffffffa">
    <w:name w:val="Электронная подпись Знак"/>
    <w:basedOn w:val="a7"/>
    <w:link w:val="affffffff9"/>
    <w:uiPriority w:val="99"/>
    <w:rsid w:val="00C52DCF"/>
    <w:rPr>
      <w:rFonts w:ascii="Times New Roman" w:eastAsia="Times New Roman" w:hAnsi="Times New Roman"/>
      <w:sz w:val="24"/>
      <w:szCs w:val="24"/>
    </w:rPr>
  </w:style>
  <w:style w:type="paragraph" w:customStyle="1" w:styleId="Instruction">
    <w:name w:val="Instruction"/>
    <w:basedOn w:val="28"/>
    <w:uiPriority w:val="99"/>
    <w:semiHidden/>
    <w:rsid w:val="00C52DCF"/>
    <w:pPr>
      <w:tabs>
        <w:tab w:val="num" w:pos="360"/>
      </w:tabs>
      <w:spacing w:before="180" w:after="60"/>
      <w:ind w:left="360" w:hanging="360"/>
      <w:jc w:val="both"/>
    </w:pPr>
    <w:rPr>
      <w:b/>
      <w:bCs/>
      <w:sz w:val="24"/>
    </w:rPr>
  </w:style>
  <w:style w:type="paragraph" w:customStyle="1" w:styleId="affffffffb">
    <w:name w:val="текст таблицы"/>
    <w:basedOn w:val="a6"/>
    <w:uiPriority w:val="99"/>
    <w:semiHidden/>
    <w:rsid w:val="00C52DCF"/>
    <w:pPr>
      <w:spacing w:before="120" w:after="0" w:line="240" w:lineRule="auto"/>
      <w:ind w:right="-102"/>
    </w:pPr>
    <w:rPr>
      <w:rFonts w:ascii="Times New Roman" w:eastAsia="Times New Roman" w:hAnsi="Times New Roman" w:cs="Times New Roman"/>
      <w:sz w:val="24"/>
      <w:szCs w:val="24"/>
      <w:lang w:eastAsia="ru-RU"/>
    </w:rPr>
  </w:style>
  <w:style w:type="paragraph" w:customStyle="1" w:styleId="1CharChar">
    <w:name w:val="1 Знак Char Знак Char Знак"/>
    <w:basedOn w:val="a6"/>
    <w:uiPriority w:val="99"/>
    <w:rsid w:val="00C52DCF"/>
    <w:pPr>
      <w:spacing w:after="160" w:line="240" w:lineRule="exact"/>
    </w:pPr>
    <w:rPr>
      <w:rFonts w:ascii="Times New Roman" w:eastAsia="Times New Roman" w:hAnsi="Times New Roman" w:cs="Times New Roman"/>
      <w:sz w:val="20"/>
      <w:szCs w:val="20"/>
      <w:lang w:eastAsia="zh-CN"/>
    </w:rPr>
  </w:style>
  <w:style w:type="paragraph" w:customStyle="1" w:styleId="ListParagraph1">
    <w:name w:val="List Paragraph1"/>
    <w:basedOn w:val="a6"/>
    <w:uiPriority w:val="99"/>
    <w:rsid w:val="00C52DCF"/>
    <w:pPr>
      <w:spacing w:after="0" w:line="240" w:lineRule="auto"/>
      <w:ind w:left="720"/>
      <w:contextualSpacing/>
    </w:pPr>
    <w:rPr>
      <w:rFonts w:ascii="Times New Roman" w:eastAsia="Times New Roman" w:hAnsi="Times New Roman" w:cs="Times New Roman"/>
      <w:sz w:val="24"/>
      <w:szCs w:val="28"/>
      <w:lang w:eastAsia="ru-RU"/>
    </w:rPr>
  </w:style>
  <w:style w:type="character" w:customStyle="1" w:styleId="DeltaViewInsertion">
    <w:name w:val="DeltaView Insertion"/>
    <w:uiPriority w:val="99"/>
    <w:rsid w:val="00C52DCF"/>
    <w:rPr>
      <w:color w:val="0000FF"/>
      <w:spacing w:val="0"/>
      <w:u w:val="double"/>
    </w:rPr>
  </w:style>
  <w:style w:type="character" w:customStyle="1" w:styleId="PlaceholderText1">
    <w:name w:val="Placeholder Text1"/>
    <w:uiPriority w:val="99"/>
    <w:semiHidden/>
    <w:rsid w:val="00C52DCF"/>
    <w:rPr>
      <w:color w:val="808080"/>
    </w:rPr>
  </w:style>
  <w:style w:type="character" w:styleId="affffffffc">
    <w:name w:val="endnote reference"/>
    <w:uiPriority w:val="99"/>
    <w:locked/>
    <w:rsid w:val="00C52DCF"/>
    <w:rPr>
      <w:rFonts w:cs="Times New Roman"/>
      <w:vertAlign w:val="superscript"/>
    </w:rPr>
  </w:style>
  <w:style w:type="character" w:styleId="affffffffd">
    <w:name w:val="Emphasis"/>
    <w:qFormat/>
    <w:locked/>
    <w:rsid w:val="00C52DCF"/>
    <w:rPr>
      <w:rFonts w:cs="Times New Roman"/>
      <w:i/>
    </w:rPr>
  </w:style>
  <w:style w:type="paragraph" w:customStyle="1" w:styleId="NoSpacing1">
    <w:name w:val="No Spacing1"/>
    <w:uiPriority w:val="99"/>
    <w:rsid w:val="00C52DCF"/>
    <w:rPr>
      <w:rFonts w:ascii="Times New Roman" w:eastAsia="Times New Roman" w:hAnsi="Times New Roman"/>
      <w:sz w:val="24"/>
      <w:szCs w:val="24"/>
    </w:rPr>
  </w:style>
  <w:style w:type="paragraph" w:customStyle="1" w:styleId="a3">
    <w:name w:val="Дефис"/>
    <w:basedOn w:val="ListParagraph1"/>
    <w:link w:val="affffffffe"/>
    <w:uiPriority w:val="99"/>
    <w:rsid w:val="00C52DCF"/>
    <w:pPr>
      <w:numPr>
        <w:numId w:val="17"/>
      </w:numPr>
    </w:pPr>
    <w:rPr>
      <w:szCs w:val="24"/>
      <w:lang w:val="en-US"/>
    </w:rPr>
  </w:style>
  <w:style w:type="character" w:customStyle="1" w:styleId="affffffffe">
    <w:name w:val="Дефис Знак"/>
    <w:link w:val="a3"/>
    <w:uiPriority w:val="99"/>
    <w:locked/>
    <w:rsid w:val="00C52DCF"/>
    <w:rPr>
      <w:rFonts w:ascii="Times New Roman" w:eastAsia="Times New Roman" w:hAnsi="Times New Roman"/>
      <w:sz w:val="24"/>
      <w:szCs w:val="24"/>
      <w:lang w:val="en-US"/>
    </w:rPr>
  </w:style>
  <w:style w:type="paragraph" w:customStyle="1" w:styleId="0">
    <w:name w:val="Стиль полужирный По центру После:  0 пт"/>
    <w:basedOn w:val="a6"/>
    <w:uiPriority w:val="99"/>
    <w:rsid w:val="00C52DCF"/>
    <w:pPr>
      <w:spacing w:after="0" w:line="240" w:lineRule="auto"/>
      <w:jc w:val="center"/>
    </w:pPr>
    <w:rPr>
      <w:rFonts w:ascii="Times New Roman" w:eastAsia="Times New Roman" w:hAnsi="Times New Roman" w:cs="Times New Roman"/>
      <w:bCs/>
      <w:sz w:val="28"/>
      <w:szCs w:val="20"/>
      <w:lang w:eastAsia="ru-RU"/>
    </w:rPr>
  </w:style>
  <w:style w:type="paragraph" w:customStyle="1" w:styleId="2ff3">
    <w:name w:val="Стиль Заголовок 2"/>
    <w:aliases w:val="H2 + По ширине Слева:  032 см Первая строка:  ..."/>
    <w:basedOn w:val="23"/>
    <w:uiPriority w:val="99"/>
    <w:rsid w:val="00C52DCF"/>
    <w:pPr>
      <w:keepNext/>
      <w:numPr>
        <w:ilvl w:val="1"/>
      </w:numPr>
      <w:tabs>
        <w:tab w:val="num" w:pos="756"/>
      </w:tabs>
      <w:spacing w:after="60"/>
      <w:ind w:left="180" w:firstLine="709"/>
    </w:pPr>
    <w:rPr>
      <w:rFonts w:ascii="Times New Roman" w:hAnsi="Times New Roman" w:cs="Times New Roman"/>
      <w:sz w:val="28"/>
      <w:szCs w:val="20"/>
    </w:rPr>
  </w:style>
  <w:style w:type="paragraph" w:customStyle="1" w:styleId="1fff1">
    <w:name w:val="Стиль Заголовок 1 + не полужирный"/>
    <w:basedOn w:val="15"/>
    <w:uiPriority w:val="99"/>
    <w:rsid w:val="00C52DCF"/>
    <w:pPr>
      <w:tabs>
        <w:tab w:val="clear" w:pos="432"/>
      </w:tabs>
      <w:suppressAutoHyphens w:val="0"/>
      <w:ind w:left="0" w:firstLine="0"/>
    </w:pPr>
    <w:rPr>
      <w:rFonts w:cs="Arial"/>
      <w:b w:val="0"/>
      <w:bCs w:val="0"/>
      <w:kern w:val="32"/>
      <w:sz w:val="28"/>
      <w:szCs w:val="32"/>
      <w:lang w:eastAsia="ru-RU"/>
    </w:rPr>
  </w:style>
  <w:style w:type="character" w:customStyle="1" w:styleId="2311">
    <w:name w:val="Знак Знак231"/>
    <w:uiPriority w:val="99"/>
    <w:locked/>
    <w:rsid w:val="00C52DCF"/>
    <w:rPr>
      <w:sz w:val="24"/>
    </w:rPr>
  </w:style>
  <w:style w:type="character" w:customStyle="1" w:styleId="200">
    <w:name w:val="Знак Знак20"/>
    <w:uiPriority w:val="99"/>
    <w:locked/>
    <w:rsid w:val="00C52DCF"/>
    <w:rPr>
      <w:rFonts w:ascii="Tahoma" w:hAnsi="Tahoma"/>
      <w:sz w:val="16"/>
    </w:rPr>
  </w:style>
  <w:style w:type="character" w:customStyle="1" w:styleId="190">
    <w:name w:val="Знак Знак19"/>
    <w:locked/>
    <w:rsid w:val="00C52DCF"/>
    <w:rPr>
      <w:i/>
      <w:sz w:val="24"/>
    </w:rPr>
  </w:style>
  <w:style w:type="character" w:customStyle="1" w:styleId="171">
    <w:name w:val="Знак Знак171"/>
    <w:uiPriority w:val="99"/>
    <w:locked/>
    <w:rsid w:val="00C52DCF"/>
    <w:rPr>
      <w:rFonts w:ascii="Cambria" w:hAnsi="Cambria"/>
      <w:b/>
      <w:kern w:val="28"/>
      <w:sz w:val="32"/>
    </w:rPr>
  </w:style>
  <w:style w:type="character" w:customStyle="1" w:styleId="1112">
    <w:name w:val="Знак Знак111"/>
    <w:uiPriority w:val="99"/>
    <w:locked/>
    <w:rsid w:val="00C52DCF"/>
    <w:rPr>
      <w:sz w:val="24"/>
    </w:rPr>
  </w:style>
  <w:style w:type="character" w:customStyle="1" w:styleId="910">
    <w:name w:val="Знак Знак91"/>
    <w:uiPriority w:val="99"/>
    <w:locked/>
    <w:rsid w:val="00C52DCF"/>
    <w:rPr>
      <w:rFonts w:ascii="Courier New" w:hAnsi="Courier New"/>
    </w:rPr>
  </w:style>
  <w:style w:type="character" w:customStyle="1" w:styleId="2ff4">
    <w:name w:val="Знак2 Знак"/>
    <w:aliases w:val="Знак21 Знак Знак,Знак3 Знак"/>
    <w:uiPriority w:val="99"/>
    <w:locked/>
    <w:rsid w:val="00C52DCF"/>
    <w:rPr>
      <w:sz w:val="24"/>
    </w:rPr>
  </w:style>
  <w:style w:type="character" w:styleId="afffffffff">
    <w:name w:val="Placeholder Text"/>
    <w:uiPriority w:val="99"/>
    <w:semiHidden/>
    <w:rsid w:val="00C52DCF"/>
    <w:rPr>
      <w:rFonts w:cs="Times New Roman"/>
      <w:color w:val="808080"/>
    </w:rPr>
  </w:style>
  <w:style w:type="character" w:customStyle="1" w:styleId="511">
    <w:name w:val="Знак Знак51"/>
    <w:uiPriority w:val="99"/>
    <w:locked/>
    <w:rsid w:val="00C52DCF"/>
  </w:style>
  <w:style w:type="character" w:customStyle="1" w:styleId="300">
    <w:name w:val="Знак Знак30"/>
    <w:uiPriority w:val="99"/>
    <w:locked/>
    <w:rsid w:val="00C52DCF"/>
    <w:rPr>
      <w:rFonts w:ascii="Tahoma" w:hAnsi="Tahoma"/>
      <w:sz w:val="16"/>
    </w:rPr>
  </w:style>
  <w:style w:type="character" w:customStyle="1" w:styleId="241">
    <w:name w:val="Знак Знак241"/>
    <w:uiPriority w:val="99"/>
    <w:rsid w:val="00C52DCF"/>
    <w:rPr>
      <w:b/>
      <w:sz w:val="28"/>
      <w:lang w:val="ru-RU" w:eastAsia="ru-RU"/>
    </w:rPr>
  </w:style>
  <w:style w:type="character" w:customStyle="1" w:styleId="411">
    <w:name w:val="Знак Знак41"/>
    <w:uiPriority w:val="99"/>
    <w:rsid w:val="00C52DCF"/>
    <w:rPr>
      <w:sz w:val="24"/>
      <w:lang w:val="ru-RU" w:eastAsia="ru-RU"/>
    </w:rPr>
  </w:style>
  <w:style w:type="character" w:customStyle="1" w:styleId="315">
    <w:name w:val="Знак Знак31"/>
    <w:uiPriority w:val="99"/>
    <w:rsid w:val="00C52DCF"/>
  </w:style>
  <w:style w:type="character" w:customStyle="1" w:styleId="2100">
    <w:name w:val="Знак Знак210"/>
    <w:uiPriority w:val="99"/>
    <w:rsid w:val="00C52DCF"/>
    <w:rPr>
      <w:b/>
    </w:rPr>
  </w:style>
  <w:style w:type="character" w:customStyle="1" w:styleId="1100">
    <w:name w:val="Знак Знак110"/>
    <w:uiPriority w:val="99"/>
    <w:rsid w:val="00C52DCF"/>
    <w:rPr>
      <w:rFonts w:ascii="Tahoma" w:hAnsi="Tahoma"/>
      <w:sz w:val="16"/>
    </w:rPr>
  </w:style>
  <w:style w:type="character" w:customStyle="1" w:styleId="217">
    <w:name w:val="Знак Знак21"/>
    <w:uiPriority w:val="99"/>
    <w:rsid w:val="00C52DCF"/>
    <w:rPr>
      <w:noProof/>
      <w:sz w:val="24"/>
      <w:lang w:val="ru-RU" w:eastAsia="ru-RU"/>
    </w:rPr>
  </w:style>
  <w:style w:type="character" w:customStyle="1" w:styleId="4d">
    <w:name w:val="Основной текст4"/>
    <w:uiPriority w:val="99"/>
    <w:rsid w:val="00C52DCF"/>
    <w:rPr>
      <w:rFonts w:ascii="Times New Roman" w:hAnsi="Times New Roman"/>
      <w:spacing w:val="0"/>
      <w:sz w:val="21"/>
      <w:u w:val="single"/>
      <w:lang w:val="en-US"/>
    </w:rPr>
  </w:style>
  <w:style w:type="character" w:customStyle="1" w:styleId="59">
    <w:name w:val="Основной текст5"/>
    <w:uiPriority w:val="99"/>
    <w:rsid w:val="00C52DCF"/>
    <w:rPr>
      <w:sz w:val="21"/>
      <w:shd w:val="clear" w:color="auto" w:fill="FFFFFF"/>
    </w:rPr>
  </w:style>
  <w:style w:type="character" w:customStyle="1" w:styleId="3f7">
    <w:name w:val="Основной текст (3)_"/>
    <w:link w:val="316"/>
    <w:locked/>
    <w:rsid w:val="00C52DCF"/>
    <w:rPr>
      <w:i/>
      <w:shd w:val="clear" w:color="auto" w:fill="FFFFFF"/>
    </w:rPr>
  </w:style>
  <w:style w:type="paragraph" w:customStyle="1" w:styleId="316">
    <w:name w:val="Основной текст (3)1"/>
    <w:basedOn w:val="a6"/>
    <w:link w:val="3f7"/>
    <w:uiPriority w:val="99"/>
    <w:rsid w:val="00C52DCF"/>
    <w:pPr>
      <w:widowControl w:val="0"/>
      <w:shd w:val="clear" w:color="auto" w:fill="FFFFFF"/>
      <w:spacing w:after="0" w:line="264" w:lineRule="exact"/>
      <w:jc w:val="both"/>
    </w:pPr>
    <w:rPr>
      <w:rFonts w:cs="Times New Roman"/>
      <w:i/>
      <w:lang w:eastAsia="ru-RU"/>
    </w:rPr>
  </w:style>
  <w:style w:type="character" w:customStyle="1" w:styleId="3f8">
    <w:name w:val="Основной текст (3)"/>
    <w:uiPriority w:val="99"/>
    <w:rsid w:val="00C52DCF"/>
    <w:rPr>
      <w:i/>
      <w:sz w:val="22"/>
      <w:u w:val="single"/>
    </w:rPr>
  </w:style>
  <w:style w:type="paragraph" w:customStyle="1" w:styleId="afffffffff0">
    <w:name w:val="Стиль"/>
    <w:uiPriority w:val="99"/>
    <w:rsid w:val="00C52DCF"/>
    <w:pPr>
      <w:widowControl w:val="0"/>
      <w:suppressAutoHyphens/>
      <w:autoSpaceDE w:val="0"/>
    </w:pPr>
    <w:rPr>
      <w:rFonts w:ascii="Times New Roman" w:hAnsi="Times New Roman"/>
      <w:sz w:val="24"/>
      <w:szCs w:val="24"/>
      <w:lang w:eastAsia="ar-SA"/>
    </w:rPr>
  </w:style>
  <w:style w:type="paragraph" w:customStyle="1" w:styleId="afffffffff1">
    <w:name w:val="Готовый"/>
    <w:basedOn w:val="a6"/>
    <w:rsid w:val="00C52DC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textn">
    <w:name w:val="textn"/>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f9">
    <w:name w:val="Без интервала3"/>
    <w:uiPriority w:val="99"/>
    <w:rsid w:val="00C52DCF"/>
    <w:rPr>
      <w:rFonts w:eastAsia="Times New Roman"/>
    </w:rPr>
  </w:style>
  <w:style w:type="paragraph" w:customStyle="1" w:styleId="1fff2">
    <w:name w:val="Заголовок записки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character" w:customStyle="1" w:styleId="Default0">
    <w:name w:val="Default Знак"/>
    <w:link w:val="Default"/>
    <w:locked/>
    <w:rsid w:val="00C52DCF"/>
    <w:rPr>
      <w:rFonts w:ascii="Times New Roman" w:eastAsia="Times New Roman" w:hAnsi="Times New Roman"/>
      <w:color w:val="000000"/>
      <w:sz w:val="24"/>
      <w:szCs w:val="24"/>
    </w:rPr>
  </w:style>
  <w:style w:type="character" w:customStyle="1" w:styleId="2ff5">
    <w:name w:val="Текст сноски Знак2"/>
    <w:uiPriority w:val="99"/>
    <w:semiHidden/>
    <w:locked/>
    <w:rsid w:val="00C52DCF"/>
    <w:rPr>
      <w:lang w:eastAsia="ar-SA" w:bidi="ar-SA"/>
    </w:rPr>
  </w:style>
  <w:style w:type="character" w:customStyle="1" w:styleId="ConsPlusNonformat0">
    <w:name w:val="ConsPlusNonformat Знак"/>
    <w:link w:val="ConsPlusNonformat"/>
    <w:locked/>
    <w:rsid w:val="00C52DCF"/>
    <w:rPr>
      <w:rFonts w:ascii="Courier New" w:hAnsi="Courier New" w:cs="Courier New"/>
      <w:sz w:val="20"/>
      <w:szCs w:val="20"/>
      <w:lang w:eastAsia="ar-SA"/>
    </w:rPr>
  </w:style>
  <w:style w:type="character" w:customStyle="1" w:styleId="151">
    <w:name w:val="Текст Знак15"/>
    <w:uiPriority w:val="99"/>
    <w:semiHidden/>
    <w:rsid w:val="00C52DCF"/>
    <w:rPr>
      <w:rFonts w:ascii="Courier New" w:hAnsi="Courier New"/>
      <w:sz w:val="20"/>
      <w:lang w:eastAsia="ar-SA" w:bidi="ar-SA"/>
    </w:rPr>
  </w:style>
  <w:style w:type="character" w:customStyle="1" w:styleId="65">
    <w:name w:val="Знак6 Знак Знак"/>
    <w:uiPriority w:val="99"/>
    <w:locked/>
    <w:rsid w:val="00C52DCF"/>
    <w:rPr>
      <w:sz w:val="20"/>
    </w:rPr>
  </w:style>
  <w:style w:type="character" w:customStyle="1" w:styleId="3110">
    <w:name w:val="Знак Знак311"/>
    <w:uiPriority w:val="99"/>
    <w:locked/>
    <w:rsid w:val="00C52DCF"/>
    <w:rPr>
      <w:rFonts w:ascii="Arial" w:hAnsi="Arial"/>
      <w:b/>
      <w:sz w:val="24"/>
    </w:rPr>
  </w:style>
  <w:style w:type="character" w:customStyle="1" w:styleId="4e">
    <w:name w:val="Заголовок 4 (Приложение) Знак Знак"/>
    <w:uiPriority w:val="99"/>
    <w:locked/>
    <w:rsid w:val="00C52DCF"/>
    <w:rPr>
      <w:rFonts w:ascii="Arial" w:hAnsi="Arial"/>
      <w:sz w:val="24"/>
      <w:lang w:eastAsia="ar-SA" w:bidi="ar-SA"/>
    </w:rPr>
  </w:style>
  <w:style w:type="character" w:customStyle="1" w:styleId="301">
    <w:name w:val="Знак Знак301"/>
    <w:uiPriority w:val="99"/>
    <w:locked/>
    <w:rsid w:val="00C52DCF"/>
    <w:rPr>
      <w:sz w:val="22"/>
    </w:rPr>
  </w:style>
  <w:style w:type="character" w:customStyle="1" w:styleId="WW8Num1z3">
    <w:name w:val="WW8Num1z3"/>
    <w:uiPriority w:val="99"/>
    <w:rsid w:val="00C52DCF"/>
    <w:rPr>
      <w:rFonts w:ascii="Times New Roman" w:hAnsi="Times New Roman"/>
      <w:sz w:val="26"/>
    </w:rPr>
  </w:style>
  <w:style w:type="character" w:customStyle="1" w:styleId="WW8Num6z4">
    <w:name w:val="WW8Num6z4"/>
    <w:uiPriority w:val="99"/>
    <w:rsid w:val="00C52DCF"/>
  </w:style>
  <w:style w:type="character" w:customStyle="1" w:styleId="WW8Num13z0">
    <w:name w:val="WW8Num13z0"/>
    <w:uiPriority w:val="99"/>
    <w:rsid w:val="00C52DCF"/>
    <w:rPr>
      <w:rFonts w:ascii="Times New Roman" w:hAnsi="Times New Roman"/>
      <w:sz w:val="26"/>
    </w:rPr>
  </w:style>
  <w:style w:type="character" w:customStyle="1" w:styleId="WW8Num13z2">
    <w:name w:val="WW8Num13z2"/>
    <w:uiPriority w:val="99"/>
    <w:rsid w:val="00C52DCF"/>
    <w:rPr>
      <w:rFonts w:ascii="Times New Roman" w:hAnsi="Times New Roman"/>
      <w:sz w:val="26"/>
    </w:rPr>
  </w:style>
  <w:style w:type="character" w:customStyle="1" w:styleId="WW8Num13z3">
    <w:name w:val="WW8Num13z3"/>
    <w:uiPriority w:val="99"/>
    <w:rsid w:val="00C52DCF"/>
    <w:rPr>
      <w:rFonts w:ascii="Times New Roman" w:hAnsi="Times New Roman"/>
      <w:sz w:val="22"/>
    </w:rPr>
  </w:style>
  <w:style w:type="character" w:customStyle="1" w:styleId="WW8Num13z4">
    <w:name w:val="WW8Num13z4"/>
    <w:uiPriority w:val="99"/>
    <w:rsid w:val="00C52DCF"/>
    <w:rPr>
      <w:sz w:val="26"/>
    </w:rPr>
  </w:style>
  <w:style w:type="character" w:customStyle="1" w:styleId="WW8Num14z0">
    <w:name w:val="WW8Num14z0"/>
    <w:uiPriority w:val="99"/>
    <w:rsid w:val="00C52DCF"/>
    <w:rPr>
      <w:rFonts w:ascii="Times New Roman" w:hAnsi="Times New Roman"/>
      <w:sz w:val="26"/>
    </w:rPr>
  </w:style>
  <w:style w:type="character" w:customStyle="1" w:styleId="WW8Num14z2">
    <w:name w:val="WW8Num14z2"/>
    <w:uiPriority w:val="99"/>
    <w:rsid w:val="00C52DCF"/>
    <w:rPr>
      <w:rFonts w:ascii="Times New Roman" w:hAnsi="Times New Roman"/>
      <w:sz w:val="22"/>
    </w:rPr>
  </w:style>
  <w:style w:type="character" w:customStyle="1" w:styleId="WW8Num14z3">
    <w:name w:val="WW8Num14z3"/>
    <w:uiPriority w:val="99"/>
    <w:rsid w:val="00C52DCF"/>
    <w:rPr>
      <w:rFonts w:ascii="Times New Roman" w:hAnsi="Times New Roman"/>
      <w:sz w:val="26"/>
    </w:rPr>
  </w:style>
  <w:style w:type="character" w:customStyle="1" w:styleId="WW8Num14z4">
    <w:name w:val="WW8Num14z4"/>
    <w:uiPriority w:val="99"/>
    <w:rsid w:val="00C52DCF"/>
    <w:rPr>
      <w:sz w:val="26"/>
    </w:rPr>
  </w:style>
  <w:style w:type="character" w:customStyle="1" w:styleId="WW8Num15z0">
    <w:name w:val="WW8Num15z0"/>
    <w:uiPriority w:val="99"/>
    <w:rsid w:val="00C52DCF"/>
  </w:style>
  <w:style w:type="character" w:customStyle="1" w:styleId="WW8Num16z1">
    <w:name w:val="WW8Num16z1"/>
    <w:uiPriority w:val="99"/>
    <w:rsid w:val="00C52DCF"/>
    <w:rPr>
      <w:b/>
      <w:sz w:val="22"/>
    </w:rPr>
  </w:style>
  <w:style w:type="character" w:customStyle="1" w:styleId="WW8Num17z0">
    <w:name w:val="WW8Num17z0"/>
    <w:uiPriority w:val="99"/>
    <w:rsid w:val="00C52DCF"/>
    <w:rPr>
      <w:rFonts w:ascii="Times New Roman" w:hAnsi="Times New Roman"/>
      <w:sz w:val="26"/>
    </w:rPr>
  </w:style>
  <w:style w:type="character" w:customStyle="1" w:styleId="WW8Num17z2">
    <w:name w:val="WW8Num17z2"/>
    <w:uiPriority w:val="99"/>
    <w:rsid w:val="00C52DCF"/>
    <w:rPr>
      <w:rFonts w:ascii="Times New Roman" w:hAnsi="Times New Roman"/>
      <w:sz w:val="26"/>
    </w:rPr>
  </w:style>
  <w:style w:type="character" w:customStyle="1" w:styleId="WW8Num17z3">
    <w:name w:val="WW8Num17z3"/>
    <w:uiPriority w:val="99"/>
    <w:rsid w:val="00C52DCF"/>
    <w:rPr>
      <w:rFonts w:ascii="Times New Roman" w:hAnsi="Times New Roman"/>
      <w:sz w:val="22"/>
    </w:rPr>
  </w:style>
  <w:style w:type="character" w:customStyle="1" w:styleId="WW8Num17z4">
    <w:name w:val="WW8Num17z4"/>
    <w:uiPriority w:val="99"/>
    <w:rsid w:val="00C52DCF"/>
    <w:rPr>
      <w:sz w:val="26"/>
    </w:rPr>
  </w:style>
  <w:style w:type="character" w:customStyle="1" w:styleId="WW8Num17z5">
    <w:name w:val="WW8Num17z5"/>
    <w:uiPriority w:val="99"/>
    <w:rsid w:val="00C52DCF"/>
    <w:rPr>
      <w:rFonts w:ascii="Wingdings" w:hAnsi="Wingdings"/>
    </w:rPr>
  </w:style>
  <w:style w:type="character" w:customStyle="1" w:styleId="WW8Num20z0">
    <w:name w:val="WW8Num20z0"/>
    <w:uiPriority w:val="99"/>
    <w:rsid w:val="00C52DCF"/>
    <w:rPr>
      <w:b/>
      <w:sz w:val="22"/>
    </w:rPr>
  </w:style>
  <w:style w:type="character" w:customStyle="1" w:styleId="WW8Num21z1">
    <w:name w:val="WW8Num21z1"/>
    <w:uiPriority w:val="99"/>
    <w:rsid w:val="00C52DCF"/>
    <w:rPr>
      <w:b/>
    </w:rPr>
  </w:style>
  <w:style w:type="character" w:customStyle="1" w:styleId="WW8Num9z0">
    <w:name w:val="WW8Num9z0"/>
    <w:uiPriority w:val="99"/>
    <w:rsid w:val="00C52DCF"/>
    <w:rPr>
      <w:rFonts w:ascii="Symbol" w:hAnsi="Symbol"/>
    </w:rPr>
  </w:style>
  <w:style w:type="character" w:customStyle="1" w:styleId="WW8Num9z1">
    <w:name w:val="WW8Num9z1"/>
    <w:uiPriority w:val="99"/>
    <w:rsid w:val="00C52DCF"/>
    <w:rPr>
      <w:rFonts w:ascii="Courier New" w:hAnsi="Courier New"/>
    </w:rPr>
  </w:style>
  <w:style w:type="character" w:customStyle="1" w:styleId="WW8Num9z2">
    <w:name w:val="WW8Num9z2"/>
    <w:uiPriority w:val="99"/>
    <w:rsid w:val="00C52DCF"/>
    <w:rPr>
      <w:rFonts w:ascii="Wingdings" w:hAnsi="Wingdings"/>
    </w:rPr>
  </w:style>
  <w:style w:type="character" w:customStyle="1" w:styleId="WW8Num16z0">
    <w:name w:val="WW8Num16z0"/>
    <w:uiPriority w:val="99"/>
    <w:rsid w:val="00C52DCF"/>
    <w:rPr>
      <w:rFonts w:ascii="Times New Roman" w:hAnsi="Times New Roman"/>
      <w:sz w:val="22"/>
    </w:rPr>
  </w:style>
  <w:style w:type="character" w:customStyle="1" w:styleId="WW8Num16z2">
    <w:name w:val="WW8Num16z2"/>
    <w:uiPriority w:val="99"/>
    <w:rsid w:val="00C52DCF"/>
    <w:rPr>
      <w:sz w:val="26"/>
    </w:rPr>
  </w:style>
  <w:style w:type="character" w:customStyle="1" w:styleId="WW8Num16z3">
    <w:name w:val="WW8Num16z3"/>
    <w:uiPriority w:val="99"/>
    <w:rsid w:val="00C52DCF"/>
    <w:rPr>
      <w:rFonts w:ascii="Times New Roman" w:hAnsi="Times New Roman"/>
      <w:sz w:val="26"/>
    </w:rPr>
  </w:style>
  <w:style w:type="character" w:customStyle="1" w:styleId="WW8Num18z0">
    <w:name w:val="WW8Num18z0"/>
    <w:uiPriority w:val="99"/>
    <w:rsid w:val="00C52DCF"/>
    <w:rPr>
      <w:rFonts w:ascii="Times New Roman" w:hAnsi="Times New Roman"/>
      <w:sz w:val="26"/>
    </w:rPr>
  </w:style>
  <w:style w:type="character" w:customStyle="1" w:styleId="WW8Num18z2">
    <w:name w:val="WW8Num18z2"/>
    <w:uiPriority w:val="99"/>
    <w:rsid w:val="00C52DCF"/>
    <w:rPr>
      <w:rFonts w:ascii="Times New Roman" w:hAnsi="Times New Roman"/>
      <w:sz w:val="22"/>
    </w:rPr>
  </w:style>
  <w:style w:type="character" w:customStyle="1" w:styleId="WW8Num18z3">
    <w:name w:val="WW8Num18z3"/>
    <w:uiPriority w:val="99"/>
    <w:rsid w:val="00C52DCF"/>
    <w:rPr>
      <w:rFonts w:ascii="Times New Roman" w:hAnsi="Times New Roman"/>
      <w:sz w:val="26"/>
    </w:rPr>
  </w:style>
  <w:style w:type="character" w:customStyle="1" w:styleId="WW8Num18z4">
    <w:name w:val="WW8Num18z4"/>
    <w:uiPriority w:val="99"/>
    <w:rsid w:val="00C52DCF"/>
    <w:rPr>
      <w:sz w:val="26"/>
    </w:rPr>
  </w:style>
  <w:style w:type="character" w:customStyle="1" w:styleId="WW8Num19z0">
    <w:name w:val="WW8Num19z0"/>
    <w:uiPriority w:val="99"/>
    <w:rsid w:val="00C52DCF"/>
  </w:style>
  <w:style w:type="character" w:customStyle="1" w:styleId="WW8Num20z1">
    <w:name w:val="WW8Num20z1"/>
    <w:uiPriority w:val="99"/>
    <w:rsid w:val="00C52DCF"/>
    <w:rPr>
      <w:b/>
    </w:rPr>
  </w:style>
  <w:style w:type="character" w:customStyle="1" w:styleId="WW8Num21z0">
    <w:name w:val="WW8Num21z0"/>
    <w:uiPriority w:val="99"/>
    <w:rsid w:val="00C52DCF"/>
    <w:rPr>
      <w:rFonts w:ascii="Symbol" w:hAnsi="Symbol"/>
    </w:rPr>
  </w:style>
  <w:style w:type="character" w:customStyle="1" w:styleId="WW8Num21z2">
    <w:name w:val="WW8Num21z2"/>
    <w:uiPriority w:val="99"/>
    <w:rsid w:val="00C52DCF"/>
    <w:rPr>
      <w:rFonts w:ascii="Wingdings" w:hAnsi="Wingdings"/>
      <w:sz w:val="16"/>
    </w:rPr>
  </w:style>
  <w:style w:type="character" w:customStyle="1" w:styleId="WW8Num21z3">
    <w:name w:val="WW8Num21z3"/>
    <w:uiPriority w:val="99"/>
    <w:rsid w:val="00C52DCF"/>
    <w:rPr>
      <w:rFonts w:ascii="Symbol" w:hAnsi="Symbol"/>
    </w:rPr>
  </w:style>
  <w:style w:type="character" w:customStyle="1" w:styleId="WW8Num21z4">
    <w:name w:val="WW8Num21z4"/>
    <w:uiPriority w:val="99"/>
    <w:rsid w:val="00C52DCF"/>
    <w:rPr>
      <w:rFonts w:ascii="Courier New" w:hAnsi="Courier New"/>
    </w:rPr>
  </w:style>
  <w:style w:type="character" w:customStyle="1" w:styleId="WW8Num21z5">
    <w:name w:val="WW8Num21z5"/>
    <w:uiPriority w:val="99"/>
    <w:rsid w:val="00C52DCF"/>
    <w:rPr>
      <w:rFonts w:ascii="Wingdings" w:hAnsi="Wingdings"/>
    </w:rPr>
  </w:style>
  <w:style w:type="character" w:customStyle="1" w:styleId="WW8Num24z0">
    <w:name w:val="WW8Num24z0"/>
    <w:uiPriority w:val="99"/>
    <w:rsid w:val="00C52DCF"/>
    <w:rPr>
      <w:b/>
      <w:sz w:val="22"/>
    </w:rPr>
  </w:style>
  <w:style w:type="character" w:customStyle="1" w:styleId="WW8Num24z1">
    <w:name w:val="WW8Num24z1"/>
    <w:uiPriority w:val="99"/>
    <w:rsid w:val="00C52DCF"/>
    <w:rPr>
      <w:rFonts w:ascii="Times New Roman" w:hAnsi="Times New Roman"/>
      <w:b/>
      <w:sz w:val="26"/>
    </w:rPr>
  </w:style>
  <w:style w:type="character" w:customStyle="1" w:styleId="WW8Num25z1">
    <w:name w:val="WW8Num25z1"/>
    <w:uiPriority w:val="99"/>
    <w:rsid w:val="00C52DCF"/>
    <w:rPr>
      <w:b/>
    </w:rPr>
  </w:style>
  <w:style w:type="character" w:customStyle="1" w:styleId="1fff3">
    <w:name w:val="Знак1 Знак"/>
    <w:aliases w:val="body text Знак Знак Знак,Название объекта Знак"/>
    <w:rsid w:val="00C52DCF"/>
    <w:rPr>
      <w:sz w:val="24"/>
    </w:rPr>
  </w:style>
  <w:style w:type="character" w:styleId="HTML4">
    <w:name w:val="HTML Acronym"/>
    <w:uiPriority w:val="99"/>
    <w:locked/>
    <w:rsid w:val="00C52DCF"/>
    <w:rPr>
      <w:rFonts w:cs="Times New Roman"/>
    </w:rPr>
  </w:style>
  <w:style w:type="character" w:styleId="HTML5">
    <w:name w:val="HTML Keyboard"/>
    <w:uiPriority w:val="99"/>
    <w:locked/>
    <w:rsid w:val="00C52DCF"/>
    <w:rPr>
      <w:rFonts w:ascii="Courier New" w:hAnsi="Courier New" w:cs="Times New Roman"/>
      <w:sz w:val="20"/>
    </w:rPr>
  </w:style>
  <w:style w:type="character" w:styleId="HTML6">
    <w:name w:val="HTML Code"/>
    <w:uiPriority w:val="99"/>
    <w:locked/>
    <w:rsid w:val="00C52DCF"/>
    <w:rPr>
      <w:rFonts w:ascii="Courier New" w:hAnsi="Courier New" w:cs="Times New Roman"/>
      <w:sz w:val="20"/>
    </w:rPr>
  </w:style>
  <w:style w:type="character" w:styleId="afffffffff2">
    <w:name w:val="line number"/>
    <w:uiPriority w:val="99"/>
    <w:locked/>
    <w:rsid w:val="00C52DCF"/>
    <w:rPr>
      <w:rFonts w:cs="Times New Roman"/>
    </w:rPr>
  </w:style>
  <w:style w:type="character" w:styleId="HTML7">
    <w:name w:val="HTML Sample"/>
    <w:uiPriority w:val="99"/>
    <w:locked/>
    <w:rsid w:val="00C52DCF"/>
    <w:rPr>
      <w:rFonts w:ascii="Courier New" w:hAnsi="Courier New" w:cs="Times New Roman"/>
    </w:rPr>
  </w:style>
  <w:style w:type="character" w:styleId="HTML8">
    <w:name w:val="HTML Definition"/>
    <w:uiPriority w:val="99"/>
    <w:locked/>
    <w:rsid w:val="00C52DCF"/>
    <w:rPr>
      <w:rFonts w:cs="Times New Roman"/>
      <w:i/>
    </w:rPr>
  </w:style>
  <w:style w:type="character" w:styleId="HTML9">
    <w:name w:val="HTML Typewriter"/>
    <w:uiPriority w:val="99"/>
    <w:locked/>
    <w:rsid w:val="00C52DCF"/>
    <w:rPr>
      <w:rFonts w:ascii="Courier New" w:hAnsi="Courier New" w:cs="Times New Roman"/>
      <w:sz w:val="20"/>
    </w:rPr>
  </w:style>
  <w:style w:type="character" w:styleId="HTMLa">
    <w:name w:val="HTML Cite"/>
    <w:uiPriority w:val="99"/>
    <w:locked/>
    <w:rsid w:val="00C52DCF"/>
    <w:rPr>
      <w:rFonts w:cs="Times New Roman"/>
      <w:i/>
    </w:rPr>
  </w:style>
  <w:style w:type="character" w:customStyle="1" w:styleId="labelbodytext1">
    <w:name w:val="label_body_text_1"/>
    <w:uiPriority w:val="99"/>
    <w:rsid w:val="00C52DCF"/>
  </w:style>
  <w:style w:type="character" w:customStyle="1" w:styleId="afffffffff3">
    <w:name w:val="А_обычный Знак"/>
    <w:uiPriority w:val="99"/>
    <w:rsid w:val="00C52DCF"/>
    <w:rPr>
      <w:sz w:val="24"/>
    </w:rPr>
  </w:style>
  <w:style w:type="character" w:customStyle="1" w:styleId="233">
    <w:name w:val="Заголовок 2 Знак3"/>
    <w:aliases w:val="H2 Знак3,h2 Знак3,Заголовок 2 Знак1 Знак2,Заголовок 2 Знак Знак Знак2,Numbered text 3 Знак Знак Знак2,h2 Знак Знак Знак2,H2 Знак1 Знак2,Numbered text 3 Знак1 Знак2,2 headline Знак Знак2,h Знак Знак2,headline Знак Знак2,h2 Знак1 Знак2"/>
    <w:uiPriority w:val="99"/>
    <w:rsid w:val="00C52DCF"/>
    <w:rPr>
      <w:b/>
      <w:sz w:val="30"/>
    </w:rPr>
  </w:style>
  <w:style w:type="character" w:customStyle="1" w:styleId="421">
    <w:name w:val="Заголовок 4 Знак2"/>
    <w:aliases w:val="Заголовок 4 (Приложение) Знак2,heading 4 Знак"/>
    <w:uiPriority w:val="99"/>
    <w:rsid w:val="00C52DCF"/>
    <w:rPr>
      <w:rFonts w:ascii="Arial" w:hAnsi="Arial"/>
      <w:sz w:val="24"/>
    </w:rPr>
  </w:style>
  <w:style w:type="character" w:customStyle="1" w:styleId="label">
    <w:name w:val="label"/>
    <w:uiPriority w:val="99"/>
    <w:rsid w:val="00C52DCF"/>
  </w:style>
  <w:style w:type="character" w:customStyle="1" w:styleId="WW-0">
    <w:name w:val="WW-Символ сноски"/>
    <w:uiPriority w:val="99"/>
    <w:rsid w:val="00C52DCF"/>
    <w:rPr>
      <w:vertAlign w:val="superscript"/>
    </w:rPr>
  </w:style>
  <w:style w:type="character" w:customStyle="1" w:styleId="afffffffff4">
    <w:name w:val="текст Знак Знак"/>
    <w:uiPriority w:val="99"/>
    <w:locked/>
    <w:rsid w:val="00C52DCF"/>
    <w:rPr>
      <w:sz w:val="24"/>
      <w:lang w:eastAsia="ar-SA" w:bidi="ar-SA"/>
    </w:rPr>
  </w:style>
  <w:style w:type="paragraph" w:customStyle="1" w:styleId="218">
    <w:name w:val="Марки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7">
    <w:name w:val="Марки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2">
    <w:name w:val="Марки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2">
    <w:name w:val="Марки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4">
    <w:name w:val="Нумерованный список1"/>
    <w:basedOn w:val="a6"/>
    <w:uiPriority w:val="99"/>
    <w:rsid w:val="00C52DCF"/>
    <w:pPr>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219">
    <w:name w:val="Нумерованный список 21"/>
    <w:basedOn w:val="a6"/>
    <w:uiPriority w:val="99"/>
    <w:rsid w:val="00C52DCF"/>
    <w:pPr>
      <w:suppressAutoHyphens/>
      <w:spacing w:after="60" w:line="240" w:lineRule="auto"/>
      <w:ind w:left="643" w:hanging="360"/>
      <w:jc w:val="both"/>
    </w:pPr>
    <w:rPr>
      <w:rFonts w:ascii="Times New Roman" w:eastAsia="Times New Roman" w:hAnsi="Times New Roman" w:cs="Times New Roman"/>
      <w:sz w:val="24"/>
      <w:szCs w:val="24"/>
      <w:lang w:eastAsia="ar-SA"/>
    </w:rPr>
  </w:style>
  <w:style w:type="paragraph" w:customStyle="1" w:styleId="318">
    <w:name w:val="Нумерованный список 31"/>
    <w:basedOn w:val="a6"/>
    <w:uiPriority w:val="99"/>
    <w:rsid w:val="00C52DCF"/>
    <w:pPr>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413">
    <w:name w:val="Нумерованный список 41"/>
    <w:basedOn w:val="a6"/>
    <w:uiPriority w:val="99"/>
    <w:rsid w:val="00C52DCF"/>
    <w:pPr>
      <w:suppressAutoHyphens/>
      <w:spacing w:after="60" w:line="240" w:lineRule="auto"/>
      <w:ind w:left="1209" w:hanging="360"/>
      <w:jc w:val="both"/>
    </w:pPr>
    <w:rPr>
      <w:rFonts w:ascii="Times New Roman" w:eastAsia="Times New Roman" w:hAnsi="Times New Roman" w:cs="Times New Roman"/>
      <w:sz w:val="24"/>
      <w:szCs w:val="24"/>
      <w:lang w:eastAsia="ar-SA"/>
    </w:rPr>
  </w:style>
  <w:style w:type="paragraph" w:customStyle="1" w:styleId="513">
    <w:name w:val="Нумерованный список 51"/>
    <w:basedOn w:val="a6"/>
    <w:uiPriority w:val="99"/>
    <w:rsid w:val="00C52DCF"/>
    <w:pPr>
      <w:suppressAutoHyphens/>
      <w:spacing w:after="60" w:line="240" w:lineRule="auto"/>
      <w:ind w:left="1492" w:hanging="360"/>
      <w:jc w:val="both"/>
    </w:pPr>
    <w:rPr>
      <w:rFonts w:ascii="Times New Roman" w:eastAsia="Times New Roman" w:hAnsi="Times New Roman" w:cs="Times New Roman"/>
      <w:sz w:val="24"/>
      <w:szCs w:val="24"/>
      <w:lang w:eastAsia="ar-SA"/>
    </w:rPr>
  </w:style>
  <w:style w:type="paragraph" w:customStyle="1" w:styleId="1fff5">
    <w:name w:val="Дата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6">
    <w:name w:val="Красная строка1"/>
    <w:basedOn w:val="ae"/>
    <w:uiPriority w:val="99"/>
    <w:rsid w:val="00C52DCF"/>
    <w:pPr>
      <w:widowControl/>
      <w:spacing w:after="120"/>
      <w:ind w:firstLine="210"/>
    </w:pPr>
    <w:rPr>
      <w:sz w:val="24"/>
      <w:szCs w:val="20"/>
    </w:rPr>
  </w:style>
  <w:style w:type="paragraph" w:customStyle="1" w:styleId="21a">
    <w:name w:val="Красная строка 21"/>
    <w:basedOn w:val="af3"/>
    <w:uiPriority w:val="99"/>
    <w:rsid w:val="00C52DCF"/>
    <w:pPr>
      <w:ind w:firstLine="210"/>
      <w:jc w:val="both"/>
    </w:pPr>
    <w:rPr>
      <w:szCs w:val="20"/>
    </w:rPr>
  </w:style>
  <w:style w:type="paragraph" w:customStyle="1" w:styleId="1fff7">
    <w:name w:val="Обычный отступ1"/>
    <w:basedOn w:val="a6"/>
    <w:uiPriority w:val="99"/>
    <w:rsid w:val="00C52DCF"/>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f8">
    <w:name w:val="Приветствие1"/>
    <w:basedOn w:val="a6"/>
    <w:next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f9">
    <w:name w:val="Продолжение списка1"/>
    <w:basedOn w:val="a6"/>
    <w:uiPriority w:val="99"/>
    <w:rsid w:val="00C52DCF"/>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b">
    <w:name w:val="Продолжение списка 21"/>
    <w:basedOn w:val="a6"/>
    <w:uiPriority w:val="99"/>
    <w:rsid w:val="00C52DCF"/>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9">
    <w:name w:val="Продолжение списка 31"/>
    <w:basedOn w:val="a6"/>
    <w:uiPriority w:val="99"/>
    <w:rsid w:val="00C52DCF"/>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4">
    <w:name w:val="Продолжение списка 41"/>
    <w:basedOn w:val="a6"/>
    <w:uiPriority w:val="99"/>
    <w:rsid w:val="00C52DCF"/>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4">
    <w:name w:val="Продолжение списка 51"/>
    <w:basedOn w:val="a6"/>
    <w:uiPriority w:val="99"/>
    <w:rsid w:val="00C52DCF"/>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fa">
    <w:name w:val="Прощание1"/>
    <w:basedOn w:val="a6"/>
    <w:uiPriority w:val="99"/>
    <w:rsid w:val="00C52DCF"/>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c">
    <w:name w:val="Список 21"/>
    <w:basedOn w:val="a6"/>
    <w:rsid w:val="00C52DCF"/>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a">
    <w:name w:val="Список 31"/>
    <w:basedOn w:val="a6"/>
    <w:uiPriority w:val="99"/>
    <w:rsid w:val="00C52DCF"/>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5">
    <w:name w:val="Список 41"/>
    <w:basedOn w:val="a6"/>
    <w:uiPriority w:val="99"/>
    <w:rsid w:val="00C52DCF"/>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5">
    <w:name w:val="Список 51"/>
    <w:basedOn w:val="a6"/>
    <w:rsid w:val="00C52DCF"/>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character" w:customStyle="1" w:styleId="HTMLPreformattedChar1">
    <w:name w:val="HTML Preformatted Char1"/>
    <w:uiPriority w:val="99"/>
    <w:semiHidden/>
    <w:rsid w:val="00C52DCF"/>
    <w:rPr>
      <w:rFonts w:ascii="Courier New" w:hAnsi="Courier New"/>
      <w:lang w:eastAsia="ar-SA" w:bidi="ar-SA"/>
    </w:rPr>
  </w:style>
  <w:style w:type="character" w:customStyle="1" w:styleId="HTML20">
    <w:name w:val="Стандартный HTML Знак2"/>
    <w:uiPriority w:val="99"/>
    <w:semiHidden/>
    <w:rsid w:val="00C52DCF"/>
    <w:rPr>
      <w:rFonts w:ascii="Courier" w:hAnsi="Courier"/>
      <w:sz w:val="20"/>
      <w:lang w:eastAsia="ar-SA" w:bidi="ar-SA"/>
    </w:rPr>
  </w:style>
  <w:style w:type="character" w:customStyle="1" w:styleId="HTML26">
    <w:name w:val="Стандартный HTML Знак26"/>
    <w:uiPriority w:val="99"/>
    <w:semiHidden/>
    <w:rsid w:val="00C52DCF"/>
    <w:rPr>
      <w:rFonts w:ascii="Courier New" w:hAnsi="Courier New"/>
      <w:sz w:val="20"/>
      <w:lang w:eastAsia="ar-SA" w:bidi="ar-SA"/>
    </w:rPr>
  </w:style>
  <w:style w:type="character" w:customStyle="1" w:styleId="HTML25">
    <w:name w:val="Стандартный HTML Знак25"/>
    <w:uiPriority w:val="99"/>
    <w:semiHidden/>
    <w:rsid w:val="00C52DCF"/>
    <w:rPr>
      <w:rFonts w:ascii="Courier New" w:hAnsi="Courier New"/>
      <w:sz w:val="20"/>
      <w:lang w:eastAsia="ar-SA" w:bidi="ar-SA"/>
    </w:rPr>
  </w:style>
  <w:style w:type="character" w:customStyle="1" w:styleId="HTML24">
    <w:name w:val="Стандартный HTML Знак24"/>
    <w:uiPriority w:val="99"/>
    <w:semiHidden/>
    <w:rsid w:val="00C52DCF"/>
    <w:rPr>
      <w:rFonts w:ascii="Courier New" w:hAnsi="Courier New"/>
      <w:sz w:val="20"/>
      <w:lang w:eastAsia="ar-SA" w:bidi="ar-SA"/>
    </w:rPr>
  </w:style>
  <w:style w:type="character" w:customStyle="1" w:styleId="HTML23">
    <w:name w:val="Стандартный HTML Знак23"/>
    <w:uiPriority w:val="99"/>
    <w:semiHidden/>
    <w:rsid w:val="00C52DCF"/>
    <w:rPr>
      <w:rFonts w:ascii="Courier New" w:hAnsi="Courier New"/>
      <w:sz w:val="20"/>
      <w:lang w:eastAsia="ar-SA" w:bidi="ar-SA"/>
    </w:rPr>
  </w:style>
  <w:style w:type="character" w:customStyle="1" w:styleId="HTML22">
    <w:name w:val="Стандартный HTML Знак22"/>
    <w:uiPriority w:val="99"/>
    <w:semiHidden/>
    <w:rsid w:val="00C52DCF"/>
    <w:rPr>
      <w:rFonts w:ascii="Courier New" w:hAnsi="Courier New"/>
      <w:sz w:val="20"/>
      <w:lang w:eastAsia="ar-SA" w:bidi="ar-SA"/>
    </w:rPr>
  </w:style>
  <w:style w:type="character" w:customStyle="1" w:styleId="HTML21">
    <w:name w:val="Стандартный HTML Знак21"/>
    <w:uiPriority w:val="99"/>
    <w:semiHidden/>
    <w:rsid w:val="00C52DCF"/>
    <w:rPr>
      <w:rFonts w:ascii="Courier New" w:hAnsi="Courier New"/>
      <w:sz w:val="20"/>
      <w:lang w:eastAsia="ar-SA" w:bidi="ar-SA"/>
    </w:rPr>
  </w:style>
  <w:style w:type="paragraph" w:customStyle="1" w:styleId="1fffb">
    <w:name w:val="Шапка1"/>
    <w:basedOn w:val="a6"/>
    <w:uiPriority w:val="99"/>
    <w:rsid w:val="00C52DCF"/>
    <w:pP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1">
    <w:name w:val="содержание2-1"/>
    <w:basedOn w:val="32"/>
    <w:next w:val="a6"/>
    <w:uiPriority w:val="99"/>
    <w:rsid w:val="00C52DCF"/>
    <w:pPr>
      <w:keepNext/>
      <w:suppressAutoHyphens/>
      <w:spacing w:before="240" w:after="60"/>
      <w:ind w:firstLine="0"/>
    </w:pPr>
    <w:rPr>
      <w:rFonts w:cs="Times New Roman"/>
      <w:sz w:val="24"/>
      <w:szCs w:val="24"/>
    </w:rPr>
  </w:style>
  <w:style w:type="paragraph" w:customStyle="1" w:styleId="21d">
    <w:name w:val="Заголовок 2.1"/>
    <w:basedOn w:val="15"/>
    <w:uiPriority w:val="99"/>
    <w:rsid w:val="00C52DCF"/>
    <w:pPr>
      <w:keepLines/>
      <w:widowControl w:val="0"/>
      <w:suppressLineNumbers/>
      <w:tabs>
        <w:tab w:val="clear" w:pos="432"/>
      </w:tabs>
      <w:spacing w:before="240" w:after="60"/>
      <w:ind w:left="0" w:firstLine="0"/>
    </w:pPr>
    <w:rPr>
      <w:caps/>
      <w:kern w:val="1"/>
      <w:sz w:val="36"/>
      <w:szCs w:val="36"/>
    </w:rPr>
  </w:style>
  <w:style w:type="paragraph" w:customStyle="1" w:styleId="2-110">
    <w:name w:val="содержание2-11"/>
    <w:basedOn w:val="a6"/>
    <w:uiPriority w:val="99"/>
    <w:rsid w:val="00C52DCF"/>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4f">
    <w:name w:val="Стиль4"/>
    <w:basedOn w:val="23"/>
    <w:next w:val="a6"/>
    <w:uiPriority w:val="99"/>
    <w:rsid w:val="00C52DCF"/>
    <w:pPr>
      <w:keepNext/>
      <w:keepLines/>
      <w:widowControl w:val="0"/>
      <w:suppressLineNumbers/>
      <w:suppressAutoHyphens/>
      <w:spacing w:after="60"/>
    </w:pPr>
    <w:rPr>
      <w:rFonts w:ascii="Times New Roman" w:hAnsi="Times New Roman" w:cs="Times New Roman"/>
      <w:lang w:eastAsia="ar-SA"/>
    </w:rPr>
  </w:style>
  <w:style w:type="paragraph" w:customStyle="1" w:styleId="afffffffff5">
    <w:name w:val="Таблица заголовок"/>
    <w:basedOn w:val="a6"/>
    <w:uiPriority w:val="99"/>
    <w:rsid w:val="00C52DCF"/>
    <w:pPr>
      <w:suppressAutoHyphens/>
      <w:spacing w:before="120" w:after="120" w:line="360" w:lineRule="auto"/>
      <w:jc w:val="right"/>
    </w:pPr>
    <w:rPr>
      <w:rFonts w:ascii="Times New Roman" w:eastAsia="Times New Roman" w:hAnsi="Times New Roman" w:cs="Times New Roman"/>
      <w:b/>
      <w:bCs/>
      <w:sz w:val="28"/>
      <w:szCs w:val="28"/>
      <w:lang w:eastAsia="ar-SA"/>
    </w:rPr>
  </w:style>
  <w:style w:type="paragraph" w:customStyle="1" w:styleId="afffffffff6">
    <w:name w:val="Пункт Знак"/>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7">
    <w:name w:val="a"/>
    <w:basedOn w:val="a6"/>
    <w:uiPriority w:val="99"/>
    <w:rsid w:val="00C52DCF"/>
    <w:pPr>
      <w:suppressAutoHyphens/>
      <w:snapToGrid w:val="0"/>
      <w:spacing w:after="0" w:line="360" w:lineRule="auto"/>
      <w:ind w:left="1134" w:hanging="567"/>
      <w:jc w:val="both"/>
    </w:pPr>
    <w:rPr>
      <w:rFonts w:ascii="Times New Roman" w:eastAsia="Times New Roman" w:hAnsi="Times New Roman" w:cs="Times New Roman"/>
      <w:sz w:val="28"/>
      <w:szCs w:val="28"/>
      <w:lang w:eastAsia="ar-SA"/>
    </w:rPr>
  </w:style>
  <w:style w:type="paragraph" w:customStyle="1" w:styleId="afffffffff8">
    <w:name w:val="Комментарий пользователя"/>
    <w:basedOn w:val="a6"/>
    <w:next w:val="a6"/>
    <w:uiPriority w:val="99"/>
    <w:rsid w:val="00C52DCF"/>
    <w:pPr>
      <w:suppressAutoHyphens/>
      <w:autoSpaceDE w:val="0"/>
      <w:spacing w:after="0" w:line="240" w:lineRule="auto"/>
      <w:ind w:left="170"/>
    </w:pPr>
    <w:rPr>
      <w:rFonts w:ascii="Arial" w:eastAsia="Times New Roman" w:hAnsi="Arial" w:cs="Arial"/>
      <w:i/>
      <w:iCs/>
      <w:color w:val="000080"/>
      <w:sz w:val="20"/>
      <w:szCs w:val="20"/>
      <w:lang w:eastAsia="ar-SA"/>
    </w:rPr>
  </w:style>
  <w:style w:type="paragraph" w:customStyle="1" w:styleId="1DocumentHeader1">
    <w:name w:val="Заголовок 1.Document Header1"/>
    <w:basedOn w:val="a6"/>
    <w:next w:val="a6"/>
    <w:uiPriority w:val="99"/>
    <w:rsid w:val="00C52DCF"/>
    <w:pPr>
      <w:keepNext/>
      <w:suppressAutoHyphens/>
      <w:spacing w:before="240" w:after="60" w:line="240" w:lineRule="auto"/>
      <w:jc w:val="center"/>
    </w:pPr>
    <w:rPr>
      <w:rFonts w:ascii="Times New Roman" w:eastAsia="Times New Roman" w:hAnsi="Times New Roman" w:cs="Times New Roman"/>
      <w:kern w:val="1"/>
      <w:sz w:val="36"/>
      <w:szCs w:val="36"/>
      <w:lang w:eastAsia="ar-SA"/>
    </w:rPr>
  </w:style>
  <w:style w:type="paragraph" w:customStyle="1" w:styleId="201">
    <w:name w:val="20"/>
    <w:basedOn w:val="a6"/>
    <w:uiPriority w:val="99"/>
    <w:rsid w:val="00C52DCF"/>
    <w:pPr>
      <w:suppressAutoHyphens/>
      <w:spacing w:before="104" w:after="104" w:line="240" w:lineRule="auto"/>
      <w:ind w:left="104" w:right="104"/>
    </w:pPr>
    <w:rPr>
      <w:rFonts w:ascii="Times New Roman" w:eastAsia="Times New Roman" w:hAnsi="Times New Roman" w:cs="Times New Roman"/>
      <w:sz w:val="24"/>
      <w:szCs w:val="24"/>
      <w:lang w:eastAsia="ar-SA"/>
    </w:rPr>
  </w:style>
  <w:style w:type="paragraph" w:customStyle="1" w:styleId="afffffffff9">
    <w:name w:val="Подпункт"/>
    <w:uiPriority w:val="99"/>
    <w:rsid w:val="00C52DCF"/>
    <w:pPr>
      <w:suppressAutoHyphens/>
      <w:ind w:left="1728" w:hanging="648"/>
      <w:jc w:val="both"/>
    </w:pPr>
    <w:rPr>
      <w:rFonts w:ascii="Times New Roman" w:eastAsia="Times New Roman" w:hAnsi="Times New Roman"/>
      <w:sz w:val="24"/>
      <w:szCs w:val="24"/>
      <w:lang w:eastAsia="ar-SA"/>
    </w:rPr>
  </w:style>
  <w:style w:type="character" w:customStyle="1" w:styleId="FootnoteTextChar1">
    <w:name w:val="Footnote Text Char1"/>
    <w:uiPriority w:val="99"/>
    <w:semiHidden/>
    <w:rsid w:val="00C52DCF"/>
    <w:rPr>
      <w:lang w:eastAsia="ar-SA" w:bidi="ar-SA"/>
    </w:rPr>
  </w:style>
  <w:style w:type="character" w:customStyle="1" w:styleId="3fa">
    <w:name w:val="Текст сноски Знак3"/>
    <w:uiPriority w:val="99"/>
    <w:semiHidden/>
    <w:rsid w:val="00C52DCF"/>
    <w:rPr>
      <w:sz w:val="24"/>
      <w:lang w:eastAsia="ar-SA" w:bidi="ar-SA"/>
    </w:rPr>
  </w:style>
  <w:style w:type="character" w:customStyle="1" w:styleId="360">
    <w:name w:val="Текст сноски Знак36"/>
    <w:uiPriority w:val="99"/>
    <w:semiHidden/>
    <w:rsid w:val="00C52DCF"/>
    <w:rPr>
      <w:sz w:val="20"/>
      <w:lang w:eastAsia="ar-SA" w:bidi="ar-SA"/>
    </w:rPr>
  </w:style>
  <w:style w:type="character" w:customStyle="1" w:styleId="350">
    <w:name w:val="Текст сноски Знак35"/>
    <w:uiPriority w:val="99"/>
    <w:semiHidden/>
    <w:rsid w:val="00C52DCF"/>
    <w:rPr>
      <w:sz w:val="20"/>
      <w:lang w:eastAsia="ar-SA" w:bidi="ar-SA"/>
    </w:rPr>
  </w:style>
  <w:style w:type="character" w:customStyle="1" w:styleId="340">
    <w:name w:val="Текст сноски Знак34"/>
    <w:uiPriority w:val="99"/>
    <w:semiHidden/>
    <w:rsid w:val="00C52DCF"/>
    <w:rPr>
      <w:sz w:val="20"/>
      <w:lang w:eastAsia="ar-SA" w:bidi="ar-SA"/>
    </w:rPr>
  </w:style>
  <w:style w:type="character" w:customStyle="1" w:styleId="330">
    <w:name w:val="Текст сноски Знак33"/>
    <w:uiPriority w:val="99"/>
    <w:semiHidden/>
    <w:rsid w:val="00C52DCF"/>
    <w:rPr>
      <w:sz w:val="20"/>
      <w:lang w:eastAsia="ar-SA" w:bidi="ar-SA"/>
    </w:rPr>
  </w:style>
  <w:style w:type="character" w:customStyle="1" w:styleId="321">
    <w:name w:val="Текст сноски Знак32"/>
    <w:uiPriority w:val="99"/>
    <w:semiHidden/>
    <w:rsid w:val="00C52DCF"/>
    <w:rPr>
      <w:sz w:val="20"/>
      <w:lang w:eastAsia="ar-SA" w:bidi="ar-SA"/>
    </w:rPr>
  </w:style>
  <w:style w:type="character" w:customStyle="1" w:styleId="31b">
    <w:name w:val="Текст сноски Знак31"/>
    <w:uiPriority w:val="99"/>
    <w:semiHidden/>
    <w:rsid w:val="00C52DCF"/>
    <w:rPr>
      <w:sz w:val="20"/>
      <w:lang w:eastAsia="ar-SA" w:bidi="ar-SA"/>
    </w:rPr>
  </w:style>
  <w:style w:type="paragraph" w:customStyle="1" w:styleId="afffffffffa">
    <w:name w:val="текст табл"/>
    <w:basedOn w:val="a6"/>
    <w:uiPriority w:val="99"/>
    <w:rsid w:val="00C52DCF"/>
    <w:pPr>
      <w:keepLines/>
      <w:suppressLineNumbers/>
      <w:spacing w:before="60" w:after="60" w:line="240" w:lineRule="auto"/>
    </w:pPr>
    <w:rPr>
      <w:rFonts w:ascii="Times New Roman" w:eastAsia="Times New Roman" w:hAnsi="Times New Roman" w:cs="Times New Roman"/>
      <w:sz w:val="24"/>
      <w:szCs w:val="24"/>
      <w:lang w:eastAsia="ru-RU"/>
    </w:rPr>
  </w:style>
  <w:style w:type="paragraph" w:customStyle="1" w:styleId="afffffffffb">
    <w:name w:val="А_обычный"/>
    <w:basedOn w:val="a6"/>
    <w:uiPriority w:val="99"/>
    <w:rsid w:val="00C52DCF"/>
    <w:pPr>
      <w:suppressAutoHyphens/>
      <w:spacing w:after="0" w:line="240" w:lineRule="auto"/>
      <w:ind w:left="360" w:hanging="360"/>
      <w:jc w:val="both"/>
    </w:pPr>
    <w:rPr>
      <w:rFonts w:ascii="Times New Roman" w:eastAsia="Times New Roman" w:hAnsi="Times New Roman" w:cs="Times New Roman"/>
      <w:sz w:val="24"/>
      <w:szCs w:val="24"/>
      <w:lang w:eastAsia="ar-SA"/>
    </w:rPr>
  </w:style>
  <w:style w:type="paragraph" w:customStyle="1" w:styleId="00Normal11">
    <w:name w:val="00_Normal11"/>
    <w:basedOn w:val="a6"/>
    <w:uiPriority w:val="99"/>
    <w:rsid w:val="00C52DCF"/>
    <w:pPr>
      <w:suppressAutoHyphens/>
      <w:autoSpaceDE w:val="0"/>
      <w:spacing w:after="0" w:line="288" w:lineRule="auto"/>
      <w:ind w:firstLine="397"/>
      <w:jc w:val="both"/>
      <w:textAlignment w:val="baseline"/>
    </w:pPr>
    <w:rPr>
      <w:rFonts w:ascii="Times" w:eastAsia="Times New Roman" w:hAnsi="Times" w:cs="Times"/>
      <w:color w:val="000000"/>
      <w:lang w:eastAsia="ar-SA"/>
    </w:rPr>
  </w:style>
  <w:style w:type="paragraph" w:customStyle="1" w:styleId="3fb">
    <w:name w:val="Îñíîâíîé òåêñò ñ îòñòóïîì 3"/>
    <w:basedOn w:val="a6"/>
    <w:uiPriority w:val="99"/>
    <w:rsid w:val="00C52DCF"/>
    <w:pPr>
      <w:suppressAutoHyphens/>
      <w:spacing w:after="0" w:line="360" w:lineRule="auto"/>
      <w:ind w:firstLine="567"/>
      <w:jc w:val="both"/>
    </w:pPr>
    <w:rPr>
      <w:rFonts w:ascii="Times New Roman" w:eastAsia="Times New Roman" w:hAnsi="Times New Roman" w:cs="Times New Roman"/>
      <w:sz w:val="24"/>
      <w:szCs w:val="24"/>
      <w:lang w:eastAsia="ar-SA"/>
    </w:rPr>
  </w:style>
  <w:style w:type="paragraph" w:customStyle="1" w:styleId="afffffffffc">
    <w:name w:val="Абзац Договора"/>
    <w:basedOn w:val="a6"/>
    <w:uiPriority w:val="99"/>
    <w:rsid w:val="00C52DCF"/>
    <w:pPr>
      <w:suppressAutoHyphens/>
      <w:spacing w:before="120" w:after="0" w:line="240" w:lineRule="auto"/>
      <w:ind w:left="720" w:hanging="360"/>
      <w:jc w:val="both"/>
    </w:pPr>
    <w:rPr>
      <w:rFonts w:ascii="Times New Roman" w:eastAsia="Times New Roman" w:hAnsi="Times New Roman" w:cs="Times New Roman"/>
      <w:sz w:val="24"/>
      <w:szCs w:val="24"/>
      <w:lang w:eastAsia="ar-SA"/>
    </w:rPr>
  </w:style>
  <w:style w:type="paragraph" w:customStyle="1" w:styleId="2ff6">
    <w:name w:val="Абзац_2 Договора"/>
    <w:basedOn w:val="afffffffffc"/>
    <w:uiPriority w:val="99"/>
    <w:rsid w:val="00C52DCF"/>
    <w:pPr>
      <w:tabs>
        <w:tab w:val="left" w:pos="1778"/>
      </w:tabs>
      <w:ind w:left="709"/>
    </w:pPr>
  </w:style>
  <w:style w:type="paragraph" w:customStyle="1" w:styleId="afffffffffd">
    <w:name w:val="Íîðìàëüíûé"/>
    <w:uiPriority w:val="99"/>
    <w:rsid w:val="00C52DCF"/>
    <w:pPr>
      <w:suppressAutoHyphens/>
    </w:pPr>
    <w:rPr>
      <w:rFonts w:ascii="Courier" w:eastAsia="Times New Roman" w:hAnsi="Courier" w:cs="Courier"/>
      <w:sz w:val="24"/>
      <w:szCs w:val="24"/>
      <w:lang w:val="en-GB" w:eastAsia="ar-SA"/>
    </w:rPr>
  </w:style>
  <w:style w:type="paragraph" w:customStyle="1" w:styleId="3fc">
    <w:name w:val="Обычный3"/>
    <w:uiPriority w:val="99"/>
    <w:rsid w:val="00C52DCF"/>
    <w:pPr>
      <w:widowControl w:val="0"/>
      <w:tabs>
        <w:tab w:val="left" w:pos="1656"/>
      </w:tabs>
      <w:suppressAutoHyphens/>
      <w:snapToGrid w:val="0"/>
      <w:spacing w:line="300" w:lineRule="auto"/>
      <w:ind w:left="552" w:hanging="432"/>
    </w:pPr>
    <w:rPr>
      <w:rFonts w:ascii="Times New Roman" w:eastAsia="Times New Roman" w:hAnsi="Times New Roman"/>
      <w:lang w:eastAsia="ar-SA"/>
    </w:rPr>
  </w:style>
  <w:style w:type="paragraph" w:customStyle="1" w:styleId="Normal1">
    <w:name w:val="Normal1"/>
    <w:uiPriority w:val="99"/>
    <w:rsid w:val="00C52DCF"/>
    <w:pPr>
      <w:suppressAutoHyphens/>
    </w:pPr>
    <w:rPr>
      <w:rFonts w:ascii="Times New Roman" w:eastAsia="Times New Roman" w:hAnsi="Times New Roman"/>
      <w:sz w:val="20"/>
      <w:szCs w:val="20"/>
      <w:lang w:eastAsia="ar-SA"/>
    </w:rPr>
  </w:style>
  <w:style w:type="paragraph" w:customStyle="1" w:styleId="-3">
    <w:name w:val="Пункт-3"/>
    <w:basedOn w:val="a6"/>
    <w:uiPriority w:val="99"/>
    <w:rsid w:val="00C52DCF"/>
    <w:pPr>
      <w:widowControl w:val="0"/>
      <w:numPr>
        <w:numId w:val="18"/>
      </w:numPr>
      <w:suppressAutoHyphens/>
      <w:spacing w:after="0" w:line="240" w:lineRule="auto"/>
    </w:pPr>
    <w:rPr>
      <w:rFonts w:ascii="Arial" w:eastAsia="Times New Roman" w:hAnsi="Arial" w:cs="Arial"/>
      <w:kern w:val="1"/>
      <w:sz w:val="20"/>
      <w:szCs w:val="20"/>
      <w:lang w:eastAsia="ar-SA"/>
    </w:rPr>
  </w:style>
  <w:style w:type="character" w:customStyle="1" w:styleId="PlainTextChar1">
    <w:name w:val="Plain Text Char1"/>
    <w:uiPriority w:val="99"/>
    <w:semiHidden/>
    <w:rsid w:val="00C52DCF"/>
    <w:rPr>
      <w:rFonts w:ascii="Courier New" w:hAnsi="Courier New"/>
      <w:lang w:eastAsia="ar-SA" w:bidi="ar-SA"/>
    </w:rPr>
  </w:style>
  <w:style w:type="character" w:customStyle="1" w:styleId="96">
    <w:name w:val="Текст Знак9"/>
    <w:uiPriority w:val="99"/>
    <w:semiHidden/>
    <w:rsid w:val="00C52DCF"/>
    <w:rPr>
      <w:rFonts w:ascii="Courier New" w:hAnsi="Courier New"/>
      <w:sz w:val="20"/>
      <w:lang w:eastAsia="ar-SA" w:bidi="ar-SA"/>
    </w:rPr>
  </w:style>
  <w:style w:type="character" w:customStyle="1" w:styleId="85">
    <w:name w:val="Текст Знак8"/>
    <w:uiPriority w:val="99"/>
    <w:semiHidden/>
    <w:rsid w:val="00C52DCF"/>
    <w:rPr>
      <w:rFonts w:ascii="Courier New" w:hAnsi="Courier New"/>
      <w:sz w:val="20"/>
      <w:lang w:eastAsia="ar-SA" w:bidi="ar-SA"/>
    </w:rPr>
  </w:style>
  <w:style w:type="character" w:customStyle="1" w:styleId="76">
    <w:name w:val="Текст Знак7"/>
    <w:uiPriority w:val="99"/>
    <w:semiHidden/>
    <w:rsid w:val="00C52DCF"/>
    <w:rPr>
      <w:rFonts w:ascii="Courier New" w:hAnsi="Courier New"/>
      <w:sz w:val="20"/>
      <w:lang w:eastAsia="ar-SA" w:bidi="ar-SA"/>
    </w:rPr>
  </w:style>
  <w:style w:type="character" w:customStyle="1" w:styleId="66">
    <w:name w:val="Текст Знак6"/>
    <w:uiPriority w:val="99"/>
    <w:semiHidden/>
    <w:rsid w:val="00C52DCF"/>
    <w:rPr>
      <w:rFonts w:ascii="Courier New" w:hAnsi="Courier New"/>
      <w:sz w:val="20"/>
      <w:lang w:eastAsia="ar-SA" w:bidi="ar-SA"/>
    </w:rPr>
  </w:style>
  <w:style w:type="character" w:customStyle="1" w:styleId="5a">
    <w:name w:val="Текст Знак5"/>
    <w:uiPriority w:val="99"/>
    <w:semiHidden/>
    <w:rsid w:val="00C52DCF"/>
    <w:rPr>
      <w:rFonts w:ascii="Courier New" w:hAnsi="Courier New"/>
      <w:sz w:val="20"/>
      <w:lang w:eastAsia="ar-SA" w:bidi="ar-SA"/>
    </w:rPr>
  </w:style>
  <w:style w:type="character" w:customStyle="1" w:styleId="4f0">
    <w:name w:val="Текст Знак4"/>
    <w:uiPriority w:val="99"/>
    <w:semiHidden/>
    <w:rsid w:val="00C52DCF"/>
    <w:rPr>
      <w:rFonts w:ascii="Courier New" w:hAnsi="Courier New"/>
      <w:sz w:val="20"/>
      <w:lang w:eastAsia="ar-SA" w:bidi="ar-SA"/>
    </w:rPr>
  </w:style>
  <w:style w:type="character" w:customStyle="1" w:styleId="3fd">
    <w:name w:val="Текст Знак3"/>
    <w:uiPriority w:val="99"/>
    <w:semiHidden/>
    <w:rsid w:val="00C52DCF"/>
    <w:rPr>
      <w:rFonts w:ascii="Courier New" w:hAnsi="Courier New"/>
      <w:sz w:val="20"/>
      <w:lang w:eastAsia="ar-SA" w:bidi="ar-SA"/>
    </w:rPr>
  </w:style>
  <w:style w:type="paragraph" w:customStyle="1" w:styleId="NoSpacing2">
    <w:name w:val="No Spacing2"/>
    <w:uiPriority w:val="99"/>
    <w:rsid w:val="00C52DCF"/>
    <w:rPr>
      <w:rFonts w:eastAsia="Times New Roman" w:cs="Calibri"/>
      <w:lang w:val="en-US" w:eastAsia="en-US"/>
    </w:rPr>
  </w:style>
  <w:style w:type="paragraph" w:customStyle="1" w:styleId="-310">
    <w:name w:val="Цветной список - Акцент 31"/>
    <w:basedOn w:val="a6"/>
    <w:next w:val="a6"/>
    <w:link w:val="-30"/>
    <w:uiPriority w:val="99"/>
    <w:rsid w:val="00C52DCF"/>
    <w:rPr>
      <w:rFonts w:cs="Times New Roman"/>
      <w:i/>
      <w:color w:val="000000"/>
      <w:sz w:val="20"/>
      <w:szCs w:val="20"/>
      <w:lang w:eastAsia="ru-RU"/>
    </w:rPr>
  </w:style>
  <w:style w:type="character" w:customStyle="1" w:styleId="-30">
    <w:name w:val="Цветной список - Акцент 3 Знак"/>
    <w:link w:val="-310"/>
    <w:uiPriority w:val="99"/>
    <w:locked/>
    <w:rsid w:val="00C52DCF"/>
    <w:rPr>
      <w:i/>
      <w:color w:val="000000"/>
      <w:sz w:val="20"/>
      <w:szCs w:val="20"/>
    </w:rPr>
  </w:style>
  <w:style w:type="paragraph" w:customStyle="1" w:styleId="-311">
    <w:name w:val="Цветная сетка - Акцент 31"/>
    <w:basedOn w:val="a6"/>
    <w:next w:val="a6"/>
    <w:link w:val="-32"/>
    <w:uiPriority w:val="99"/>
    <w:rsid w:val="00C52DCF"/>
    <w:pPr>
      <w:pBdr>
        <w:bottom w:val="single" w:sz="4" w:space="4" w:color="4F81BD"/>
      </w:pBdr>
      <w:spacing w:before="200" w:after="280"/>
      <w:ind w:left="936" w:right="936"/>
    </w:pPr>
    <w:rPr>
      <w:rFonts w:cs="Times New Roman"/>
      <w:b/>
      <w:i/>
      <w:color w:val="4F81BD"/>
      <w:sz w:val="20"/>
      <w:szCs w:val="20"/>
      <w:lang w:eastAsia="ru-RU"/>
    </w:rPr>
  </w:style>
  <w:style w:type="character" w:customStyle="1" w:styleId="-32">
    <w:name w:val="Цветная сетка - Акцент 3 Знак"/>
    <w:link w:val="-311"/>
    <w:uiPriority w:val="99"/>
    <w:locked/>
    <w:rsid w:val="00C52DCF"/>
    <w:rPr>
      <w:b/>
      <w:i/>
      <w:color w:val="4F81BD"/>
      <w:sz w:val="20"/>
      <w:szCs w:val="20"/>
    </w:rPr>
  </w:style>
  <w:style w:type="character" w:customStyle="1" w:styleId="1fffc">
    <w:name w:val="Слабое выделение1"/>
    <w:uiPriority w:val="99"/>
    <w:rsid w:val="00C52DCF"/>
    <w:rPr>
      <w:i/>
      <w:color w:val="808080"/>
    </w:rPr>
  </w:style>
  <w:style w:type="character" w:customStyle="1" w:styleId="1fffd">
    <w:name w:val="Сильное выделение1"/>
    <w:uiPriority w:val="99"/>
    <w:rsid w:val="00C52DCF"/>
    <w:rPr>
      <w:b/>
      <w:i/>
      <w:color w:val="4F81BD"/>
    </w:rPr>
  </w:style>
  <w:style w:type="character" w:customStyle="1" w:styleId="1fffe">
    <w:name w:val="Слабая ссылка1"/>
    <w:uiPriority w:val="99"/>
    <w:rsid w:val="00C52DCF"/>
    <w:rPr>
      <w:smallCaps/>
      <w:color w:val="auto"/>
      <w:u w:val="single"/>
    </w:rPr>
  </w:style>
  <w:style w:type="character" w:customStyle="1" w:styleId="1ffff">
    <w:name w:val="Сильная ссылка1"/>
    <w:uiPriority w:val="99"/>
    <w:rsid w:val="00C52DCF"/>
    <w:rPr>
      <w:b/>
      <w:smallCaps/>
      <w:color w:val="auto"/>
      <w:spacing w:val="5"/>
      <w:u w:val="single"/>
    </w:rPr>
  </w:style>
  <w:style w:type="character" w:customStyle="1" w:styleId="1ffff0">
    <w:name w:val="Название книги1"/>
    <w:uiPriority w:val="99"/>
    <w:rsid w:val="00C52DCF"/>
    <w:rPr>
      <w:b/>
      <w:smallCaps/>
      <w:spacing w:val="5"/>
    </w:rPr>
  </w:style>
  <w:style w:type="paragraph" w:customStyle="1" w:styleId="1ffff1">
    <w:name w:val="Заголовок оглавления1"/>
    <w:basedOn w:val="15"/>
    <w:next w:val="a6"/>
    <w:uiPriority w:val="99"/>
    <w:rsid w:val="00C52DCF"/>
    <w:pPr>
      <w:keepLines/>
      <w:tabs>
        <w:tab w:val="clear" w:pos="432"/>
      </w:tabs>
      <w:suppressAutoHyphens w:val="0"/>
      <w:spacing w:before="480" w:line="276" w:lineRule="auto"/>
      <w:ind w:left="0" w:firstLine="0"/>
      <w:jc w:val="left"/>
      <w:outlineLvl w:val="9"/>
    </w:pPr>
    <w:rPr>
      <w:rFonts w:ascii="Cambria" w:hAnsi="Cambria" w:cs="Cambria"/>
      <w:color w:val="365F91"/>
      <w:sz w:val="28"/>
      <w:szCs w:val="28"/>
      <w:lang w:eastAsia="ru-RU"/>
    </w:rPr>
  </w:style>
  <w:style w:type="character" w:customStyle="1" w:styleId="BodyText2Char1">
    <w:name w:val="Body Text 2 Char1"/>
    <w:uiPriority w:val="99"/>
    <w:semiHidden/>
    <w:rsid w:val="00C52DCF"/>
    <w:rPr>
      <w:sz w:val="24"/>
      <w:lang w:eastAsia="ar-SA" w:bidi="ar-SA"/>
    </w:rPr>
  </w:style>
  <w:style w:type="character" w:customStyle="1" w:styleId="291">
    <w:name w:val="Основной текст 2 Знак9"/>
    <w:uiPriority w:val="99"/>
    <w:semiHidden/>
    <w:rsid w:val="00C52DCF"/>
    <w:rPr>
      <w:sz w:val="24"/>
      <w:lang w:eastAsia="ar-SA" w:bidi="ar-SA"/>
    </w:rPr>
  </w:style>
  <w:style w:type="character" w:customStyle="1" w:styleId="281">
    <w:name w:val="Основной текст 2 Знак8"/>
    <w:uiPriority w:val="99"/>
    <w:semiHidden/>
    <w:rsid w:val="00C52DCF"/>
    <w:rPr>
      <w:sz w:val="24"/>
      <w:lang w:eastAsia="ar-SA" w:bidi="ar-SA"/>
    </w:rPr>
  </w:style>
  <w:style w:type="character" w:customStyle="1" w:styleId="271">
    <w:name w:val="Основной текст 2 Знак7"/>
    <w:uiPriority w:val="99"/>
    <w:semiHidden/>
    <w:rsid w:val="00C52DCF"/>
    <w:rPr>
      <w:sz w:val="24"/>
      <w:lang w:eastAsia="ar-SA" w:bidi="ar-SA"/>
    </w:rPr>
  </w:style>
  <w:style w:type="character" w:customStyle="1" w:styleId="261">
    <w:name w:val="Основной текст 2 Знак6"/>
    <w:uiPriority w:val="99"/>
    <w:semiHidden/>
    <w:rsid w:val="00C52DCF"/>
    <w:rPr>
      <w:sz w:val="24"/>
      <w:lang w:eastAsia="ar-SA" w:bidi="ar-SA"/>
    </w:rPr>
  </w:style>
  <w:style w:type="character" w:customStyle="1" w:styleId="251">
    <w:name w:val="Основной текст 2 Знак5"/>
    <w:uiPriority w:val="99"/>
    <w:semiHidden/>
    <w:rsid w:val="00C52DCF"/>
    <w:rPr>
      <w:sz w:val="24"/>
      <w:lang w:eastAsia="ar-SA" w:bidi="ar-SA"/>
    </w:rPr>
  </w:style>
  <w:style w:type="character" w:customStyle="1" w:styleId="242">
    <w:name w:val="Основной текст 2 Знак4"/>
    <w:uiPriority w:val="99"/>
    <w:semiHidden/>
    <w:rsid w:val="00C52DCF"/>
    <w:rPr>
      <w:sz w:val="24"/>
      <w:lang w:eastAsia="ar-SA" w:bidi="ar-SA"/>
    </w:rPr>
  </w:style>
  <w:style w:type="character" w:customStyle="1" w:styleId="234">
    <w:name w:val="Основной текст 2 Знак3"/>
    <w:uiPriority w:val="99"/>
    <w:semiHidden/>
    <w:rsid w:val="00C52DCF"/>
    <w:rPr>
      <w:sz w:val="24"/>
      <w:lang w:eastAsia="ar-SA" w:bidi="ar-SA"/>
    </w:rPr>
  </w:style>
  <w:style w:type="paragraph" w:customStyle="1" w:styleId="Heading">
    <w:name w:val="Heading"/>
    <w:uiPriority w:val="99"/>
    <w:rsid w:val="00C52DCF"/>
    <w:pPr>
      <w:autoSpaceDE w:val="0"/>
      <w:autoSpaceDN w:val="0"/>
      <w:adjustRightInd w:val="0"/>
    </w:pPr>
    <w:rPr>
      <w:rFonts w:ascii="Arial" w:eastAsia="Times New Roman" w:hAnsi="Arial" w:cs="Arial"/>
      <w:b/>
      <w:bCs/>
    </w:rPr>
  </w:style>
  <w:style w:type="character" w:customStyle="1" w:styleId="afffffffffe">
    <w:name w:val="Цветовое выделение"/>
    <w:uiPriority w:val="99"/>
    <w:rsid w:val="00C52DCF"/>
    <w:rPr>
      <w:b/>
      <w:color w:val="000080"/>
      <w:sz w:val="20"/>
    </w:rPr>
  </w:style>
  <w:style w:type="character" w:customStyle="1" w:styleId="affffffffff">
    <w:name w:val="Продолжение ссылки"/>
    <w:uiPriority w:val="99"/>
    <w:rsid w:val="00C52DCF"/>
    <w:rPr>
      <w:b/>
      <w:color w:val="008000"/>
      <w:sz w:val="20"/>
      <w:u w:val="single"/>
    </w:rPr>
  </w:style>
  <w:style w:type="paragraph" w:customStyle="1" w:styleId="signed">
    <w:name w:val="signed"/>
    <w:basedOn w:val="a6"/>
    <w:uiPriority w:val="99"/>
    <w:rsid w:val="00C52DCF"/>
    <w:pPr>
      <w:spacing w:after="80" w:line="240" w:lineRule="auto"/>
      <w:jc w:val="both"/>
    </w:pPr>
    <w:rPr>
      <w:rFonts w:ascii="TimesET" w:eastAsia="Times New Roman" w:hAnsi="TimesET" w:cs="TimesET"/>
      <w:sz w:val="24"/>
      <w:szCs w:val="24"/>
      <w:lang w:eastAsia="ru-RU"/>
    </w:rPr>
  </w:style>
  <w:style w:type="paragraph" w:customStyle="1" w:styleId="consnonformat0">
    <w:name w:val="consnonformat"/>
    <w:basedOn w:val="a6"/>
    <w:uiPriority w:val="99"/>
    <w:rsid w:val="00C52DCF"/>
    <w:pPr>
      <w:snapToGrid w:val="0"/>
      <w:spacing w:after="0" w:line="240" w:lineRule="auto"/>
    </w:pPr>
    <w:rPr>
      <w:rFonts w:ascii="Courier New" w:eastAsia="Times New Roman" w:hAnsi="Courier New" w:cs="Courier New"/>
      <w:sz w:val="20"/>
      <w:szCs w:val="20"/>
      <w:lang w:eastAsia="ru-RU"/>
    </w:rPr>
  </w:style>
  <w:style w:type="paragraph" w:customStyle="1" w:styleId="a00">
    <w:name w:val="a0"/>
    <w:basedOn w:val="a6"/>
    <w:uiPriority w:val="99"/>
    <w:rsid w:val="00C52DCF"/>
    <w:pPr>
      <w:snapToGrid w:val="0"/>
      <w:spacing w:before="40" w:after="40" w:line="240" w:lineRule="auto"/>
    </w:pPr>
    <w:rPr>
      <w:rFonts w:ascii="Times New Roman" w:eastAsia="Times New Roman" w:hAnsi="Times New Roman" w:cs="Times New Roman"/>
      <w:sz w:val="20"/>
      <w:szCs w:val="20"/>
      <w:lang w:eastAsia="ru-RU"/>
    </w:rPr>
  </w:style>
  <w:style w:type="paragraph" w:customStyle="1" w:styleId="02statia2">
    <w:name w:val="02statia2"/>
    <w:basedOn w:val="a6"/>
    <w:uiPriority w:val="99"/>
    <w:rsid w:val="00C52DCF"/>
    <w:pPr>
      <w:spacing w:before="120" w:after="0" w:line="320" w:lineRule="atLeast"/>
      <w:ind w:left="2020" w:hanging="880"/>
      <w:jc w:val="both"/>
    </w:pPr>
    <w:rPr>
      <w:rFonts w:ascii="GaramondNarrowC" w:eastAsia="Times New Roman" w:hAnsi="GaramondNarrowC" w:cs="GaramondNarrowC"/>
      <w:color w:val="000000"/>
      <w:sz w:val="21"/>
      <w:szCs w:val="21"/>
      <w:lang w:eastAsia="ru-RU"/>
    </w:rPr>
  </w:style>
  <w:style w:type="paragraph" w:customStyle="1" w:styleId="font6">
    <w:name w:val="font6"/>
    <w:basedOn w:val="a6"/>
    <w:uiPriority w:val="99"/>
    <w:rsid w:val="00C52DCF"/>
    <w:pPr>
      <w:spacing w:before="100" w:beforeAutospacing="1" w:after="100" w:afterAutospacing="1" w:line="240" w:lineRule="auto"/>
    </w:pPr>
    <w:rPr>
      <w:rFonts w:ascii="Times New Roman" w:eastAsia="Times New Roman" w:hAnsi="Times New Roman" w:cs="Times New Roman"/>
      <w:i/>
      <w:iCs/>
      <w:sz w:val="12"/>
      <w:szCs w:val="12"/>
      <w:lang w:eastAsia="ru-RU"/>
    </w:rPr>
  </w:style>
  <w:style w:type="paragraph" w:customStyle="1" w:styleId="5b">
    <w:name w:val="çàãîëîâîê 5"/>
    <w:basedOn w:val="a6"/>
    <w:next w:val="a6"/>
    <w:uiPriority w:val="99"/>
    <w:rsid w:val="00C52DCF"/>
    <w:pPr>
      <w:keepNext/>
      <w:tabs>
        <w:tab w:val="left" w:pos="426"/>
      </w:tabs>
      <w:spacing w:before="120" w:after="0" w:line="240" w:lineRule="auto"/>
      <w:jc w:val="center"/>
    </w:pPr>
    <w:rPr>
      <w:rFonts w:ascii="Times New Roman" w:eastAsia="Times New Roman" w:hAnsi="Times New Roman" w:cs="Times New Roman"/>
      <w:b/>
      <w:bCs/>
      <w:sz w:val="24"/>
      <w:szCs w:val="24"/>
      <w:lang w:eastAsia="ru-RU"/>
    </w:rPr>
  </w:style>
  <w:style w:type="character" w:customStyle="1" w:styleId="416">
    <w:name w:val="Заголовок 4 Знак1"/>
    <w:aliases w:val="Заголовок 4 (Приложение) Знак1,heading 4 Знак1"/>
    <w:rsid w:val="00C52DCF"/>
    <w:rPr>
      <w:rFonts w:ascii="Cambria" w:hAnsi="Cambria"/>
      <w:b/>
      <w:i/>
      <w:color w:val="4F81BD"/>
      <w:sz w:val="22"/>
      <w:lang w:eastAsia="en-US"/>
    </w:rPr>
  </w:style>
  <w:style w:type="paragraph" w:styleId="affffffffff0">
    <w:name w:val="table of figures"/>
    <w:basedOn w:val="a6"/>
    <w:next w:val="a6"/>
    <w:uiPriority w:val="99"/>
    <w:semiHidden/>
    <w:locked/>
    <w:rsid w:val="00C52DCF"/>
    <w:pPr>
      <w:spacing w:after="0" w:line="240" w:lineRule="auto"/>
      <w:ind w:left="560" w:hanging="560"/>
      <w:jc w:val="both"/>
    </w:pPr>
    <w:rPr>
      <w:rFonts w:ascii="Times New Roman" w:eastAsia="Times New Roman" w:hAnsi="Times New Roman" w:cs="Times New Roman"/>
      <w:sz w:val="24"/>
      <w:szCs w:val="24"/>
      <w:lang w:eastAsia="ru-RU"/>
    </w:rPr>
  </w:style>
  <w:style w:type="character" w:customStyle="1" w:styleId="BodyTextFirstIndentChar1">
    <w:name w:val="Body Text First Indent Char1"/>
    <w:uiPriority w:val="99"/>
    <w:semiHidden/>
    <w:rsid w:val="00C52DCF"/>
    <w:rPr>
      <w:sz w:val="24"/>
      <w:lang w:eastAsia="ar-SA" w:bidi="ar-SA"/>
    </w:rPr>
  </w:style>
  <w:style w:type="character" w:customStyle="1" w:styleId="1ffff2">
    <w:name w:val="Красная строка Знак1"/>
    <w:uiPriority w:val="99"/>
    <w:semiHidden/>
    <w:rsid w:val="00C52DCF"/>
    <w:rPr>
      <w:sz w:val="24"/>
      <w:lang w:eastAsia="ar-SA" w:bidi="ar-SA"/>
    </w:rPr>
  </w:style>
  <w:style w:type="character" w:customStyle="1" w:styleId="161">
    <w:name w:val="Красная строка Знак16"/>
    <w:uiPriority w:val="99"/>
    <w:semiHidden/>
    <w:rsid w:val="00C52DCF"/>
    <w:rPr>
      <w:sz w:val="24"/>
      <w:lang w:eastAsia="ar-SA" w:bidi="ar-SA"/>
    </w:rPr>
  </w:style>
  <w:style w:type="character" w:customStyle="1" w:styleId="152">
    <w:name w:val="Красная строка Знак15"/>
    <w:uiPriority w:val="99"/>
    <w:semiHidden/>
    <w:rsid w:val="00C52DCF"/>
    <w:rPr>
      <w:sz w:val="24"/>
      <w:lang w:eastAsia="ar-SA" w:bidi="ar-SA"/>
    </w:rPr>
  </w:style>
  <w:style w:type="character" w:customStyle="1" w:styleId="142">
    <w:name w:val="Красная строка Знак14"/>
    <w:uiPriority w:val="99"/>
    <w:semiHidden/>
    <w:rsid w:val="00C52DCF"/>
    <w:rPr>
      <w:sz w:val="24"/>
      <w:lang w:eastAsia="ar-SA" w:bidi="ar-SA"/>
    </w:rPr>
  </w:style>
  <w:style w:type="character" w:customStyle="1" w:styleId="133">
    <w:name w:val="Красная строка Знак13"/>
    <w:uiPriority w:val="99"/>
    <w:semiHidden/>
    <w:rsid w:val="00C52DCF"/>
    <w:rPr>
      <w:sz w:val="24"/>
      <w:lang w:eastAsia="ar-SA" w:bidi="ar-SA"/>
    </w:rPr>
  </w:style>
  <w:style w:type="character" w:customStyle="1" w:styleId="123">
    <w:name w:val="Красная строка Знак12"/>
    <w:uiPriority w:val="99"/>
    <w:semiHidden/>
    <w:rsid w:val="00C52DCF"/>
    <w:rPr>
      <w:sz w:val="24"/>
      <w:lang w:eastAsia="ar-SA" w:bidi="ar-SA"/>
    </w:rPr>
  </w:style>
  <w:style w:type="character" w:customStyle="1" w:styleId="11a">
    <w:name w:val="Красная строка Знак11"/>
    <w:uiPriority w:val="99"/>
    <w:semiHidden/>
    <w:rsid w:val="00C52DCF"/>
    <w:rPr>
      <w:sz w:val="24"/>
      <w:lang w:eastAsia="ar-SA" w:bidi="ar-SA"/>
    </w:rPr>
  </w:style>
  <w:style w:type="character" w:customStyle="1" w:styleId="BodyTextFirstIndent2Char1">
    <w:name w:val="Body Text First Indent 2 Char1"/>
    <w:uiPriority w:val="99"/>
    <w:semiHidden/>
    <w:rsid w:val="00C52DCF"/>
    <w:rPr>
      <w:sz w:val="24"/>
      <w:lang w:eastAsia="ar-SA" w:bidi="ar-SA"/>
    </w:rPr>
  </w:style>
  <w:style w:type="character" w:customStyle="1" w:styleId="21e">
    <w:name w:val="Красная строка 2 Знак1"/>
    <w:uiPriority w:val="99"/>
    <w:semiHidden/>
    <w:rsid w:val="00C52DCF"/>
    <w:rPr>
      <w:sz w:val="24"/>
      <w:lang w:eastAsia="ar-SA" w:bidi="ar-SA"/>
    </w:rPr>
  </w:style>
  <w:style w:type="character" w:customStyle="1" w:styleId="2160">
    <w:name w:val="Красная строка 2 Знак16"/>
    <w:uiPriority w:val="99"/>
    <w:semiHidden/>
    <w:rsid w:val="00C52DCF"/>
    <w:rPr>
      <w:sz w:val="24"/>
      <w:lang w:eastAsia="ar-SA" w:bidi="ar-SA"/>
    </w:rPr>
  </w:style>
  <w:style w:type="character" w:customStyle="1" w:styleId="2150">
    <w:name w:val="Красная строка 2 Знак15"/>
    <w:uiPriority w:val="99"/>
    <w:semiHidden/>
    <w:rsid w:val="00C52DCF"/>
    <w:rPr>
      <w:sz w:val="24"/>
      <w:lang w:eastAsia="ar-SA" w:bidi="ar-SA"/>
    </w:rPr>
  </w:style>
  <w:style w:type="character" w:customStyle="1" w:styleId="2140">
    <w:name w:val="Красная строка 2 Знак14"/>
    <w:uiPriority w:val="99"/>
    <w:semiHidden/>
    <w:rsid w:val="00C52DCF"/>
    <w:rPr>
      <w:sz w:val="24"/>
      <w:lang w:eastAsia="ar-SA" w:bidi="ar-SA"/>
    </w:rPr>
  </w:style>
  <w:style w:type="character" w:customStyle="1" w:styleId="2130">
    <w:name w:val="Красная строка 2 Знак13"/>
    <w:uiPriority w:val="99"/>
    <w:semiHidden/>
    <w:rsid w:val="00C52DCF"/>
    <w:rPr>
      <w:sz w:val="24"/>
      <w:lang w:eastAsia="ar-SA" w:bidi="ar-SA"/>
    </w:rPr>
  </w:style>
  <w:style w:type="character" w:customStyle="1" w:styleId="2120">
    <w:name w:val="Красная строка 2 Знак12"/>
    <w:uiPriority w:val="99"/>
    <w:semiHidden/>
    <w:rsid w:val="00C52DCF"/>
    <w:rPr>
      <w:sz w:val="24"/>
      <w:lang w:eastAsia="ar-SA" w:bidi="ar-SA"/>
    </w:rPr>
  </w:style>
  <w:style w:type="character" w:customStyle="1" w:styleId="2111">
    <w:name w:val="Красная строка 2 Знак11"/>
    <w:uiPriority w:val="99"/>
    <w:semiHidden/>
    <w:rsid w:val="00C52DCF"/>
    <w:rPr>
      <w:sz w:val="24"/>
      <w:lang w:eastAsia="ar-SA" w:bidi="ar-SA"/>
    </w:rPr>
  </w:style>
  <w:style w:type="character" w:customStyle="1" w:styleId="NoteHeadingChar1">
    <w:name w:val="Note Heading Char1"/>
    <w:uiPriority w:val="99"/>
    <w:semiHidden/>
    <w:rsid w:val="00C52DCF"/>
    <w:rPr>
      <w:sz w:val="24"/>
      <w:lang w:eastAsia="ar-SA" w:bidi="ar-SA"/>
    </w:rPr>
  </w:style>
  <w:style w:type="character" w:customStyle="1" w:styleId="97">
    <w:name w:val="Заголовок записки Знак9"/>
    <w:uiPriority w:val="99"/>
    <w:semiHidden/>
    <w:rsid w:val="00C52DCF"/>
    <w:rPr>
      <w:sz w:val="24"/>
      <w:lang w:eastAsia="ar-SA" w:bidi="ar-SA"/>
    </w:rPr>
  </w:style>
  <w:style w:type="character" w:customStyle="1" w:styleId="86">
    <w:name w:val="Заголовок записки Знак8"/>
    <w:uiPriority w:val="99"/>
    <w:semiHidden/>
    <w:rsid w:val="00C52DCF"/>
    <w:rPr>
      <w:sz w:val="24"/>
      <w:lang w:eastAsia="ar-SA" w:bidi="ar-SA"/>
    </w:rPr>
  </w:style>
  <w:style w:type="character" w:customStyle="1" w:styleId="77">
    <w:name w:val="Заголовок записки Знак7"/>
    <w:uiPriority w:val="99"/>
    <w:semiHidden/>
    <w:rsid w:val="00C52DCF"/>
    <w:rPr>
      <w:sz w:val="24"/>
      <w:lang w:eastAsia="ar-SA" w:bidi="ar-SA"/>
    </w:rPr>
  </w:style>
  <w:style w:type="character" w:customStyle="1" w:styleId="67">
    <w:name w:val="Заголовок записки Знак6"/>
    <w:uiPriority w:val="99"/>
    <w:semiHidden/>
    <w:rsid w:val="00C52DCF"/>
    <w:rPr>
      <w:sz w:val="24"/>
      <w:lang w:eastAsia="ar-SA" w:bidi="ar-SA"/>
    </w:rPr>
  </w:style>
  <w:style w:type="character" w:customStyle="1" w:styleId="5c">
    <w:name w:val="Заголовок записки Знак5"/>
    <w:uiPriority w:val="99"/>
    <w:semiHidden/>
    <w:rsid w:val="00C52DCF"/>
    <w:rPr>
      <w:sz w:val="24"/>
      <w:lang w:eastAsia="ar-SA" w:bidi="ar-SA"/>
    </w:rPr>
  </w:style>
  <w:style w:type="character" w:customStyle="1" w:styleId="4f1">
    <w:name w:val="Заголовок записки Знак4"/>
    <w:uiPriority w:val="99"/>
    <w:semiHidden/>
    <w:rsid w:val="00C52DCF"/>
    <w:rPr>
      <w:sz w:val="24"/>
      <w:lang w:eastAsia="ar-SA" w:bidi="ar-SA"/>
    </w:rPr>
  </w:style>
  <w:style w:type="character" w:customStyle="1" w:styleId="3fe">
    <w:name w:val="Заголовок записки Знак3"/>
    <w:uiPriority w:val="99"/>
    <w:semiHidden/>
    <w:rsid w:val="00C52DCF"/>
    <w:rPr>
      <w:sz w:val="24"/>
      <w:lang w:eastAsia="ar-SA" w:bidi="ar-SA"/>
    </w:rPr>
  </w:style>
  <w:style w:type="character" w:customStyle="1" w:styleId="1ffff3">
    <w:name w:val="Заголовок записки Знак1"/>
    <w:uiPriority w:val="99"/>
    <w:rsid w:val="00C52DCF"/>
    <w:rPr>
      <w:sz w:val="24"/>
      <w:lang w:eastAsia="ar-SA" w:bidi="ar-SA"/>
    </w:rPr>
  </w:style>
  <w:style w:type="character" w:customStyle="1" w:styleId="BodyTextIndent3Char1">
    <w:name w:val="Body Text Indent 3 Char1"/>
    <w:uiPriority w:val="99"/>
    <w:semiHidden/>
    <w:rsid w:val="00C52DCF"/>
    <w:rPr>
      <w:sz w:val="16"/>
      <w:lang w:eastAsia="ar-SA" w:bidi="ar-SA"/>
    </w:rPr>
  </w:style>
  <w:style w:type="character" w:customStyle="1" w:styleId="390">
    <w:name w:val="Основной текст с отступом 3 Знак9"/>
    <w:uiPriority w:val="99"/>
    <w:semiHidden/>
    <w:rsid w:val="00C52DCF"/>
    <w:rPr>
      <w:sz w:val="16"/>
      <w:lang w:eastAsia="ar-SA" w:bidi="ar-SA"/>
    </w:rPr>
  </w:style>
  <w:style w:type="character" w:customStyle="1" w:styleId="380">
    <w:name w:val="Основной текст с отступом 3 Знак8"/>
    <w:uiPriority w:val="99"/>
    <w:semiHidden/>
    <w:rsid w:val="00C52DCF"/>
    <w:rPr>
      <w:sz w:val="16"/>
      <w:lang w:eastAsia="ar-SA" w:bidi="ar-SA"/>
    </w:rPr>
  </w:style>
  <w:style w:type="character" w:customStyle="1" w:styleId="370">
    <w:name w:val="Основной текст с отступом 3 Знак7"/>
    <w:uiPriority w:val="99"/>
    <w:semiHidden/>
    <w:rsid w:val="00C52DCF"/>
    <w:rPr>
      <w:sz w:val="16"/>
      <w:lang w:eastAsia="ar-SA" w:bidi="ar-SA"/>
    </w:rPr>
  </w:style>
  <w:style w:type="character" w:customStyle="1" w:styleId="361">
    <w:name w:val="Основной текст с отступом 3 Знак6"/>
    <w:uiPriority w:val="99"/>
    <w:semiHidden/>
    <w:rsid w:val="00C52DCF"/>
    <w:rPr>
      <w:sz w:val="16"/>
      <w:lang w:eastAsia="ar-SA" w:bidi="ar-SA"/>
    </w:rPr>
  </w:style>
  <w:style w:type="character" w:customStyle="1" w:styleId="351">
    <w:name w:val="Основной текст с отступом 3 Знак5"/>
    <w:uiPriority w:val="99"/>
    <w:semiHidden/>
    <w:rsid w:val="00C52DCF"/>
    <w:rPr>
      <w:sz w:val="16"/>
      <w:lang w:eastAsia="ar-SA" w:bidi="ar-SA"/>
    </w:rPr>
  </w:style>
  <w:style w:type="character" w:customStyle="1" w:styleId="341">
    <w:name w:val="Основной текст с отступом 3 Знак4"/>
    <w:uiPriority w:val="99"/>
    <w:semiHidden/>
    <w:rsid w:val="00C52DCF"/>
    <w:rPr>
      <w:sz w:val="16"/>
      <w:lang w:eastAsia="ar-SA" w:bidi="ar-SA"/>
    </w:rPr>
  </w:style>
  <w:style w:type="character" w:customStyle="1" w:styleId="331">
    <w:name w:val="Основной текст с отступом 3 Знак3"/>
    <w:uiPriority w:val="99"/>
    <w:semiHidden/>
    <w:rsid w:val="00C52DCF"/>
    <w:rPr>
      <w:sz w:val="16"/>
      <w:lang w:eastAsia="ar-SA" w:bidi="ar-SA"/>
    </w:rPr>
  </w:style>
  <w:style w:type="paragraph" w:customStyle="1" w:styleId="NoSpacing3">
    <w:name w:val="No Spacing3"/>
    <w:uiPriority w:val="99"/>
    <w:rsid w:val="00C52DCF"/>
    <w:rPr>
      <w:rFonts w:ascii="Times New Roman" w:eastAsia="Times New Roman" w:hAnsi="Times New Roman"/>
      <w:sz w:val="24"/>
      <w:szCs w:val="24"/>
    </w:rPr>
  </w:style>
  <w:style w:type="paragraph" w:customStyle="1" w:styleId="-312">
    <w:name w:val="Светлый список - Акцент 31"/>
    <w:uiPriority w:val="99"/>
    <w:semiHidden/>
    <w:rsid w:val="00C52DCF"/>
    <w:rPr>
      <w:rFonts w:ascii="Times New Roman" w:eastAsia="Times New Roman" w:hAnsi="Times New Roman"/>
      <w:lang w:eastAsia="en-US"/>
    </w:rPr>
  </w:style>
  <w:style w:type="character" w:customStyle="1" w:styleId="-33">
    <w:name w:val="Светлая сетка - Акцент 3 Знак"/>
    <w:link w:val="-313"/>
    <w:uiPriority w:val="99"/>
    <w:locked/>
    <w:rsid w:val="00C52DCF"/>
    <w:rPr>
      <w:sz w:val="20"/>
      <w:szCs w:val="20"/>
    </w:rPr>
  </w:style>
  <w:style w:type="paragraph" w:customStyle="1" w:styleId="-313">
    <w:name w:val="Светлая сетка - Акцент 31"/>
    <w:basedOn w:val="a6"/>
    <w:link w:val="-33"/>
    <w:uiPriority w:val="99"/>
    <w:rsid w:val="00C52DCF"/>
    <w:pPr>
      <w:spacing w:after="160" w:line="252" w:lineRule="auto"/>
      <w:ind w:left="720"/>
      <w:jc w:val="both"/>
    </w:pPr>
    <w:rPr>
      <w:rFonts w:cs="Times New Roman"/>
      <w:sz w:val="20"/>
      <w:szCs w:val="20"/>
      <w:lang w:eastAsia="ru-RU"/>
    </w:rPr>
  </w:style>
  <w:style w:type="paragraph" w:customStyle="1" w:styleId="TOCHeading1">
    <w:name w:val="TOC Heading1"/>
    <w:basedOn w:val="15"/>
    <w:next w:val="a6"/>
    <w:uiPriority w:val="99"/>
    <w:semiHidden/>
    <w:rsid w:val="00C52DCF"/>
    <w:pPr>
      <w:keepLines/>
      <w:numPr>
        <w:numId w:val="6"/>
      </w:numPr>
      <w:suppressAutoHyphens w:val="0"/>
      <w:spacing w:before="480" w:line="276" w:lineRule="auto"/>
      <w:jc w:val="left"/>
      <w:outlineLvl w:val="9"/>
    </w:pPr>
    <w:rPr>
      <w:rFonts w:ascii="Cambria" w:hAnsi="Cambria" w:cs="Cambria"/>
      <w:color w:val="365F91"/>
      <w:sz w:val="28"/>
      <w:szCs w:val="28"/>
      <w:lang w:eastAsia="ru-RU"/>
    </w:rPr>
  </w:style>
  <w:style w:type="paragraph" w:customStyle="1" w:styleId="affffffffff1">
    <w:name w:val="Комментарий"/>
    <w:basedOn w:val="a6"/>
    <w:uiPriority w:val="99"/>
    <w:semiHidden/>
    <w:rsid w:val="00C52DCF"/>
    <w:pPr>
      <w:spacing w:before="100" w:beforeAutospacing="1" w:after="100" w:afterAutospacing="1" w:line="240" w:lineRule="auto"/>
      <w:jc w:val="both"/>
    </w:pPr>
    <w:rPr>
      <w:rFonts w:ascii="Times New Roman" w:eastAsia="Times New Roman" w:hAnsi="Times New Roman" w:cs="Times New Roman"/>
      <w:i/>
      <w:iCs/>
    </w:rPr>
  </w:style>
  <w:style w:type="paragraph" w:customStyle="1" w:styleId="affffffffff2">
    <w:name w:val="Часть"/>
    <w:basedOn w:val="a6"/>
    <w:uiPriority w:val="99"/>
    <w:semiHidden/>
    <w:rsid w:val="00C52DCF"/>
    <w:pPr>
      <w:spacing w:after="60" w:line="240" w:lineRule="auto"/>
      <w:jc w:val="center"/>
    </w:pPr>
    <w:rPr>
      <w:rFonts w:ascii="Arial" w:eastAsia="Times New Roman" w:hAnsi="Arial" w:cs="Arial"/>
      <w:b/>
      <w:bCs/>
      <w:caps/>
      <w:sz w:val="32"/>
      <w:szCs w:val="32"/>
      <w:lang w:eastAsia="ru-RU"/>
    </w:rPr>
  </w:style>
  <w:style w:type="paragraph" w:customStyle="1" w:styleId="affffffffff3">
    <w:name w:val="Îáû÷íûé"/>
    <w:uiPriority w:val="99"/>
    <w:semiHidden/>
    <w:rsid w:val="00C52DCF"/>
    <w:rPr>
      <w:rFonts w:ascii="Times New Roman" w:eastAsia="Times New Roman" w:hAnsi="Times New Roman"/>
      <w:sz w:val="20"/>
      <w:szCs w:val="20"/>
    </w:rPr>
  </w:style>
  <w:style w:type="character" w:customStyle="1" w:styleId="2d">
    <w:name w:val="Стиль2 Знак"/>
    <w:link w:val="21"/>
    <w:locked/>
    <w:rsid w:val="00C52DCF"/>
    <w:rPr>
      <w:rFonts w:ascii="Times New Roman" w:eastAsia="Times New Roman" w:hAnsi="Times New Roman"/>
      <w:b/>
      <w:sz w:val="24"/>
      <w:szCs w:val="20"/>
    </w:rPr>
  </w:style>
  <w:style w:type="paragraph" w:customStyle="1" w:styleId="Normal2">
    <w:name w:val="Normal2"/>
    <w:uiPriority w:val="99"/>
    <w:semiHidden/>
    <w:rsid w:val="00C52DCF"/>
    <w:pPr>
      <w:widowControl w:val="0"/>
      <w:snapToGrid w:val="0"/>
      <w:spacing w:line="252" w:lineRule="auto"/>
      <w:ind w:firstLine="280"/>
      <w:jc w:val="both"/>
    </w:pPr>
    <w:rPr>
      <w:rFonts w:ascii="Times New Roman" w:eastAsia="Times New Roman" w:hAnsi="Times New Roman"/>
      <w:sz w:val="18"/>
      <w:szCs w:val="18"/>
    </w:rPr>
  </w:style>
  <w:style w:type="paragraph" w:customStyle="1" w:styleId="affffffffff4">
    <w:name w:val="бычный"/>
    <w:uiPriority w:val="99"/>
    <w:semiHidden/>
    <w:rsid w:val="00C52DCF"/>
    <w:pPr>
      <w:widowControl w:val="0"/>
    </w:pPr>
    <w:rPr>
      <w:rFonts w:ascii="Times New Roman" w:eastAsia="Times New Roman" w:hAnsi="Times New Roman"/>
      <w:sz w:val="20"/>
      <w:szCs w:val="20"/>
      <w:lang w:val="en-US"/>
    </w:rPr>
  </w:style>
  <w:style w:type="paragraph" w:customStyle="1" w:styleId="1ffff4">
    <w:name w:val="*** Текст 1"/>
    <w:basedOn w:val="a6"/>
    <w:uiPriority w:val="99"/>
    <w:semiHidden/>
    <w:rsid w:val="00C52DCF"/>
    <w:pPr>
      <w:keepLines/>
      <w:tabs>
        <w:tab w:val="num" w:pos="643"/>
      </w:tabs>
      <w:spacing w:before="120" w:after="0" w:line="240" w:lineRule="auto"/>
      <w:ind w:left="643" w:hanging="360"/>
      <w:jc w:val="both"/>
    </w:pPr>
    <w:rPr>
      <w:rFonts w:ascii="Times New Roman" w:eastAsia="Times New Roman" w:hAnsi="Times New Roman" w:cs="Times New Roman"/>
      <w:sz w:val="24"/>
      <w:szCs w:val="24"/>
      <w:lang w:eastAsia="ru-RU"/>
    </w:rPr>
  </w:style>
  <w:style w:type="paragraph" w:customStyle="1" w:styleId="1ffff5">
    <w:name w:val="Знак1 Знак Знак Знак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1ffff6">
    <w:name w:val="Знак1 Знак Знак Знак"/>
    <w:basedOn w:val="a6"/>
    <w:uiPriority w:val="99"/>
    <w:semiHidden/>
    <w:rsid w:val="00C52DCF"/>
    <w:pPr>
      <w:spacing w:after="160" w:line="240" w:lineRule="exact"/>
    </w:pPr>
    <w:rPr>
      <w:rFonts w:ascii="Times New Roman" w:eastAsia="Times New Roman" w:hAnsi="Times New Roman" w:cs="Times New Roman"/>
      <w:sz w:val="20"/>
      <w:szCs w:val="20"/>
      <w:lang w:eastAsia="zh-CN"/>
    </w:rPr>
  </w:style>
  <w:style w:type="paragraph" w:customStyle="1" w:styleId="2ff7">
    <w:name w:val="Знак Знак Знак2 Знак"/>
    <w:basedOn w:val="a6"/>
    <w:uiPriority w:val="99"/>
    <w:semiHidden/>
    <w:rsid w:val="00C52DC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nformat">
    <w:name w:val="Nonformat"/>
    <w:basedOn w:val="a6"/>
    <w:uiPriority w:val="99"/>
    <w:semiHidden/>
    <w:rsid w:val="00C52DCF"/>
    <w:pPr>
      <w:widowControl w:val="0"/>
      <w:spacing w:after="0" w:line="240" w:lineRule="auto"/>
    </w:pPr>
    <w:rPr>
      <w:rFonts w:ascii="Consultant" w:eastAsia="Times New Roman" w:hAnsi="Consultant" w:cs="Consultant"/>
      <w:sz w:val="20"/>
      <w:szCs w:val="20"/>
      <w:lang w:eastAsia="ru-RU"/>
    </w:rPr>
  </w:style>
  <w:style w:type="paragraph" w:customStyle="1" w:styleId="iauiAI">
    <w:name w:val="iau?i AI"/>
    <w:basedOn w:val="a6"/>
    <w:uiPriority w:val="99"/>
    <w:semiHidden/>
    <w:rsid w:val="00C52DCF"/>
    <w:pPr>
      <w:widowControl w:val="0"/>
      <w:overflowPunct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1">
    <w:name w:val="Средняя сетка 1 - Акцент 21"/>
    <w:basedOn w:val="a6"/>
    <w:uiPriority w:val="99"/>
    <w:semiHidden/>
    <w:rsid w:val="00C52DCF"/>
    <w:pPr>
      <w:ind w:left="720"/>
    </w:pPr>
    <w:rPr>
      <w:rFonts w:eastAsia="Times New Roman"/>
    </w:rPr>
  </w:style>
  <w:style w:type="paragraph" w:customStyle="1" w:styleId="preformat0">
    <w:name w:val="preformat"/>
    <w:basedOn w:val="a6"/>
    <w:uiPriority w:val="99"/>
    <w:semiHidden/>
    <w:rsid w:val="00C52DCF"/>
    <w:pPr>
      <w:snapToGrid w:val="0"/>
      <w:spacing w:after="0" w:line="240" w:lineRule="auto"/>
    </w:pPr>
    <w:rPr>
      <w:rFonts w:ascii="Courier New" w:eastAsia="Times New Roman" w:hAnsi="Courier New" w:cs="Courier New"/>
      <w:sz w:val="20"/>
      <w:szCs w:val="20"/>
      <w:lang w:eastAsia="ru-RU"/>
    </w:rPr>
  </w:style>
  <w:style w:type="paragraph" w:customStyle="1" w:styleId="252">
    <w:name w:val="Основной текст с отступом 25"/>
    <w:basedOn w:val="a6"/>
    <w:uiPriority w:val="99"/>
    <w:semiHidden/>
    <w:rsid w:val="00C52DCF"/>
    <w:pPr>
      <w:spacing w:after="120" w:line="480" w:lineRule="auto"/>
      <w:ind w:left="283"/>
      <w:jc w:val="both"/>
    </w:pPr>
    <w:rPr>
      <w:rFonts w:ascii="Times New Roman" w:eastAsia="Times New Roman" w:hAnsi="Times New Roman" w:cs="Times New Roman"/>
      <w:sz w:val="24"/>
      <w:szCs w:val="24"/>
      <w:lang w:eastAsia="ar-SA"/>
    </w:rPr>
  </w:style>
  <w:style w:type="paragraph" w:customStyle="1" w:styleId="affffffffff5">
    <w:name w:val="регистрационные поля"/>
    <w:basedOn w:val="a6"/>
    <w:uiPriority w:val="99"/>
    <w:semiHidden/>
    <w:rsid w:val="00C52DCF"/>
    <w:pPr>
      <w:spacing w:after="0" w:line="240" w:lineRule="exact"/>
      <w:jc w:val="center"/>
    </w:pPr>
    <w:rPr>
      <w:rFonts w:ascii="Times New Roman" w:eastAsia="Times New Roman" w:hAnsi="Times New Roman" w:cs="Times New Roman"/>
      <w:sz w:val="28"/>
      <w:szCs w:val="28"/>
      <w:lang w:val="en-US" w:eastAsia="ru-RU"/>
    </w:rPr>
  </w:style>
  <w:style w:type="character" w:customStyle="1" w:styleId="afffffff0">
    <w:name w:val="Без интервала Знак"/>
    <w:link w:val="1fff"/>
    <w:uiPriority w:val="99"/>
    <w:locked/>
    <w:rsid w:val="00C52DCF"/>
    <w:rPr>
      <w:sz w:val="20"/>
      <w:szCs w:val="20"/>
    </w:rPr>
  </w:style>
  <w:style w:type="paragraph" w:customStyle="1" w:styleId="3ff">
    <w:name w:val="3"/>
    <w:basedOn w:val="a6"/>
    <w:uiPriority w:val="99"/>
    <w:semiHidden/>
    <w:rsid w:val="00C52DCF"/>
    <w:pPr>
      <w:spacing w:after="0" w:line="240" w:lineRule="auto"/>
      <w:jc w:val="both"/>
    </w:pPr>
    <w:rPr>
      <w:rFonts w:ascii="Times New Roman" w:eastAsia="Times New Roman" w:hAnsi="Times New Roman" w:cs="Times New Roman"/>
      <w:sz w:val="24"/>
      <w:szCs w:val="24"/>
      <w:lang w:eastAsia="ru-RU"/>
    </w:rPr>
  </w:style>
  <w:style w:type="paragraph" w:customStyle="1" w:styleId="affffffffff6">
    <w:name w:val="Обычный.Нормальный"/>
    <w:uiPriority w:val="99"/>
    <w:semiHidden/>
    <w:rsid w:val="00C52DCF"/>
    <w:pPr>
      <w:widowControl w:val="0"/>
    </w:pPr>
    <w:rPr>
      <w:rFonts w:ascii="Times New Roman" w:eastAsia="Times New Roman" w:hAnsi="Times New Roman"/>
      <w:sz w:val="20"/>
      <w:szCs w:val="20"/>
    </w:rPr>
  </w:style>
  <w:style w:type="paragraph" w:customStyle="1" w:styleId="ListParagraph2">
    <w:name w:val="List Paragraph2"/>
    <w:basedOn w:val="a6"/>
    <w:uiPriority w:val="99"/>
    <w:semiHidden/>
    <w:rsid w:val="00C52DCF"/>
    <w:pPr>
      <w:ind w:left="720"/>
      <w:jc w:val="both"/>
    </w:pPr>
    <w:rPr>
      <w:rFonts w:ascii="Times New Roman" w:eastAsia="Times New Roman" w:hAnsi="Times New Roman" w:cs="Times New Roman"/>
      <w:lang w:eastAsia="ru-RU"/>
    </w:rPr>
  </w:style>
  <w:style w:type="paragraph" w:customStyle="1" w:styleId="affffffffff7">
    <w:name w:val="Примечание"/>
    <w:basedOn w:val="a6"/>
    <w:next w:val="a6"/>
    <w:uiPriority w:val="99"/>
    <w:semiHidden/>
    <w:rsid w:val="00C52DCF"/>
    <w:pPr>
      <w:spacing w:after="0" w:line="240" w:lineRule="auto"/>
      <w:jc w:val="both"/>
    </w:pPr>
    <w:rPr>
      <w:rFonts w:ascii="Times New Roman" w:eastAsia="Times New Roman" w:hAnsi="Times New Roman" w:cs="Times New Roman"/>
      <w:b/>
      <w:bCs/>
      <w:i/>
      <w:iCs/>
      <w:sz w:val="24"/>
      <w:szCs w:val="24"/>
      <w:lang w:eastAsia="ru-RU"/>
    </w:rPr>
  </w:style>
  <w:style w:type="paragraph" w:customStyle="1" w:styleId="affffffffff8">
    <w:name w:val="Примечание_текст"/>
    <w:basedOn w:val="a6"/>
    <w:uiPriority w:val="99"/>
    <w:semiHidden/>
    <w:rsid w:val="00C52DCF"/>
    <w:pPr>
      <w:spacing w:after="0" w:line="240" w:lineRule="auto"/>
      <w:ind w:left="720"/>
      <w:jc w:val="both"/>
    </w:pPr>
    <w:rPr>
      <w:rFonts w:ascii="Times New Roman" w:eastAsia="Times New Roman" w:hAnsi="Times New Roman" w:cs="Times New Roman"/>
      <w:i/>
      <w:iCs/>
      <w:lang w:eastAsia="ru-RU"/>
    </w:rPr>
  </w:style>
  <w:style w:type="character" w:customStyle="1" w:styleId="affffffffff9">
    <w:name w:val="Список: маркер Знак"/>
    <w:link w:val="a5"/>
    <w:uiPriority w:val="99"/>
    <w:semiHidden/>
    <w:locked/>
    <w:rsid w:val="00C52DCF"/>
    <w:rPr>
      <w:sz w:val="24"/>
      <w:szCs w:val="24"/>
      <w:lang w:val="en-US"/>
    </w:rPr>
  </w:style>
  <w:style w:type="paragraph" w:customStyle="1" w:styleId="a5">
    <w:name w:val="Список: маркер"/>
    <w:basedOn w:val="a6"/>
    <w:link w:val="affffffffff9"/>
    <w:uiPriority w:val="99"/>
    <w:semiHidden/>
    <w:rsid w:val="00C52DCF"/>
    <w:pPr>
      <w:numPr>
        <w:numId w:val="19"/>
      </w:numPr>
      <w:spacing w:after="0" w:line="360" w:lineRule="auto"/>
      <w:jc w:val="both"/>
    </w:pPr>
    <w:rPr>
      <w:rFonts w:cs="Times New Roman"/>
      <w:sz w:val="24"/>
      <w:szCs w:val="24"/>
      <w:lang w:val="en-US" w:eastAsia="ru-RU"/>
    </w:rPr>
  </w:style>
  <w:style w:type="character" w:customStyle="1" w:styleId="affffffffffa">
    <w:name w:val="Список: нумерация Знак"/>
    <w:link w:val="a4"/>
    <w:uiPriority w:val="99"/>
    <w:semiHidden/>
    <w:locked/>
    <w:rsid w:val="00C52DCF"/>
    <w:rPr>
      <w:sz w:val="24"/>
      <w:szCs w:val="24"/>
      <w:lang w:val="en-US"/>
    </w:rPr>
  </w:style>
  <w:style w:type="paragraph" w:customStyle="1" w:styleId="a4">
    <w:name w:val="Список: нумерация"/>
    <w:basedOn w:val="a6"/>
    <w:link w:val="affffffffffa"/>
    <w:uiPriority w:val="99"/>
    <w:semiHidden/>
    <w:rsid w:val="00C52DCF"/>
    <w:pPr>
      <w:numPr>
        <w:numId w:val="20"/>
      </w:numPr>
      <w:tabs>
        <w:tab w:val="left" w:pos="720"/>
      </w:tabs>
      <w:spacing w:after="0" w:line="360" w:lineRule="auto"/>
      <w:jc w:val="both"/>
    </w:pPr>
    <w:rPr>
      <w:rFonts w:cs="Times New Roman"/>
      <w:sz w:val="24"/>
      <w:szCs w:val="24"/>
      <w:lang w:val="en-US" w:eastAsia="ru-RU"/>
    </w:rPr>
  </w:style>
  <w:style w:type="paragraph" w:customStyle="1" w:styleId="affffffffffb">
    <w:name w:val="Таблица: текст"/>
    <w:basedOn w:val="a6"/>
    <w:uiPriority w:val="99"/>
    <w:semiHidden/>
    <w:rsid w:val="00C52DCF"/>
    <w:pPr>
      <w:spacing w:after="0" w:line="240" w:lineRule="auto"/>
      <w:jc w:val="both"/>
    </w:pPr>
    <w:rPr>
      <w:rFonts w:ascii="Times New Roman" w:eastAsia="Times New Roman" w:hAnsi="Times New Roman" w:cs="Times New Roman"/>
      <w:lang w:eastAsia="ru-RU"/>
    </w:rPr>
  </w:style>
  <w:style w:type="paragraph" w:customStyle="1" w:styleId="affffffffffc">
    <w:name w:val="Таблица: шапка"/>
    <w:basedOn w:val="a6"/>
    <w:next w:val="affffffffffb"/>
    <w:uiPriority w:val="99"/>
    <w:semiHidden/>
    <w:rsid w:val="00C52DCF"/>
    <w:pPr>
      <w:spacing w:after="0" w:line="240" w:lineRule="auto"/>
      <w:jc w:val="both"/>
    </w:pPr>
    <w:rPr>
      <w:rFonts w:ascii="Times New Roman" w:eastAsia="Times New Roman" w:hAnsi="Times New Roman" w:cs="Times New Roman"/>
      <w:b/>
      <w:bCs/>
      <w:sz w:val="24"/>
      <w:szCs w:val="24"/>
      <w:lang w:eastAsia="ru-RU"/>
    </w:rPr>
  </w:style>
  <w:style w:type="paragraph" w:customStyle="1" w:styleId="affffffffffd">
    <w:name w:val="Текст_диплом"/>
    <w:basedOn w:val="af3"/>
    <w:uiPriority w:val="99"/>
    <w:semiHidden/>
    <w:rsid w:val="00C52DCF"/>
    <w:pPr>
      <w:suppressAutoHyphens w:val="0"/>
      <w:spacing w:after="0" w:line="360" w:lineRule="auto"/>
      <w:ind w:left="0" w:firstLine="720"/>
      <w:jc w:val="both"/>
    </w:pPr>
    <w:rPr>
      <w:szCs w:val="20"/>
      <w:lang w:eastAsia="ru-RU"/>
    </w:rPr>
  </w:style>
  <w:style w:type="paragraph" w:customStyle="1" w:styleId="affffffffffe">
    <w:name w:val="текст_примера"/>
    <w:basedOn w:val="a6"/>
    <w:uiPriority w:val="99"/>
    <w:semiHidden/>
    <w:rsid w:val="00C52DCF"/>
    <w:pPr>
      <w:spacing w:after="0" w:line="360" w:lineRule="auto"/>
      <w:jc w:val="both"/>
    </w:pPr>
    <w:rPr>
      <w:rFonts w:ascii="Courier New" w:eastAsia="Times New Roman" w:hAnsi="Courier New" w:cs="Courier New"/>
      <w:lang w:eastAsia="ru-RU"/>
    </w:rPr>
  </w:style>
  <w:style w:type="paragraph" w:customStyle="1" w:styleId="afffffffffff">
    <w:name w:val="Текст_примечание"/>
    <w:basedOn w:val="af3"/>
    <w:uiPriority w:val="99"/>
    <w:semiHidden/>
    <w:rsid w:val="00C52DCF"/>
    <w:pPr>
      <w:suppressAutoHyphens w:val="0"/>
      <w:spacing w:after="0" w:line="360" w:lineRule="auto"/>
      <w:ind w:left="284"/>
      <w:jc w:val="both"/>
    </w:pPr>
    <w:rPr>
      <w:i/>
      <w:iCs/>
      <w:sz w:val="20"/>
      <w:szCs w:val="20"/>
      <w:lang w:eastAsia="ru-RU"/>
    </w:rPr>
  </w:style>
  <w:style w:type="paragraph" w:customStyle="1" w:styleId="afffffffffff0">
    <w:name w:val="Формула:текст"/>
    <w:basedOn w:val="a6"/>
    <w:uiPriority w:val="99"/>
    <w:semiHidden/>
    <w:rsid w:val="00C52DCF"/>
    <w:pPr>
      <w:spacing w:after="120" w:line="240" w:lineRule="auto"/>
      <w:jc w:val="both"/>
    </w:pPr>
    <w:rPr>
      <w:rFonts w:ascii="Times New Roman" w:eastAsia="Times New Roman" w:hAnsi="Times New Roman" w:cs="Times New Roman"/>
      <w:sz w:val="24"/>
      <w:szCs w:val="24"/>
      <w:lang w:eastAsia="ru-RU"/>
    </w:rPr>
  </w:style>
  <w:style w:type="character" w:customStyle="1" w:styleId="afffffffffff1">
    <w:name w:val="Обычный для таблиц Знак"/>
    <w:link w:val="afffffffffff2"/>
    <w:uiPriority w:val="99"/>
    <w:semiHidden/>
    <w:locked/>
    <w:rsid w:val="00C52DCF"/>
    <w:rPr>
      <w:sz w:val="24"/>
    </w:rPr>
  </w:style>
  <w:style w:type="paragraph" w:customStyle="1" w:styleId="afffffffffff2">
    <w:name w:val="Обычный для таблиц"/>
    <w:basedOn w:val="a6"/>
    <w:link w:val="afffffffffff1"/>
    <w:uiPriority w:val="99"/>
    <w:semiHidden/>
    <w:rsid w:val="00C52DCF"/>
    <w:pPr>
      <w:spacing w:after="0" w:line="360" w:lineRule="auto"/>
      <w:jc w:val="both"/>
    </w:pPr>
    <w:rPr>
      <w:rFonts w:cs="Times New Roman"/>
      <w:sz w:val="24"/>
      <w:lang w:eastAsia="ru-RU"/>
    </w:rPr>
  </w:style>
  <w:style w:type="paragraph" w:customStyle="1" w:styleId="Times12">
    <w:name w:val="Times 12"/>
    <w:basedOn w:val="a6"/>
    <w:uiPriority w:val="99"/>
    <w:semiHidden/>
    <w:rsid w:val="00C52DCF"/>
    <w:pPr>
      <w:overflowPunct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11">
    <w:name w:val="Цветной список - Акцент 11"/>
    <w:basedOn w:val="a6"/>
    <w:uiPriority w:val="99"/>
    <w:semiHidden/>
    <w:rsid w:val="00C52DCF"/>
    <w:pPr>
      <w:ind w:left="720"/>
    </w:pPr>
    <w:rPr>
      <w:rFonts w:eastAsia="Times New Roman"/>
      <w:lang w:eastAsia="ru-RU"/>
    </w:rPr>
  </w:style>
  <w:style w:type="paragraph" w:customStyle="1" w:styleId="xl65">
    <w:name w:val="xl65"/>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6"/>
    <w:rsid w:val="00C52DC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6"/>
    <w:rsid w:val="00C52DC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8">
    <w:name w:val="xl68"/>
    <w:basedOn w:val="a6"/>
    <w:rsid w:val="00C52DCF"/>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9">
    <w:name w:val="xl69"/>
    <w:basedOn w:val="a6"/>
    <w:rsid w:val="00C52DC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6"/>
    <w:rsid w:val="00C52DC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1">
    <w:name w:val="xl71"/>
    <w:basedOn w:val="a6"/>
    <w:rsid w:val="00C52DCF"/>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6"/>
    <w:rsid w:val="00C52DC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4">
    <w:name w:val="xl74"/>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6"/>
    <w:rsid w:val="00C52DCF"/>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6"/>
    <w:rsid w:val="00C52DC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6"/>
    <w:rsid w:val="00C52DCF"/>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6"/>
    <w:rsid w:val="00C52DC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6"/>
    <w:rsid w:val="00C52DC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6"/>
    <w:rsid w:val="00C52DCF"/>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6"/>
    <w:rsid w:val="00C52DCF"/>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6"/>
    <w:rsid w:val="00C52DC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5">
    <w:name w:val="xl85"/>
    <w:basedOn w:val="a6"/>
    <w:rsid w:val="00C52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6"/>
    <w:rsid w:val="00C52DCF"/>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8">
    <w:name w:val="xl88"/>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6"/>
    <w:rsid w:val="00C52DCF"/>
    <w:pPr>
      <w:pBdr>
        <w:top w:val="single" w:sz="4" w:space="0" w:color="auto"/>
        <w:left w:val="single" w:sz="4" w:space="0" w:color="auto"/>
        <w:bottom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6"/>
    <w:rsid w:val="00C52DCF"/>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6"/>
    <w:rsid w:val="00C52DC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serp-urlitem1">
    <w:name w:val="b-serp-url__item1"/>
    <w:uiPriority w:val="99"/>
    <w:rsid w:val="00C52DCF"/>
  </w:style>
  <w:style w:type="character" w:customStyle="1" w:styleId="Noeeu2">
    <w:name w:val="Noeeu2"/>
    <w:uiPriority w:val="99"/>
    <w:rsid w:val="00C52DCF"/>
    <w:rPr>
      <w:b/>
      <w:i/>
      <w:lang w:val="ru-RU"/>
    </w:rPr>
  </w:style>
  <w:style w:type="character" w:customStyle="1" w:styleId="362">
    <w:name w:val="Знак Знак36"/>
    <w:uiPriority w:val="99"/>
    <w:rsid w:val="00C52DCF"/>
    <w:rPr>
      <w:rFonts w:ascii="Times New Roman" w:hAnsi="Times New Roman"/>
      <w:b/>
      <w:caps/>
      <w:kern w:val="28"/>
      <w:sz w:val="20"/>
      <w:lang w:eastAsia="ru-RU"/>
    </w:rPr>
  </w:style>
  <w:style w:type="character" w:customStyle="1" w:styleId="afffffffffff3">
    <w:name w:val="комментарий"/>
    <w:uiPriority w:val="99"/>
    <w:rsid w:val="00C52DCF"/>
    <w:rPr>
      <w:b/>
      <w:i/>
      <w:shd w:val="clear" w:color="auto" w:fill="FFFF99"/>
    </w:rPr>
  </w:style>
  <w:style w:type="character" w:customStyle="1" w:styleId="9pt">
    <w:name w:val="Основной текст + 9 pt"/>
    <w:aliases w:val="Не курсив,Интервал 0 pt"/>
    <w:uiPriority w:val="99"/>
    <w:rsid w:val="00C52DCF"/>
    <w:rPr>
      <w:rFonts w:ascii="Calibri" w:hAnsi="Calibri"/>
      <w:i/>
      <w:spacing w:val="-2"/>
      <w:sz w:val="18"/>
    </w:rPr>
  </w:style>
  <w:style w:type="character" w:customStyle="1" w:styleId="TimesNewRoman">
    <w:name w:val="Основной текст + Times New Roman"/>
    <w:aliases w:val="9,5 pt,Не курсив2,Интервал 0 pt2"/>
    <w:uiPriority w:val="99"/>
    <w:rsid w:val="00C52DCF"/>
    <w:rPr>
      <w:rFonts w:ascii="Times New Roman" w:hAnsi="Times New Roman"/>
      <w:i/>
      <w:spacing w:val="8"/>
      <w:sz w:val="19"/>
    </w:rPr>
  </w:style>
  <w:style w:type="paragraph" w:customStyle="1" w:styleId="xl63">
    <w:name w:val="xl63"/>
    <w:basedOn w:val="a6"/>
    <w:uiPriority w:val="99"/>
    <w:rsid w:val="00C52DC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a6"/>
    <w:uiPriority w:val="99"/>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6"/>
    <w:rsid w:val="00C52D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03">
    <w:name w:val="xl103"/>
    <w:basedOn w:val="a6"/>
    <w:rsid w:val="00C52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6"/>
    <w:rsid w:val="00C52DC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6"/>
    <w:rsid w:val="00C52DC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6"/>
    <w:uiPriority w:val="99"/>
    <w:rsid w:val="00C52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6"/>
    <w:uiPriority w:val="99"/>
    <w:rsid w:val="00C52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6"/>
    <w:uiPriority w:val="99"/>
    <w:rsid w:val="00C52DCF"/>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customStyle="1" w:styleId="1ffff7">
    <w:name w:val="Светлая заливка1"/>
    <w:uiPriority w:val="99"/>
    <w:rsid w:val="00C52DCF"/>
    <w:rPr>
      <w:rFonts w:ascii="Times New Roman" w:eastAsia="Times New Roman" w:hAnsi="Times New Roman"/>
      <w:color w:val="000000"/>
      <w:sz w:val="20"/>
      <w:szCs w:val="2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1-22">
    <w:name w:val="Средняя сетка 1 - Акцент 22"/>
    <w:basedOn w:val="a6"/>
    <w:uiPriority w:val="99"/>
    <w:rsid w:val="00C52DCF"/>
    <w:pPr>
      <w:suppressAutoHyphens/>
      <w:spacing w:after="60" w:line="240" w:lineRule="auto"/>
      <w:ind w:left="720"/>
      <w:jc w:val="both"/>
    </w:pPr>
    <w:rPr>
      <w:rFonts w:ascii="Times New Roman" w:eastAsia="Times New Roman" w:hAnsi="Times New Roman" w:cs="Times New Roman"/>
      <w:sz w:val="24"/>
      <w:szCs w:val="24"/>
      <w:lang w:eastAsia="ar-SA"/>
    </w:rPr>
  </w:style>
  <w:style w:type="character" w:customStyle="1" w:styleId="1ffff8">
    <w:name w:val="Заголовок №1_"/>
    <w:link w:val="1ffff9"/>
    <w:uiPriority w:val="99"/>
    <w:locked/>
    <w:rsid w:val="00C52DCF"/>
    <w:rPr>
      <w:b/>
      <w:sz w:val="23"/>
      <w:shd w:val="clear" w:color="auto" w:fill="FFFFFF"/>
    </w:rPr>
  </w:style>
  <w:style w:type="paragraph" w:customStyle="1" w:styleId="1ffff9">
    <w:name w:val="Заголовок №1"/>
    <w:basedOn w:val="a6"/>
    <w:link w:val="1ffff8"/>
    <w:uiPriority w:val="99"/>
    <w:rsid w:val="00C52DCF"/>
    <w:pPr>
      <w:widowControl w:val="0"/>
      <w:shd w:val="clear" w:color="auto" w:fill="FFFFFF"/>
      <w:spacing w:after="240" w:line="264" w:lineRule="exact"/>
      <w:outlineLvl w:val="0"/>
    </w:pPr>
    <w:rPr>
      <w:rFonts w:cs="Times New Roman"/>
      <w:b/>
      <w:sz w:val="23"/>
      <w:shd w:val="clear" w:color="auto" w:fill="FFFFFF"/>
      <w:lang w:eastAsia="ru-RU"/>
    </w:rPr>
  </w:style>
  <w:style w:type="character" w:customStyle="1" w:styleId="98">
    <w:name w:val="Основной текст + 9"/>
    <w:aliases w:val="5 pt2"/>
    <w:uiPriority w:val="99"/>
    <w:rsid w:val="00C52DCF"/>
    <w:rPr>
      <w:color w:val="000000"/>
      <w:spacing w:val="0"/>
      <w:w w:val="100"/>
      <w:position w:val="0"/>
      <w:sz w:val="19"/>
      <w:shd w:val="clear" w:color="auto" w:fill="FFFFFF"/>
      <w:lang w:val="ru-RU"/>
    </w:rPr>
  </w:style>
  <w:style w:type="character" w:customStyle="1" w:styleId="911">
    <w:name w:val="Основной текст + 91"/>
    <w:aliases w:val="5 pt1,Полужирный"/>
    <w:uiPriority w:val="99"/>
    <w:rsid w:val="00C52DCF"/>
    <w:rPr>
      <w:b/>
      <w:color w:val="000000"/>
      <w:spacing w:val="0"/>
      <w:w w:val="100"/>
      <w:position w:val="0"/>
      <w:sz w:val="19"/>
      <w:shd w:val="clear" w:color="auto" w:fill="FFFFFF"/>
      <w:lang w:val="ru-RU"/>
    </w:rPr>
  </w:style>
  <w:style w:type="paragraph" w:customStyle="1" w:styleId="1ffffa">
    <w:name w:val="Знак Знак Знак Знак1"/>
    <w:basedOn w:val="a6"/>
    <w:uiPriority w:val="99"/>
    <w:rsid w:val="00C52DCF"/>
    <w:pPr>
      <w:spacing w:after="160" w:line="240" w:lineRule="exact"/>
    </w:pPr>
    <w:rPr>
      <w:rFonts w:ascii="Times New Roman" w:eastAsia="Times New Roman" w:hAnsi="Times New Roman" w:cs="Times New Roman"/>
      <w:sz w:val="20"/>
      <w:szCs w:val="20"/>
      <w:lang w:eastAsia="zh-CN"/>
    </w:rPr>
  </w:style>
  <w:style w:type="character" w:customStyle="1" w:styleId="s10">
    <w:name w:val="s_10"/>
    <w:uiPriority w:val="99"/>
    <w:rsid w:val="00C52DCF"/>
  </w:style>
  <w:style w:type="character" w:customStyle="1" w:styleId="FR10">
    <w:name w:val="FR1 Знак"/>
    <w:link w:val="FR1"/>
    <w:uiPriority w:val="99"/>
    <w:locked/>
    <w:rsid w:val="00C52DCF"/>
    <w:rPr>
      <w:rFonts w:ascii="Times New Roman" w:hAnsi="Times New Roman"/>
    </w:rPr>
  </w:style>
  <w:style w:type="character" w:customStyle="1" w:styleId="js-phone-number">
    <w:name w:val="js-phone-number"/>
    <w:uiPriority w:val="99"/>
    <w:rsid w:val="00C52DCF"/>
  </w:style>
  <w:style w:type="character" w:customStyle="1" w:styleId="1ffffb">
    <w:name w:val="Дата Знак1"/>
    <w:uiPriority w:val="99"/>
    <w:rsid w:val="00C52DCF"/>
    <w:rPr>
      <w:sz w:val="24"/>
    </w:rPr>
  </w:style>
  <w:style w:type="table" w:customStyle="1" w:styleId="101">
    <w:name w:val="Сетка таблицы1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c">
    <w:name w:val="Заголовок1"/>
    <w:basedOn w:val="a6"/>
    <w:next w:val="ae"/>
    <w:uiPriority w:val="99"/>
    <w:rsid w:val="00C52DCF"/>
    <w:pPr>
      <w:keepNext/>
      <w:suppressAutoHyphens/>
      <w:spacing w:before="240" w:after="120" w:line="240" w:lineRule="auto"/>
    </w:pPr>
    <w:rPr>
      <w:rFonts w:ascii="Arial" w:eastAsia="Microsoft YaHei" w:hAnsi="Arial" w:cs="Mangal"/>
      <w:sz w:val="28"/>
      <w:szCs w:val="28"/>
      <w:lang w:eastAsia="zh-CN"/>
    </w:rPr>
  </w:style>
  <w:style w:type="paragraph" w:customStyle="1" w:styleId="3ff0">
    <w:name w:val="Текст3"/>
    <w:basedOn w:val="a6"/>
    <w:uiPriority w:val="99"/>
    <w:rsid w:val="00C52DCF"/>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235">
    <w:name w:val="Основной текст 23"/>
    <w:basedOn w:val="a6"/>
    <w:uiPriority w:val="99"/>
    <w:rsid w:val="00C52DCF"/>
    <w:pPr>
      <w:widowControl w:val="0"/>
      <w:tabs>
        <w:tab w:val="left" w:pos="5580"/>
        <w:tab w:val="left" w:pos="9072"/>
      </w:tabs>
      <w:suppressAutoHyphens/>
      <w:spacing w:before="120" w:after="0" w:line="240" w:lineRule="exact"/>
      <w:jc w:val="center"/>
    </w:pPr>
    <w:rPr>
      <w:rFonts w:ascii="Times New Roman" w:eastAsia="Times New Roman" w:hAnsi="Times New Roman" w:cs="Times New Roman"/>
      <w:sz w:val="24"/>
      <w:szCs w:val="20"/>
      <w:lang w:eastAsia="zh-CN"/>
    </w:rPr>
  </w:style>
  <w:style w:type="paragraph" w:customStyle="1" w:styleId="322">
    <w:name w:val="Основной текст 32"/>
    <w:basedOn w:val="a6"/>
    <w:uiPriority w:val="99"/>
    <w:rsid w:val="00C52DCF"/>
    <w:pPr>
      <w:widowControl w:val="0"/>
      <w:tabs>
        <w:tab w:val="left" w:pos="5580"/>
        <w:tab w:val="left" w:pos="9072"/>
      </w:tabs>
      <w:suppressAutoHyphens/>
      <w:spacing w:before="120" w:after="0" w:line="300" w:lineRule="exact"/>
      <w:jc w:val="center"/>
    </w:pPr>
    <w:rPr>
      <w:rFonts w:ascii="Times New Roman" w:eastAsia="Times New Roman" w:hAnsi="Times New Roman" w:cs="Times New Roman"/>
      <w:b/>
      <w:sz w:val="28"/>
      <w:szCs w:val="20"/>
      <w:lang w:eastAsia="zh-CN"/>
    </w:rPr>
  </w:style>
  <w:style w:type="table" w:customStyle="1" w:styleId="143">
    <w:name w:val="Сетка таблицы14"/>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C52DCF"/>
    <w:rPr>
      <w:rFonts w:ascii="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
    <w:name w:val="Сетка таблицы211"/>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4">
    <w:name w:val="Сетка таблицы22"/>
    <w:uiPriority w:val="99"/>
    <w:rsid w:val="00C52D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6">
    <w:name w:val="Сетка таблицы23"/>
    <w:uiPriority w:val="99"/>
    <w:rsid w:val="00C52DC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
    <w:uiPriority w:val="5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
    <w:uiPriority w:val="99"/>
    <w:rsid w:val="00C52DC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
    <w:uiPriority w:val="99"/>
    <w:rsid w:val="00C52DC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0">
    <w:name w:val="Font Style30"/>
    <w:uiPriority w:val="99"/>
    <w:rsid w:val="00C52DCF"/>
    <w:rPr>
      <w:rFonts w:ascii="Times New Roman" w:hAnsi="Times New Roman"/>
      <w:sz w:val="26"/>
    </w:rPr>
  </w:style>
  <w:style w:type="numbering" w:styleId="111111">
    <w:name w:val="Outline List 2"/>
    <w:basedOn w:val="a9"/>
    <w:uiPriority w:val="99"/>
    <w:semiHidden/>
    <w:unhideWhenUsed/>
    <w:locked/>
    <w:rsid w:val="00C52DCF"/>
    <w:pPr>
      <w:numPr>
        <w:numId w:val="21"/>
      </w:numPr>
    </w:pPr>
  </w:style>
  <w:style w:type="numbering" w:customStyle="1" w:styleId="11">
    <w:name w:val="Текущий список1"/>
    <w:rsid w:val="00C52DCF"/>
    <w:pPr>
      <w:numPr>
        <w:numId w:val="22"/>
      </w:numPr>
    </w:pPr>
  </w:style>
  <w:style w:type="numbering" w:customStyle="1" w:styleId="CourierNew317063">
    <w:name w:val="Стиль маркированный Courier New Слева:  317 см Выступ:  063 см"/>
    <w:rsid w:val="00C52DCF"/>
    <w:pPr>
      <w:numPr>
        <w:numId w:val="16"/>
      </w:numPr>
    </w:pPr>
  </w:style>
  <w:style w:type="character" w:customStyle="1" w:styleId="s106">
    <w:name w:val="s_106"/>
    <w:rsid w:val="00C52DCF"/>
  </w:style>
  <w:style w:type="paragraph" w:customStyle="1" w:styleId="2ff8">
    <w:name w:val="Основной текст2"/>
    <w:basedOn w:val="a6"/>
    <w:rsid w:val="00C52DCF"/>
    <w:pPr>
      <w:widowControl w:val="0"/>
      <w:shd w:val="clear" w:color="auto" w:fill="FFFFFF"/>
      <w:spacing w:before="240" w:after="360" w:line="240" w:lineRule="atLeast"/>
      <w:jc w:val="center"/>
    </w:pPr>
    <w:rPr>
      <w:rFonts w:ascii="Times New Roman" w:eastAsia="Times New Roman" w:hAnsi="Times New Roman" w:cs="Times New Roman"/>
      <w:spacing w:val="2"/>
      <w:sz w:val="25"/>
      <w:szCs w:val="20"/>
    </w:rPr>
  </w:style>
  <w:style w:type="paragraph" w:customStyle="1" w:styleId="unformattexttopleveltext">
    <w:name w:val="un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b">
    <w:name w:val="Таблица простая 11"/>
    <w:basedOn w:val="a8"/>
    <w:uiPriority w:val="41"/>
    <w:rsid w:val="00C52DCF"/>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323">
    <w:name w:val="Заголовок 3 Знак2"/>
    <w:locked/>
    <w:rsid w:val="00C52DCF"/>
    <w:rPr>
      <w:b/>
      <w:bCs/>
      <w:sz w:val="28"/>
      <w:szCs w:val="24"/>
    </w:rPr>
  </w:style>
  <w:style w:type="character" w:customStyle="1" w:styleId="516">
    <w:name w:val="Заголовок 5 Знак1"/>
    <w:locked/>
    <w:rsid w:val="00C52DCF"/>
    <w:rPr>
      <w:sz w:val="28"/>
      <w:szCs w:val="24"/>
    </w:rPr>
  </w:style>
  <w:style w:type="character" w:customStyle="1" w:styleId="611">
    <w:name w:val="Заголовок 6 Знак1"/>
    <w:locked/>
    <w:rsid w:val="00C52DCF"/>
    <w:rPr>
      <w:b/>
      <w:bCs/>
      <w:sz w:val="28"/>
      <w:szCs w:val="24"/>
    </w:rPr>
  </w:style>
  <w:style w:type="character" w:customStyle="1" w:styleId="712">
    <w:name w:val="Заголовок 7 Знак1"/>
    <w:locked/>
    <w:rsid w:val="00C52DCF"/>
    <w:rPr>
      <w:sz w:val="28"/>
      <w:szCs w:val="24"/>
    </w:rPr>
  </w:style>
  <w:style w:type="character" w:customStyle="1" w:styleId="912">
    <w:name w:val="Заголовок 9 Знак1"/>
    <w:locked/>
    <w:rsid w:val="00C52DCF"/>
    <w:rPr>
      <w:rFonts w:ascii="Cambria" w:hAnsi="Cambria"/>
      <w:sz w:val="22"/>
      <w:szCs w:val="22"/>
      <w:lang w:eastAsia="ar-SA"/>
    </w:rPr>
  </w:style>
  <w:style w:type="character" w:customStyle="1" w:styleId="31c">
    <w:name w:val="Заголовок 3 Знак1"/>
    <w:rsid w:val="00C52DCF"/>
    <w:rPr>
      <w:sz w:val="24"/>
      <w:lang w:val="ru-RU" w:eastAsia="ar-SA" w:bidi="ar-SA"/>
    </w:rPr>
  </w:style>
  <w:style w:type="character" w:customStyle="1" w:styleId="exem1">
    <w:name w:val="exem1"/>
    <w:rsid w:val="00C52DCF"/>
    <w:rPr>
      <w:i/>
    </w:rPr>
  </w:style>
  <w:style w:type="character" w:customStyle="1" w:styleId="afffffffffff4">
    <w:name w:val="знак сноски"/>
    <w:rsid w:val="00C52DCF"/>
    <w:rPr>
      <w:vertAlign w:val="superscript"/>
    </w:rPr>
  </w:style>
  <w:style w:type="character" w:customStyle="1" w:styleId="per1">
    <w:name w:val="per1"/>
    <w:rsid w:val="00C52DCF"/>
    <w:rPr>
      <w:b/>
      <w:color w:val="5C5836"/>
      <w:sz w:val="20"/>
      <w:u w:val="none"/>
    </w:rPr>
  </w:style>
  <w:style w:type="character" w:customStyle="1" w:styleId="prim1">
    <w:name w:val="prim1"/>
    <w:rsid w:val="00C52DCF"/>
    <w:rPr>
      <w:color w:val="5C5836"/>
      <w:sz w:val="16"/>
    </w:rPr>
  </w:style>
  <w:style w:type="character" w:customStyle="1" w:styleId="1ffffd">
    <w:name w:val="Основной текст с отступом Знак1"/>
    <w:rsid w:val="00C52DCF"/>
    <w:rPr>
      <w:sz w:val="28"/>
      <w:szCs w:val="24"/>
    </w:rPr>
  </w:style>
  <w:style w:type="character" w:customStyle="1" w:styleId="1ffffe">
    <w:name w:val="Текст выноски Знак1"/>
    <w:rsid w:val="00C52DCF"/>
    <w:rPr>
      <w:rFonts w:ascii="Tahoma" w:hAnsi="Tahoma" w:cs="Tahoma"/>
      <w:sz w:val="16"/>
      <w:szCs w:val="16"/>
      <w:lang w:eastAsia="ar-SA"/>
    </w:rPr>
  </w:style>
  <w:style w:type="paragraph" w:customStyle="1" w:styleId="1fffff">
    <w:name w:val="1 Обычный"/>
    <w:basedOn w:val="a6"/>
    <w:rsid w:val="00C52DCF"/>
    <w:pPr>
      <w:autoSpaceDE w:val="0"/>
      <w:spacing w:before="120" w:after="120" w:line="360" w:lineRule="auto"/>
      <w:ind w:firstLine="720"/>
      <w:jc w:val="both"/>
    </w:pPr>
    <w:rPr>
      <w:rFonts w:ascii="Arial" w:eastAsia="Times New Roman" w:hAnsi="Arial" w:cs="Arial"/>
      <w:sz w:val="24"/>
      <w:szCs w:val="24"/>
    </w:rPr>
  </w:style>
  <w:style w:type="paragraph" w:customStyle="1" w:styleId="225">
    <w:name w:val="Основной текст с отступом 22"/>
    <w:basedOn w:val="a6"/>
    <w:rsid w:val="00C52DCF"/>
    <w:pPr>
      <w:overflowPunct w:val="0"/>
      <w:autoSpaceDE w:val="0"/>
      <w:spacing w:after="0" w:line="360" w:lineRule="auto"/>
      <w:ind w:firstLine="709"/>
      <w:jc w:val="both"/>
      <w:textAlignment w:val="baseline"/>
    </w:pPr>
    <w:rPr>
      <w:rFonts w:ascii="Times New Roman" w:eastAsia="Times New Roman" w:hAnsi="Times New Roman" w:cs="Times New Roman"/>
      <w:spacing w:val="-4"/>
      <w:sz w:val="28"/>
      <w:szCs w:val="20"/>
      <w:lang w:eastAsia="ar-SA"/>
    </w:rPr>
  </w:style>
  <w:style w:type="paragraph" w:customStyle="1" w:styleId="consnormal1">
    <w:name w:val="consnormal"/>
    <w:rsid w:val="00C52DCF"/>
    <w:pPr>
      <w:suppressAutoHyphens/>
      <w:autoSpaceDE w:val="0"/>
      <w:ind w:right="19772" w:firstLine="720"/>
    </w:pPr>
    <w:rPr>
      <w:rFonts w:ascii="Arial" w:eastAsia="Times New Roman" w:hAnsi="Arial" w:cs="Arial"/>
      <w:sz w:val="20"/>
      <w:szCs w:val="20"/>
      <w:lang w:eastAsia="ar-SA"/>
    </w:rPr>
  </w:style>
  <w:style w:type="paragraph" w:customStyle="1" w:styleId="afffffffffff5">
    <w:name w:val="Ðàçäåë"/>
    <w:basedOn w:val="a6"/>
    <w:rsid w:val="00C52DCF"/>
    <w:pPr>
      <w:widowControl w:val="0"/>
      <w:autoSpaceDE w:val="0"/>
      <w:spacing w:after="300" w:line="288" w:lineRule="auto"/>
      <w:jc w:val="center"/>
    </w:pPr>
    <w:rPr>
      <w:rFonts w:ascii="Arial" w:eastAsia="Times New Roman" w:hAnsi="Arial" w:cs="Times New Roman"/>
      <w:b/>
      <w:sz w:val="28"/>
      <w:szCs w:val="20"/>
      <w:lang w:eastAsia="ar-SA"/>
    </w:rPr>
  </w:style>
  <w:style w:type="paragraph" w:customStyle="1" w:styleId="1fffff0">
    <w:name w:val="заголовок 1"/>
    <w:basedOn w:val="a6"/>
    <w:next w:val="a6"/>
    <w:rsid w:val="00C52DCF"/>
    <w:pPr>
      <w:keepNext/>
      <w:widowControl w:val="0"/>
      <w:overflowPunct w:val="0"/>
      <w:autoSpaceDE w:val="0"/>
      <w:spacing w:after="240" w:line="240" w:lineRule="auto"/>
      <w:ind w:firstLine="425"/>
      <w:jc w:val="center"/>
      <w:textAlignment w:val="baseline"/>
    </w:pPr>
    <w:rPr>
      <w:rFonts w:ascii="Arial" w:eastAsia="Times New Roman" w:hAnsi="Arial" w:cs="Times New Roman"/>
      <w:b/>
      <w:caps/>
      <w:sz w:val="56"/>
      <w:szCs w:val="20"/>
      <w:lang w:eastAsia="ar-SA"/>
    </w:rPr>
  </w:style>
  <w:style w:type="paragraph" w:customStyle="1" w:styleId="afffffffffff6">
    <w:name w:val="Содержание"/>
    <w:basedOn w:val="a6"/>
    <w:rsid w:val="00C52DCF"/>
    <w:pPr>
      <w:widowControl w:val="0"/>
      <w:tabs>
        <w:tab w:val="decimal" w:leader="dot" w:pos="9072"/>
      </w:tabs>
      <w:overflowPunct w:val="0"/>
      <w:autoSpaceDE w:val="0"/>
      <w:spacing w:before="120" w:after="0" w:line="240" w:lineRule="auto"/>
      <w:textAlignment w:val="baseline"/>
    </w:pPr>
    <w:rPr>
      <w:rFonts w:ascii="Arial" w:eastAsia="Times New Roman" w:hAnsi="Arial" w:cs="Times New Roman"/>
      <w:sz w:val="24"/>
      <w:szCs w:val="20"/>
      <w:lang w:eastAsia="ar-SA"/>
    </w:rPr>
  </w:style>
  <w:style w:type="paragraph" w:customStyle="1" w:styleId="afffffffffff7">
    <w:name w:val="текст сноски"/>
    <w:basedOn w:val="a6"/>
    <w:rsid w:val="00C52DCF"/>
    <w:pPr>
      <w:widowControl w:val="0"/>
      <w:overflowPunct w:val="0"/>
      <w:autoSpaceDE w:val="0"/>
      <w:spacing w:after="0" w:line="240" w:lineRule="auto"/>
      <w:textAlignment w:val="baseline"/>
    </w:pPr>
    <w:rPr>
      <w:rFonts w:ascii="Arial" w:eastAsia="Times New Roman" w:hAnsi="Arial" w:cs="Times New Roman"/>
      <w:sz w:val="20"/>
      <w:szCs w:val="20"/>
      <w:lang w:eastAsia="ar-SA"/>
    </w:rPr>
  </w:style>
  <w:style w:type="paragraph" w:customStyle="1" w:styleId="b6ed2">
    <w:name w:val="Ос¦b6edовной текст 2"/>
    <w:basedOn w:val="a6"/>
    <w:rsid w:val="00C52DCF"/>
    <w:pPr>
      <w:widowControl w:val="0"/>
      <w:overflowPunct w:val="0"/>
      <w:autoSpaceDE w:val="0"/>
      <w:spacing w:after="0" w:line="288" w:lineRule="auto"/>
      <w:ind w:firstLine="425"/>
      <w:jc w:val="both"/>
      <w:textAlignment w:val="baseline"/>
    </w:pPr>
    <w:rPr>
      <w:rFonts w:ascii="Arial" w:eastAsia="Times New Roman" w:hAnsi="Arial" w:cs="Times New Roman"/>
      <w:sz w:val="24"/>
      <w:szCs w:val="20"/>
      <w:lang w:eastAsia="ar-SA"/>
    </w:rPr>
  </w:style>
  <w:style w:type="paragraph" w:customStyle="1" w:styleId="main">
    <w:name w:val="main"/>
    <w:basedOn w:val="a6"/>
    <w:rsid w:val="00C52DCF"/>
    <w:pPr>
      <w:spacing w:before="280" w:after="280" w:line="240" w:lineRule="auto"/>
    </w:pPr>
    <w:rPr>
      <w:rFonts w:ascii="Times New Roman" w:eastAsia="Times New Roman" w:hAnsi="Times New Roman" w:cs="Times New Roman"/>
      <w:sz w:val="24"/>
      <w:szCs w:val="24"/>
      <w:lang w:eastAsia="ar-SA"/>
    </w:rPr>
  </w:style>
  <w:style w:type="paragraph" w:customStyle="1" w:styleId="1fffff1">
    <w:name w:val="Текст примечания1"/>
    <w:basedOn w:val="a6"/>
    <w:rsid w:val="00C52DCF"/>
    <w:pPr>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uiPriority w:val="99"/>
    <w:semiHidden/>
    <w:locked/>
    <w:rsid w:val="00C52DCF"/>
    <w:rPr>
      <w:rFonts w:cs="Times New Roman"/>
      <w:lang w:bidi="ar-SA"/>
    </w:rPr>
  </w:style>
  <w:style w:type="character" w:customStyle="1" w:styleId="1fffff2">
    <w:name w:val="Текст примечания Знак1"/>
    <w:rsid w:val="00C52DCF"/>
  </w:style>
  <w:style w:type="paragraph" w:customStyle="1" w:styleId="1fffff3">
    <w:name w:val="Знак Знак Знак Знак Знак Знак Знак Знак Знак Знак Знак Знак1 Знак Знак Знак Знак"/>
    <w:basedOn w:val="a6"/>
    <w:rsid w:val="00C52DCF"/>
    <w:pPr>
      <w:spacing w:after="160" w:line="240" w:lineRule="exact"/>
    </w:pPr>
    <w:rPr>
      <w:rFonts w:ascii="Verdana" w:eastAsia="Times New Roman" w:hAnsi="Verdana" w:cs="Times New Roman"/>
      <w:sz w:val="20"/>
      <w:szCs w:val="20"/>
      <w:lang w:val="en-US"/>
    </w:rPr>
  </w:style>
  <w:style w:type="paragraph" w:customStyle="1" w:styleId="fn2r">
    <w:name w:val="fn2r"/>
    <w:basedOn w:val="a6"/>
    <w:rsid w:val="00C52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8">
    <w:name w:val="Знак Знак Знак Знак Знак Знак Знак Знак"/>
    <w:basedOn w:val="a6"/>
    <w:rsid w:val="00C52DCF"/>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ff9">
    <w:name w:val="Знак Знак Знак Знак Знак Знак Знак Знак Знак Знак Знак"/>
    <w:basedOn w:val="a6"/>
    <w:rsid w:val="00C52DCF"/>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Standard">
    <w:name w:val="Standard"/>
    <w:rsid w:val="00C52DCF"/>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rsid w:val="00C52DCF"/>
    <w:pPr>
      <w:suppressLineNumbers/>
    </w:pPr>
  </w:style>
  <w:style w:type="numbering" w:customStyle="1" w:styleId="4f2">
    <w:name w:val="Нет списка4"/>
    <w:next w:val="a9"/>
    <w:semiHidden/>
    <w:rsid w:val="00C56116"/>
  </w:style>
  <w:style w:type="paragraph" w:customStyle="1" w:styleId="afffffffffffa">
    <w:name w:val="Знак Знак"/>
    <w:basedOn w:val="a6"/>
    <w:rsid w:val="00C56116"/>
    <w:pPr>
      <w:spacing w:before="100" w:beforeAutospacing="1" w:after="100" w:afterAutospacing="1" w:line="240" w:lineRule="auto"/>
    </w:pPr>
    <w:rPr>
      <w:rFonts w:ascii="Tahoma" w:eastAsia="Times New Roman" w:hAnsi="Tahoma" w:cs="Times New Roman"/>
      <w:sz w:val="20"/>
      <w:szCs w:val="20"/>
      <w:lang w:val="en-US"/>
    </w:rPr>
  </w:style>
  <w:style w:type="table" w:customStyle="1" w:styleId="324">
    <w:name w:val="Сетка таблицы32"/>
    <w:basedOn w:val="a8"/>
    <w:next w:val="afc"/>
    <w:rsid w:val="00C561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нак Знак"/>
    <w:basedOn w:val="a6"/>
    <w:rsid w:val="00572AB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1">
    <w:name w:val="s_1"/>
    <w:basedOn w:val="a6"/>
    <w:rsid w:val="006149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F379F5"/>
    <w:rPr>
      <w:rFonts w:ascii="Times New Roman" w:hAnsi="Times New Roman" w:cs="Times New Roman"/>
      <w:sz w:val="26"/>
      <w:szCs w:val="26"/>
    </w:rPr>
  </w:style>
  <w:style w:type="numbering" w:customStyle="1" w:styleId="5d">
    <w:name w:val="Нет списка5"/>
    <w:next w:val="a9"/>
    <w:uiPriority w:val="99"/>
    <w:semiHidden/>
    <w:rsid w:val="00A818D9"/>
  </w:style>
  <w:style w:type="table" w:customStyle="1" w:styleId="332">
    <w:name w:val="Сетка таблицы33"/>
    <w:basedOn w:val="a8"/>
    <w:next w:val="afc"/>
    <w:rsid w:val="00A818D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Таблица простая 111"/>
    <w:basedOn w:val="a8"/>
    <w:uiPriority w:val="41"/>
    <w:rsid w:val="00A818D9"/>
    <w:rPr>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68">
    <w:name w:val="Нет списка6"/>
    <w:next w:val="a9"/>
    <w:semiHidden/>
    <w:rsid w:val="00730E62"/>
  </w:style>
  <w:style w:type="paragraph" w:customStyle="1" w:styleId="afffffffffffc">
    <w:name w:val="Знак Знак"/>
    <w:basedOn w:val="a6"/>
    <w:rsid w:val="00730E62"/>
    <w:pPr>
      <w:spacing w:before="100" w:beforeAutospacing="1" w:after="100" w:afterAutospacing="1" w:line="240" w:lineRule="auto"/>
    </w:pPr>
    <w:rPr>
      <w:rFonts w:ascii="Tahoma" w:eastAsia="Times New Roman" w:hAnsi="Tahoma" w:cs="Times New Roman"/>
      <w:sz w:val="20"/>
      <w:szCs w:val="20"/>
      <w:lang w:val="en-US"/>
    </w:rPr>
  </w:style>
  <w:style w:type="table" w:customStyle="1" w:styleId="342">
    <w:name w:val="Сетка таблицы34"/>
    <w:basedOn w:val="a8"/>
    <w:next w:val="afc"/>
    <w:rsid w:val="00730E6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next w:val="afc"/>
    <w:uiPriority w:val="59"/>
    <w:rsid w:val="00730E6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4">
    <w:name w:val="Заголовок №1 + Не полужирный"/>
    <w:uiPriority w:val="99"/>
    <w:rsid w:val="00730E62"/>
    <w:rPr>
      <w:rFonts w:ascii="Times New Roman" w:hAnsi="Times New Roman" w:cs="Times New Roman"/>
      <w:b/>
      <w:bCs/>
      <w:color w:val="000000"/>
      <w:spacing w:val="0"/>
      <w:w w:val="100"/>
      <w:position w:val="0"/>
      <w:sz w:val="17"/>
      <w:szCs w:val="17"/>
      <w:u w:val="none"/>
      <w:lang w:val="ru-RU" w:eastAsia="ru-RU"/>
    </w:rPr>
  </w:style>
  <w:style w:type="character" w:customStyle="1" w:styleId="nobr">
    <w:name w:val="nobr"/>
    <w:rsid w:val="00730E62"/>
  </w:style>
  <w:style w:type="paragraph" w:customStyle="1" w:styleId="font5">
    <w:name w:val="font5"/>
    <w:basedOn w:val="a6"/>
    <w:rsid w:val="003D429F"/>
    <w:pPr>
      <w:spacing w:before="100" w:beforeAutospacing="1" w:after="100" w:afterAutospacing="1" w:line="240" w:lineRule="auto"/>
    </w:pPr>
    <w:rPr>
      <w:rFonts w:eastAsia="Times New Roman" w:cs="Times New Roman"/>
      <w:color w:val="FF0000"/>
      <w:lang w:eastAsia="ru-RU"/>
    </w:rPr>
  </w:style>
  <w:style w:type="paragraph" w:customStyle="1" w:styleId="afffffffffffd">
    <w:name w:val="Знак Знак"/>
    <w:basedOn w:val="a6"/>
    <w:rsid w:val="002365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f3">
    <w:name w:val="Обычный4"/>
    <w:rsid w:val="0023658D"/>
    <w:rPr>
      <w:rFonts w:ascii="Times New Roman" w:eastAsia="Times New Roman" w:hAnsi="Times New Roman"/>
      <w:sz w:val="20"/>
      <w:szCs w:val="20"/>
    </w:rPr>
  </w:style>
  <w:style w:type="paragraph" w:customStyle="1" w:styleId="afffffffffffe">
    <w:name w:val="Знак"/>
    <w:basedOn w:val="a6"/>
    <w:rsid w:val="0023658D"/>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ff9">
    <w:name w:val="Знак2"/>
    <w:basedOn w:val="a6"/>
    <w:rsid w:val="0023658D"/>
    <w:pPr>
      <w:spacing w:after="160" w:line="240" w:lineRule="exact"/>
    </w:pPr>
    <w:rPr>
      <w:rFonts w:ascii="Arial" w:eastAsia="Times New Roman" w:hAnsi="Arial" w:cs="Arial"/>
      <w:sz w:val="20"/>
      <w:szCs w:val="20"/>
      <w:lang w:val="en-US"/>
    </w:rPr>
  </w:style>
  <w:style w:type="character" w:customStyle="1" w:styleId="4f4">
    <w:name w:val="Основной текст (4)_"/>
    <w:link w:val="4f5"/>
    <w:rsid w:val="0023658D"/>
    <w:rPr>
      <w:b/>
      <w:bCs/>
      <w:sz w:val="28"/>
      <w:szCs w:val="28"/>
      <w:shd w:val="clear" w:color="auto" w:fill="FFFFFF"/>
    </w:rPr>
  </w:style>
  <w:style w:type="paragraph" w:customStyle="1" w:styleId="4f5">
    <w:name w:val="Основной текст (4)"/>
    <w:basedOn w:val="a6"/>
    <w:link w:val="4f4"/>
    <w:rsid w:val="0023658D"/>
    <w:pPr>
      <w:widowControl w:val="0"/>
      <w:shd w:val="clear" w:color="auto" w:fill="FFFFFF"/>
      <w:spacing w:before="600" w:after="300" w:line="320" w:lineRule="exact"/>
      <w:jc w:val="center"/>
    </w:pPr>
    <w:rPr>
      <w:rFonts w:cs="Times New Roman"/>
      <w:b/>
      <w:bCs/>
      <w:sz w:val="28"/>
      <w:szCs w:val="28"/>
      <w:shd w:val="clear" w:color="auto" w:fill="FFFFFF"/>
      <w:lang w:eastAsia="ru-RU"/>
    </w:rPr>
  </w:style>
  <w:style w:type="table" w:customStyle="1" w:styleId="352">
    <w:name w:val="Сетка таблицы35"/>
    <w:basedOn w:val="a8"/>
    <w:next w:val="afc"/>
    <w:rsid w:val="001C69C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f6">
    <w:name w:val="Абзац списка4"/>
    <w:basedOn w:val="a6"/>
    <w:qFormat/>
    <w:rsid w:val="00EC4F9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11">
    <w:name w:val="s1"/>
    <w:rsid w:val="00EC4F97"/>
    <w:rPr>
      <w:rFonts w:cs="Times New Roman"/>
    </w:rPr>
  </w:style>
  <w:style w:type="paragraph" w:customStyle="1" w:styleId="affffffffffff">
    <w:name w:val="Знак Знак"/>
    <w:basedOn w:val="a6"/>
    <w:rsid w:val="00EC4F97"/>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78">
    <w:name w:val="Нет списка7"/>
    <w:next w:val="a9"/>
    <w:uiPriority w:val="99"/>
    <w:semiHidden/>
    <w:rsid w:val="00177EEE"/>
  </w:style>
  <w:style w:type="paragraph" w:customStyle="1" w:styleId="affffffffffff0">
    <w:name w:val="Знак Знак"/>
    <w:basedOn w:val="a6"/>
    <w:rsid w:val="00177EEE"/>
    <w:pPr>
      <w:spacing w:before="100" w:beforeAutospacing="1" w:after="100" w:afterAutospacing="1" w:line="240" w:lineRule="auto"/>
    </w:pPr>
    <w:rPr>
      <w:rFonts w:ascii="Tahoma" w:eastAsia="Times New Roman" w:hAnsi="Tahoma" w:cs="Times New Roman"/>
      <w:sz w:val="20"/>
      <w:szCs w:val="20"/>
      <w:lang w:val="en-US"/>
    </w:rPr>
  </w:style>
  <w:style w:type="table" w:customStyle="1" w:styleId="363">
    <w:name w:val="Сетка таблицы36"/>
    <w:basedOn w:val="a8"/>
    <w:next w:val="afc"/>
    <w:rsid w:val="00177E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8"/>
    <w:next w:val="afc"/>
    <w:uiPriority w:val="59"/>
    <w:rsid w:val="00177EE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
    <w:next w:val="a9"/>
    <w:semiHidden/>
    <w:unhideWhenUsed/>
    <w:rsid w:val="00177EEE"/>
  </w:style>
  <w:style w:type="paragraph" w:customStyle="1" w:styleId="Style1">
    <w:name w:val="Style1"/>
    <w:basedOn w:val="a6"/>
    <w:rsid w:val="00177EEE"/>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2">
    <w:name w:val="Style2"/>
    <w:basedOn w:val="a6"/>
    <w:rsid w:val="00177EEE"/>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rsid w:val="00177EEE"/>
    <w:rPr>
      <w:rFonts w:ascii="Times New Roman" w:hAnsi="Times New Roman" w:cs="Times New Roman"/>
      <w:b/>
      <w:bCs/>
      <w:sz w:val="26"/>
      <w:szCs w:val="26"/>
    </w:rPr>
  </w:style>
  <w:style w:type="paragraph" w:customStyle="1" w:styleId="Style5">
    <w:name w:val="Style5"/>
    <w:basedOn w:val="a6"/>
    <w:rsid w:val="00177E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6"/>
    <w:rsid w:val="00177EEE"/>
    <w:pPr>
      <w:widowControl w:val="0"/>
      <w:autoSpaceDE w:val="0"/>
      <w:autoSpaceDN w:val="0"/>
      <w:adjustRightInd w:val="0"/>
      <w:spacing w:after="0" w:line="245" w:lineRule="exact"/>
      <w:ind w:firstLine="562"/>
      <w:jc w:val="both"/>
    </w:pPr>
    <w:rPr>
      <w:rFonts w:ascii="Times New Roman" w:eastAsia="Times New Roman" w:hAnsi="Times New Roman" w:cs="Times New Roman"/>
      <w:sz w:val="24"/>
      <w:szCs w:val="24"/>
      <w:lang w:eastAsia="ru-RU"/>
    </w:rPr>
  </w:style>
  <w:style w:type="character" w:customStyle="1" w:styleId="FontStyle13">
    <w:name w:val="Font Style13"/>
    <w:rsid w:val="00177EEE"/>
    <w:rPr>
      <w:rFonts w:ascii="Times New Roman" w:hAnsi="Times New Roman" w:cs="Times New Roman"/>
      <w:sz w:val="26"/>
      <w:szCs w:val="26"/>
    </w:rPr>
  </w:style>
  <w:style w:type="paragraph" w:customStyle="1" w:styleId="western">
    <w:name w:val="western"/>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2">
    <w:name w:val="ConsPlusNormal Знак Знак"/>
    <w:locked/>
    <w:rsid w:val="00177EEE"/>
    <w:rPr>
      <w:rFonts w:ascii="Arial" w:hAnsi="Arial" w:cs="Arial"/>
    </w:rPr>
  </w:style>
  <w:style w:type="table" w:customStyle="1" w:styleId="TableNormal">
    <w:name w:val="Table Normal"/>
    <w:uiPriority w:val="2"/>
    <w:semiHidden/>
    <w:unhideWhenUsed/>
    <w:qFormat/>
    <w:rsid w:val="00177EE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77EEE"/>
    <w:pPr>
      <w:widowControl w:val="0"/>
      <w:autoSpaceDE w:val="0"/>
      <w:autoSpaceDN w:val="0"/>
      <w:spacing w:after="0" w:line="240" w:lineRule="auto"/>
    </w:pPr>
    <w:rPr>
      <w:rFonts w:ascii="Times New Roman" w:eastAsia="Times New Roman" w:hAnsi="Times New Roman" w:cs="Times New Roman"/>
    </w:rPr>
  </w:style>
  <w:style w:type="paragraph" w:customStyle="1" w:styleId="headertext">
    <w:name w:val="headertext"/>
    <w:basedOn w:val="a6"/>
    <w:rsid w:val="00177E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6"/>
    <w:rsid w:val="00D548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e">
    <w:name w:val="Абзац списка5"/>
    <w:basedOn w:val="a6"/>
    <w:rsid w:val="00D54814"/>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BodyTextIndentChar">
    <w:name w:val="Body Text Indent Char"/>
    <w:locked/>
    <w:rsid w:val="00D54814"/>
    <w:rPr>
      <w:rFonts w:ascii="Times New Roman" w:hAnsi="Times New Roman" w:cs="Times New Roman"/>
      <w:color w:val="FF6600"/>
      <w:sz w:val="24"/>
      <w:lang w:eastAsia="ru-RU"/>
    </w:rPr>
  </w:style>
  <w:style w:type="character" w:customStyle="1" w:styleId="Heading1Char">
    <w:name w:val="Heading 1 Char"/>
    <w:locked/>
    <w:rsid w:val="00D54814"/>
    <w:rPr>
      <w:rFonts w:ascii="Cambria" w:hAnsi="Cambria" w:cs="Times New Roman"/>
      <w:b/>
      <w:bCs/>
      <w:color w:val="365F91"/>
      <w:sz w:val="28"/>
      <w:szCs w:val="28"/>
      <w:lang w:eastAsia="ru-RU"/>
    </w:rPr>
  </w:style>
  <w:style w:type="character" w:customStyle="1" w:styleId="BodyTextIndentChar1">
    <w:name w:val="Body Text Indent Char1"/>
    <w:locked/>
    <w:rsid w:val="00D54814"/>
    <w:rPr>
      <w:rFonts w:ascii="Times New Roman" w:hAnsi="Times New Roman" w:cs="Times New Roman"/>
      <w:bCs/>
      <w:color w:val="FF6600"/>
      <w:sz w:val="24"/>
      <w:szCs w:val="24"/>
      <w:lang w:eastAsia="ru-RU"/>
    </w:rPr>
  </w:style>
  <w:style w:type="character" w:customStyle="1" w:styleId="BodyTextChar">
    <w:name w:val="Body Text Char"/>
    <w:locked/>
    <w:rsid w:val="00D54814"/>
    <w:rPr>
      <w:rFonts w:ascii="Times New Roman" w:hAnsi="Times New Roman" w:cs="Times New Roman"/>
      <w:sz w:val="24"/>
      <w:szCs w:val="24"/>
      <w:lang w:eastAsia="ru-RU"/>
    </w:rPr>
  </w:style>
  <w:style w:type="character" w:customStyle="1" w:styleId="BodyText3Char">
    <w:name w:val="Body Text 3 Char"/>
    <w:locked/>
    <w:rsid w:val="00D54814"/>
    <w:rPr>
      <w:rFonts w:ascii="Times New Roman" w:hAnsi="Times New Roman" w:cs="Times New Roman"/>
      <w:sz w:val="16"/>
      <w:szCs w:val="16"/>
      <w:lang w:eastAsia="ru-RU"/>
    </w:rPr>
  </w:style>
  <w:style w:type="character" w:customStyle="1" w:styleId="FooterChar">
    <w:name w:val="Footer Char"/>
    <w:locked/>
    <w:rsid w:val="00D54814"/>
    <w:rPr>
      <w:rFonts w:ascii="Times New Roman" w:hAnsi="Times New Roman" w:cs="Times New Roman"/>
      <w:sz w:val="24"/>
      <w:szCs w:val="24"/>
      <w:lang w:eastAsia="ru-RU"/>
    </w:rPr>
  </w:style>
  <w:style w:type="character" w:customStyle="1" w:styleId="BalloonTextChar">
    <w:name w:val="Balloon Text Char"/>
    <w:locked/>
    <w:rsid w:val="00D54814"/>
    <w:rPr>
      <w:rFonts w:ascii="Tahoma" w:hAnsi="Tahoma" w:cs="Tahoma"/>
      <w:sz w:val="16"/>
      <w:szCs w:val="16"/>
      <w:lang w:eastAsia="ru-RU"/>
    </w:rPr>
  </w:style>
  <w:style w:type="numbering" w:customStyle="1" w:styleId="87">
    <w:name w:val="Нет списка8"/>
    <w:next w:val="a9"/>
    <w:uiPriority w:val="99"/>
    <w:semiHidden/>
    <w:unhideWhenUsed/>
    <w:rsid w:val="00C95ACD"/>
  </w:style>
  <w:style w:type="paragraph" w:customStyle="1" w:styleId="affffffffffff1">
    <w:name w:val="Знак Знак Знак Знак"/>
    <w:basedOn w:val="a6"/>
    <w:rsid w:val="00C95ACD"/>
    <w:pPr>
      <w:spacing w:before="100" w:beforeAutospacing="1" w:after="100" w:afterAutospacing="1" w:line="240" w:lineRule="auto"/>
    </w:pPr>
    <w:rPr>
      <w:rFonts w:ascii="Tahoma" w:eastAsia="Times New Roman" w:hAnsi="Tahoma" w:cs="Times New Roman"/>
      <w:sz w:val="20"/>
      <w:szCs w:val="20"/>
      <w:lang w:val="en-US"/>
    </w:rPr>
  </w:style>
  <w:style w:type="table" w:customStyle="1" w:styleId="371">
    <w:name w:val="Сетка таблицы37"/>
    <w:basedOn w:val="a8"/>
    <w:next w:val="afc"/>
    <w:uiPriority w:val="59"/>
    <w:rsid w:val="00C95AC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
    <w:name w:val="Нет списка9"/>
    <w:next w:val="a9"/>
    <w:uiPriority w:val="99"/>
    <w:semiHidden/>
    <w:unhideWhenUsed/>
    <w:rsid w:val="00D20D0D"/>
  </w:style>
  <w:style w:type="numbering" w:customStyle="1" w:styleId="102">
    <w:name w:val="Нет списка10"/>
    <w:next w:val="a9"/>
    <w:uiPriority w:val="99"/>
    <w:semiHidden/>
    <w:unhideWhenUsed/>
    <w:rsid w:val="00D20D0D"/>
  </w:style>
  <w:style w:type="numbering" w:customStyle="1" w:styleId="144">
    <w:name w:val="Нет списка14"/>
    <w:next w:val="a9"/>
    <w:uiPriority w:val="99"/>
    <w:semiHidden/>
    <w:unhideWhenUsed/>
    <w:rsid w:val="00D20D0D"/>
  </w:style>
  <w:style w:type="table" w:customStyle="1" w:styleId="TableNormal1">
    <w:name w:val="Table Normal1"/>
    <w:uiPriority w:val="2"/>
    <w:semiHidden/>
    <w:unhideWhenUsed/>
    <w:qFormat/>
    <w:rsid w:val="00D20D0D"/>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154">
    <w:name w:val="Нет списка15"/>
    <w:next w:val="a9"/>
    <w:uiPriority w:val="99"/>
    <w:semiHidden/>
    <w:unhideWhenUsed/>
    <w:rsid w:val="00D20D0D"/>
  </w:style>
  <w:style w:type="table" w:customStyle="1" w:styleId="381">
    <w:name w:val="Сетка таблицы38"/>
    <w:basedOn w:val="a8"/>
    <w:next w:val="afc"/>
    <w:uiPriority w:val="39"/>
    <w:rsid w:val="00D20D0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9"/>
    <w:uiPriority w:val="99"/>
    <w:semiHidden/>
    <w:unhideWhenUsed/>
    <w:rsid w:val="00D20D0D"/>
  </w:style>
  <w:style w:type="numbering" w:customStyle="1" w:styleId="173">
    <w:name w:val="Нет списка17"/>
    <w:next w:val="a9"/>
    <w:uiPriority w:val="99"/>
    <w:semiHidden/>
    <w:unhideWhenUsed/>
    <w:rsid w:val="00D20D0D"/>
  </w:style>
  <w:style w:type="paragraph" w:styleId="affffffffffff2">
    <w:name w:val="Revision"/>
    <w:hidden/>
    <w:uiPriority w:val="99"/>
    <w:semiHidden/>
    <w:rsid w:val="00D20D0D"/>
    <w:rPr>
      <w:rFonts w:ascii="Times New Roman CYR" w:eastAsia="Times New Roman" w:hAnsi="Times New Roman CYR"/>
      <w:sz w:val="20"/>
      <w:szCs w:val="20"/>
    </w:rPr>
  </w:style>
  <w:style w:type="paragraph" w:customStyle="1" w:styleId="affffffffffff3">
    <w:name w:val="основной текст документа"/>
    <w:basedOn w:val="a6"/>
    <w:rsid w:val="00D20D0D"/>
    <w:pPr>
      <w:spacing w:before="120" w:after="120" w:line="240" w:lineRule="auto"/>
      <w:jc w:val="both"/>
    </w:pPr>
    <w:rPr>
      <w:rFonts w:ascii="Times New Roman" w:eastAsia="Times New Roman" w:hAnsi="Times New Roman" w:cs="Times New Roman"/>
      <w:sz w:val="24"/>
      <w:szCs w:val="20"/>
    </w:rPr>
  </w:style>
  <w:style w:type="table" w:customStyle="1" w:styleId="391">
    <w:name w:val="Сетка таблицы39"/>
    <w:basedOn w:val="a8"/>
    <w:next w:val="afc"/>
    <w:rsid w:val="00D20D0D"/>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9"/>
    <w:uiPriority w:val="99"/>
    <w:semiHidden/>
    <w:unhideWhenUsed/>
    <w:rsid w:val="007B4E98"/>
  </w:style>
  <w:style w:type="table" w:customStyle="1" w:styleId="422">
    <w:name w:val="Сетка таблицы42"/>
    <w:basedOn w:val="a8"/>
    <w:next w:val="afc"/>
    <w:uiPriority w:val="59"/>
    <w:rsid w:val="007B4E9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9"/>
    <w:semiHidden/>
    <w:rsid w:val="007B4E98"/>
  </w:style>
  <w:style w:type="table" w:customStyle="1" w:styleId="430">
    <w:name w:val="Сетка таблицы43"/>
    <w:basedOn w:val="a8"/>
    <w:next w:val="afc"/>
    <w:rsid w:val="007B4E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rp-urlitem">
    <w:name w:val="serp-url__item"/>
    <w:rsid w:val="007B4E98"/>
  </w:style>
  <w:style w:type="paragraph" w:customStyle="1" w:styleId="1fffff5">
    <w:name w:val="Знак1"/>
    <w:basedOn w:val="a6"/>
    <w:rsid w:val="007B4E98"/>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5f">
    <w:name w:val="Обычный5"/>
    <w:rsid w:val="007B4E98"/>
    <w:pPr>
      <w:widowControl w:val="0"/>
      <w:snapToGrid w:val="0"/>
      <w:spacing w:before="20" w:after="20"/>
    </w:pPr>
    <w:rPr>
      <w:rFonts w:ascii="Times New Roman" w:eastAsia="Times New Roman" w:hAnsi="Times New Roman"/>
      <w:sz w:val="24"/>
      <w:szCs w:val="20"/>
    </w:rPr>
  </w:style>
  <w:style w:type="paragraph" w:customStyle="1" w:styleId="affffffffffff4">
    <w:name w:val="Знак Знак Знак Знак Знак Знак Знак Знак Знак Знак"/>
    <w:basedOn w:val="a6"/>
    <w:rsid w:val="007B4E9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
    <w:name w:val="Обычный -"/>
    <w:basedOn w:val="a6"/>
    <w:rsid w:val="007B4E98"/>
    <w:pPr>
      <w:numPr>
        <w:ilvl w:val="1"/>
        <w:numId w:val="24"/>
      </w:numPr>
      <w:spacing w:after="0" w:line="240" w:lineRule="auto"/>
    </w:pPr>
    <w:rPr>
      <w:rFonts w:ascii="Times New Roman" w:eastAsia="Times New Roman" w:hAnsi="Times New Roman" w:cs="Times New Roman"/>
      <w:sz w:val="20"/>
      <w:szCs w:val="20"/>
      <w:lang w:eastAsia="ru-RU"/>
    </w:rPr>
  </w:style>
  <w:style w:type="paragraph" w:customStyle="1" w:styleId="69">
    <w:name w:val="Абзац списка6"/>
    <w:basedOn w:val="a6"/>
    <w:rsid w:val="007B4E98"/>
    <w:pPr>
      <w:ind w:left="720"/>
    </w:pPr>
    <w:rPr>
      <w:rFonts w:ascii="Times New Roman" w:eastAsia="Times New Roman" w:hAnsi="Times New Roman" w:cs="Times New Roman"/>
      <w:sz w:val="24"/>
      <w:lang w:eastAsia="ar-SA"/>
    </w:rPr>
  </w:style>
  <w:style w:type="numbering" w:customStyle="1" w:styleId="1102">
    <w:name w:val="Нет списка110"/>
    <w:next w:val="a9"/>
    <w:uiPriority w:val="99"/>
    <w:semiHidden/>
    <w:unhideWhenUsed/>
    <w:rsid w:val="007B4E98"/>
  </w:style>
  <w:style w:type="table" w:customStyle="1" w:styleId="1120">
    <w:name w:val="Сетка таблицы112"/>
    <w:basedOn w:val="a8"/>
    <w:next w:val="afc"/>
    <w:rsid w:val="007B4E98"/>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5">
    <w:name w:val="Знак Знак"/>
    <w:basedOn w:val="a6"/>
    <w:rsid w:val="007B4E98"/>
    <w:pPr>
      <w:spacing w:before="100" w:beforeAutospacing="1" w:after="100" w:afterAutospacing="1" w:line="240" w:lineRule="auto"/>
    </w:pPr>
    <w:rPr>
      <w:rFonts w:ascii="Tahoma" w:eastAsia="Times New Roman" w:hAnsi="Tahoma" w:cs="Times New Roman"/>
      <w:sz w:val="20"/>
      <w:szCs w:val="20"/>
      <w:lang w:val="en-US"/>
    </w:rPr>
  </w:style>
  <w:style w:type="table" w:customStyle="1" w:styleId="1130">
    <w:name w:val="Сетка таблицы113"/>
    <w:basedOn w:val="a8"/>
    <w:next w:val="afc"/>
    <w:rsid w:val="007B4E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Нет списка20"/>
    <w:next w:val="a9"/>
    <w:uiPriority w:val="99"/>
    <w:semiHidden/>
    <w:rsid w:val="00B06C1C"/>
  </w:style>
  <w:style w:type="table" w:customStyle="1" w:styleId="440">
    <w:name w:val="Сетка таблицы44"/>
    <w:basedOn w:val="a8"/>
    <w:next w:val="afc"/>
    <w:uiPriority w:val="59"/>
    <w:rsid w:val="00B06C1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Таблица простая 112"/>
    <w:basedOn w:val="a8"/>
    <w:uiPriority w:val="41"/>
    <w:rsid w:val="00B06C1C"/>
    <w:rPr>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237">
    <w:name w:val="Нет списка23"/>
    <w:next w:val="a9"/>
    <w:uiPriority w:val="99"/>
    <w:semiHidden/>
    <w:unhideWhenUsed/>
    <w:rsid w:val="00644454"/>
  </w:style>
  <w:style w:type="paragraph" w:customStyle="1" w:styleId="ConsPlusDocList0">
    <w:name w:val="ConsPlusDocList"/>
    <w:next w:val="a6"/>
    <w:rsid w:val="00644454"/>
    <w:pPr>
      <w:widowControl w:val="0"/>
      <w:suppressAutoHyphens/>
    </w:pPr>
    <w:rPr>
      <w:rFonts w:ascii="Arial" w:eastAsia="Arial" w:hAnsi="Arial" w:cs="Arial"/>
      <w:sz w:val="20"/>
      <w:szCs w:val="20"/>
      <w:lang w:eastAsia="hi-IN" w:bidi="hi-IN"/>
    </w:rPr>
  </w:style>
  <w:style w:type="table" w:customStyle="1" w:styleId="450">
    <w:name w:val="Сетка таблицы45"/>
    <w:basedOn w:val="a8"/>
    <w:next w:val="afc"/>
    <w:uiPriority w:val="59"/>
    <w:rsid w:val="0064445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8"/>
    <w:next w:val="afc"/>
    <w:uiPriority w:val="59"/>
    <w:rsid w:val="00644454"/>
    <w:rPr>
      <w:rFonts w:ascii="Times New Roman" w:hAnsi="Times New Roman"/>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7">
    <w:name w:val="ParagraphStyle7"/>
    <w:hidden/>
    <w:rsid w:val="00285251"/>
    <w:pPr>
      <w:jc w:val="center"/>
    </w:pPr>
  </w:style>
  <w:style w:type="paragraph" w:customStyle="1" w:styleId="ParagraphStyle8">
    <w:name w:val="ParagraphStyle8"/>
    <w:hidden/>
    <w:rsid w:val="00285251"/>
    <w:pPr>
      <w:ind w:left="62" w:right="56"/>
    </w:pPr>
  </w:style>
  <w:style w:type="paragraph" w:customStyle="1" w:styleId="ParagraphStyle9">
    <w:name w:val="ParagraphStyle9"/>
    <w:hidden/>
    <w:rsid w:val="00285251"/>
    <w:pPr>
      <w:ind w:left="62" w:right="56"/>
      <w:jc w:val="right"/>
    </w:pPr>
  </w:style>
  <w:style w:type="paragraph" w:customStyle="1" w:styleId="ParagraphStyle10">
    <w:name w:val="ParagraphStyle10"/>
    <w:hidden/>
    <w:rsid w:val="00285251"/>
    <w:pPr>
      <w:ind w:left="62" w:right="56"/>
    </w:pPr>
  </w:style>
  <w:style w:type="paragraph" w:customStyle="1" w:styleId="ParagraphStyle11">
    <w:name w:val="ParagraphStyle11"/>
    <w:hidden/>
    <w:rsid w:val="00285251"/>
    <w:pPr>
      <w:ind w:left="62" w:right="56"/>
      <w:jc w:val="center"/>
    </w:pPr>
  </w:style>
  <w:style w:type="paragraph" w:customStyle="1" w:styleId="ParagraphStyle12">
    <w:name w:val="ParagraphStyle12"/>
    <w:hidden/>
    <w:rsid w:val="00285251"/>
    <w:pPr>
      <w:ind w:left="62" w:right="56"/>
      <w:jc w:val="center"/>
    </w:pPr>
  </w:style>
  <w:style w:type="paragraph" w:customStyle="1" w:styleId="ParagraphStyle13">
    <w:name w:val="ParagraphStyle13"/>
    <w:hidden/>
    <w:rsid w:val="00285251"/>
    <w:pPr>
      <w:ind w:left="62" w:right="56"/>
      <w:jc w:val="center"/>
    </w:pPr>
  </w:style>
  <w:style w:type="paragraph" w:customStyle="1" w:styleId="ParagraphStyle14">
    <w:name w:val="ParagraphStyle14"/>
    <w:hidden/>
    <w:rsid w:val="00285251"/>
    <w:pPr>
      <w:ind w:left="62" w:right="56"/>
      <w:jc w:val="center"/>
    </w:pPr>
  </w:style>
  <w:style w:type="paragraph" w:customStyle="1" w:styleId="ParagraphStyle15">
    <w:name w:val="ParagraphStyle15"/>
    <w:hidden/>
    <w:rsid w:val="00285251"/>
    <w:pPr>
      <w:ind w:left="62" w:right="56"/>
      <w:jc w:val="center"/>
    </w:pPr>
  </w:style>
  <w:style w:type="paragraph" w:customStyle="1" w:styleId="ParagraphStyle16">
    <w:name w:val="ParagraphStyle16"/>
    <w:hidden/>
    <w:rsid w:val="00285251"/>
    <w:pPr>
      <w:ind w:left="62" w:right="56"/>
      <w:jc w:val="center"/>
    </w:pPr>
  </w:style>
  <w:style w:type="paragraph" w:customStyle="1" w:styleId="ParagraphStyle17">
    <w:name w:val="ParagraphStyle17"/>
    <w:hidden/>
    <w:rsid w:val="00285251"/>
    <w:pPr>
      <w:ind w:left="62" w:right="56"/>
      <w:jc w:val="center"/>
    </w:pPr>
  </w:style>
  <w:style w:type="paragraph" w:customStyle="1" w:styleId="ParagraphStyle18">
    <w:name w:val="ParagraphStyle18"/>
    <w:hidden/>
    <w:rsid w:val="00285251"/>
    <w:pPr>
      <w:ind w:left="62" w:right="56"/>
      <w:jc w:val="center"/>
    </w:pPr>
  </w:style>
  <w:style w:type="paragraph" w:customStyle="1" w:styleId="ParagraphStyle19">
    <w:name w:val="ParagraphStyle19"/>
    <w:hidden/>
    <w:rsid w:val="00285251"/>
    <w:pPr>
      <w:ind w:left="62" w:right="56"/>
    </w:pPr>
  </w:style>
  <w:style w:type="character" w:customStyle="1" w:styleId="FakeCharacterStyle">
    <w:name w:val="FakeCharacterStyle"/>
    <w:hidden/>
    <w:rsid w:val="00285251"/>
    <w:rPr>
      <w:sz w:val="1"/>
      <w:szCs w:val="1"/>
    </w:rPr>
  </w:style>
  <w:style w:type="character" w:customStyle="1" w:styleId="CharacterStyle7">
    <w:name w:val="CharacterStyle7"/>
    <w:hidden/>
    <w:rsid w:val="00285251"/>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285251"/>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285251"/>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285251"/>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285251"/>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285251"/>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285251"/>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285251"/>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285251"/>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285251"/>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285251"/>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285251"/>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285251"/>
    <w:rPr>
      <w:rFonts w:ascii="Times New Roman" w:eastAsia="Times New Roman" w:hAnsi="Times New Roman"/>
      <w:b w:val="0"/>
      <w:i w:val="0"/>
      <w:strike w:val="0"/>
      <w:noProof/>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578303">
      <w:marLeft w:val="0"/>
      <w:marRight w:val="0"/>
      <w:marTop w:val="0"/>
      <w:marBottom w:val="0"/>
      <w:divBdr>
        <w:top w:val="none" w:sz="0" w:space="0" w:color="auto"/>
        <w:left w:val="none" w:sz="0" w:space="0" w:color="auto"/>
        <w:bottom w:val="none" w:sz="0" w:space="0" w:color="auto"/>
        <w:right w:val="none" w:sz="0" w:space="0" w:color="auto"/>
      </w:divBdr>
    </w:div>
    <w:div w:id="1123578304">
      <w:marLeft w:val="0"/>
      <w:marRight w:val="0"/>
      <w:marTop w:val="0"/>
      <w:marBottom w:val="0"/>
      <w:divBdr>
        <w:top w:val="none" w:sz="0" w:space="0" w:color="auto"/>
        <w:left w:val="none" w:sz="0" w:space="0" w:color="auto"/>
        <w:bottom w:val="none" w:sz="0" w:space="0" w:color="auto"/>
        <w:right w:val="none" w:sz="0" w:space="0" w:color="auto"/>
      </w:divBdr>
    </w:div>
    <w:div w:id="1168136803">
      <w:bodyDiv w:val="1"/>
      <w:marLeft w:val="0"/>
      <w:marRight w:val="0"/>
      <w:marTop w:val="0"/>
      <w:marBottom w:val="0"/>
      <w:divBdr>
        <w:top w:val="none" w:sz="0" w:space="0" w:color="auto"/>
        <w:left w:val="none" w:sz="0" w:space="0" w:color="auto"/>
        <w:bottom w:val="none" w:sz="0" w:space="0" w:color="auto"/>
        <w:right w:val="none" w:sz="0" w:space="0" w:color="auto"/>
      </w:divBdr>
    </w:div>
    <w:div w:id="138899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volot@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71AEF616A45BFEA08DE11C032FBFB6E527F8E5C4ECCED1152138FC10E4809D010A6DD03EFFF14CD1FF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nyborka.ru/Subbotni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000D0A22195F2C00E4DFCFD020AEC265E90885EE14EFF33EAF36EBDD3F346103C17348E1EF4CC21C1F2DFBA389AB33D59B39B5E1D2N615N" TargetMode="External"/><Relationship Id="rId4" Type="http://schemas.openxmlformats.org/officeDocument/2006/relationships/settings" Target="settings.xml"/><Relationship Id="rId9" Type="http://schemas.openxmlformats.org/officeDocument/2006/relationships/hyperlink" Target="consultantplus://offline/ref=000D0A22195F2C00E4DFCFD020AEC265E90885EE14EFF33EAF36EBDD3F346103C17348E9E64DCC494B62FAFFCFFC20D69839B6E0CE656DBCND1C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8B5DB-FCDD-4CDB-B41A-B60026D4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21</Pages>
  <Words>21635</Words>
  <Characters>123326</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144672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Лыжова Ирина Владимировна</dc:creator>
  <cp:lastModifiedBy>Гаврилова Елена Николаевна</cp:lastModifiedBy>
  <cp:revision>17</cp:revision>
  <cp:lastPrinted>2024-08-05T10:55:00Z</cp:lastPrinted>
  <dcterms:created xsi:type="dcterms:W3CDTF">2022-12-12T07:00:00Z</dcterms:created>
  <dcterms:modified xsi:type="dcterms:W3CDTF">2024-08-21T11:54:00Z</dcterms:modified>
</cp:coreProperties>
</file>