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84" w:type="dxa"/>
        <w:tblInd w:w="-214" w:type="dxa"/>
        <w:tblLayout w:type="fixed"/>
        <w:tblLook w:val="01E0" w:firstRow="1" w:lastRow="1" w:firstColumn="1" w:lastColumn="1" w:noHBand="0" w:noVBand="0"/>
      </w:tblPr>
      <w:tblGrid>
        <w:gridCol w:w="108"/>
        <w:gridCol w:w="2233"/>
        <w:gridCol w:w="2607"/>
        <w:gridCol w:w="5827"/>
        <w:gridCol w:w="3509"/>
      </w:tblGrid>
      <w:tr w:rsidR="009F4E09" w:rsidRPr="009F4E09" w:rsidTr="000F0DD6">
        <w:trPr>
          <w:gridAfter w:val="1"/>
          <w:wAfter w:w="3509" w:type="dxa"/>
          <w:trHeight w:val="2845"/>
        </w:trPr>
        <w:tc>
          <w:tcPr>
            <w:tcW w:w="2341" w:type="dxa"/>
            <w:gridSpan w:val="2"/>
            <w:vAlign w:val="center"/>
          </w:tcPr>
          <w:p w:rsidR="00912EC9" w:rsidRPr="009F4E09" w:rsidRDefault="000F0DD6" w:rsidP="000F0DD6">
            <w:pPr>
              <w:spacing w:after="0" w:line="240" w:lineRule="auto"/>
              <w:jc w:val="center"/>
              <w:rPr>
                <w:rFonts w:ascii="Times New Roman" w:hAnsi="Times New Roman" w:cs="Times New Roman"/>
                <w:b/>
                <w:bCs/>
                <w:color w:val="000000" w:themeColor="text1"/>
                <w:sz w:val="16"/>
                <w:szCs w:val="16"/>
                <w:lang w:eastAsia="ru-RU"/>
              </w:rPr>
            </w:pPr>
            <w:r w:rsidRPr="009F4E09">
              <w:rPr>
                <w:rFonts w:ascii="Times New Roman" w:eastAsia="Times New Roman" w:hAnsi="Times New Roman" w:cs="Times New Roman"/>
                <w:noProof/>
                <w:color w:val="000000" w:themeColor="text1"/>
                <w:sz w:val="16"/>
                <w:szCs w:val="16"/>
                <w:lang w:eastAsia="ru-RU"/>
              </w:rPr>
              <w:drawing>
                <wp:inline distT="0" distB="0" distL="0" distR="0" wp14:anchorId="45F61C67" wp14:editId="0DAC8419">
                  <wp:extent cx="1393825" cy="1714345"/>
                  <wp:effectExtent l="0" t="0" r="0" b="635"/>
                  <wp:docPr id="3" name="Рисунок 3" descr="C:\Users\gen\Desktop\Волотовский р-н_герб_рис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n\Desktop\Волотовский р-н_герб_рис_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3391" cy="1738410"/>
                          </a:xfrm>
                          <a:prstGeom prst="rect">
                            <a:avLst/>
                          </a:prstGeom>
                          <a:noFill/>
                          <a:ln>
                            <a:noFill/>
                          </a:ln>
                        </pic:spPr>
                      </pic:pic>
                    </a:graphicData>
                  </a:graphic>
                </wp:inline>
              </w:drawing>
            </w:r>
          </w:p>
        </w:tc>
        <w:tc>
          <w:tcPr>
            <w:tcW w:w="8434" w:type="dxa"/>
            <w:gridSpan w:val="2"/>
          </w:tcPr>
          <w:p w:rsidR="00912EC9" w:rsidRPr="009F4E09" w:rsidRDefault="003B026E" w:rsidP="00912EC9">
            <w:pPr>
              <w:tabs>
                <w:tab w:val="left" w:pos="9274"/>
              </w:tabs>
              <w:spacing w:after="0" w:line="240" w:lineRule="auto"/>
              <w:ind w:right="4442"/>
              <w:jc w:val="center"/>
              <w:rPr>
                <w:rFonts w:ascii="Times New Roman" w:hAnsi="Times New Roman" w:cs="Times New Roman"/>
                <w:b/>
                <w:bCs/>
                <w:color w:val="000000" w:themeColor="text1"/>
                <w:sz w:val="16"/>
                <w:szCs w:val="16"/>
                <w:lang w:eastAsia="ru-RU"/>
              </w:rPr>
            </w:pPr>
            <w:r w:rsidRPr="009F4E09">
              <w:rPr>
                <w:rFonts w:ascii="Impact" w:hAnsi="Impact" w:cs="Impact"/>
                <w:b/>
                <w:bCs/>
                <w:noProof/>
                <w:color w:val="000000" w:themeColor="text1"/>
                <w:sz w:val="16"/>
                <w:szCs w:val="16"/>
                <w:lang w:eastAsia="ru-RU"/>
              </w:rPr>
              <mc:AlternateContent>
                <mc:Choice Requires="wps">
                  <w:drawing>
                    <wp:inline distT="0" distB="0" distL="0" distR="0">
                      <wp:extent cx="5029200" cy="1648460"/>
                      <wp:effectExtent l="0" t="0" r="0" b="0"/>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29200" cy="1648460"/>
                              </a:xfrm>
                              <a:prstGeom prst="rect">
                                <a:avLst/>
                              </a:prstGeom>
                            </wps:spPr>
                            <wps:txbx>
                              <w:txbxContent>
                                <w:p w:rsidR="008A7542" w:rsidRPr="00C209E3" w:rsidRDefault="008A7542" w:rsidP="00B47432">
                                  <w:pPr>
                                    <w:pStyle w:val="aff8"/>
                                    <w:ind w:firstLine="0"/>
                                    <w:jc w:val="left"/>
                                    <w:rPr>
                                      <w:rFonts w:ascii="Impact" w:hAnsi="Impact"/>
                                      <w:sz w:val="124"/>
                                      <w:szCs w:val="124"/>
                                    </w:rPr>
                                  </w:pPr>
                                  <w:r w:rsidRPr="00C209E3">
                                    <w:rPr>
                                      <w:rFonts w:ascii="Impact" w:hAnsi="Impact" w:cs="Cambria"/>
                                      <w:shadow/>
                                      <w:color w:val="333333"/>
                                      <w:sz w:val="124"/>
                                      <w:szCs w:val="12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ВОЛОТОВСКИЕ</w:t>
                                  </w:r>
                                </w:p>
                                <w:p w:rsidR="008A7542" w:rsidRPr="00C209E3" w:rsidRDefault="008A7542" w:rsidP="00B47432">
                                  <w:pPr>
                                    <w:pStyle w:val="aff8"/>
                                    <w:ind w:firstLine="0"/>
                                    <w:jc w:val="center"/>
                                    <w:rPr>
                                      <w:rFonts w:ascii="Impact" w:hAnsi="Impact"/>
                                      <w:sz w:val="124"/>
                                      <w:szCs w:val="124"/>
                                    </w:rPr>
                                  </w:pPr>
                                  <w:r w:rsidRPr="00C209E3">
                                    <w:rPr>
                                      <w:rFonts w:ascii="Impact" w:hAnsi="Impact" w:cs="Cambria"/>
                                      <w:shadow/>
                                      <w:color w:val="333333"/>
                                      <w:sz w:val="124"/>
                                      <w:szCs w:val="12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ВЕДОМОСТИ</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7" o:spid="_x0000_s1026" type="#_x0000_t202" style="width:396pt;height:12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" filled="f" stroked="f">
                      <o:lock v:ext="edit" text="t" shapetype="t"/>
                      <v:textbox style="mso-fit-shape-to-text:t">
                        <w:txbxContent>
                          <w:p w:rsidR="008A7542" w:rsidRPr="00C209E3" w:rsidRDefault="008A7542" w:rsidP="00B47432">
                            <w:pPr>
                              <w:pStyle w:val="aff8"/>
                              <w:ind w:firstLine="0"/>
                              <w:jc w:val="left"/>
                              <w:rPr>
                                <w:rFonts w:ascii="Impact" w:hAnsi="Impact"/>
                                <w:sz w:val="124"/>
                                <w:szCs w:val="124"/>
                              </w:rPr>
                            </w:pPr>
                            <w:r w:rsidRPr="00C209E3">
                              <w:rPr>
                                <w:rFonts w:ascii="Impact" w:hAnsi="Impact" w:cs="Cambria"/>
                                <w:shadow/>
                                <w:color w:val="333333"/>
                                <w:sz w:val="124"/>
                                <w:szCs w:val="12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ВОЛОТОВСКИЕ</w:t>
                            </w:r>
                          </w:p>
                          <w:p w:rsidR="008A7542" w:rsidRPr="00C209E3" w:rsidRDefault="008A7542" w:rsidP="00B47432">
                            <w:pPr>
                              <w:pStyle w:val="aff8"/>
                              <w:ind w:firstLine="0"/>
                              <w:jc w:val="center"/>
                              <w:rPr>
                                <w:rFonts w:ascii="Impact" w:hAnsi="Impact"/>
                                <w:sz w:val="124"/>
                                <w:szCs w:val="124"/>
                              </w:rPr>
                            </w:pPr>
                            <w:r w:rsidRPr="00C209E3">
                              <w:rPr>
                                <w:rFonts w:ascii="Impact" w:hAnsi="Impact" w:cs="Cambria"/>
                                <w:shadow/>
                                <w:color w:val="333333"/>
                                <w:sz w:val="124"/>
                                <w:szCs w:val="12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ВЕДОМОСТИ</w:t>
                            </w:r>
                          </w:p>
                        </w:txbxContent>
                      </v:textbox>
                      <w10:anchorlock/>
                    </v:shape>
                  </w:pict>
                </mc:Fallback>
              </mc:AlternateContent>
            </w:r>
          </w:p>
        </w:tc>
      </w:tr>
      <w:tr w:rsidR="009F4E09" w:rsidRPr="009F4E09" w:rsidTr="000F0DD6">
        <w:trPr>
          <w:gridBefore w:val="1"/>
          <w:wBefore w:w="108" w:type="dxa"/>
          <w:trHeight w:val="171"/>
        </w:trPr>
        <w:tc>
          <w:tcPr>
            <w:tcW w:w="4840" w:type="dxa"/>
            <w:gridSpan w:val="2"/>
          </w:tcPr>
          <w:p w:rsidR="00DB608C" w:rsidRDefault="00DB608C" w:rsidP="008859D6">
            <w:pPr>
              <w:spacing w:after="0" w:line="240" w:lineRule="auto"/>
              <w:rPr>
                <w:rFonts w:ascii="Times New Roman" w:hAnsi="Times New Roman" w:cs="Times New Roman"/>
                <w:b/>
                <w:bCs/>
                <w:color w:val="000000" w:themeColor="text1"/>
                <w:sz w:val="20"/>
                <w:szCs w:val="20"/>
                <w:lang w:eastAsia="ru-RU"/>
              </w:rPr>
            </w:pPr>
          </w:p>
          <w:p w:rsidR="00AA3A7F" w:rsidRPr="009F4E09" w:rsidRDefault="00AA3A7F" w:rsidP="008859D6">
            <w:pPr>
              <w:spacing w:after="0" w:line="240" w:lineRule="auto"/>
              <w:rPr>
                <w:rFonts w:ascii="Times New Roman" w:hAnsi="Times New Roman" w:cs="Times New Roman"/>
                <w:b/>
                <w:bCs/>
                <w:color w:val="000000" w:themeColor="text1"/>
                <w:sz w:val="20"/>
                <w:szCs w:val="20"/>
                <w:highlight w:val="yellow"/>
                <w:lang w:eastAsia="ru-RU"/>
              </w:rPr>
            </w:pPr>
            <w:r w:rsidRPr="009F4E09">
              <w:rPr>
                <w:rFonts w:ascii="Times New Roman" w:hAnsi="Times New Roman" w:cs="Times New Roman"/>
                <w:b/>
                <w:bCs/>
                <w:color w:val="000000" w:themeColor="text1"/>
                <w:sz w:val="20"/>
                <w:szCs w:val="20"/>
                <w:lang w:eastAsia="ru-RU"/>
              </w:rPr>
              <w:t xml:space="preserve">№ </w:t>
            </w:r>
            <w:r w:rsidR="008859D6">
              <w:rPr>
                <w:rFonts w:ascii="Times New Roman" w:hAnsi="Times New Roman" w:cs="Times New Roman"/>
                <w:b/>
                <w:bCs/>
                <w:color w:val="000000" w:themeColor="text1"/>
                <w:sz w:val="20"/>
                <w:szCs w:val="20"/>
                <w:lang w:eastAsia="ru-RU"/>
              </w:rPr>
              <w:t>21</w:t>
            </w:r>
            <w:r w:rsidRPr="009F4E09">
              <w:rPr>
                <w:rFonts w:ascii="Times New Roman" w:hAnsi="Times New Roman" w:cs="Times New Roman"/>
                <w:b/>
                <w:bCs/>
                <w:color w:val="000000" w:themeColor="text1"/>
                <w:sz w:val="20"/>
                <w:szCs w:val="20"/>
                <w:lang w:eastAsia="ru-RU"/>
              </w:rPr>
              <w:t xml:space="preserve"> от </w:t>
            </w:r>
            <w:r w:rsidR="008859D6">
              <w:rPr>
                <w:rFonts w:ascii="Times New Roman" w:hAnsi="Times New Roman" w:cs="Times New Roman"/>
                <w:b/>
                <w:bCs/>
                <w:color w:val="000000" w:themeColor="text1"/>
                <w:sz w:val="20"/>
                <w:szCs w:val="20"/>
                <w:lang w:eastAsia="ru-RU"/>
              </w:rPr>
              <w:t>11</w:t>
            </w:r>
            <w:r w:rsidRPr="009F4E09">
              <w:rPr>
                <w:rFonts w:ascii="Times New Roman" w:hAnsi="Times New Roman" w:cs="Times New Roman"/>
                <w:b/>
                <w:bCs/>
                <w:color w:val="000000" w:themeColor="text1"/>
                <w:sz w:val="20"/>
                <w:szCs w:val="20"/>
                <w:lang w:eastAsia="ru-RU"/>
              </w:rPr>
              <w:t>.</w:t>
            </w:r>
            <w:r w:rsidR="008859D6">
              <w:rPr>
                <w:rFonts w:ascii="Times New Roman" w:hAnsi="Times New Roman" w:cs="Times New Roman"/>
                <w:b/>
                <w:bCs/>
                <w:color w:val="000000" w:themeColor="text1"/>
                <w:sz w:val="20"/>
                <w:szCs w:val="20"/>
                <w:lang w:eastAsia="ru-RU"/>
              </w:rPr>
              <w:t>07</w:t>
            </w:r>
            <w:r w:rsidRPr="009F4E09">
              <w:rPr>
                <w:rFonts w:ascii="Times New Roman" w:hAnsi="Times New Roman" w:cs="Times New Roman"/>
                <w:b/>
                <w:bCs/>
                <w:color w:val="000000" w:themeColor="text1"/>
                <w:sz w:val="20"/>
                <w:szCs w:val="20"/>
                <w:lang w:eastAsia="ru-RU"/>
              </w:rPr>
              <w:t>.202</w:t>
            </w:r>
            <w:r w:rsidR="008859D6">
              <w:rPr>
                <w:rFonts w:ascii="Times New Roman" w:hAnsi="Times New Roman" w:cs="Times New Roman"/>
                <w:b/>
                <w:bCs/>
                <w:color w:val="000000" w:themeColor="text1"/>
                <w:sz w:val="20"/>
                <w:szCs w:val="20"/>
                <w:lang w:eastAsia="ru-RU"/>
              </w:rPr>
              <w:t>4</w:t>
            </w:r>
          </w:p>
        </w:tc>
        <w:tc>
          <w:tcPr>
            <w:tcW w:w="9336" w:type="dxa"/>
            <w:gridSpan w:val="2"/>
          </w:tcPr>
          <w:p w:rsidR="00DB608C" w:rsidRDefault="00DB608C" w:rsidP="00AA3A7F">
            <w:pPr>
              <w:spacing w:after="0" w:line="240" w:lineRule="auto"/>
              <w:jc w:val="center"/>
              <w:rPr>
                <w:rFonts w:ascii="Times New Roman" w:hAnsi="Times New Roman" w:cs="Times New Roman"/>
                <w:b/>
                <w:bCs/>
                <w:color w:val="000000" w:themeColor="text1"/>
                <w:sz w:val="20"/>
                <w:szCs w:val="20"/>
                <w:lang w:eastAsia="ru-RU"/>
              </w:rPr>
            </w:pPr>
          </w:p>
          <w:p w:rsidR="00AA3A7F" w:rsidRPr="009F4E09" w:rsidRDefault="00AA3A7F" w:rsidP="00AA3A7F">
            <w:pPr>
              <w:spacing w:after="0" w:line="240" w:lineRule="auto"/>
              <w:jc w:val="center"/>
              <w:rPr>
                <w:rFonts w:ascii="Times New Roman" w:hAnsi="Times New Roman" w:cs="Times New Roman"/>
                <w:b/>
                <w:bCs/>
                <w:color w:val="000000" w:themeColor="text1"/>
                <w:sz w:val="20"/>
                <w:szCs w:val="20"/>
                <w:lang w:eastAsia="ru-RU"/>
              </w:rPr>
            </w:pPr>
            <w:r w:rsidRPr="009F4E09">
              <w:rPr>
                <w:rFonts w:ascii="Times New Roman" w:hAnsi="Times New Roman" w:cs="Times New Roman"/>
                <w:b/>
                <w:bCs/>
                <w:color w:val="000000" w:themeColor="text1"/>
                <w:sz w:val="20"/>
                <w:szCs w:val="20"/>
                <w:lang w:eastAsia="ru-RU"/>
              </w:rPr>
              <w:t>муниципальная газета</w:t>
            </w:r>
          </w:p>
        </w:tc>
      </w:tr>
    </w:tbl>
    <w:p w:rsidR="00806EA5" w:rsidRDefault="00806EA5" w:rsidP="005A0DEA">
      <w:pPr>
        <w:widowControl w:val="0"/>
        <w:autoSpaceDE w:val="0"/>
        <w:autoSpaceDN w:val="0"/>
        <w:adjustRightInd w:val="0"/>
        <w:spacing w:after="0" w:line="240" w:lineRule="auto"/>
        <w:rPr>
          <w:rFonts w:ascii="Times New Roman" w:eastAsia="Times New Roman" w:hAnsi="Times New Roman"/>
          <w:color w:val="000000" w:themeColor="text1"/>
          <w:sz w:val="14"/>
          <w:szCs w:val="14"/>
          <w:lang w:eastAsia="ru-RU"/>
        </w:rPr>
      </w:pPr>
    </w:p>
    <w:p w:rsidR="008859D6" w:rsidRDefault="008859D6" w:rsidP="005A0DEA">
      <w:pPr>
        <w:widowControl w:val="0"/>
        <w:autoSpaceDE w:val="0"/>
        <w:autoSpaceDN w:val="0"/>
        <w:adjustRightInd w:val="0"/>
        <w:spacing w:after="0" w:line="240" w:lineRule="auto"/>
        <w:rPr>
          <w:rFonts w:ascii="Times New Roman" w:eastAsia="Times New Roman" w:hAnsi="Times New Roman"/>
          <w:color w:val="000000" w:themeColor="text1"/>
          <w:sz w:val="14"/>
          <w:szCs w:val="14"/>
          <w:lang w:eastAsia="ru-RU"/>
        </w:rPr>
      </w:pPr>
    </w:p>
    <w:p w:rsidR="008859D6" w:rsidRDefault="008859D6" w:rsidP="005A0DEA">
      <w:pPr>
        <w:widowControl w:val="0"/>
        <w:autoSpaceDE w:val="0"/>
        <w:autoSpaceDN w:val="0"/>
        <w:adjustRightInd w:val="0"/>
        <w:spacing w:after="0" w:line="240" w:lineRule="auto"/>
        <w:rPr>
          <w:rFonts w:ascii="Times New Roman" w:eastAsia="Times New Roman" w:hAnsi="Times New Roman"/>
          <w:color w:val="000000" w:themeColor="text1"/>
          <w:sz w:val="14"/>
          <w:szCs w:val="14"/>
          <w:lang w:eastAsia="ru-RU"/>
        </w:rPr>
      </w:pPr>
    </w:p>
    <w:p w:rsidR="00DB608C" w:rsidRDefault="00DB608C" w:rsidP="005A0DEA">
      <w:pPr>
        <w:widowControl w:val="0"/>
        <w:autoSpaceDE w:val="0"/>
        <w:autoSpaceDN w:val="0"/>
        <w:adjustRightInd w:val="0"/>
        <w:spacing w:after="0" w:line="240" w:lineRule="auto"/>
        <w:rPr>
          <w:rFonts w:ascii="Times New Roman" w:eastAsia="Times New Roman" w:hAnsi="Times New Roman"/>
          <w:color w:val="000000" w:themeColor="text1"/>
          <w:sz w:val="14"/>
          <w:szCs w:val="14"/>
          <w:lang w:eastAsia="ru-RU"/>
        </w:rPr>
      </w:pPr>
    </w:p>
    <w:p w:rsidR="00DB608C" w:rsidRDefault="00DB608C" w:rsidP="005A0DEA">
      <w:pPr>
        <w:widowControl w:val="0"/>
        <w:autoSpaceDE w:val="0"/>
        <w:autoSpaceDN w:val="0"/>
        <w:adjustRightInd w:val="0"/>
        <w:spacing w:after="0" w:line="240" w:lineRule="auto"/>
        <w:rPr>
          <w:rFonts w:ascii="Times New Roman" w:eastAsia="Times New Roman" w:hAnsi="Times New Roman"/>
          <w:color w:val="000000" w:themeColor="text1"/>
          <w:sz w:val="14"/>
          <w:szCs w:val="14"/>
          <w:lang w:eastAsia="ru-RU"/>
        </w:rPr>
      </w:pPr>
    </w:p>
    <w:p w:rsidR="00DB608C" w:rsidRDefault="00DB608C" w:rsidP="005A0DEA">
      <w:pPr>
        <w:widowControl w:val="0"/>
        <w:autoSpaceDE w:val="0"/>
        <w:autoSpaceDN w:val="0"/>
        <w:adjustRightInd w:val="0"/>
        <w:spacing w:after="0" w:line="240" w:lineRule="auto"/>
        <w:rPr>
          <w:rFonts w:ascii="Times New Roman" w:eastAsia="Times New Roman" w:hAnsi="Times New Roman"/>
          <w:color w:val="000000" w:themeColor="text1"/>
          <w:sz w:val="14"/>
          <w:szCs w:val="14"/>
          <w:lang w:eastAsia="ru-RU"/>
        </w:rPr>
      </w:pPr>
      <w:bookmarkStart w:id="0" w:name="_GoBack"/>
      <w:bookmarkEnd w:id="0"/>
    </w:p>
    <w:p w:rsidR="008859D6" w:rsidRDefault="008859D6" w:rsidP="005A0DEA">
      <w:pPr>
        <w:widowControl w:val="0"/>
        <w:autoSpaceDE w:val="0"/>
        <w:autoSpaceDN w:val="0"/>
        <w:adjustRightInd w:val="0"/>
        <w:spacing w:after="0" w:line="240" w:lineRule="auto"/>
        <w:rPr>
          <w:rFonts w:ascii="Times New Roman" w:eastAsia="Times New Roman" w:hAnsi="Times New Roman"/>
          <w:color w:val="000000" w:themeColor="text1"/>
          <w:sz w:val="14"/>
          <w:szCs w:val="14"/>
          <w:lang w:eastAsia="ru-RU"/>
        </w:rPr>
      </w:pPr>
    </w:p>
    <w:p w:rsidR="008859D6" w:rsidRPr="00DB608C" w:rsidRDefault="008859D6" w:rsidP="008859D6">
      <w:pPr>
        <w:pStyle w:val="afd"/>
        <w:spacing w:line="240" w:lineRule="auto"/>
        <w:rPr>
          <w:b w:val="0"/>
          <w:bCs w:val="0"/>
          <w:sz w:val="22"/>
          <w:szCs w:val="22"/>
        </w:rPr>
      </w:pPr>
      <w:r w:rsidRPr="00DB608C">
        <w:rPr>
          <w:b w:val="0"/>
          <w:bCs w:val="0"/>
          <w:sz w:val="22"/>
          <w:szCs w:val="22"/>
        </w:rPr>
        <w:t>Российская Федерация</w:t>
      </w:r>
      <w:r w:rsidRPr="00DB608C">
        <w:rPr>
          <w:b w:val="0"/>
          <w:bCs w:val="0"/>
          <w:sz w:val="22"/>
          <w:szCs w:val="22"/>
        </w:rPr>
        <w:t xml:space="preserve"> </w:t>
      </w:r>
      <w:r w:rsidRPr="00DB608C">
        <w:rPr>
          <w:b w:val="0"/>
          <w:sz w:val="22"/>
          <w:szCs w:val="22"/>
        </w:rPr>
        <w:t>Новгородская область</w:t>
      </w:r>
    </w:p>
    <w:p w:rsidR="008859D6" w:rsidRPr="00DB608C" w:rsidRDefault="008859D6" w:rsidP="008859D6">
      <w:pPr>
        <w:pStyle w:val="7"/>
        <w:jc w:val="center"/>
        <w:rPr>
          <w:b w:val="0"/>
          <w:sz w:val="22"/>
          <w:szCs w:val="22"/>
        </w:rPr>
      </w:pPr>
      <w:r w:rsidRPr="00DB608C">
        <w:rPr>
          <w:b w:val="0"/>
          <w:sz w:val="22"/>
          <w:szCs w:val="22"/>
        </w:rPr>
        <w:t>АДМИНИСТРАЦИЯ ВОЛОТОВСКОГО МУНИЦИПАЛЬНОГО ОКРУГА</w:t>
      </w:r>
    </w:p>
    <w:p w:rsidR="008859D6" w:rsidRPr="00DB608C" w:rsidRDefault="008859D6" w:rsidP="008859D6">
      <w:pPr>
        <w:jc w:val="center"/>
        <w:rPr>
          <w:rFonts w:ascii="Times New Roman" w:hAnsi="Times New Roman" w:cs="Times New Roman"/>
        </w:rPr>
      </w:pPr>
      <w:proofErr w:type="gramStart"/>
      <w:r w:rsidRPr="00DB608C">
        <w:rPr>
          <w:rFonts w:ascii="Times New Roman" w:hAnsi="Times New Roman" w:cs="Times New Roman"/>
        </w:rPr>
        <w:t>Р</w:t>
      </w:r>
      <w:proofErr w:type="gramEnd"/>
      <w:r w:rsidRPr="00DB608C">
        <w:rPr>
          <w:rFonts w:ascii="Times New Roman" w:hAnsi="Times New Roman" w:cs="Times New Roman"/>
        </w:rPr>
        <w:t xml:space="preserve"> А С П О Р Я Ж Е Н И Е</w:t>
      </w:r>
      <w:r w:rsidRPr="00DB608C">
        <w:rPr>
          <w:rFonts w:ascii="Times New Roman" w:hAnsi="Times New Roman" w:cs="Times New Roman"/>
        </w:rPr>
        <w:t xml:space="preserve"> </w:t>
      </w:r>
      <w:r w:rsidRPr="00DB608C">
        <w:rPr>
          <w:rFonts w:ascii="Times New Roman" w:hAnsi="Times New Roman" w:cs="Times New Roman"/>
        </w:rPr>
        <w:t xml:space="preserve">от 11.07.2024г </w:t>
      </w:r>
      <w:r w:rsidRPr="00DB608C">
        <w:rPr>
          <w:rFonts w:ascii="Times New Roman" w:hAnsi="Times New Roman" w:cs="Times New Roman"/>
        </w:rPr>
        <w:t xml:space="preserve">  </w:t>
      </w:r>
      <w:r w:rsidRPr="00DB608C">
        <w:rPr>
          <w:rFonts w:ascii="Times New Roman" w:hAnsi="Times New Roman" w:cs="Times New Roman"/>
        </w:rPr>
        <w:t>№ 155-рг</w:t>
      </w:r>
      <w:r w:rsidRPr="00DB608C">
        <w:rPr>
          <w:rFonts w:ascii="Times New Roman" w:hAnsi="Times New Roman" w:cs="Times New Roman"/>
        </w:rPr>
        <w:t xml:space="preserve"> </w:t>
      </w:r>
      <w:r w:rsidRPr="00DB608C">
        <w:rPr>
          <w:rFonts w:ascii="Times New Roman" w:hAnsi="Times New Roman" w:cs="Times New Roman"/>
        </w:rPr>
        <w:t>п. Волот</w:t>
      </w:r>
    </w:p>
    <w:p w:rsidR="008859D6" w:rsidRPr="008859D6" w:rsidRDefault="008859D6" w:rsidP="00DB608C">
      <w:pPr>
        <w:spacing w:after="0"/>
        <w:ind w:right="4819"/>
        <w:jc w:val="center"/>
        <w:rPr>
          <w:rFonts w:ascii="Times New Roman" w:hAnsi="Times New Roman" w:cs="Times New Roman"/>
        </w:rPr>
      </w:pPr>
      <w:r w:rsidRPr="008859D6">
        <w:rPr>
          <w:rFonts w:ascii="Times New Roman" w:hAnsi="Times New Roman" w:cs="Times New Roman"/>
        </w:rPr>
        <w:t xml:space="preserve">           </w:t>
      </w:r>
      <w:r w:rsidRPr="008859D6">
        <w:rPr>
          <w:rFonts w:ascii="Times New Roman" w:hAnsi="Times New Roman" w:cs="Times New Roman"/>
        </w:rPr>
        <w:t>О назначении пу</w:t>
      </w:r>
      <w:r w:rsidRPr="008859D6">
        <w:rPr>
          <w:rFonts w:ascii="Times New Roman" w:hAnsi="Times New Roman" w:cs="Times New Roman"/>
        </w:rPr>
        <w:t>б</w:t>
      </w:r>
      <w:r w:rsidRPr="008859D6">
        <w:rPr>
          <w:rFonts w:ascii="Times New Roman" w:hAnsi="Times New Roman" w:cs="Times New Roman"/>
        </w:rPr>
        <w:t>личных слушаний</w:t>
      </w:r>
    </w:p>
    <w:p w:rsidR="008859D6" w:rsidRPr="00DB608C" w:rsidRDefault="008859D6" w:rsidP="00DB608C">
      <w:pPr>
        <w:autoSpaceDE w:val="0"/>
        <w:autoSpaceDN w:val="0"/>
        <w:adjustRightInd w:val="0"/>
        <w:spacing w:after="0"/>
        <w:ind w:firstLine="709"/>
        <w:jc w:val="both"/>
        <w:rPr>
          <w:rFonts w:ascii="Times New Roman" w:hAnsi="Times New Roman" w:cs="Times New Roman"/>
          <w:sz w:val="18"/>
          <w:szCs w:val="18"/>
        </w:rPr>
      </w:pPr>
      <w:r w:rsidRPr="00DB608C">
        <w:rPr>
          <w:rFonts w:ascii="Times New Roman" w:hAnsi="Times New Roman" w:cs="Times New Roman"/>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sidRPr="00DB608C">
        <w:rPr>
          <w:rFonts w:ascii="Times New Roman" w:hAnsi="Times New Roman" w:cs="Times New Roman"/>
          <w:sz w:val="18"/>
          <w:szCs w:val="18"/>
        </w:rPr>
        <w:t>Вол</w:t>
      </w:r>
      <w:r w:rsidRPr="00DB608C">
        <w:rPr>
          <w:rFonts w:ascii="Times New Roman" w:hAnsi="Times New Roman" w:cs="Times New Roman"/>
          <w:sz w:val="18"/>
          <w:szCs w:val="18"/>
        </w:rPr>
        <w:t>о</w:t>
      </w:r>
      <w:r w:rsidRPr="00DB608C">
        <w:rPr>
          <w:rFonts w:ascii="Times New Roman" w:hAnsi="Times New Roman" w:cs="Times New Roman"/>
          <w:sz w:val="18"/>
          <w:szCs w:val="18"/>
        </w:rPr>
        <w:t>товского</w:t>
      </w:r>
      <w:proofErr w:type="spellEnd"/>
      <w:r w:rsidRPr="00DB608C">
        <w:rPr>
          <w:rFonts w:ascii="Times New Roman" w:hAnsi="Times New Roman" w:cs="Times New Roman"/>
          <w:sz w:val="18"/>
          <w:szCs w:val="18"/>
        </w:rPr>
        <w:t xml:space="preserve"> муниципального округа:</w:t>
      </w:r>
    </w:p>
    <w:p w:rsidR="008859D6" w:rsidRPr="00DB608C" w:rsidRDefault="008859D6" w:rsidP="00DB608C">
      <w:pPr>
        <w:spacing w:after="0"/>
        <w:ind w:right="-2" w:firstLine="709"/>
        <w:jc w:val="both"/>
        <w:rPr>
          <w:rFonts w:ascii="Times New Roman" w:hAnsi="Times New Roman" w:cs="Times New Roman"/>
          <w:sz w:val="18"/>
          <w:szCs w:val="18"/>
        </w:rPr>
      </w:pPr>
      <w:r w:rsidRPr="00DB608C">
        <w:rPr>
          <w:rFonts w:ascii="Times New Roman" w:hAnsi="Times New Roman" w:cs="Times New Roman"/>
          <w:sz w:val="18"/>
          <w:szCs w:val="18"/>
        </w:rPr>
        <w:t xml:space="preserve">1. Назначить публичные слушания по проекту решения Думы </w:t>
      </w:r>
      <w:proofErr w:type="spellStart"/>
      <w:r w:rsidRPr="00DB608C">
        <w:rPr>
          <w:rFonts w:ascii="Times New Roman" w:hAnsi="Times New Roman" w:cs="Times New Roman"/>
          <w:sz w:val="18"/>
          <w:szCs w:val="18"/>
        </w:rPr>
        <w:t>Волотовского</w:t>
      </w:r>
      <w:proofErr w:type="spellEnd"/>
      <w:r w:rsidRPr="00DB608C">
        <w:rPr>
          <w:rFonts w:ascii="Times New Roman" w:hAnsi="Times New Roman" w:cs="Times New Roman"/>
          <w:sz w:val="18"/>
          <w:szCs w:val="18"/>
        </w:rPr>
        <w:t xml:space="preserve"> м</w:t>
      </w:r>
      <w:r w:rsidRPr="00DB608C">
        <w:rPr>
          <w:rFonts w:ascii="Times New Roman" w:hAnsi="Times New Roman" w:cs="Times New Roman"/>
          <w:sz w:val="18"/>
          <w:szCs w:val="18"/>
        </w:rPr>
        <w:t>у</w:t>
      </w:r>
      <w:r w:rsidRPr="00DB608C">
        <w:rPr>
          <w:rFonts w:ascii="Times New Roman" w:hAnsi="Times New Roman" w:cs="Times New Roman"/>
          <w:sz w:val="18"/>
          <w:szCs w:val="18"/>
        </w:rPr>
        <w:t xml:space="preserve">ниципального округа «О внесении изменений и дополнений в Устав </w:t>
      </w:r>
      <w:proofErr w:type="spellStart"/>
      <w:r w:rsidRPr="00DB608C">
        <w:rPr>
          <w:rFonts w:ascii="Times New Roman" w:hAnsi="Times New Roman" w:cs="Times New Roman"/>
          <w:sz w:val="18"/>
          <w:szCs w:val="18"/>
        </w:rPr>
        <w:t>Волотовского</w:t>
      </w:r>
      <w:proofErr w:type="spellEnd"/>
      <w:r w:rsidRPr="00DB608C">
        <w:rPr>
          <w:rFonts w:ascii="Times New Roman" w:hAnsi="Times New Roman" w:cs="Times New Roman"/>
          <w:sz w:val="18"/>
          <w:szCs w:val="18"/>
        </w:rPr>
        <w:t xml:space="preserve"> муниципального округа» (далее – проект) на 22 июля 2024 года в 10.00 в здании Администрации </w:t>
      </w:r>
      <w:proofErr w:type="spellStart"/>
      <w:r w:rsidRPr="00DB608C">
        <w:rPr>
          <w:rFonts w:ascii="Times New Roman" w:hAnsi="Times New Roman" w:cs="Times New Roman"/>
          <w:sz w:val="18"/>
          <w:szCs w:val="18"/>
        </w:rPr>
        <w:t>В</w:t>
      </w:r>
      <w:r w:rsidRPr="00DB608C">
        <w:rPr>
          <w:rFonts w:ascii="Times New Roman" w:hAnsi="Times New Roman" w:cs="Times New Roman"/>
          <w:sz w:val="18"/>
          <w:szCs w:val="18"/>
        </w:rPr>
        <w:t>о</w:t>
      </w:r>
      <w:r w:rsidRPr="00DB608C">
        <w:rPr>
          <w:rFonts w:ascii="Times New Roman" w:hAnsi="Times New Roman" w:cs="Times New Roman"/>
          <w:sz w:val="18"/>
          <w:szCs w:val="18"/>
        </w:rPr>
        <w:t>лотовского</w:t>
      </w:r>
      <w:proofErr w:type="spellEnd"/>
      <w:r w:rsidRPr="00DB608C">
        <w:rPr>
          <w:rFonts w:ascii="Times New Roman" w:hAnsi="Times New Roman" w:cs="Times New Roman"/>
          <w:sz w:val="18"/>
          <w:szCs w:val="18"/>
        </w:rPr>
        <w:t xml:space="preserve"> муниципального округа.</w:t>
      </w:r>
    </w:p>
    <w:p w:rsidR="008859D6" w:rsidRPr="00DB608C" w:rsidRDefault="008859D6" w:rsidP="00DB608C">
      <w:pPr>
        <w:spacing w:after="0"/>
        <w:ind w:firstLine="709"/>
        <w:jc w:val="both"/>
        <w:rPr>
          <w:rFonts w:ascii="Times New Roman" w:hAnsi="Times New Roman" w:cs="Times New Roman"/>
          <w:sz w:val="18"/>
          <w:szCs w:val="18"/>
        </w:rPr>
      </w:pPr>
      <w:r w:rsidRPr="00DB608C">
        <w:rPr>
          <w:rFonts w:ascii="Times New Roman" w:hAnsi="Times New Roman" w:cs="Times New Roman"/>
          <w:sz w:val="18"/>
          <w:szCs w:val="18"/>
        </w:rPr>
        <w:t xml:space="preserve">2. Предложения, замечания, дополнения по проекту принимаются с 11 июля 2024 года по 21 июля 2024 года с 9 час.00 мин. до 17 час.00 мин. в организационном отделе Администрации </w:t>
      </w:r>
      <w:proofErr w:type="spellStart"/>
      <w:r w:rsidRPr="00DB608C">
        <w:rPr>
          <w:rFonts w:ascii="Times New Roman" w:hAnsi="Times New Roman" w:cs="Times New Roman"/>
          <w:sz w:val="18"/>
          <w:szCs w:val="18"/>
        </w:rPr>
        <w:t>Волотовского</w:t>
      </w:r>
      <w:proofErr w:type="spellEnd"/>
      <w:r w:rsidRPr="00DB608C">
        <w:rPr>
          <w:rFonts w:ascii="Times New Roman" w:hAnsi="Times New Roman" w:cs="Times New Roman"/>
          <w:sz w:val="18"/>
          <w:szCs w:val="18"/>
        </w:rPr>
        <w:t xml:space="preserve"> муниципального округа по тел. 8(81662) 61-086. </w:t>
      </w:r>
    </w:p>
    <w:p w:rsidR="008859D6" w:rsidRPr="00DB608C" w:rsidRDefault="008859D6" w:rsidP="00DB608C">
      <w:pPr>
        <w:spacing w:after="0"/>
        <w:ind w:firstLine="709"/>
        <w:jc w:val="both"/>
        <w:rPr>
          <w:rFonts w:ascii="Times New Roman" w:hAnsi="Times New Roman" w:cs="Times New Roman"/>
          <w:sz w:val="18"/>
          <w:szCs w:val="18"/>
        </w:rPr>
      </w:pPr>
      <w:r w:rsidRPr="00DB608C">
        <w:rPr>
          <w:rFonts w:ascii="Times New Roman" w:hAnsi="Times New Roman" w:cs="Times New Roman"/>
          <w:sz w:val="18"/>
          <w:szCs w:val="18"/>
        </w:rPr>
        <w:t xml:space="preserve">3. Назначить </w:t>
      </w:r>
      <w:proofErr w:type="gramStart"/>
      <w:r w:rsidRPr="00DB608C">
        <w:rPr>
          <w:rFonts w:ascii="Times New Roman" w:hAnsi="Times New Roman" w:cs="Times New Roman"/>
          <w:sz w:val="18"/>
          <w:szCs w:val="18"/>
        </w:rPr>
        <w:t>ответственным</w:t>
      </w:r>
      <w:proofErr w:type="gramEnd"/>
      <w:r w:rsidRPr="00DB608C">
        <w:rPr>
          <w:rFonts w:ascii="Times New Roman" w:hAnsi="Times New Roman" w:cs="Times New Roman"/>
          <w:sz w:val="18"/>
          <w:szCs w:val="18"/>
        </w:rPr>
        <w:t xml:space="preserve"> за проведение публичных слушаний по вышеуказанному проекту начальника организационного отдела Администрации Урицкую С.В.</w:t>
      </w:r>
    </w:p>
    <w:p w:rsidR="008859D6" w:rsidRPr="00DB608C" w:rsidRDefault="008859D6" w:rsidP="00DB608C">
      <w:pPr>
        <w:spacing w:after="0"/>
        <w:ind w:firstLine="709"/>
        <w:jc w:val="both"/>
        <w:rPr>
          <w:rFonts w:ascii="Times New Roman" w:hAnsi="Times New Roman" w:cs="Times New Roman"/>
          <w:sz w:val="18"/>
          <w:szCs w:val="18"/>
        </w:rPr>
      </w:pPr>
      <w:r w:rsidRPr="00DB608C">
        <w:rPr>
          <w:rFonts w:ascii="Times New Roman" w:hAnsi="Times New Roman" w:cs="Times New Roman"/>
          <w:sz w:val="18"/>
          <w:szCs w:val="18"/>
        </w:rPr>
        <w:t>4. Опубликовать настоящее распоряжение в муниципальной газете «</w:t>
      </w:r>
      <w:proofErr w:type="spellStart"/>
      <w:r w:rsidRPr="00DB608C">
        <w:rPr>
          <w:rFonts w:ascii="Times New Roman" w:hAnsi="Times New Roman" w:cs="Times New Roman"/>
          <w:sz w:val="18"/>
          <w:szCs w:val="18"/>
        </w:rPr>
        <w:t>Волотовские</w:t>
      </w:r>
      <w:proofErr w:type="spellEnd"/>
      <w:r w:rsidRPr="00DB608C">
        <w:rPr>
          <w:rFonts w:ascii="Times New Roman" w:hAnsi="Times New Roman" w:cs="Times New Roman"/>
          <w:sz w:val="18"/>
          <w:szCs w:val="18"/>
        </w:rPr>
        <w:t xml:space="preserve"> ведомости» и разместить на официальном сайте Администрации муниципального окр</w:t>
      </w:r>
      <w:r w:rsidRPr="00DB608C">
        <w:rPr>
          <w:rFonts w:ascii="Times New Roman" w:hAnsi="Times New Roman" w:cs="Times New Roman"/>
          <w:sz w:val="18"/>
          <w:szCs w:val="18"/>
        </w:rPr>
        <w:t>у</w:t>
      </w:r>
      <w:r w:rsidRPr="00DB608C">
        <w:rPr>
          <w:rFonts w:ascii="Times New Roman" w:hAnsi="Times New Roman" w:cs="Times New Roman"/>
          <w:sz w:val="18"/>
          <w:szCs w:val="18"/>
        </w:rPr>
        <w:t>га в информационно-телекоммуникационной сети «Интернет».</w:t>
      </w:r>
    </w:p>
    <w:p w:rsidR="00DB608C" w:rsidRDefault="00DB608C" w:rsidP="00DB608C">
      <w:pPr>
        <w:spacing w:after="0"/>
        <w:jc w:val="right"/>
        <w:rPr>
          <w:rFonts w:ascii="Times New Roman" w:hAnsi="Times New Roman" w:cs="Times New Roman"/>
          <w:sz w:val="18"/>
          <w:szCs w:val="18"/>
        </w:rPr>
      </w:pPr>
    </w:p>
    <w:p w:rsidR="008859D6" w:rsidRPr="00DB608C" w:rsidRDefault="008859D6" w:rsidP="00DB608C">
      <w:pPr>
        <w:spacing w:after="0"/>
        <w:jc w:val="right"/>
        <w:rPr>
          <w:rFonts w:ascii="Times New Roman" w:hAnsi="Times New Roman" w:cs="Times New Roman"/>
          <w:sz w:val="18"/>
          <w:szCs w:val="18"/>
        </w:rPr>
      </w:pPr>
      <w:r w:rsidRPr="00DB608C">
        <w:rPr>
          <w:rFonts w:ascii="Times New Roman" w:hAnsi="Times New Roman" w:cs="Times New Roman"/>
          <w:sz w:val="18"/>
          <w:szCs w:val="18"/>
        </w:rPr>
        <w:t>Глава муниципального</w:t>
      </w:r>
      <w:r w:rsidRPr="00DB608C">
        <w:rPr>
          <w:rFonts w:ascii="Times New Roman" w:hAnsi="Times New Roman" w:cs="Times New Roman"/>
          <w:sz w:val="18"/>
          <w:szCs w:val="18"/>
        </w:rPr>
        <w:t xml:space="preserve"> </w:t>
      </w:r>
      <w:r w:rsidRPr="00DB608C">
        <w:rPr>
          <w:rFonts w:ascii="Times New Roman" w:hAnsi="Times New Roman" w:cs="Times New Roman"/>
          <w:sz w:val="18"/>
          <w:szCs w:val="18"/>
        </w:rPr>
        <w:t>округа</w:t>
      </w:r>
      <w:r w:rsidR="00DB608C">
        <w:rPr>
          <w:rFonts w:ascii="Times New Roman" w:hAnsi="Times New Roman" w:cs="Times New Roman"/>
          <w:sz w:val="18"/>
          <w:szCs w:val="18"/>
        </w:rPr>
        <w:tab/>
      </w:r>
      <w:r w:rsidR="00DB608C">
        <w:rPr>
          <w:rFonts w:ascii="Times New Roman" w:hAnsi="Times New Roman" w:cs="Times New Roman"/>
          <w:sz w:val="18"/>
          <w:szCs w:val="18"/>
        </w:rPr>
        <w:tab/>
      </w:r>
      <w:r w:rsidRPr="00DB608C">
        <w:rPr>
          <w:rFonts w:ascii="Times New Roman" w:hAnsi="Times New Roman" w:cs="Times New Roman"/>
          <w:sz w:val="18"/>
          <w:szCs w:val="18"/>
        </w:rPr>
        <w:tab/>
      </w:r>
      <w:r w:rsidRPr="00DB608C">
        <w:rPr>
          <w:rFonts w:ascii="Times New Roman" w:hAnsi="Times New Roman" w:cs="Times New Roman"/>
          <w:sz w:val="18"/>
          <w:szCs w:val="18"/>
        </w:rPr>
        <w:t xml:space="preserve">А.И. </w:t>
      </w:r>
      <w:proofErr w:type="spellStart"/>
      <w:r w:rsidRPr="00DB608C">
        <w:rPr>
          <w:rFonts w:ascii="Times New Roman" w:hAnsi="Times New Roman" w:cs="Times New Roman"/>
          <w:sz w:val="18"/>
          <w:szCs w:val="18"/>
        </w:rPr>
        <w:t>Лыжов</w:t>
      </w:r>
      <w:proofErr w:type="spellEnd"/>
    </w:p>
    <w:p w:rsidR="008859D6" w:rsidRDefault="008859D6" w:rsidP="00DB608C">
      <w:pPr>
        <w:spacing w:after="0"/>
        <w:jc w:val="both"/>
        <w:rPr>
          <w:sz w:val="28"/>
        </w:rPr>
      </w:pPr>
      <w:r>
        <w:rPr>
          <w:sz w:val="28"/>
        </w:rPr>
        <w:t xml:space="preserve">                                           </w:t>
      </w:r>
    </w:p>
    <w:p w:rsidR="008859D6" w:rsidRDefault="008859D6" w:rsidP="005A0DEA">
      <w:pPr>
        <w:widowControl w:val="0"/>
        <w:autoSpaceDE w:val="0"/>
        <w:autoSpaceDN w:val="0"/>
        <w:adjustRightInd w:val="0"/>
        <w:spacing w:after="0" w:line="240" w:lineRule="auto"/>
        <w:rPr>
          <w:rFonts w:ascii="Times New Roman" w:eastAsia="Times New Roman" w:hAnsi="Times New Roman"/>
          <w:color w:val="000000" w:themeColor="text1"/>
          <w:sz w:val="14"/>
          <w:szCs w:val="14"/>
          <w:lang w:eastAsia="ru-RU"/>
        </w:rPr>
      </w:pPr>
    </w:p>
    <w:p w:rsidR="008859D6" w:rsidRDefault="008859D6" w:rsidP="005A0DEA">
      <w:pPr>
        <w:widowControl w:val="0"/>
        <w:autoSpaceDE w:val="0"/>
        <w:autoSpaceDN w:val="0"/>
        <w:adjustRightInd w:val="0"/>
        <w:spacing w:after="0" w:line="240" w:lineRule="auto"/>
        <w:rPr>
          <w:rFonts w:ascii="Times New Roman" w:eastAsia="Times New Roman" w:hAnsi="Times New Roman"/>
          <w:color w:val="000000" w:themeColor="text1"/>
          <w:sz w:val="14"/>
          <w:szCs w:val="14"/>
          <w:lang w:eastAsia="ru-RU"/>
        </w:rPr>
      </w:pPr>
    </w:p>
    <w:p w:rsidR="008859D6" w:rsidRPr="009F4E09" w:rsidRDefault="008859D6" w:rsidP="005A0DEA">
      <w:pPr>
        <w:widowControl w:val="0"/>
        <w:autoSpaceDE w:val="0"/>
        <w:autoSpaceDN w:val="0"/>
        <w:adjustRightInd w:val="0"/>
        <w:spacing w:after="0" w:line="240" w:lineRule="auto"/>
        <w:rPr>
          <w:rFonts w:ascii="Times New Roman" w:eastAsia="Times New Roman" w:hAnsi="Times New Roman"/>
          <w:color w:val="000000" w:themeColor="text1"/>
          <w:sz w:val="14"/>
          <w:szCs w:val="14"/>
          <w:lang w:eastAsia="ru-RU"/>
        </w:rPr>
      </w:pPr>
    </w:p>
    <w:p w:rsidR="002F5B1E" w:rsidRPr="009F4E09" w:rsidRDefault="00BB52F5"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r w:rsidRPr="009F4E09">
        <w:rPr>
          <w:rFonts w:ascii="Times New Roman" w:eastAsia="Times New Roman" w:hAnsi="Times New Roman"/>
          <w:color w:val="000000" w:themeColor="text1"/>
          <w:sz w:val="14"/>
          <w:szCs w:val="14"/>
          <w:lang w:eastAsia="ru-RU"/>
        </w:rPr>
        <w:t>«Волотовские ведомости</w:t>
      </w:r>
      <w:r w:rsidR="002F5B1E" w:rsidRPr="009F4E09">
        <w:rPr>
          <w:rFonts w:ascii="Times New Roman" w:eastAsia="Times New Roman" w:hAnsi="Times New Roman"/>
          <w:color w:val="000000" w:themeColor="text1"/>
          <w:sz w:val="14"/>
          <w:szCs w:val="14"/>
          <w:lang w:eastAsia="ru-RU"/>
        </w:rPr>
        <w:t xml:space="preserve">». Муниципальная газета № </w:t>
      </w:r>
      <w:r w:rsidR="008859D6">
        <w:rPr>
          <w:rFonts w:ascii="Times New Roman" w:eastAsia="Times New Roman" w:hAnsi="Times New Roman"/>
          <w:color w:val="000000" w:themeColor="text1"/>
          <w:sz w:val="14"/>
          <w:szCs w:val="14"/>
          <w:lang w:eastAsia="ru-RU"/>
        </w:rPr>
        <w:t>21</w:t>
      </w:r>
      <w:r w:rsidR="002F5B1E" w:rsidRPr="009F4E09">
        <w:rPr>
          <w:rFonts w:ascii="Times New Roman" w:eastAsia="Times New Roman" w:hAnsi="Times New Roman"/>
          <w:color w:val="000000" w:themeColor="text1"/>
          <w:sz w:val="14"/>
          <w:szCs w:val="14"/>
          <w:lang w:eastAsia="ru-RU"/>
        </w:rPr>
        <w:t xml:space="preserve"> от </w:t>
      </w:r>
      <w:r w:rsidR="008859D6">
        <w:rPr>
          <w:rFonts w:ascii="Times New Roman" w:eastAsia="Times New Roman" w:hAnsi="Times New Roman"/>
          <w:color w:val="000000" w:themeColor="text1"/>
          <w:sz w:val="14"/>
          <w:szCs w:val="14"/>
          <w:lang w:eastAsia="ru-RU"/>
        </w:rPr>
        <w:t>11</w:t>
      </w:r>
      <w:r w:rsidR="002F5B1E" w:rsidRPr="009F4E09">
        <w:rPr>
          <w:rFonts w:ascii="Times New Roman" w:eastAsia="Times New Roman" w:hAnsi="Times New Roman"/>
          <w:color w:val="000000" w:themeColor="text1"/>
          <w:sz w:val="14"/>
          <w:szCs w:val="14"/>
          <w:lang w:eastAsia="ru-RU"/>
        </w:rPr>
        <w:t>.</w:t>
      </w:r>
      <w:r w:rsidR="008859D6">
        <w:rPr>
          <w:rFonts w:ascii="Times New Roman" w:eastAsia="Times New Roman" w:hAnsi="Times New Roman"/>
          <w:color w:val="000000" w:themeColor="text1"/>
          <w:sz w:val="14"/>
          <w:szCs w:val="14"/>
          <w:lang w:eastAsia="ru-RU"/>
        </w:rPr>
        <w:t>07</w:t>
      </w:r>
      <w:r w:rsidR="001C69CD" w:rsidRPr="009F4E09">
        <w:rPr>
          <w:rFonts w:ascii="Times New Roman" w:eastAsia="Times New Roman" w:hAnsi="Times New Roman"/>
          <w:color w:val="000000" w:themeColor="text1"/>
          <w:sz w:val="14"/>
          <w:szCs w:val="14"/>
          <w:lang w:eastAsia="ru-RU"/>
        </w:rPr>
        <w:t>.202</w:t>
      </w:r>
      <w:r w:rsidR="008859D6">
        <w:rPr>
          <w:rFonts w:ascii="Times New Roman" w:eastAsia="Times New Roman" w:hAnsi="Times New Roman"/>
          <w:color w:val="000000" w:themeColor="text1"/>
          <w:sz w:val="14"/>
          <w:szCs w:val="14"/>
          <w:lang w:eastAsia="ru-RU"/>
        </w:rPr>
        <w:t>4</w:t>
      </w:r>
    </w:p>
    <w:p w:rsidR="00BB52F5" w:rsidRPr="009F4E09" w:rsidRDefault="00BB52F5" w:rsidP="00BB52F5">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r w:rsidRPr="009F4E09">
        <w:rPr>
          <w:rFonts w:ascii="Times New Roman" w:eastAsia="Times New Roman" w:hAnsi="Times New Roman"/>
          <w:color w:val="000000" w:themeColor="text1"/>
          <w:sz w:val="14"/>
          <w:szCs w:val="14"/>
          <w:lang w:eastAsia="ru-RU"/>
        </w:rPr>
        <w:t>Учредитель: Дума Волотовского муниципального округа</w:t>
      </w:r>
    </w:p>
    <w:p w:rsidR="00BB52F5" w:rsidRPr="009F4E09" w:rsidRDefault="00BB52F5" w:rsidP="00BB52F5">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r w:rsidRPr="009F4E09">
        <w:rPr>
          <w:rFonts w:ascii="Times New Roman" w:eastAsia="Times New Roman" w:hAnsi="Times New Roman"/>
          <w:color w:val="000000" w:themeColor="text1"/>
          <w:sz w:val="14"/>
          <w:szCs w:val="14"/>
          <w:lang w:eastAsia="ru-RU"/>
        </w:rPr>
        <w:t>Утверждена решением Думы Волотовского муниципального округа 12.11.2020 № 32</w:t>
      </w:r>
    </w:p>
    <w:p w:rsidR="00BB52F5" w:rsidRPr="009F4E09" w:rsidRDefault="00BB52F5" w:rsidP="00BB52F5">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r w:rsidRPr="009F4E09">
        <w:rPr>
          <w:rFonts w:ascii="Times New Roman" w:eastAsia="Times New Roman" w:hAnsi="Times New Roman"/>
          <w:color w:val="000000" w:themeColor="text1"/>
          <w:sz w:val="14"/>
          <w:szCs w:val="14"/>
          <w:lang w:eastAsia="ru-RU"/>
        </w:rPr>
        <w:t>Главный редактор: Глава муниципального округа</w:t>
      </w:r>
      <w:r w:rsidR="00F81CB4" w:rsidRPr="009F4E09">
        <w:rPr>
          <w:rFonts w:ascii="Times New Roman" w:eastAsia="Times New Roman" w:hAnsi="Times New Roman"/>
          <w:color w:val="000000" w:themeColor="text1"/>
          <w:sz w:val="14"/>
          <w:szCs w:val="14"/>
          <w:lang w:eastAsia="ru-RU"/>
        </w:rPr>
        <w:t xml:space="preserve">  </w:t>
      </w:r>
      <w:proofErr w:type="spellStart"/>
      <w:r w:rsidRPr="009F4E09">
        <w:rPr>
          <w:rFonts w:ascii="Times New Roman" w:eastAsia="Times New Roman" w:hAnsi="Times New Roman"/>
          <w:color w:val="000000" w:themeColor="text1"/>
          <w:sz w:val="14"/>
          <w:szCs w:val="14"/>
          <w:lang w:eastAsia="ru-RU"/>
        </w:rPr>
        <w:t>А.И.Лыжов</w:t>
      </w:r>
      <w:proofErr w:type="spellEnd"/>
    </w:p>
    <w:p w:rsidR="00BB52F5" w:rsidRPr="009F4E09" w:rsidRDefault="00BB52F5" w:rsidP="00BB52F5">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r w:rsidRPr="009F4E09">
        <w:rPr>
          <w:rFonts w:ascii="Times New Roman" w:eastAsia="Times New Roman" w:hAnsi="Times New Roman"/>
          <w:color w:val="000000" w:themeColor="text1"/>
          <w:sz w:val="14"/>
          <w:szCs w:val="14"/>
          <w:lang w:eastAsia="ru-RU"/>
        </w:rPr>
        <w:t>Отпечатано в Администрации Волотовского муниципального округа (Новгородская обл., Волотовский район,</w:t>
      </w:r>
    </w:p>
    <w:p w:rsidR="00BB52F5" w:rsidRPr="009F4E09" w:rsidRDefault="00BB52F5" w:rsidP="00BB52F5">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roofErr w:type="spellStart"/>
      <w:r w:rsidRPr="009F4E09">
        <w:rPr>
          <w:rFonts w:ascii="Times New Roman" w:eastAsia="Times New Roman" w:hAnsi="Times New Roman"/>
          <w:color w:val="000000" w:themeColor="text1"/>
          <w:sz w:val="14"/>
          <w:szCs w:val="14"/>
          <w:lang w:eastAsia="ru-RU"/>
        </w:rPr>
        <w:t>п</w:t>
      </w:r>
      <w:proofErr w:type="gramStart"/>
      <w:r w:rsidRPr="009F4E09">
        <w:rPr>
          <w:rFonts w:ascii="Times New Roman" w:eastAsia="Times New Roman" w:hAnsi="Times New Roman"/>
          <w:color w:val="000000" w:themeColor="text1"/>
          <w:sz w:val="14"/>
          <w:szCs w:val="14"/>
          <w:lang w:eastAsia="ru-RU"/>
        </w:rPr>
        <w:t>.В</w:t>
      </w:r>
      <w:proofErr w:type="gramEnd"/>
      <w:r w:rsidRPr="009F4E09">
        <w:rPr>
          <w:rFonts w:ascii="Times New Roman" w:eastAsia="Times New Roman" w:hAnsi="Times New Roman"/>
          <w:color w:val="000000" w:themeColor="text1"/>
          <w:sz w:val="14"/>
          <w:szCs w:val="14"/>
          <w:lang w:eastAsia="ru-RU"/>
        </w:rPr>
        <w:t>олот</w:t>
      </w:r>
      <w:proofErr w:type="spellEnd"/>
      <w:r w:rsidRPr="009F4E09">
        <w:rPr>
          <w:rFonts w:ascii="Times New Roman" w:eastAsia="Times New Roman" w:hAnsi="Times New Roman"/>
          <w:color w:val="000000" w:themeColor="text1"/>
          <w:sz w:val="14"/>
          <w:szCs w:val="14"/>
          <w:lang w:eastAsia="ru-RU"/>
        </w:rPr>
        <w:t xml:space="preserve">, </w:t>
      </w:r>
      <w:proofErr w:type="spellStart"/>
      <w:r w:rsidRPr="009F4E09">
        <w:rPr>
          <w:rFonts w:ascii="Times New Roman" w:eastAsia="Times New Roman" w:hAnsi="Times New Roman"/>
          <w:color w:val="000000" w:themeColor="text1"/>
          <w:sz w:val="14"/>
          <w:szCs w:val="14"/>
          <w:lang w:eastAsia="ru-RU"/>
        </w:rPr>
        <w:t>ул.Комсомольская</w:t>
      </w:r>
      <w:proofErr w:type="spellEnd"/>
      <w:r w:rsidRPr="009F4E09">
        <w:rPr>
          <w:rFonts w:ascii="Times New Roman" w:eastAsia="Times New Roman" w:hAnsi="Times New Roman"/>
          <w:color w:val="000000" w:themeColor="text1"/>
          <w:sz w:val="14"/>
          <w:szCs w:val="14"/>
          <w:lang w:eastAsia="ru-RU"/>
        </w:rPr>
        <w:t>, д.38, тел. 881662-61-086, e-</w:t>
      </w:r>
      <w:proofErr w:type="spellStart"/>
      <w:r w:rsidRPr="009F4E09">
        <w:rPr>
          <w:rFonts w:ascii="Times New Roman" w:eastAsia="Times New Roman" w:hAnsi="Times New Roman"/>
          <w:color w:val="000000" w:themeColor="text1"/>
          <w:sz w:val="14"/>
          <w:szCs w:val="14"/>
          <w:lang w:eastAsia="ru-RU"/>
        </w:rPr>
        <w:t>mail</w:t>
      </w:r>
      <w:proofErr w:type="spellEnd"/>
      <w:r w:rsidRPr="009F4E09">
        <w:rPr>
          <w:rFonts w:ascii="Times New Roman" w:eastAsia="Times New Roman" w:hAnsi="Times New Roman"/>
          <w:color w:val="000000" w:themeColor="text1"/>
          <w:sz w:val="14"/>
          <w:szCs w:val="14"/>
          <w:lang w:eastAsia="ru-RU"/>
        </w:rPr>
        <w:t xml:space="preserve">: </w:t>
      </w:r>
      <w:hyperlink r:id="rId10" w:history="1">
        <w:r w:rsidRPr="009F4E09">
          <w:rPr>
            <w:rStyle w:val="aa"/>
            <w:rFonts w:ascii="Times New Roman" w:eastAsia="Times New Roman" w:hAnsi="Times New Roman"/>
            <w:color w:val="000000" w:themeColor="text1"/>
            <w:sz w:val="14"/>
            <w:szCs w:val="14"/>
            <w:lang w:eastAsia="ru-RU"/>
          </w:rPr>
          <w:t>adm.volot@mail.ru</w:t>
        </w:r>
      </w:hyperlink>
      <w:r w:rsidRPr="009F4E09">
        <w:rPr>
          <w:rFonts w:ascii="Times New Roman" w:eastAsia="Times New Roman" w:hAnsi="Times New Roman"/>
          <w:color w:val="000000" w:themeColor="text1"/>
          <w:sz w:val="14"/>
          <w:szCs w:val="14"/>
          <w:lang w:eastAsia="ru-RU"/>
        </w:rPr>
        <w:t xml:space="preserve">; веб-сайт: </w:t>
      </w:r>
      <w:r w:rsidR="008859D6" w:rsidRPr="009F4E09">
        <w:rPr>
          <w:rFonts w:ascii="Times New Roman" w:eastAsia="Times New Roman" w:hAnsi="Times New Roman"/>
          <w:color w:val="000000" w:themeColor="text1"/>
          <w:sz w:val="14"/>
          <w:szCs w:val="14"/>
          <w:lang w:eastAsia="ru-RU"/>
        </w:rPr>
        <w:t xml:space="preserve">: </w:t>
      </w:r>
      <w:r w:rsidR="008859D6" w:rsidRPr="006A4CD5">
        <w:rPr>
          <w:rFonts w:ascii="Times New Roman" w:eastAsia="Times New Roman" w:hAnsi="Times New Roman"/>
          <w:color w:val="000000" w:themeColor="text1"/>
          <w:sz w:val="14"/>
          <w:szCs w:val="14"/>
          <w:u w:val="single"/>
          <w:lang w:eastAsia="ru-RU"/>
        </w:rPr>
        <w:t>https://volotovskij-r49.gosweb.gosuslugi.ru/</w:t>
      </w:r>
      <w:r w:rsidR="008859D6" w:rsidRPr="009F4E09">
        <w:rPr>
          <w:rFonts w:ascii="Times New Roman" w:eastAsia="Times New Roman" w:hAnsi="Times New Roman"/>
          <w:color w:val="000000" w:themeColor="text1"/>
          <w:sz w:val="14"/>
          <w:szCs w:val="14"/>
          <w:lang w:eastAsia="ru-RU"/>
        </w:rPr>
        <w:t>)</w:t>
      </w:r>
      <w:r w:rsidRPr="009F4E09">
        <w:rPr>
          <w:rFonts w:ascii="Times New Roman" w:eastAsia="Times New Roman" w:hAnsi="Times New Roman"/>
          <w:color w:val="000000" w:themeColor="text1"/>
          <w:sz w:val="14"/>
          <w:szCs w:val="14"/>
          <w:lang w:eastAsia="ru-RU"/>
        </w:rPr>
        <w:t>)</w:t>
      </w:r>
    </w:p>
    <w:p w:rsidR="00BB52F5" w:rsidRPr="009F4E09" w:rsidRDefault="00BB52F5" w:rsidP="00BB52F5">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r w:rsidRPr="009F4E09">
        <w:rPr>
          <w:rFonts w:ascii="Times New Roman" w:eastAsia="Times New Roman" w:hAnsi="Times New Roman"/>
          <w:color w:val="000000" w:themeColor="text1"/>
          <w:sz w:val="14"/>
          <w:szCs w:val="14"/>
          <w:lang w:eastAsia="ru-RU"/>
        </w:rPr>
        <w:t xml:space="preserve">Формат А4. Объем </w:t>
      </w:r>
      <w:r w:rsidR="00656966" w:rsidRPr="009F4E09">
        <w:rPr>
          <w:rFonts w:ascii="Times New Roman" w:eastAsia="Times New Roman" w:hAnsi="Times New Roman"/>
          <w:color w:val="000000" w:themeColor="text1"/>
          <w:sz w:val="14"/>
          <w:szCs w:val="14"/>
          <w:lang w:eastAsia="ru-RU"/>
        </w:rPr>
        <w:t>29</w:t>
      </w:r>
      <w:r w:rsidR="00806EA5" w:rsidRPr="009F4E09">
        <w:rPr>
          <w:rFonts w:ascii="Times New Roman" w:eastAsia="Times New Roman" w:hAnsi="Times New Roman"/>
          <w:color w:val="000000" w:themeColor="text1"/>
          <w:sz w:val="14"/>
          <w:szCs w:val="14"/>
          <w:lang w:eastAsia="ru-RU"/>
        </w:rPr>
        <w:t xml:space="preserve"> </w:t>
      </w:r>
      <w:proofErr w:type="spellStart"/>
      <w:r w:rsidRPr="009F4E09">
        <w:rPr>
          <w:rFonts w:ascii="Times New Roman" w:eastAsia="Times New Roman" w:hAnsi="Times New Roman"/>
          <w:color w:val="000000" w:themeColor="text1"/>
          <w:sz w:val="14"/>
          <w:szCs w:val="14"/>
          <w:lang w:eastAsia="ru-RU"/>
        </w:rPr>
        <w:t>п.л</w:t>
      </w:r>
      <w:proofErr w:type="spellEnd"/>
      <w:r w:rsidRPr="009F4E09">
        <w:rPr>
          <w:rFonts w:ascii="Times New Roman" w:eastAsia="Times New Roman" w:hAnsi="Times New Roman"/>
          <w:color w:val="000000" w:themeColor="text1"/>
          <w:sz w:val="14"/>
          <w:szCs w:val="14"/>
          <w:lang w:eastAsia="ru-RU"/>
        </w:rPr>
        <w:t>. Тираж 25 экз. Распространяется бесплатно.</w:t>
      </w:r>
    </w:p>
    <w:p w:rsidR="00BB52F5" w:rsidRPr="009F4E09" w:rsidRDefault="00BB52F5" w:rsidP="00BB52F5">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r w:rsidRPr="009F4E09">
        <w:rPr>
          <w:rFonts w:ascii="Times New Roman" w:eastAsia="Times New Roman" w:hAnsi="Times New Roman"/>
          <w:color w:val="000000" w:themeColor="text1"/>
          <w:sz w:val="14"/>
          <w:szCs w:val="14"/>
          <w:lang w:eastAsia="ru-RU"/>
        </w:rPr>
        <w:t xml:space="preserve">Все выпуски газеты можно найти на официальном сайте Администрации Волотовского муниципального округа. </w:t>
      </w:r>
    </w:p>
    <w:sectPr w:rsidR="00BB52F5" w:rsidRPr="009F4E09" w:rsidSect="00214DDF">
      <w:headerReference w:type="default" r:id="rId11"/>
      <w:headerReference w:type="first" r:id="rId12"/>
      <w:pgSz w:w="11906" w:h="16838" w:code="9"/>
      <w:pgMar w:top="816" w:right="418" w:bottom="709" w:left="851" w:header="28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28D" w:rsidRDefault="00F1628D" w:rsidP="00851532">
      <w:pPr>
        <w:spacing w:after="0" w:line="240" w:lineRule="auto"/>
      </w:pPr>
      <w:r>
        <w:separator/>
      </w:r>
    </w:p>
  </w:endnote>
  <w:endnote w:type="continuationSeparator" w:id="0">
    <w:p w:rsidR="00F1628D" w:rsidRDefault="00F1628D" w:rsidP="0085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sburgCTT">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Liberation Sans">
    <w:altName w:val="MS PGothic"/>
    <w:panose1 w:val="00000000000000000000"/>
    <w:charset w:val="80"/>
    <w:family w:val="swiss"/>
    <w:notTrueType/>
    <w:pitch w:val="variable"/>
    <w:sig w:usb0="00000001"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ultant">
    <w:altName w:val="Courier New"/>
    <w:panose1 w:val="00000000000000000000"/>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auto"/>
    <w:notTrueType/>
    <w:pitch w:val="default"/>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28D" w:rsidRDefault="00F1628D" w:rsidP="00851532">
      <w:pPr>
        <w:spacing w:after="0" w:line="240" w:lineRule="auto"/>
      </w:pPr>
      <w:r>
        <w:separator/>
      </w:r>
    </w:p>
  </w:footnote>
  <w:footnote w:type="continuationSeparator" w:id="0">
    <w:p w:rsidR="00F1628D" w:rsidRDefault="00F1628D" w:rsidP="00851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542" w:rsidRPr="00851532" w:rsidRDefault="008A7542">
    <w:pPr>
      <w:pStyle w:val="ac"/>
      <w:jc w:val="right"/>
      <w:rPr>
        <w:sz w:val="16"/>
        <w:szCs w:val="16"/>
      </w:rPr>
    </w:pPr>
    <w:r w:rsidRPr="00851532">
      <w:rPr>
        <w:sz w:val="16"/>
        <w:szCs w:val="16"/>
      </w:rPr>
      <w:fldChar w:fldCharType="begin"/>
    </w:r>
    <w:r w:rsidRPr="00851532">
      <w:rPr>
        <w:sz w:val="16"/>
        <w:szCs w:val="16"/>
      </w:rPr>
      <w:instrText>PAGE   \* MERGEFORMAT</w:instrText>
    </w:r>
    <w:r w:rsidRPr="00851532">
      <w:rPr>
        <w:sz w:val="16"/>
        <w:szCs w:val="16"/>
      </w:rPr>
      <w:fldChar w:fldCharType="separate"/>
    </w:r>
    <w:r w:rsidR="008859D6">
      <w:rPr>
        <w:noProof/>
        <w:sz w:val="16"/>
        <w:szCs w:val="16"/>
      </w:rPr>
      <w:t>2</w:t>
    </w:r>
    <w:r w:rsidRPr="00851532">
      <w:rPr>
        <w:sz w:val="16"/>
        <w:szCs w:val="16"/>
      </w:rPr>
      <w:fldChar w:fldCharType="end"/>
    </w:r>
  </w:p>
  <w:p w:rsidR="008A7542" w:rsidRDefault="008A7542">
    <w:pPr>
      <w:pStyle w:val="ac"/>
      <w:rPr>
        <w:i/>
        <w:sz w:val="16"/>
        <w:szCs w:val="16"/>
      </w:rPr>
    </w:pPr>
    <w:r w:rsidRPr="00851532">
      <w:rPr>
        <w:i/>
        <w:sz w:val="16"/>
        <w:szCs w:val="16"/>
      </w:rPr>
      <w:t>«Волотовски</w:t>
    </w:r>
    <w:r>
      <w:rPr>
        <w:i/>
        <w:sz w:val="16"/>
        <w:szCs w:val="16"/>
      </w:rPr>
      <w:t>е ведомости» № 30</w:t>
    </w:r>
  </w:p>
  <w:p w:rsidR="008A7542" w:rsidRPr="00273493" w:rsidRDefault="008A7542" w:rsidP="008B4846">
    <w:pPr>
      <w:spacing w:after="0" w:line="240" w:lineRule="auto"/>
      <w:rPr>
        <w:rFonts w:ascii="Times New Roman" w:hAnsi="Times New Roman" w:cs="Times New Roman"/>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542" w:rsidRDefault="008A7542">
    <w:pPr>
      <w:pStyle w:val="ac"/>
      <w:rPr>
        <w:i/>
        <w:sz w:val="16"/>
        <w:szCs w:val="16"/>
      </w:rPr>
    </w:pPr>
  </w:p>
  <w:p w:rsidR="008A7542" w:rsidRPr="00844A3A" w:rsidRDefault="008859D6">
    <w:pPr>
      <w:pStyle w:val="ac"/>
      <w:rPr>
        <w:i/>
        <w:sz w:val="16"/>
        <w:szCs w:val="16"/>
      </w:rPr>
    </w:pPr>
    <w:r>
      <w:rPr>
        <w:i/>
        <w:sz w:val="16"/>
        <w:szCs w:val="16"/>
      </w:rPr>
      <w:t>«</w:t>
    </w:r>
    <w:proofErr w:type="spellStart"/>
    <w:r>
      <w:rPr>
        <w:i/>
        <w:sz w:val="16"/>
        <w:szCs w:val="16"/>
      </w:rPr>
      <w:t>Волотовские</w:t>
    </w:r>
    <w:proofErr w:type="spellEnd"/>
    <w:r>
      <w:rPr>
        <w:i/>
        <w:sz w:val="16"/>
        <w:szCs w:val="16"/>
      </w:rPr>
      <w:t xml:space="preserve"> ведомости» № 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F8AF70E"/>
    <w:lvl w:ilvl="0">
      <w:start w:val="1"/>
      <w:numFmt w:val="decimal"/>
      <w:pStyle w:val="2"/>
      <w:lvlText w:val="%1."/>
      <w:lvlJc w:val="left"/>
      <w:pPr>
        <w:tabs>
          <w:tab w:val="num" w:pos="643"/>
        </w:tabs>
        <w:ind w:left="643" w:hanging="360"/>
      </w:pPr>
    </w:lvl>
  </w:abstractNum>
  <w:abstractNum w:abstractNumId="1">
    <w:nsid w:val="00000001"/>
    <w:multiLevelType w:val="multilevel"/>
    <w:tmpl w:val="00000001"/>
    <w:lvl w:ilvl="0">
      <w:start w:val="1"/>
      <w:numFmt w:val="none"/>
      <w:pStyle w:val="a"/>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3"/>
    <w:multiLevelType w:val="multilevel"/>
    <w:tmpl w:val="00000003"/>
    <w:name w:val="WW8Num3"/>
    <w:lvl w:ilvl="0">
      <w:start w:val="3"/>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4"/>
    <w:multiLevelType w:val="multilevel"/>
    <w:tmpl w:val="00000004"/>
    <w:name w:val="WW8Num4"/>
    <w:lvl w:ilvl="0">
      <w:start w:val="4"/>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13"/>
    <w:multiLevelType w:val="singleLevel"/>
    <w:tmpl w:val="00000013"/>
    <w:name w:val="WW8Num19"/>
    <w:lvl w:ilvl="0">
      <w:start w:val="1"/>
      <w:numFmt w:val="decimal"/>
      <w:pStyle w:val="-3"/>
      <w:lvlText w:val="%1."/>
      <w:lvlJc w:val="left"/>
      <w:pPr>
        <w:tabs>
          <w:tab w:val="num" w:pos="720"/>
        </w:tabs>
        <w:ind w:left="720" w:hanging="360"/>
      </w:pPr>
      <w:rPr>
        <w:rFonts w:cs="Times New Roman"/>
      </w:rPr>
    </w:lvl>
  </w:abstractNum>
  <w:abstractNum w:abstractNumId="6">
    <w:nsid w:val="019D0782"/>
    <w:multiLevelType w:val="multilevel"/>
    <w:tmpl w:val="1736B2B2"/>
    <w:name w:val="WW8Num22"/>
    <w:lvl w:ilvl="0">
      <w:start w:val="1"/>
      <w:numFmt w:val="upperLetter"/>
      <w:pStyle w:val="a0"/>
      <w:lvlText w:val="Приложение %1."/>
      <w:lvlJc w:val="center"/>
      <w:pPr>
        <w:tabs>
          <w:tab w:val="num" w:pos="3283"/>
        </w:tabs>
        <w:ind w:left="1843"/>
      </w:pPr>
      <w:rPr>
        <w:rFonts w:cs="Times New Roman"/>
      </w:rPr>
    </w:lvl>
    <w:lvl w:ilvl="1">
      <w:start w:val="1"/>
      <w:numFmt w:val="decimal"/>
      <w:pStyle w:val="20"/>
      <w:lvlText w:val="%1.%2."/>
      <w:lvlJc w:val="left"/>
      <w:pPr>
        <w:tabs>
          <w:tab w:val="num" w:pos="3243"/>
        </w:tabs>
        <w:ind w:left="1803" w:firstLine="720"/>
      </w:pPr>
      <w:rPr>
        <w:rFonts w:cs="Times New Roman"/>
      </w:rPr>
    </w:lvl>
    <w:lvl w:ilvl="2">
      <w:start w:val="1"/>
      <w:numFmt w:val="decimal"/>
      <w:pStyle w:val="3"/>
      <w:lvlText w:val="%1.%2.%3."/>
      <w:lvlJc w:val="left"/>
      <w:pPr>
        <w:tabs>
          <w:tab w:val="num" w:pos="3603"/>
        </w:tabs>
        <w:ind w:left="2523"/>
      </w:pPr>
      <w:rPr>
        <w:rFonts w:cs="Times New Roman"/>
      </w:rPr>
    </w:lvl>
    <w:lvl w:ilvl="3">
      <w:start w:val="1"/>
      <w:numFmt w:val="decimal"/>
      <w:lvlText w:val="%1.%2.%3.%4"/>
      <w:lvlJc w:val="left"/>
      <w:pPr>
        <w:tabs>
          <w:tab w:val="num" w:pos="3603"/>
        </w:tabs>
        <w:ind w:left="1843" w:firstLine="680"/>
      </w:pPr>
      <w:rPr>
        <w:rFonts w:cs="Times New Roman"/>
      </w:rPr>
    </w:lvl>
    <w:lvl w:ilvl="4">
      <w:start w:val="1"/>
      <w:numFmt w:val="decimal"/>
      <w:lvlText w:val="%1.%2.%3.%4.%5."/>
      <w:lvlJc w:val="left"/>
      <w:pPr>
        <w:tabs>
          <w:tab w:val="num" w:pos="3603"/>
        </w:tabs>
        <w:ind w:left="1843" w:firstLine="680"/>
      </w:pPr>
      <w:rPr>
        <w:rFonts w:cs="Times New Roman"/>
      </w:rPr>
    </w:lvl>
    <w:lvl w:ilvl="5">
      <w:start w:val="1"/>
      <w:numFmt w:val="decimal"/>
      <w:lvlText w:val="%1.%2.%3.%4.%5.%6."/>
      <w:lvlJc w:val="left"/>
      <w:pPr>
        <w:tabs>
          <w:tab w:val="num" w:pos="3963"/>
        </w:tabs>
        <w:ind w:left="1843" w:firstLine="680"/>
      </w:pPr>
      <w:rPr>
        <w:rFonts w:cs="Times New Roman"/>
      </w:rPr>
    </w:lvl>
    <w:lvl w:ilvl="6">
      <w:start w:val="1"/>
      <w:numFmt w:val="decimal"/>
      <w:lvlText w:val="%1.%2.%3.%4.%5.%6.%7"/>
      <w:lvlJc w:val="left"/>
      <w:pPr>
        <w:tabs>
          <w:tab w:val="num" w:pos="3963"/>
        </w:tabs>
        <w:ind w:left="1843" w:firstLine="680"/>
      </w:pPr>
      <w:rPr>
        <w:rFonts w:cs="Times New Roman"/>
      </w:rPr>
    </w:lvl>
    <w:lvl w:ilvl="7">
      <w:start w:val="1"/>
      <w:numFmt w:val="decimal"/>
      <w:lvlText w:val="%1.%2.%3.%4.%5.%6.%7.%8"/>
      <w:lvlJc w:val="left"/>
      <w:pPr>
        <w:tabs>
          <w:tab w:val="num" w:pos="4323"/>
        </w:tabs>
        <w:ind w:left="1843" w:firstLine="680"/>
      </w:pPr>
      <w:rPr>
        <w:rFonts w:cs="Times New Roman"/>
      </w:rPr>
    </w:lvl>
    <w:lvl w:ilvl="8">
      <w:start w:val="1"/>
      <w:numFmt w:val="decimal"/>
      <w:lvlText w:val="%1.%2.%3.%4.%5.%6.%7.%8.%9."/>
      <w:lvlJc w:val="left"/>
      <w:pPr>
        <w:tabs>
          <w:tab w:val="num" w:pos="4683"/>
        </w:tabs>
        <w:ind w:left="1843" w:firstLine="680"/>
      </w:pPr>
      <w:rPr>
        <w:rFonts w:cs="Times New Roman"/>
      </w:rPr>
    </w:lvl>
  </w:abstractNum>
  <w:abstractNum w:abstractNumId="7">
    <w:nsid w:val="031E3A0F"/>
    <w:multiLevelType w:val="multilevel"/>
    <w:tmpl w:val="6E52C444"/>
    <w:lvl w:ilvl="0">
      <w:start w:val="1"/>
      <w:numFmt w:val="bullet"/>
      <w:pStyle w:val="a1"/>
      <w:lvlText w:val=""/>
      <w:lvlJc w:val="left"/>
      <w:pPr>
        <w:tabs>
          <w:tab w:val="num" w:pos="567"/>
        </w:tabs>
        <w:ind w:left="56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3CC276D"/>
    <w:multiLevelType w:val="hybridMultilevel"/>
    <w:tmpl w:val="8B409852"/>
    <w:lvl w:ilvl="0" w:tplc="0419000F">
      <w:start w:val="1"/>
      <w:numFmt w:val="bullet"/>
      <w:pStyle w:val="1"/>
      <w:lvlText w:val=""/>
      <w:lvlJc w:val="left"/>
      <w:pPr>
        <w:tabs>
          <w:tab w:val="num" w:pos="1909"/>
        </w:tabs>
        <w:ind w:left="1909" w:hanging="360"/>
      </w:pPr>
      <w:rPr>
        <w:rFonts w:ascii="Symbol" w:hAnsi="Symbol" w:hint="default"/>
      </w:rPr>
    </w:lvl>
    <w:lvl w:ilvl="1" w:tplc="04190019">
      <w:start w:val="1"/>
      <w:numFmt w:val="bullet"/>
      <w:lvlText w:val="o"/>
      <w:lvlJc w:val="left"/>
      <w:pPr>
        <w:tabs>
          <w:tab w:val="num" w:pos="2149"/>
        </w:tabs>
        <w:ind w:left="2149" w:hanging="360"/>
      </w:pPr>
      <w:rPr>
        <w:rFonts w:ascii="Courier New" w:hAnsi="Courier New" w:hint="default"/>
      </w:rPr>
    </w:lvl>
    <w:lvl w:ilvl="2" w:tplc="0419001B">
      <w:start w:val="1"/>
      <w:numFmt w:val="bullet"/>
      <w:lvlText w:val=""/>
      <w:lvlJc w:val="left"/>
      <w:pPr>
        <w:tabs>
          <w:tab w:val="num" w:pos="2869"/>
        </w:tabs>
        <w:ind w:left="2869"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7930D47"/>
    <w:multiLevelType w:val="hybridMultilevel"/>
    <w:tmpl w:val="34200794"/>
    <w:lvl w:ilvl="0" w:tplc="FFFFFFFF">
      <w:start w:val="1"/>
      <w:numFmt w:val="bullet"/>
      <w:pStyle w:val="10"/>
      <w:lvlText w:val=""/>
      <w:lvlJc w:val="left"/>
      <w:pPr>
        <w:tabs>
          <w:tab w:val="num" w:pos="2007"/>
        </w:tabs>
        <w:ind w:left="2007"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nsid w:val="182A367B"/>
    <w:multiLevelType w:val="hybridMultilevel"/>
    <w:tmpl w:val="6B04D006"/>
    <w:lvl w:ilvl="0" w:tplc="20A852E2">
      <w:start w:val="1"/>
      <w:numFmt w:val="bullet"/>
      <w:lvlText w:val=""/>
      <w:lvlJc w:val="left"/>
      <w:pPr>
        <w:tabs>
          <w:tab w:val="num" w:pos="397"/>
        </w:tabs>
        <w:ind w:left="397" w:hanging="284"/>
      </w:pPr>
      <w:rPr>
        <w:rFonts w:ascii="Symbol" w:hAnsi="Symbol" w:hint="default"/>
      </w:rPr>
    </w:lvl>
    <w:lvl w:ilvl="1" w:tplc="FFFFFFFF">
      <w:start w:val="1"/>
      <w:numFmt w:val="bullet"/>
      <w:pStyle w:val="-"/>
      <w:lvlText w:val="-"/>
      <w:lvlJc w:val="left"/>
      <w:pPr>
        <w:tabs>
          <w:tab w:val="num" w:pos="644"/>
        </w:tabs>
        <w:ind w:left="227" w:firstLine="57"/>
      </w:pPr>
      <w:rPr>
        <w:rFonts w:ascii="Symbol" w:hAnsi="Symbol" w:hint="default"/>
      </w:rPr>
    </w:lvl>
    <w:lvl w:ilvl="2" w:tplc="03B6B1BE">
      <w:start w:val="1"/>
      <w:numFmt w:val="bullet"/>
      <w:lvlText w:val="−"/>
      <w:lvlJc w:val="left"/>
      <w:pPr>
        <w:tabs>
          <w:tab w:val="num" w:pos="2160"/>
        </w:tabs>
        <w:ind w:left="2160" w:hanging="360"/>
      </w:pPr>
      <w:rPr>
        <w:rFonts w:ascii="Times New Roman" w:hAnsi="Times New Roman" w:cs="Times New Roman"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84538E7"/>
    <w:multiLevelType w:val="multilevel"/>
    <w:tmpl w:val="49E67F72"/>
    <w:lvl w:ilvl="0">
      <w:start w:val="4"/>
      <w:numFmt w:val="decimal"/>
      <w:lvlText w:val="%1."/>
      <w:lvlJc w:val="left"/>
      <w:pPr>
        <w:ind w:left="900" w:hanging="900"/>
      </w:pPr>
      <w:rPr>
        <w:rFonts w:hint="default"/>
      </w:rPr>
    </w:lvl>
    <w:lvl w:ilvl="1">
      <w:start w:val="1"/>
      <w:numFmt w:val="decimal"/>
      <w:lvlText w:val="%1.%2."/>
      <w:lvlJc w:val="left"/>
      <w:pPr>
        <w:ind w:left="1610" w:hanging="900"/>
      </w:pPr>
      <w:rPr>
        <w:rFonts w:hint="default"/>
      </w:rPr>
    </w:lvl>
    <w:lvl w:ilvl="2">
      <w:start w:val="1"/>
      <w:numFmt w:val="decimal"/>
      <w:lvlText w:val="%1.%2.%3."/>
      <w:lvlJc w:val="left"/>
      <w:pPr>
        <w:ind w:left="1468" w:hanging="900"/>
      </w:pPr>
      <w:rPr>
        <w:rFonts w:hint="default"/>
      </w:rPr>
    </w:lvl>
    <w:lvl w:ilvl="3">
      <w:start w:val="1"/>
      <w:numFmt w:val="decimal"/>
      <w:lvlText w:val="%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2">
    <w:nsid w:val="1C686609"/>
    <w:multiLevelType w:val="multilevel"/>
    <w:tmpl w:val="75583A12"/>
    <w:lvl w:ilvl="0">
      <w:start w:val="1"/>
      <w:numFmt w:val="bullet"/>
      <w:pStyle w:val="a2"/>
      <w:lvlText w:val="-"/>
      <w:lvlJc w:val="left"/>
      <w:pPr>
        <w:ind w:left="1428" w:hanging="360"/>
      </w:pPr>
      <w:rPr>
        <w:rFonts w:ascii="Courier New" w:hAnsi="Courier New" w:hint="default"/>
      </w:rPr>
    </w:lvl>
    <w:lvl w:ilvl="1">
      <w:start w:val="1"/>
      <w:numFmt w:val="bullet"/>
      <w:lvlText w:val="-"/>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3">
    <w:nsid w:val="1D533DC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1E5017E9"/>
    <w:multiLevelType w:val="hybridMultilevel"/>
    <w:tmpl w:val="CB40FFA6"/>
    <w:lvl w:ilvl="0" w:tplc="FFFFFFFF">
      <w:start w:val="1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pStyle w:val="30"/>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24377F40"/>
    <w:multiLevelType w:val="multilevel"/>
    <w:tmpl w:val="AA44755C"/>
    <w:lvl w:ilvl="0">
      <w:start w:val="1"/>
      <w:numFmt w:val="decimal"/>
      <w:lvlText w:val="%1."/>
      <w:lvlJc w:val="left"/>
      <w:pPr>
        <w:ind w:left="1365" w:hanging="885"/>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840" w:hanging="36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200" w:hanging="720"/>
      </w:pPr>
      <w:rPr>
        <w:rFonts w:hint="default"/>
      </w:rPr>
    </w:lvl>
    <w:lvl w:ilvl="5">
      <w:start w:val="1"/>
      <w:numFmt w:val="decimal"/>
      <w:isLgl/>
      <w:lvlText w:val="%1.%2.%3.%4.%5.%6."/>
      <w:lvlJc w:val="left"/>
      <w:pPr>
        <w:ind w:left="1200" w:hanging="720"/>
      </w:pPr>
      <w:rPr>
        <w:rFonts w:hint="default"/>
      </w:rPr>
    </w:lvl>
    <w:lvl w:ilvl="6">
      <w:start w:val="1"/>
      <w:numFmt w:val="decimal"/>
      <w:isLgl/>
      <w:lvlText w:val="%1.%2.%3.%4.%5.%6.%7."/>
      <w:lvlJc w:val="left"/>
      <w:pPr>
        <w:ind w:left="1560" w:hanging="1080"/>
      </w:pPr>
      <w:rPr>
        <w:rFonts w:hint="default"/>
      </w:rPr>
    </w:lvl>
    <w:lvl w:ilvl="7">
      <w:start w:val="1"/>
      <w:numFmt w:val="decimal"/>
      <w:isLgl/>
      <w:lvlText w:val="%1.%2.%3.%4.%5.%6.%7.%8."/>
      <w:lvlJc w:val="left"/>
      <w:pPr>
        <w:ind w:left="1560" w:hanging="1080"/>
      </w:pPr>
      <w:rPr>
        <w:rFonts w:hint="default"/>
      </w:rPr>
    </w:lvl>
    <w:lvl w:ilvl="8">
      <w:start w:val="1"/>
      <w:numFmt w:val="decimal"/>
      <w:isLgl/>
      <w:lvlText w:val="%1.%2.%3.%4.%5.%6.%7.%8.%9."/>
      <w:lvlJc w:val="left"/>
      <w:pPr>
        <w:ind w:left="1560" w:hanging="1080"/>
      </w:pPr>
      <w:rPr>
        <w:rFonts w:hint="default"/>
      </w:rPr>
    </w:lvl>
  </w:abstractNum>
  <w:abstractNum w:abstractNumId="16">
    <w:nsid w:val="29142678"/>
    <w:multiLevelType w:val="hybridMultilevel"/>
    <w:tmpl w:val="C0C0103A"/>
    <w:lvl w:ilvl="0" w:tplc="FFFFFFFF">
      <w:start w:val="1"/>
      <w:numFmt w:val="bullet"/>
      <w:pStyle w:val="a3"/>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2BC73387"/>
    <w:multiLevelType w:val="multilevel"/>
    <w:tmpl w:val="94EEF048"/>
    <w:styleLink w:val="11"/>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8">
    <w:nsid w:val="2F24274E"/>
    <w:multiLevelType w:val="multilevel"/>
    <w:tmpl w:val="E3EECA36"/>
    <w:lvl w:ilvl="0">
      <w:start w:val="1"/>
      <w:numFmt w:val="decimal"/>
      <w:lvlText w:val="%1."/>
      <w:lvlJc w:val="left"/>
      <w:pPr>
        <w:ind w:left="6740" w:hanging="360"/>
      </w:pPr>
      <w:rPr>
        <w:rFonts w:hint="default"/>
      </w:rPr>
    </w:lvl>
    <w:lvl w:ilvl="1">
      <w:start w:val="1"/>
      <w:numFmt w:val="decimal"/>
      <w:isLgl/>
      <w:lvlText w:val="%1.%2."/>
      <w:lvlJc w:val="left"/>
      <w:pPr>
        <w:ind w:left="1146" w:hanging="720"/>
      </w:pPr>
      <w:rPr>
        <w:rFonts w:hint="default"/>
        <w:sz w:val="28"/>
        <w:szCs w:val="28"/>
      </w:rPr>
    </w:lvl>
    <w:lvl w:ilvl="2">
      <w:start w:val="1"/>
      <w:numFmt w:val="decimal"/>
      <w:isLgl/>
      <w:lvlText w:val="%1.%2.%3."/>
      <w:lvlJc w:val="left"/>
      <w:pPr>
        <w:ind w:left="720" w:hanging="720"/>
      </w:pPr>
      <w:rPr>
        <w:rFonts w:hint="default"/>
      </w:rPr>
    </w:lvl>
    <w:lvl w:ilvl="3">
      <w:start w:val="1"/>
      <w:numFmt w:val="decimal"/>
      <w:isLgl/>
      <w:lvlText w:val="%4."/>
      <w:lvlJc w:val="left"/>
      <w:pPr>
        <w:ind w:left="1440" w:hanging="1080"/>
      </w:pPr>
      <w:rPr>
        <w:rFonts w:ascii="Times New Roman" w:eastAsia="Calibri" w:hAnsi="Times New Roman" w:cs="Times New Roman"/>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337D0433"/>
    <w:multiLevelType w:val="multilevel"/>
    <w:tmpl w:val="B3EE2FB0"/>
    <w:lvl w:ilvl="0">
      <w:start w:val="1"/>
      <w:numFmt w:val="bullet"/>
      <w:pStyle w:val="12"/>
      <w:lvlText w:val=""/>
      <w:lvlJc w:val="left"/>
      <w:pPr>
        <w:tabs>
          <w:tab w:val="num" w:pos="1008"/>
        </w:tabs>
        <w:ind w:left="1008" w:hanging="576"/>
      </w:pPr>
      <w:rPr>
        <w:rFonts w:ascii="Symbol" w:hAnsi="Symbol" w:hint="default"/>
      </w:rPr>
    </w:lvl>
    <w:lvl w:ilvl="1">
      <w:start w:val="1"/>
      <w:numFmt w:val="decimal"/>
      <w:lvlText w:val="%1.%2."/>
      <w:lvlJc w:val="left"/>
      <w:pPr>
        <w:tabs>
          <w:tab w:val="num" w:pos="792"/>
        </w:tabs>
        <w:ind w:left="792" w:hanging="432"/>
      </w:pPr>
      <w:rPr>
        <w:rFonts w:cs="Times New Roman"/>
      </w:rPr>
    </w:lvl>
    <w:lvl w:ilvl="2">
      <w:start w:val="3"/>
      <w:numFmt w:val="decimal"/>
      <w:lvlText w:val="%1.%2.%3."/>
      <w:lvlJc w:val="left"/>
      <w:pPr>
        <w:tabs>
          <w:tab w:val="num" w:pos="1224"/>
        </w:tabs>
        <w:ind w:left="1224" w:hanging="504"/>
      </w:pPr>
      <w:rPr>
        <w:rFonts w:cs="Times New Roman"/>
      </w:rPr>
    </w:lvl>
    <w:lvl w:ilvl="3">
      <w:start w:val="9"/>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nsid w:val="3C030FB3"/>
    <w:multiLevelType w:val="multilevel"/>
    <w:tmpl w:val="F62A3B1E"/>
    <w:lvl w:ilvl="0">
      <w:start w:val="3"/>
      <w:numFmt w:val="decimal"/>
      <w:lvlText w:val="%1."/>
      <w:lvlJc w:val="left"/>
      <w:pPr>
        <w:ind w:left="405" w:hanging="405"/>
      </w:pPr>
      <w:rPr>
        <w:rFonts w:hint="default"/>
      </w:rPr>
    </w:lvl>
    <w:lvl w:ilvl="1">
      <w:start w:val="1"/>
      <w:numFmt w:val="decimal"/>
      <w:lvlText w:val="%1.%2."/>
      <w:lvlJc w:val="left"/>
      <w:pPr>
        <w:ind w:left="757" w:hanging="405"/>
      </w:pPr>
      <w:rPr>
        <w:rFonts w:hint="default"/>
      </w:rPr>
    </w:lvl>
    <w:lvl w:ilvl="2">
      <w:start w:val="2"/>
      <w:numFmt w:val="decimal"/>
      <w:lvlText w:val="%1.%2.%3."/>
      <w:lvlJc w:val="left"/>
      <w:pPr>
        <w:ind w:left="1109" w:hanging="405"/>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480" w:hanging="72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544" w:hanging="1080"/>
      </w:pPr>
      <w:rPr>
        <w:rFonts w:hint="default"/>
      </w:rPr>
    </w:lvl>
    <w:lvl w:ilvl="8">
      <w:start w:val="1"/>
      <w:numFmt w:val="decimal"/>
      <w:lvlText w:val="%1.%2.%3.%4.%5.%6.%7.%8.%9."/>
      <w:lvlJc w:val="left"/>
      <w:pPr>
        <w:ind w:left="3896" w:hanging="1080"/>
      </w:pPr>
      <w:rPr>
        <w:rFonts w:hint="default"/>
      </w:rPr>
    </w:lvl>
  </w:abstractNum>
  <w:abstractNum w:abstractNumId="21">
    <w:nsid w:val="3C357216"/>
    <w:multiLevelType w:val="hybridMultilevel"/>
    <w:tmpl w:val="1778DB90"/>
    <w:lvl w:ilvl="0" w:tplc="0419000F">
      <w:start w:val="1"/>
      <w:numFmt w:val="decimal"/>
      <w:pStyle w:val="13"/>
      <w:lvlText w:val="%1)"/>
      <w:lvlJc w:val="left"/>
      <w:pPr>
        <w:tabs>
          <w:tab w:val="num" w:pos="1134"/>
        </w:tabs>
        <w:ind w:left="1134" w:hanging="414"/>
      </w:pPr>
      <w:rPr>
        <w:rFonts w:cs="Times New Roman"/>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3D187626"/>
    <w:multiLevelType w:val="hybridMultilevel"/>
    <w:tmpl w:val="BAA01352"/>
    <w:lvl w:ilvl="0" w:tplc="04190001">
      <w:start w:val="1"/>
      <w:numFmt w:val="decimal"/>
      <w:pStyle w:val="List-Num1"/>
      <w:lvlText w:val="%1."/>
      <w:lvlJc w:val="left"/>
      <w:pPr>
        <w:tabs>
          <w:tab w:val="num" w:pos="1443"/>
        </w:tabs>
        <w:ind w:left="1443" w:hanging="363"/>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41EC371B"/>
    <w:multiLevelType w:val="hybridMultilevel"/>
    <w:tmpl w:val="24E0F1BE"/>
    <w:lvl w:ilvl="0" w:tplc="0419000F">
      <w:start w:val="1"/>
      <w:numFmt w:val="decimal"/>
      <w:pStyle w:val="TOCHeading1"/>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42D92F81"/>
    <w:multiLevelType w:val="hybridMultilevel"/>
    <w:tmpl w:val="673855B2"/>
    <w:lvl w:ilvl="0" w:tplc="705E637C">
      <w:start w:val="1"/>
      <w:numFmt w:val="bullet"/>
      <w:pStyle w:val="List-1"/>
      <w:lvlText w:val=""/>
      <w:lvlJc w:val="left"/>
      <w:pPr>
        <w:tabs>
          <w:tab w:val="num" w:pos="1440"/>
        </w:tabs>
        <w:ind w:left="1440" w:hanging="360"/>
      </w:pPr>
      <w:rPr>
        <w:rFonts w:ascii="Symbol" w:hAnsi="Symbol" w:hint="default"/>
      </w:rPr>
    </w:lvl>
    <w:lvl w:ilvl="1" w:tplc="04190001">
      <w:start w:val="1"/>
      <w:numFmt w:val="bullet"/>
      <w:lvlText w:val="o"/>
      <w:lvlJc w:val="left"/>
      <w:pPr>
        <w:tabs>
          <w:tab w:val="num" w:pos="2160"/>
        </w:tabs>
        <w:ind w:left="2160" w:hanging="360"/>
      </w:pPr>
      <w:rPr>
        <w:rFonts w:ascii="Courier New" w:hAnsi="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4E817739"/>
    <w:multiLevelType w:val="hybridMultilevel"/>
    <w:tmpl w:val="FE40A6C2"/>
    <w:lvl w:ilvl="0" w:tplc="0419000F">
      <w:start w:val="1"/>
      <w:numFmt w:val="bullet"/>
      <w:pStyle w:val="31"/>
      <w:lvlText w:val=""/>
      <w:lvlJc w:val="left"/>
      <w:pPr>
        <w:tabs>
          <w:tab w:val="num" w:pos="1701"/>
        </w:tabs>
        <w:ind w:left="1701" w:hanging="397"/>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50EF1829"/>
    <w:multiLevelType w:val="multilevel"/>
    <w:tmpl w:val="2B301E74"/>
    <w:lvl w:ilvl="0">
      <w:start w:val="4"/>
      <w:numFmt w:val="decimal"/>
      <w:lvlText w:val="%1."/>
      <w:lvlJc w:val="left"/>
      <w:pPr>
        <w:ind w:left="405" w:hanging="405"/>
      </w:pPr>
      <w:rPr>
        <w:rFonts w:hint="default"/>
      </w:rPr>
    </w:lvl>
    <w:lvl w:ilvl="1">
      <w:start w:val="1"/>
      <w:numFmt w:val="decimal"/>
      <w:lvlText w:val="%1.%2."/>
      <w:lvlJc w:val="left"/>
      <w:pPr>
        <w:ind w:left="547" w:hanging="405"/>
      </w:pPr>
      <w:rPr>
        <w:rFonts w:hint="default"/>
      </w:rPr>
    </w:lvl>
    <w:lvl w:ilvl="2">
      <w:start w:val="2"/>
      <w:numFmt w:val="decimal"/>
      <w:lvlText w:val="%1.%2.%3."/>
      <w:lvlJc w:val="left"/>
      <w:pPr>
        <w:ind w:left="689" w:hanging="405"/>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430" w:hanging="72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074" w:hanging="1080"/>
      </w:pPr>
      <w:rPr>
        <w:rFonts w:hint="default"/>
      </w:rPr>
    </w:lvl>
    <w:lvl w:ilvl="8">
      <w:start w:val="1"/>
      <w:numFmt w:val="decimal"/>
      <w:lvlText w:val="%1.%2.%3.%4.%5.%6.%7.%8.%9."/>
      <w:lvlJc w:val="left"/>
      <w:pPr>
        <w:ind w:left="2216" w:hanging="1080"/>
      </w:pPr>
      <w:rPr>
        <w:rFonts w:hint="default"/>
      </w:rPr>
    </w:lvl>
  </w:abstractNum>
  <w:abstractNum w:abstractNumId="27">
    <w:nsid w:val="57924A61"/>
    <w:multiLevelType w:val="multilevel"/>
    <w:tmpl w:val="CD92E6F0"/>
    <w:lvl w:ilvl="0">
      <w:start w:val="1"/>
      <w:numFmt w:val="decimal"/>
      <w:pStyle w:val="a4"/>
      <w:lvlText w:val="%1"/>
      <w:lvlJc w:val="left"/>
      <w:pPr>
        <w:tabs>
          <w:tab w:val="num" w:pos="360"/>
        </w:tabs>
      </w:pPr>
      <w:rPr>
        <w:rFonts w:cs="Times New Roman"/>
      </w:rPr>
    </w:lvl>
    <w:lvl w:ilvl="1">
      <w:start w:val="1"/>
      <w:numFmt w:val="decimal"/>
      <w:lvlText w:val="%1.%2"/>
      <w:lvlJc w:val="left"/>
      <w:pPr>
        <w:tabs>
          <w:tab w:val="num" w:pos="984"/>
        </w:tabs>
        <w:ind w:firstLine="624"/>
      </w:pPr>
      <w:rPr>
        <w:rFonts w:cs="Times New Roman"/>
      </w:rPr>
    </w:lvl>
    <w:lvl w:ilvl="2">
      <w:start w:val="1"/>
      <w:numFmt w:val="decimal"/>
      <w:lvlText w:val="%1.%2.%3"/>
      <w:lvlJc w:val="left"/>
      <w:pPr>
        <w:tabs>
          <w:tab w:val="num" w:pos="3175"/>
        </w:tabs>
        <w:ind w:left="3175" w:hanging="1587"/>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8">
    <w:nsid w:val="5D0674E1"/>
    <w:multiLevelType w:val="multilevel"/>
    <w:tmpl w:val="673855B2"/>
    <w:styleLink w:val="CourierNew317063"/>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Symbol" w:hAnsi="Symbol" w:hint="default"/>
        <w:color w:val="auto"/>
        <w:sz w:val="24"/>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9">
    <w:nsid w:val="6CF70BC1"/>
    <w:multiLevelType w:val="multilevel"/>
    <w:tmpl w:val="A83C7F12"/>
    <w:lvl w:ilvl="0">
      <w:start w:val="1"/>
      <w:numFmt w:val="decimal"/>
      <w:pStyle w:val="14"/>
      <w:lvlText w:val="%1."/>
      <w:lvlJc w:val="left"/>
      <w:pPr>
        <w:tabs>
          <w:tab w:val="num" w:pos="3312"/>
        </w:tabs>
        <w:ind w:left="3312" w:hanging="432"/>
      </w:pPr>
      <w:rPr>
        <w:rFonts w:cs="Times New Roman" w:hint="default"/>
        <w:b/>
      </w:rPr>
    </w:lvl>
    <w:lvl w:ilvl="1">
      <w:start w:val="1"/>
      <w:numFmt w:val="decimal"/>
      <w:pStyle w:val="21"/>
      <w:lvlText w:val="%1.%2"/>
      <w:lvlJc w:val="left"/>
      <w:pPr>
        <w:tabs>
          <w:tab w:val="num" w:pos="576"/>
        </w:tabs>
        <w:ind w:left="576" w:hanging="576"/>
      </w:pPr>
      <w:rPr>
        <w:rFonts w:cs="Times New Roman" w:hint="default"/>
      </w:rPr>
    </w:lvl>
    <w:lvl w:ilvl="2">
      <w:start w:val="1"/>
      <w:numFmt w:val="decimal"/>
      <w:pStyle w:val="22"/>
      <w:lvlText w:val="%1.%2.%3"/>
      <w:lvlJc w:val="left"/>
      <w:pPr>
        <w:tabs>
          <w:tab w:val="num" w:pos="767"/>
        </w:tabs>
        <w:ind w:left="540"/>
      </w:pPr>
      <w:rPr>
        <w:rFonts w:cs="Times New Roman" w:hint="default"/>
        <w:i w:val="0"/>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0">
    <w:nsid w:val="6D02290A"/>
    <w:multiLevelType w:val="hybridMultilevel"/>
    <w:tmpl w:val="8FDC5414"/>
    <w:lvl w:ilvl="0" w:tplc="963856D2">
      <w:numFmt w:val="bullet"/>
      <w:pStyle w:val="a5"/>
      <w:lvlText w:val="-"/>
      <w:lvlJc w:val="left"/>
      <w:pPr>
        <w:tabs>
          <w:tab w:val="num" w:pos="1080"/>
        </w:tabs>
        <w:ind w:left="1077" w:hanging="357"/>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6F3B6E0E"/>
    <w:multiLevelType w:val="hybridMultilevel"/>
    <w:tmpl w:val="C3D4534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317D0B"/>
    <w:multiLevelType w:val="hybridMultilevel"/>
    <w:tmpl w:val="DF928E36"/>
    <w:lvl w:ilvl="0" w:tplc="B59468E6">
      <w:start w:val="1"/>
      <w:numFmt w:val="decimal"/>
      <w:lvlText w:val="%1)"/>
      <w:lvlJc w:val="left"/>
      <w:pPr>
        <w:ind w:left="2104" w:hanging="13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B775650"/>
    <w:multiLevelType w:val="multilevel"/>
    <w:tmpl w:val="DFB852C4"/>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 w:numId="3">
    <w:abstractNumId w:val="29"/>
  </w:num>
  <w:num w:numId="4">
    <w:abstractNumId w:val="14"/>
  </w:num>
  <w:num w:numId="5">
    <w:abstractNumId w:val="12"/>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7"/>
  </w:num>
  <w:num w:numId="9">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16"/>
  </w:num>
  <w:num w:numId="18">
    <w:abstractNumId w:val="5"/>
  </w:num>
  <w:num w:numId="19">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7"/>
  </w:num>
  <w:num w:numId="23">
    <w:abstractNumId w:val="15"/>
  </w:num>
  <w:num w:numId="24">
    <w:abstractNumId w:val="10"/>
  </w:num>
  <w:num w:numId="25">
    <w:abstractNumId w:val="31"/>
  </w:num>
  <w:num w:numId="26">
    <w:abstractNumId w:val="18"/>
  </w:num>
  <w:num w:numId="27">
    <w:abstractNumId w:val="1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32"/>
  </w:num>
  <w:num w:numId="31">
    <w:abstractNumId w:val="20"/>
  </w:num>
  <w:num w:numId="32">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E5A"/>
    <w:rsid w:val="00016EAE"/>
    <w:rsid w:val="00020423"/>
    <w:rsid w:val="00027EE5"/>
    <w:rsid w:val="00031725"/>
    <w:rsid w:val="00035FBB"/>
    <w:rsid w:val="00041A42"/>
    <w:rsid w:val="00054B85"/>
    <w:rsid w:val="00061916"/>
    <w:rsid w:val="00072AE2"/>
    <w:rsid w:val="000757B8"/>
    <w:rsid w:val="000A381D"/>
    <w:rsid w:val="000A48F2"/>
    <w:rsid w:val="000B71AD"/>
    <w:rsid w:val="000E0D29"/>
    <w:rsid w:val="000F0DD6"/>
    <w:rsid w:val="000F6C7B"/>
    <w:rsid w:val="00107339"/>
    <w:rsid w:val="0011356A"/>
    <w:rsid w:val="001224F2"/>
    <w:rsid w:val="00123DD6"/>
    <w:rsid w:val="00143BC9"/>
    <w:rsid w:val="00175A70"/>
    <w:rsid w:val="00177EEE"/>
    <w:rsid w:val="001A472C"/>
    <w:rsid w:val="001A4911"/>
    <w:rsid w:val="001A640B"/>
    <w:rsid w:val="001C4481"/>
    <w:rsid w:val="001C69CD"/>
    <w:rsid w:val="001D0266"/>
    <w:rsid w:val="001F73B7"/>
    <w:rsid w:val="00201959"/>
    <w:rsid w:val="00214DDF"/>
    <w:rsid w:val="00217710"/>
    <w:rsid w:val="00227D18"/>
    <w:rsid w:val="002336AD"/>
    <w:rsid w:val="0023658D"/>
    <w:rsid w:val="00241517"/>
    <w:rsid w:val="002453B7"/>
    <w:rsid w:val="0025021F"/>
    <w:rsid w:val="00251490"/>
    <w:rsid w:val="00273493"/>
    <w:rsid w:val="0027786E"/>
    <w:rsid w:val="002B49B2"/>
    <w:rsid w:val="002D0A17"/>
    <w:rsid w:val="002D3C02"/>
    <w:rsid w:val="002F5B1E"/>
    <w:rsid w:val="00315B88"/>
    <w:rsid w:val="00336720"/>
    <w:rsid w:val="003507AF"/>
    <w:rsid w:val="00367007"/>
    <w:rsid w:val="00385BA4"/>
    <w:rsid w:val="00385F00"/>
    <w:rsid w:val="003A50E3"/>
    <w:rsid w:val="003A7BD3"/>
    <w:rsid w:val="003B026E"/>
    <w:rsid w:val="003B2DBB"/>
    <w:rsid w:val="003B6088"/>
    <w:rsid w:val="003D2DC9"/>
    <w:rsid w:val="003D429F"/>
    <w:rsid w:val="003D652A"/>
    <w:rsid w:val="003F6262"/>
    <w:rsid w:val="00402741"/>
    <w:rsid w:val="00405808"/>
    <w:rsid w:val="00424B4C"/>
    <w:rsid w:val="00424EE7"/>
    <w:rsid w:val="004523D3"/>
    <w:rsid w:val="004A3764"/>
    <w:rsid w:val="004A6590"/>
    <w:rsid w:val="004A6F16"/>
    <w:rsid w:val="004B092F"/>
    <w:rsid w:val="004C191E"/>
    <w:rsid w:val="004F4F73"/>
    <w:rsid w:val="004F6821"/>
    <w:rsid w:val="004F7A63"/>
    <w:rsid w:val="00504D1B"/>
    <w:rsid w:val="00507A05"/>
    <w:rsid w:val="00535CCF"/>
    <w:rsid w:val="00572AB7"/>
    <w:rsid w:val="00577601"/>
    <w:rsid w:val="00585F9A"/>
    <w:rsid w:val="005A0DEA"/>
    <w:rsid w:val="005A4CAE"/>
    <w:rsid w:val="005B7E5A"/>
    <w:rsid w:val="005C36E0"/>
    <w:rsid w:val="005C6DF9"/>
    <w:rsid w:val="005D4751"/>
    <w:rsid w:val="005D4A27"/>
    <w:rsid w:val="005E3A2C"/>
    <w:rsid w:val="005F4351"/>
    <w:rsid w:val="00601BFD"/>
    <w:rsid w:val="00605086"/>
    <w:rsid w:val="006112D9"/>
    <w:rsid w:val="006149A4"/>
    <w:rsid w:val="0061526E"/>
    <w:rsid w:val="00625CFA"/>
    <w:rsid w:val="00644454"/>
    <w:rsid w:val="00647F0C"/>
    <w:rsid w:val="00656966"/>
    <w:rsid w:val="00657C67"/>
    <w:rsid w:val="0066409E"/>
    <w:rsid w:val="006650F0"/>
    <w:rsid w:val="00672357"/>
    <w:rsid w:val="00683D62"/>
    <w:rsid w:val="00687C32"/>
    <w:rsid w:val="00692C47"/>
    <w:rsid w:val="006A1E46"/>
    <w:rsid w:val="006A3548"/>
    <w:rsid w:val="006B6B72"/>
    <w:rsid w:val="006C11E7"/>
    <w:rsid w:val="006C2B5E"/>
    <w:rsid w:val="006C4ABF"/>
    <w:rsid w:val="006D5706"/>
    <w:rsid w:val="006E1726"/>
    <w:rsid w:val="006F4685"/>
    <w:rsid w:val="00704FF9"/>
    <w:rsid w:val="00711CBD"/>
    <w:rsid w:val="00723274"/>
    <w:rsid w:val="00725714"/>
    <w:rsid w:val="00730E62"/>
    <w:rsid w:val="0073273D"/>
    <w:rsid w:val="007375F7"/>
    <w:rsid w:val="007467FB"/>
    <w:rsid w:val="00757C6C"/>
    <w:rsid w:val="0076252F"/>
    <w:rsid w:val="007626E2"/>
    <w:rsid w:val="00762A65"/>
    <w:rsid w:val="00764B11"/>
    <w:rsid w:val="0078270D"/>
    <w:rsid w:val="00783F51"/>
    <w:rsid w:val="00785BA7"/>
    <w:rsid w:val="00785E50"/>
    <w:rsid w:val="00785F9A"/>
    <w:rsid w:val="007955B9"/>
    <w:rsid w:val="007A6D00"/>
    <w:rsid w:val="007B2DAE"/>
    <w:rsid w:val="007B4E98"/>
    <w:rsid w:val="007B6B78"/>
    <w:rsid w:val="007C3B09"/>
    <w:rsid w:val="007D0C49"/>
    <w:rsid w:val="007E17CB"/>
    <w:rsid w:val="007E4BA6"/>
    <w:rsid w:val="00805FFA"/>
    <w:rsid w:val="008069C2"/>
    <w:rsid w:val="00806EA5"/>
    <w:rsid w:val="0083459E"/>
    <w:rsid w:val="00841DAE"/>
    <w:rsid w:val="00844A3A"/>
    <w:rsid w:val="00850030"/>
    <w:rsid w:val="00851532"/>
    <w:rsid w:val="00856CDE"/>
    <w:rsid w:val="00864ED4"/>
    <w:rsid w:val="00865F2A"/>
    <w:rsid w:val="00883D68"/>
    <w:rsid w:val="00885871"/>
    <w:rsid w:val="008859D6"/>
    <w:rsid w:val="00891BA9"/>
    <w:rsid w:val="00897449"/>
    <w:rsid w:val="008A7542"/>
    <w:rsid w:val="008B4846"/>
    <w:rsid w:val="008C7703"/>
    <w:rsid w:val="008D343F"/>
    <w:rsid w:val="008D77DD"/>
    <w:rsid w:val="008E4388"/>
    <w:rsid w:val="008E6066"/>
    <w:rsid w:val="008F0E6B"/>
    <w:rsid w:val="009041B6"/>
    <w:rsid w:val="00912EC9"/>
    <w:rsid w:val="00924DE8"/>
    <w:rsid w:val="00933805"/>
    <w:rsid w:val="00943E79"/>
    <w:rsid w:val="00952676"/>
    <w:rsid w:val="009628E4"/>
    <w:rsid w:val="00976BFE"/>
    <w:rsid w:val="00986225"/>
    <w:rsid w:val="00994D56"/>
    <w:rsid w:val="00997E78"/>
    <w:rsid w:val="009A2623"/>
    <w:rsid w:val="009A6008"/>
    <w:rsid w:val="009B0012"/>
    <w:rsid w:val="009C01A4"/>
    <w:rsid w:val="009E0E5B"/>
    <w:rsid w:val="009E746B"/>
    <w:rsid w:val="009F4E09"/>
    <w:rsid w:val="00A035E8"/>
    <w:rsid w:val="00A07F5C"/>
    <w:rsid w:val="00A12BE4"/>
    <w:rsid w:val="00A14BE9"/>
    <w:rsid w:val="00A27137"/>
    <w:rsid w:val="00A423E9"/>
    <w:rsid w:val="00A424A9"/>
    <w:rsid w:val="00A47490"/>
    <w:rsid w:val="00A5717A"/>
    <w:rsid w:val="00A618CB"/>
    <w:rsid w:val="00A8056F"/>
    <w:rsid w:val="00A818D9"/>
    <w:rsid w:val="00A97463"/>
    <w:rsid w:val="00AA3A7F"/>
    <w:rsid w:val="00AA4F2D"/>
    <w:rsid w:val="00AB3A8A"/>
    <w:rsid w:val="00AD0488"/>
    <w:rsid w:val="00AD78D9"/>
    <w:rsid w:val="00AE062E"/>
    <w:rsid w:val="00AF6587"/>
    <w:rsid w:val="00B00A18"/>
    <w:rsid w:val="00B00C8A"/>
    <w:rsid w:val="00B06C1C"/>
    <w:rsid w:val="00B31DDB"/>
    <w:rsid w:val="00B47432"/>
    <w:rsid w:val="00B53A9E"/>
    <w:rsid w:val="00B55EF4"/>
    <w:rsid w:val="00B70B80"/>
    <w:rsid w:val="00B8783F"/>
    <w:rsid w:val="00B97651"/>
    <w:rsid w:val="00BB52F5"/>
    <w:rsid w:val="00BB6050"/>
    <w:rsid w:val="00BB7FEC"/>
    <w:rsid w:val="00BC3653"/>
    <w:rsid w:val="00BD3BBB"/>
    <w:rsid w:val="00BE5288"/>
    <w:rsid w:val="00C01349"/>
    <w:rsid w:val="00C127CB"/>
    <w:rsid w:val="00C14900"/>
    <w:rsid w:val="00C179B3"/>
    <w:rsid w:val="00C209E3"/>
    <w:rsid w:val="00C23B32"/>
    <w:rsid w:val="00C25817"/>
    <w:rsid w:val="00C52DCF"/>
    <w:rsid w:val="00C53905"/>
    <w:rsid w:val="00C56116"/>
    <w:rsid w:val="00C769F1"/>
    <w:rsid w:val="00C9555A"/>
    <w:rsid w:val="00C95ACD"/>
    <w:rsid w:val="00CA4010"/>
    <w:rsid w:val="00CB6BFB"/>
    <w:rsid w:val="00CC2AA5"/>
    <w:rsid w:val="00CC31B4"/>
    <w:rsid w:val="00CC59FC"/>
    <w:rsid w:val="00CE0DCD"/>
    <w:rsid w:val="00D0254E"/>
    <w:rsid w:val="00D05127"/>
    <w:rsid w:val="00D20D0D"/>
    <w:rsid w:val="00D23DEE"/>
    <w:rsid w:val="00D26DF2"/>
    <w:rsid w:val="00D47512"/>
    <w:rsid w:val="00D54814"/>
    <w:rsid w:val="00D74AAC"/>
    <w:rsid w:val="00D833F3"/>
    <w:rsid w:val="00DB32D3"/>
    <w:rsid w:val="00DB608C"/>
    <w:rsid w:val="00DB6C68"/>
    <w:rsid w:val="00DC18B8"/>
    <w:rsid w:val="00DD6D10"/>
    <w:rsid w:val="00E21BCC"/>
    <w:rsid w:val="00E24B4F"/>
    <w:rsid w:val="00E522E1"/>
    <w:rsid w:val="00E63EF2"/>
    <w:rsid w:val="00E66ABF"/>
    <w:rsid w:val="00E83A0E"/>
    <w:rsid w:val="00E93C3F"/>
    <w:rsid w:val="00E96635"/>
    <w:rsid w:val="00EB375F"/>
    <w:rsid w:val="00EC4F97"/>
    <w:rsid w:val="00ED26CB"/>
    <w:rsid w:val="00ED7E2F"/>
    <w:rsid w:val="00EE5D04"/>
    <w:rsid w:val="00F1628D"/>
    <w:rsid w:val="00F32FFA"/>
    <w:rsid w:val="00F34B69"/>
    <w:rsid w:val="00F3637C"/>
    <w:rsid w:val="00F379F5"/>
    <w:rsid w:val="00F6415E"/>
    <w:rsid w:val="00F76C7A"/>
    <w:rsid w:val="00F81CB4"/>
    <w:rsid w:val="00F84255"/>
    <w:rsid w:val="00F9026C"/>
    <w:rsid w:val="00F9040E"/>
    <w:rsid w:val="00FA12F1"/>
    <w:rsid w:val="00FC0685"/>
    <w:rsid w:val="00FD4F68"/>
    <w:rsid w:val="00FD5445"/>
    <w:rsid w:val="00FE387E"/>
    <w:rsid w:val="00FE5CFA"/>
    <w:rsid w:val="00FF475C"/>
    <w:rsid w:val="00FF62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semiHidden="0" w:uiPriority="0" w:unhideWhenUsed="0" w:qFormat="1"/>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nhideWhenUsed="0" w:qFormat="1"/>
    <w:lsdException w:name="Bibliography" w:locked="0" w:uiPriority="37"/>
    <w:lsdException w:name="TOC Heading" w:locked="0" w:qFormat="1"/>
  </w:latentStyles>
  <w:style w:type="paragraph" w:default="1" w:styleId="a6">
    <w:name w:val="Normal"/>
    <w:qFormat/>
    <w:rsid w:val="00027EE5"/>
    <w:pPr>
      <w:spacing w:after="200" w:line="276" w:lineRule="auto"/>
    </w:pPr>
    <w:rPr>
      <w:rFonts w:cs="Calibri"/>
      <w:lang w:eastAsia="en-US"/>
    </w:rPr>
  </w:style>
  <w:style w:type="paragraph" w:styleId="15">
    <w:name w:val="heading 1"/>
    <w:aliases w:val="!Части документа,Заголовок 1 Знак2,Глава Знак,heading 1 Знак,heading 1 Знак Знак,Глава,Заголов,H1,ch,(раздел),Document Header1,Заголовок 1 Знак1 Знак Знак,Заголовок 1 Знак Знак Знак Знак,Заголовок 1 Знак Знак1 Знак Знак"/>
    <w:basedOn w:val="a6"/>
    <w:next w:val="a6"/>
    <w:link w:val="16"/>
    <w:qFormat/>
    <w:rsid w:val="005B7E5A"/>
    <w:pPr>
      <w:keepNext/>
      <w:tabs>
        <w:tab w:val="num" w:pos="432"/>
      </w:tabs>
      <w:suppressAutoHyphens/>
      <w:spacing w:after="0" w:line="240" w:lineRule="auto"/>
      <w:ind w:left="432" w:hanging="432"/>
      <w:jc w:val="center"/>
      <w:outlineLvl w:val="0"/>
    </w:pPr>
    <w:rPr>
      <w:rFonts w:ascii="Times New Roman" w:eastAsia="Times New Roman" w:hAnsi="Times New Roman" w:cs="Times New Roman"/>
      <w:b/>
      <w:bCs/>
      <w:sz w:val="24"/>
      <w:szCs w:val="24"/>
      <w:lang w:eastAsia="ar-SA"/>
    </w:rPr>
  </w:style>
  <w:style w:type="paragraph" w:styleId="23">
    <w:name w:val="heading 2"/>
    <w:aliases w:val="!Разделы документа,P2,h2,Раздел,2nd level,Header 2,l2,H2,Заголовок 2 Знак1,H2 Знак,Chapter Title,Sub Head,PullOut,Заголовок 2 Знак Знак Знак Знак Знак,Заголовок 2 Знак2 Знак Знак,Заголовок 2 Знак1 Знак Знак Знак,contract,Numbered text 3,H21"/>
    <w:basedOn w:val="a6"/>
    <w:link w:val="24"/>
    <w:qFormat/>
    <w:rsid w:val="005B7E5A"/>
    <w:pPr>
      <w:spacing w:after="0" w:line="240" w:lineRule="auto"/>
      <w:ind w:firstLine="567"/>
      <w:jc w:val="center"/>
      <w:outlineLvl w:val="1"/>
    </w:pPr>
    <w:rPr>
      <w:rFonts w:ascii="Arial" w:eastAsia="Times New Roman" w:hAnsi="Arial" w:cs="Arial"/>
      <w:b/>
      <w:bCs/>
      <w:sz w:val="30"/>
      <w:szCs w:val="30"/>
      <w:lang w:eastAsia="ru-RU"/>
    </w:rPr>
  </w:style>
  <w:style w:type="paragraph" w:styleId="32">
    <w:name w:val="heading 3"/>
    <w:aliases w:val="!Главы документа,H3,&quot;Сапфир&quot;,Подраздел"/>
    <w:basedOn w:val="a6"/>
    <w:link w:val="33"/>
    <w:qFormat/>
    <w:rsid w:val="005B7E5A"/>
    <w:pPr>
      <w:spacing w:after="0" w:line="240" w:lineRule="auto"/>
      <w:ind w:firstLine="567"/>
      <w:jc w:val="both"/>
      <w:outlineLvl w:val="2"/>
    </w:pPr>
    <w:rPr>
      <w:rFonts w:ascii="Arial" w:eastAsia="Times New Roman" w:hAnsi="Arial" w:cs="Arial"/>
      <w:b/>
      <w:bCs/>
      <w:sz w:val="28"/>
      <w:szCs w:val="28"/>
      <w:lang w:eastAsia="ru-RU"/>
    </w:rPr>
  </w:style>
  <w:style w:type="paragraph" w:styleId="4">
    <w:name w:val="heading 4"/>
    <w:aliases w:val="!Параграфы/Статьи документа,Заголовок 4 дополнительный,Заголовок 4 (Приложение)"/>
    <w:basedOn w:val="a6"/>
    <w:next w:val="a6"/>
    <w:link w:val="40"/>
    <w:qFormat/>
    <w:rsid w:val="005B7E5A"/>
    <w:pPr>
      <w:keepNext/>
      <w:spacing w:after="0" w:line="240" w:lineRule="auto"/>
      <w:outlineLvl w:val="3"/>
    </w:pPr>
    <w:rPr>
      <w:rFonts w:ascii="Times New Roman" w:eastAsia="Times New Roman" w:hAnsi="Times New Roman" w:cs="Times New Roman"/>
      <w:b/>
      <w:bCs/>
      <w:sz w:val="28"/>
      <w:szCs w:val="28"/>
      <w:lang w:eastAsia="ru-RU"/>
    </w:rPr>
  </w:style>
  <w:style w:type="paragraph" w:styleId="5">
    <w:name w:val="heading 5"/>
    <w:basedOn w:val="a6"/>
    <w:next w:val="a6"/>
    <w:link w:val="50"/>
    <w:qFormat/>
    <w:rsid w:val="005B7E5A"/>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paragraph" w:styleId="6">
    <w:name w:val="heading 6"/>
    <w:aliases w:val="H6"/>
    <w:basedOn w:val="a6"/>
    <w:next w:val="a6"/>
    <w:link w:val="60"/>
    <w:unhideWhenUsed/>
    <w:qFormat/>
    <w:locked/>
    <w:rsid w:val="009C01A4"/>
    <w:pPr>
      <w:keepNext/>
      <w:tabs>
        <w:tab w:val="num" w:pos="0"/>
      </w:tabs>
      <w:spacing w:before="420" w:after="0" w:line="240" w:lineRule="auto"/>
      <w:ind w:left="80"/>
      <w:jc w:val="center"/>
      <w:outlineLvl w:val="5"/>
    </w:pPr>
    <w:rPr>
      <w:rFonts w:ascii="Times New Roman" w:eastAsia="Times New Roman" w:hAnsi="Times New Roman" w:cs="Times New Roman"/>
      <w:b/>
      <w:bCs/>
      <w:sz w:val="28"/>
      <w:szCs w:val="24"/>
      <w:lang w:eastAsia="ru-RU"/>
    </w:rPr>
  </w:style>
  <w:style w:type="paragraph" w:styleId="7">
    <w:name w:val="heading 7"/>
    <w:basedOn w:val="a6"/>
    <w:next w:val="a6"/>
    <w:link w:val="70"/>
    <w:qFormat/>
    <w:rsid w:val="005B7E5A"/>
    <w:pPr>
      <w:keepNext/>
      <w:tabs>
        <w:tab w:val="num" w:pos="1296"/>
      </w:tabs>
      <w:suppressAutoHyphens/>
      <w:spacing w:after="0" w:line="240" w:lineRule="auto"/>
      <w:ind w:left="57"/>
      <w:jc w:val="both"/>
      <w:outlineLvl w:val="6"/>
    </w:pPr>
    <w:rPr>
      <w:rFonts w:ascii="Times New Roman" w:eastAsia="Times New Roman" w:hAnsi="Times New Roman" w:cs="Times New Roman"/>
      <w:b/>
      <w:bCs/>
      <w:sz w:val="24"/>
      <w:szCs w:val="24"/>
      <w:lang w:eastAsia="ar-SA"/>
    </w:rPr>
  </w:style>
  <w:style w:type="paragraph" w:styleId="8">
    <w:name w:val="heading 8"/>
    <w:basedOn w:val="a6"/>
    <w:next w:val="a6"/>
    <w:link w:val="80"/>
    <w:unhideWhenUsed/>
    <w:qFormat/>
    <w:locked/>
    <w:rsid w:val="009C01A4"/>
    <w:pPr>
      <w:tabs>
        <w:tab w:val="num" w:pos="0"/>
      </w:tabs>
      <w:spacing w:before="240" w:after="60" w:line="240" w:lineRule="auto"/>
      <w:ind w:left="5760" w:hanging="720"/>
      <w:jc w:val="both"/>
      <w:outlineLvl w:val="7"/>
    </w:pPr>
    <w:rPr>
      <w:rFonts w:ascii="PetersburgCTT" w:eastAsia="Times New Roman" w:hAnsi="PetersburgCTT" w:cs="Times New Roman"/>
      <w:i/>
      <w:szCs w:val="24"/>
    </w:rPr>
  </w:style>
  <w:style w:type="paragraph" w:styleId="9">
    <w:name w:val="heading 9"/>
    <w:basedOn w:val="a6"/>
    <w:next w:val="a6"/>
    <w:link w:val="90"/>
    <w:qFormat/>
    <w:rsid w:val="005B7E5A"/>
    <w:pPr>
      <w:tabs>
        <w:tab w:val="num" w:pos="1584"/>
      </w:tabs>
      <w:suppressAutoHyphens/>
      <w:spacing w:before="240" w:after="60" w:line="240" w:lineRule="auto"/>
      <w:ind w:left="1584" w:hanging="1584"/>
      <w:outlineLvl w:val="8"/>
    </w:pPr>
    <w:rPr>
      <w:rFonts w:ascii="Arial" w:eastAsia="Times New Roman" w:hAnsi="Arial" w:cs="Arial"/>
      <w:lang w:eastAsia="ar-SA"/>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6">
    <w:name w:val="Заголовок 1 Знак"/>
    <w:aliases w:val="!Части документа Знак,Заголовок 1 Знак2 Знак1,Глава Знак Знак2,heading 1 Знак Знак3,heading 1 Знак Знак Знак2,Глава Знак1,Заголов Знак1,H1 Знак1,ch Знак1,(раздел) Знак,Document Header1 Знак,Заголовок 1 Знак1 Знак Знак Знак1"/>
    <w:basedOn w:val="a7"/>
    <w:link w:val="15"/>
    <w:locked/>
    <w:rsid w:val="005B7E5A"/>
    <w:rPr>
      <w:rFonts w:ascii="Times New Roman" w:eastAsia="Times New Roman" w:hAnsi="Times New Roman"/>
      <w:b/>
      <w:bCs/>
      <w:sz w:val="24"/>
      <w:szCs w:val="24"/>
      <w:lang w:eastAsia="ar-SA"/>
    </w:rPr>
  </w:style>
  <w:style w:type="character" w:customStyle="1" w:styleId="24">
    <w:name w:val="Заголовок 2 Знак"/>
    <w:aliases w:val="!Разделы документа Знак,P2 Знак2,h2 Знак2,Раздел Знак2,2nd level Знак1,Header 2 Знак1,l2 Знак1,H2 Знак2,Заголовок 2 Знак1 Знак3,H2 Знак Знак2,Chapter Title Знак1,Sub Head Знак1,PullOut Знак1,Заголовок 2 Знак Знак Знак Знак Знак Знак1"/>
    <w:basedOn w:val="a7"/>
    <w:link w:val="23"/>
    <w:locked/>
    <w:rsid w:val="005B7E5A"/>
    <w:rPr>
      <w:rFonts w:ascii="Arial" w:hAnsi="Arial" w:cs="Arial"/>
      <w:b/>
      <w:bCs/>
      <w:sz w:val="30"/>
      <w:szCs w:val="30"/>
      <w:lang w:eastAsia="ru-RU"/>
    </w:rPr>
  </w:style>
  <w:style w:type="character" w:customStyle="1" w:styleId="33">
    <w:name w:val="Заголовок 3 Знак"/>
    <w:aliases w:val="!Главы документа Знак,H3 Знак,&quot;Сапфир&quot; Знак,Подраздел Знак1"/>
    <w:basedOn w:val="a7"/>
    <w:link w:val="32"/>
    <w:locked/>
    <w:rsid w:val="005B7E5A"/>
    <w:rPr>
      <w:rFonts w:ascii="Arial" w:hAnsi="Arial" w:cs="Arial"/>
      <w:b/>
      <w:bCs/>
      <w:sz w:val="28"/>
      <w:szCs w:val="28"/>
      <w:lang w:eastAsia="ru-RU"/>
    </w:rPr>
  </w:style>
  <w:style w:type="character" w:customStyle="1" w:styleId="40">
    <w:name w:val="Заголовок 4 Знак"/>
    <w:aliases w:val="!Параграфы/Статьи документа Знак,Заголовок 4 дополнительный Знак,Заголовок 4 (Приложение) Знак"/>
    <w:basedOn w:val="a7"/>
    <w:link w:val="4"/>
    <w:locked/>
    <w:rsid w:val="005B7E5A"/>
    <w:rPr>
      <w:rFonts w:ascii="Times New Roman" w:hAnsi="Times New Roman" w:cs="Times New Roman"/>
      <w:b/>
      <w:bCs/>
      <w:sz w:val="24"/>
      <w:szCs w:val="24"/>
      <w:lang w:eastAsia="ru-RU"/>
    </w:rPr>
  </w:style>
  <w:style w:type="character" w:customStyle="1" w:styleId="50">
    <w:name w:val="Заголовок 5 Знак"/>
    <w:basedOn w:val="a7"/>
    <w:link w:val="5"/>
    <w:locked/>
    <w:rsid w:val="005B7E5A"/>
    <w:rPr>
      <w:rFonts w:ascii="Times New Roman" w:eastAsia="Times New Roman" w:hAnsi="Times New Roman"/>
      <w:b/>
      <w:bCs/>
      <w:i/>
      <w:iCs/>
      <w:sz w:val="26"/>
      <w:szCs w:val="26"/>
      <w:lang w:eastAsia="ar-SA"/>
    </w:rPr>
  </w:style>
  <w:style w:type="character" w:customStyle="1" w:styleId="70">
    <w:name w:val="Заголовок 7 Знак"/>
    <w:basedOn w:val="a7"/>
    <w:link w:val="7"/>
    <w:locked/>
    <w:rsid w:val="005B7E5A"/>
    <w:rPr>
      <w:rFonts w:ascii="Times New Roman" w:eastAsia="Times New Roman" w:hAnsi="Times New Roman"/>
      <w:b/>
      <w:bCs/>
      <w:sz w:val="24"/>
      <w:szCs w:val="24"/>
      <w:lang w:eastAsia="ar-SA"/>
    </w:rPr>
  </w:style>
  <w:style w:type="character" w:customStyle="1" w:styleId="90">
    <w:name w:val="Заголовок 9 Знак"/>
    <w:basedOn w:val="a7"/>
    <w:link w:val="9"/>
    <w:locked/>
    <w:rsid w:val="005B7E5A"/>
    <w:rPr>
      <w:rFonts w:ascii="Arial" w:eastAsia="Times New Roman" w:hAnsi="Arial" w:cs="Arial"/>
      <w:lang w:eastAsia="ar-SA"/>
    </w:rPr>
  </w:style>
  <w:style w:type="character" w:styleId="aa">
    <w:name w:val="Hyperlink"/>
    <w:basedOn w:val="a7"/>
    <w:rsid w:val="005B7E5A"/>
    <w:rPr>
      <w:color w:val="0000FF"/>
      <w:u w:val="single"/>
    </w:rPr>
  </w:style>
  <w:style w:type="character" w:styleId="ab">
    <w:name w:val="FollowedHyperlink"/>
    <w:basedOn w:val="a7"/>
    <w:uiPriority w:val="99"/>
    <w:rsid w:val="005B7E5A"/>
    <w:rPr>
      <w:color w:val="800080"/>
      <w:u w:val="single"/>
    </w:rPr>
  </w:style>
  <w:style w:type="paragraph" w:styleId="ac">
    <w:name w:val="header"/>
    <w:aliases w:val="Верхний колонтитул1"/>
    <w:basedOn w:val="a6"/>
    <w:link w:val="ad"/>
    <w:rsid w:val="005B7E5A"/>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ad">
    <w:name w:val="Верхний колонтитул Знак"/>
    <w:aliases w:val="Верхний колонтитул1 Знак1"/>
    <w:basedOn w:val="a7"/>
    <w:link w:val="ac"/>
    <w:locked/>
    <w:rsid w:val="005B7E5A"/>
    <w:rPr>
      <w:rFonts w:ascii="Times New Roman" w:hAnsi="Times New Roman" w:cs="Times New Roman"/>
      <w:sz w:val="24"/>
      <w:szCs w:val="24"/>
      <w:lang w:eastAsia="ar-SA" w:bidi="ar-SA"/>
    </w:rPr>
  </w:style>
  <w:style w:type="paragraph" w:styleId="ae">
    <w:name w:val="Body Text"/>
    <w:aliases w:val="Основной текст1,Основной текст Знак Знак,bt,Основной текст Знак1,Основной текст Знак1 Знак Знак,Основной текст Знак Знак Знак Знак,Знак Знак Знак Знак Знак,Знак Знак1 Знак Знак,Основной текст Знак Знак1"/>
    <w:basedOn w:val="a6"/>
    <w:link w:val="af"/>
    <w:qFormat/>
    <w:rsid w:val="005B7E5A"/>
    <w:pPr>
      <w:widowControl w:val="0"/>
      <w:suppressAutoHyphens/>
      <w:spacing w:after="0" w:line="240" w:lineRule="auto"/>
      <w:jc w:val="both"/>
    </w:pPr>
    <w:rPr>
      <w:rFonts w:ascii="Times New Roman" w:eastAsia="Times New Roman" w:hAnsi="Times New Roman" w:cs="Times New Roman"/>
      <w:sz w:val="28"/>
      <w:szCs w:val="28"/>
      <w:lang w:eastAsia="ar-SA"/>
    </w:rPr>
  </w:style>
  <w:style w:type="character" w:customStyle="1" w:styleId="af">
    <w:name w:val="Основной текст Знак"/>
    <w:aliases w:val="Основной текст1 Знак,Основной текст Знак Знак Знак,bt Знак,Основной текст Знак1 Знак,Основной текст Знак1 Знак Знак Знак,Основной текст Знак Знак Знак Знак Знак,Знак Знак Знак Знак Знак Знак1,Знак Знак1 Знак Знак Знак"/>
    <w:basedOn w:val="a7"/>
    <w:link w:val="ae"/>
    <w:locked/>
    <w:rsid w:val="005B7E5A"/>
    <w:rPr>
      <w:rFonts w:ascii="Times New Roman" w:hAnsi="Times New Roman" w:cs="Times New Roman"/>
      <w:sz w:val="20"/>
      <w:szCs w:val="20"/>
      <w:lang w:eastAsia="ar-SA" w:bidi="ar-SA"/>
    </w:rPr>
  </w:style>
  <w:style w:type="paragraph" w:styleId="af0">
    <w:name w:val="List"/>
    <w:basedOn w:val="ae"/>
    <w:rsid w:val="005B7E5A"/>
  </w:style>
  <w:style w:type="paragraph" w:styleId="a">
    <w:name w:val="List Bullet"/>
    <w:aliases w:val="UL"/>
    <w:basedOn w:val="a6"/>
    <w:rsid w:val="005B7E5A"/>
    <w:pPr>
      <w:numPr>
        <w:numId w:val="1"/>
      </w:numPr>
      <w:tabs>
        <w:tab w:val="clear" w:pos="432"/>
        <w:tab w:val="num" w:pos="360"/>
      </w:tabs>
      <w:spacing w:after="0" w:line="240" w:lineRule="auto"/>
      <w:ind w:left="360" w:hanging="360"/>
    </w:pPr>
    <w:rPr>
      <w:rFonts w:ascii="Times New Roman" w:eastAsia="Times New Roman" w:hAnsi="Times New Roman" w:cs="Times New Roman"/>
      <w:sz w:val="28"/>
      <w:szCs w:val="28"/>
      <w:lang w:eastAsia="ru-RU"/>
    </w:rPr>
  </w:style>
  <w:style w:type="paragraph" w:styleId="af1">
    <w:name w:val="Title"/>
    <w:basedOn w:val="a6"/>
    <w:link w:val="af2"/>
    <w:qFormat/>
    <w:rsid w:val="005B7E5A"/>
    <w:pPr>
      <w:spacing w:after="0" w:line="240" w:lineRule="auto"/>
      <w:jc w:val="center"/>
    </w:pPr>
    <w:rPr>
      <w:rFonts w:ascii="Times New Roman" w:eastAsia="Times New Roman" w:hAnsi="Times New Roman" w:cs="Times New Roman"/>
      <w:sz w:val="28"/>
      <w:szCs w:val="28"/>
      <w:lang w:eastAsia="ru-RU"/>
    </w:rPr>
  </w:style>
  <w:style w:type="character" w:customStyle="1" w:styleId="af2">
    <w:name w:val="Название Знак"/>
    <w:basedOn w:val="a7"/>
    <w:link w:val="af1"/>
    <w:locked/>
    <w:rsid w:val="005B7E5A"/>
    <w:rPr>
      <w:rFonts w:ascii="Times New Roman" w:hAnsi="Times New Roman" w:cs="Times New Roman"/>
      <w:sz w:val="24"/>
      <w:szCs w:val="24"/>
      <w:lang w:eastAsia="ru-RU"/>
    </w:rPr>
  </w:style>
  <w:style w:type="paragraph" w:styleId="af3">
    <w:name w:val="Body Text Indent"/>
    <w:aliases w:val="Основной текст без отступа,текст,текст Знак"/>
    <w:basedOn w:val="a6"/>
    <w:link w:val="af4"/>
    <w:rsid w:val="005B7E5A"/>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aliases w:val="Основной текст без отступа Знак,текст Знак1,текст Знак Знак1"/>
    <w:basedOn w:val="a7"/>
    <w:link w:val="af3"/>
    <w:locked/>
    <w:rsid w:val="005B7E5A"/>
    <w:rPr>
      <w:rFonts w:ascii="Times New Roman" w:hAnsi="Times New Roman" w:cs="Times New Roman"/>
      <w:sz w:val="24"/>
      <w:szCs w:val="24"/>
      <w:lang w:eastAsia="ar-SA" w:bidi="ar-SA"/>
    </w:rPr>
  </w:style>
  <w:style w:type="paragraph" w:styleId="34">
    <w:name w:val="Body Text 3"/>
    <w:basedOn w:val="a6"/>
    <w:link w:val="35"/>
    <w:rsid w:val="005B7E5A"/>
    <w:pPr>
      <w:suppressAutoHyphens/>
      <w:spacing w:after="120" w:line="240" w:lineRule="auto"/>
    </w:pPr>
    <w:rPr>
      <w:rFonts w:ascii="Times New Roman" w:eastAsia="Times New Roman" w:hAnsi="Times New Roman" w:cs="Times New Roman"/>
      <w:sz w:val="16"/>
      <w:szCs w:val="16"/>
      <w:lang w:eastAsia="ar-SA"/>
    </w:rPr>
  </w:style>
  <w:style w:type="character" w:customStyle="1" w:styleId="35">
    <w:name w:val="Основной текст 3 Знак"/>
    <w:basedOn w:val="a7"/>
    <w:link w:val="34"/>
    <w:locked/>
    <w:rsid w:val="005B7E5A"/>
    <w:rPr>
      <w:rFonts w:ascii="Times New Roman" w:hAnsi="Times New Roman" w:cs="Times New Roman"/>
      <w:sz w:val="16"/>
      <w:szCs w:val="16"/>
      <w:lang w:eastAsia="ar-SA" w:bidi="ar-SA"/>
    </w:rPr>
  </w:style>
  <w:style w:type="paragraph" w:styleId="af5">
    <w:name w:val="Balloon Text"/>
    <w:basedOn w:val="a6"/>
    <w:link w:val="af6"/>
    <w:uiPriority w:val="99"/>
    <w:rsid w:val="005B7E5A"/>
    <w:pPr>
      <w:spacing w:after="0" w:line="240" w:lineRule="auto"/>
    </w:pPr>
    <w:rPr>
      <w:rFonts w:ascii="Tahoma" w:hAnsi="Tahoma" w:cs="Tahoma"/>
      <w:sz w:val="16"/>
      <w:szCs w:val="16"/>
    </w:rPr>
  </w:style>
  <w:style w:type="character" w:customStyle="1" w:styleId="af6">
    <w:name w:val="Текст выноски Знак"/>
    <w:basedOn w:val="a7"/>
    <w:link w:val="af5"/>
    <w:uiPriority w:val="99"/>
    <w:locked/>
    <w:rsid w:val="005B7E5A"/>
    <w:rPr>
      <w:rFonts w:ascii="Tahoma" w:hAnsi="Tahoma" w:cs="Tahoma"/>
      <w:sz w:val="16"/>
      <w:szCs w:val="16"/>
    </w:rPr>
  </w:style>
  <w:style w:type="paragraph" w:styleId="af7">
    <w:name w:val="List Paragraph"/>
    <w:basedOn w:val="a6"/>
    <w:uiPriority w:val="34"/>
    <w:qFormat/>
    <w:rsid w:val="005B7E5A"/>
    <w:pPr>
      <w:spacing w:after="0" w:line="240" w:lineRule="auto"/>
      <w:ind w:left="720"/>
    </w:pPr>
    <w:rPr>
      <w:rFonts w:ascii="Times New Roman" w:eastAsia="Times New Roman" w:hAnsi="Times New Roman" w:cs="Times New Roman"/>
      <w:sz w:val="24"/>
      <w:szCs w:val="24"/>
      <w:lang w:eastAsia="ru-RU"/>
    </w:rPr>
  </w:style>
  <w:style w:type="paragraph" w:customStyle="1" w:styleId="af8">
    <w:name w:val="Заголовок"/>
    <w:basedOn w:val="a6"/>
    <w:next w:val="ae"/>
    <w:rsid w:val="005B7E5A"/>
    <w:pPr>
      <w:keepNext/>
      <w:suppressAutoHyphens/>
      <w:spacing w:before="240" w:after="120" w:line="240" w:lineRule="auto"/>
    </w:pPr>
    <w:rPr>
      <w:rFonts w:ascii="Liberation Sans" w:eastAsia="Liberation Sans" w:cs="Liberation Sans"/>
      <w:sz w:val="28"/>
      <w:szCs w:val="28"/>
      <w:lang w:eastAsia="ar-SA"/>
    </w:rPr>
  </w:style>
  <w:style w:type="paragraph" w:customStyle="1" w:styleId="17">
    <w:name w:val="Название1"/>
    <w:basedOn w:val="a6"/>
    <w:rsid w:val="005B7E5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8">
    <w:name w:val="Указатель1"/>
    <w:basedOn w:val="a6"/>
    <w:rsid w:val="005B7E5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odyTextIndent21">
    <w:name w:val="Body Text Indent 21"/>
    <w:basedOn w:val="a6"/>
    <w:rsid w:val="005B7E5A"/>
    <w:pPr>
      <w:widowControl w:val="0"/>
      <w:suppressAutoHyphens/>
      <w:overflowPunct w:val="0"/>
      <w:autoSpaceDE w:val="0"/>
      <w:spacing w:after="0" w:line="360" w:lineRule="auto"/>
      <w:ind w:firstLine="851"/>
      <w:jc w:val="both"/>
    </w:pPr>
    <w:rPr>
      <w:rFonts w:ascii="Times New Roman" w:eastAsia="Times New Roman" w:hAnsi="Times New Roman" w:cs="Times New Roman"/>
      <w:sz w:val="28"/>
      <w:szCs w:val="28"/>
      <w:lang w:eastAsia="ar-SA"/>
    </w:rPr>
  </w:style>
  <w:style w:type="paragraph" w:customStyle="1" w:styleId="ConsPlusTitle">
    <w:name w:val="ConsPlusTitle"/>
    <w:rsid w:val="005B7E5A"/>
    <w:pPr>
      <w:widowControl w:val="0"/>
      <w:suppressAutoHyphens/>
      <w:autoSpaceDE w:val="0"/>
    </w:pPr>
    <w:rPr>
      <w:rFonts w:cs="Calibri"/>
      <w:b/>
      <w:bCs/>
      <w:sz w:val="28"/>
      <w:szCs w:val="28"/>
      <w:lang w:eastAsia="ar-SA"/>
    </w:rPr>
  </w:style>
  <w:style w:type="paragraph" w:customStyle="1" w:styleId="ConsPlusNonformat">
    <w:name w:val="ConsPlusNonformat"/>
    <w:link w:val="ConsPlusNonformat0"/>
    <w:qFormat/>
    <w:rsid w:val="005B7E5A"/>
    <w:pPr>
      <w:widowControl w:val="0"/>
      <w:suppressAutoHyphens/>
      <w:autoSpaceDE w:val="0"/>
    </w:pPr>
    <w:rPr>
      <w:rFonts w:ascii="Courier New" w:hAnsi="Courier New" w:cs="Courier New"/>
      <w:sz w:val="20"/>
      <w:szCs w:val="20"/>
      <w:lang w:eastAsia="ar-SA"/>
    </w:rPr>
  </w:style>
  <w:style w:type="paragraph" w:customStyle="1" w:styleId="c">
    <w:name w:val="c"/>
    <w:basedOn w:val="a6"/>
    <w:rsid w:val="005B7E5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9">
    <w:name w:val="Содержимое таблицы"/>
    <w:basedOn w:val="a6"/>
    <w:rsid w:val="005B7E5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a">
    <w:name w:val="Заголовок таблицы"/>
    <w:basedOn w:val="af9"/>
    <w:rsid w:val="005B7E5A"/>
    <w:pPr>
      <w:jc w:val="center"/>
    </w:pPr>
    <w:rPr>
      <w:b/>
      <w:bCs/>
    </w:rPr>
  </w:style>
  <w:style w:type="paragraph" w:customStyle="1" w:styleId="afb">
    <w:name w:val="Знак Знак Знак Знак Знак Знак"/>
    <w:basedOn w:val="a6"/>
    <w:rsid w:val="005B7E5A"/>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9">
    <w:name w:val="Название объекта1"/>
    <w:basedOn w:val="a6"/>
    <w:next w:val="a6"/>
    <w:rsid w:val="005B7E5A"/>
    <w:pPr>
      <w:suppressAutoHyphens/>
      <w:spacing w:after="0" w:line="360" w:lineRule="auto"/>
      <w:jc w:val="center"/>
    </w:pPr>
    <w:rPr>
      <w:rFonts w:ascii="Times New Roman" w:eastAsia="Times New Roman" w:hAnsi="Times New Roman" w:cs="Times New Roman"/>
      <w:b/>
      <w:bCs/>
      <w:sz w:val="28"/>
      <w:szCs w:val="28"/>
      <w:lang w:eastAsia="ar-SA"/>
    </w:rPr>
  </w:style>
  <w:style w:type="paragraph" w:customStyle="1" w:styleId="ConsPlusCell">
    <w:name w:val="ConsPlusCell"/>
    <w:rsid w:val="005B7E5A"/>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link w:val="ConsPlusNormal0"/>
    <w:qFormat/>
    <w:rsid w:val="005B7E5A"/>
    <w:pPr>
      <w:widowControl w:val="0"/>
      <w:autoSpaceDE w:val="0"/>
      <w:autoSpaceDN w:val="0"/>
      <w:adjustRightInd w:val="0"/>
      <w:ind w:firstLine="720"/>
    </w:pPr>
    <w:rPr>
      <w:rFonts w:ascii="Arial" w:eastAsia="Times New Roman" w:hAnsi="Arial" w:cs="Arial"/>
      <w:sz w:val="20"/>
      <w:szCs w:val="20"/>
    </w:rPr>
  </w:style>
  <w:style w:type="paragraph" w:customStyle="1" w:styleId="xl93">
    <w:name w:val="xl93"/>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94">
    <w:name w:val="xl94"/>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5">
    <w:name w:val="xl95"/>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96">
    <w:name w:val="xl96"/>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97">
    <w:name w:val="xl97"/>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98">
    <w:name w:val="xl98"/>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99">
    <w:name w:val="xl99"/>
    <w:basedOn w:val="a6"/>
    <w:rsid w:val="005B7E5A"/>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0">
    <w:name w:val="xl100"/>
    <w:basedOn w:val="a6"/>
    <w:rsid w:val="005B7E5A"/>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1">
    <w:name w:val="xl101"/>
    <w:basedOn w:val="a6"/>
    <w:rsid w:val="005B7E5A"/>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character" w:customStyle="1" w:styleId="1a">
    <w:name w:val="Основной шрифт абзаца1"/>
    <w:rsid w:val="005B7E5A"/>
  </w:style>
  <w:style w:type="table" w:styleId="afc">
    <w:name w:val="Table Grid"/>
    <w:basedOn w:val="a8"/>
    <w:rsid w:val="005B7E5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6"/>
    <w:next w:val="a6"/>
    <w:qFormat/>
    <w:rsid w:val="005B7E5A"/>
    <w:pPr>
      <w:spacing w:after="0" w:line="360" w:lineRule="auto"/>
      <w:jc w:val="center"/>
    </w:pPr>
    <w:rPr>
      <w:rFonts w:ascii="Times New Roman" w:eastAsia="Times New Roman" w:hAnsi="Times New Roman" w:cs="Times New Roman"/>
      <w:b/>
      <w:bCs/>
      <w:sz w:val="28"/>
      <w:szCs w:val="28"/>
      <w:lang w:eastAsia="ru-RU"/>
    </w:rPr>
  </w:style>
  <w:style w:type="paragraph" w:styleId="afe">
    <w:name w:val="No Spacing"/>
    <w:qFormat/>
    <w:rsid w:val="005B7E5A"/>
    <w:rPr>
      <w:rFonts w:eastAsia="Times New Roman" w:cs="Calibri"/>
    </w:rPr>
  </w:style>
  <w:style w:type="paragraph" w:customStyle="1" w:styleId="1b">
    <w:name w:val="1"/>
    <w:basedOn w:val="a6"/>
    <w:rsid w:val="005B7E5A"/>
    <w:pPr>
      <w:spacing w:after="160" w:line="240" w:lineRule="exact"/>
      <w:ind w:firstLine="567"/>
      <w:jc w:val="both"/>
    </w:pPr>
    <w:rPr>
      <w:rFonts w:ascii="Verdana" w:eastAsia="Times New Roman" w:hAnsi="Verdana" w:cs="Verdana"/>
      <w:sz w:val="24"/>
      <w:szCs w:val="24"/>
      <w:lang w:val="en-US"/>
    </w:rPr>
  </w:style>
  <w:style w:type="character" w:customStyle="1" w:styleId="blk">
    <w:name w:val="blk"/>
    <w:rsid w:val="005B7E5A"/>
  </w:style>
  <w:style w:type="character" w:customStyle="1" w:styleId="u">
    <w:name w:val="u"/>
    <w:uiPriority w:val="99"/>
    <w:rsid w:val="005B7E5A"/>
  </w:style>
  <w:style w:type="paragraph" w:customStyle="1" w:styleId="article">
    <w:name w:val="article"/>
    <w:basedOn w:val="a6"/>
    <w:uiPriority w:val="99"/>
    <w:rsid w:val="005B7E5A"/>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6"/>
    <w:uiPriority w:val="99"/>
    <w:rsid w:val="005B7E5A"/>
    <w:pPr>
      <w:spacing w:after="0" w:line="240" w:lineRule="auto"/>
      <w:ind w:firstLine="567"/>
      <w:jc w:val="both"/>
    </w:pPr>
    <w:rPr>
      <w:rFonts w:ascii="Arial" w:eastAsia="Times New Roman" w:hAnsi="Arial" w:cs="Arial"/>
      <w:sz w:val="24"/>
      <w:szCs w:val="24"/>
      <w:lang w:eastAsia="ru-RU"/>
    </w:rPr>
  </w:style>
  <w:style w:type="paragraph" w:customStyle="1" w:styleId="chapter">
    <w:name w:val="chapter"/>
    <w:basedOn w:val="a6"/>
    <w:uiPriority w:val="99"/>
    <w:rsid w:val="005B7E5A"/>
    <w:pPr>
      <w:spacing w:after="0" w:line="240" w:lineRule="auto"/>
      <w:ind w:firstLine="567"/>
      <w:jc w:val="both"/>
    </w:pPr>
    <w:rPr>
      <w:rFonts w:ascii="Arial" w:eastAsia="Times New Roman" w:hAnsi="Arial" w:cs="Arial"/>
      <w:sz w:val="28"/>
      <w:szCs w:val="28"/>
      <w:lang w:eastAsia="ru-RU"/>
    </w:rPr>
  </w:style>
  <w:style w:type="paragraph" w:styleId="aff">
    <w:name w:val="footer"/>
    <w:basedOn w:val="a6"/>
    <w:link w:val="aff0"/>
    <w:rsid w:val="005B7E5A"/>
    <w:pPr>
      <w:tabs>
        <w:tab w:val="center" w:pos="4677"/>
        <w:tab w:val="right" w:pos="9355"/>
      </w:tabs>
      <w:spacing w:after="0" w:line="240" w:lineRule="auto"/>
      <w:ind w:firstLine="567"/>
      <w:jc w:val="both"/>
    </w:pPr>
    <w:rPr>
      <w:rFonts w:ascii="Arial" w:eastAsia="Times New Roman" w:hAnsi="Arial" w:cs="Arial"/>
      <w:sz w:val="24"/>
      <w:szCs w:val="24"/>
      <w:lang w:eastAsia="ru-RU"/>
    </w:rPr>
  </w:style>
  <w:style w:type="character" w:customStyle="1" w:styleId="aff0">
    <w:name w:val="Нижний колонтитул Знак"/>
    <w:basedOn w:val="a7"/>
    <w:link w:val="aff"/>
    <w:locked/>
    <w:rsid w:val="005B7E5A"/>
    <w:rPr>
      <w:rFonts w:ascii="Arial" w:hAnsi="Arial" w:cs="Arial"/>
      <w:sz w:val="24"/>
      <w:szCs w:val="24"/>
      <w:lang w:eastAsia="ru-RU"/>
    </w:rPr>
  </w:style>
  <w:style w:type="character" w:customStyle="1" w:styleId="r">
    <w:name w:val="r"/>
    <w:uiPriority w:val="99"/>
    <w:rsid w:val="005B7E5A"/>
  </w:style>
  <w:style w:type="paragraph" w:customStyle="1" w:styleId="aff1">
    <w:name w:val="Знак"/>
    <w:basedOn w:val="a6"/>
    <w:rsid w:val="005B7E5A"/>
    <w:pPr>
      <w:widowControl w:val="0"/>
      <w:adjustRightInd w:val="0"/>
      <w:spacing w:after="160" w:line="240" w:lineRule="exact"/>
      <w:ind w:firstLine="567"/>
      <w:jc w:val="right"/>
    </w:pPr>
    <w:rPr>
      <w:rFonts w:ascii="Arial" w:eastAsia="Times New Roman" w:hAnsi="Arial" w:cs="Arial"/>
      <w:sz w:val="24"/>
      <w:szCs w:val="24"/>
      <w:lang w:val="en-GB"/>
    </w:rPr>
  </w:style>
  <w:style w:type="paragraph" w:customStyle="1" w:styleId="aff2">
    <w:name w:val="СТАТЬЯ"/>
    <w:basedOn w:val="a6"/>
    <w:link w:val="aff3"/>
    <w:uiPriority w:val="99"/>
    <w:rsid w:val="005B7E5A"/>
    <w:pPr>
      <w:widowControl w:val="0"/>
      <w:adjustRightInd w:val="0"/>
      <w:spacing w:after="0" w:line="240" w:lineRule="auto"/>
      <w:ind w:firstLine="709"/>
      <w:jc w:val="both"/>
      <w:outlineLvl w:val="2"/>
    </w:pPr>
    <w:rPr>
      <w:rFonts w:cs="Times New Roman"/>
      <w:b/>
      <w:bCs/>
      <w:sz w:val="20"/>
      <w:szCs w:val="20"/>
      <w:lang w:eastAsia="ru-RU"/>
    </w:rPr>
  </w:style>
  <w:style w:type="paragraph" w:customStyle="1" w:styleId="aff4">
    <w:name w:val="ТЕКСТ"/>
    <w:basedOn w:val="a6"/>
    <w:link w:val="aff5"/>
    <w:uiPriority w:val="99"/>
    <w:rsid w:val="005B7E5A"/>
    <w:pPr>
      <w:spacing w:after="0" w:line="240" w:lineRule="auto"/>
      <w:ind w:firstLine="709"/>
      <w:jc w:val="both"/>
    </w:pPr>
    <w:rPr>
      <w:rFonts w:cs="Times New Roman"/>
      <w:sz w:val="20"/>
      <w:szCs w:val="20"/>
      <w:lang w:eastAsia="ru-RU"/>
    </w:rPr>
  </w:style>
  <w:style w:type="character" w:customStyle="1" w:styleId="aff3">
    <w:name w:val="СТАТЬЯ Знак"/>
    <w:link w:val="aff2"/>
    <w:uiPriority w:val="99"/>
    <w:locked/>
    <w:rsid w:val="005B7E5A"/>
    <w:rPr>
      <w:rFonts w:ascii="Times New Roman" w:hAnsi="Times New Roman" w:cs="Times New Roman"/>
      <w:b/>
      <w:bCs/>
      <w:sz w:val="20"/>
      <w:szCs w:val="20"/>
    </w:rPr>
  </w:style>
  <w:style w:type="character" w:customStyle="1" w:styleId="aff5">
    <w:name w:val="ТЕКСТ Знак"/>
    <w:link w:val="aff4"/>
    <w:uiPriority w:val="99"/>
    <w:locked/>
    <w:rsid w:val="005B7E5A"/>
    <w:rPr>
      <w:rFonts w:ascii="Times New Roman" w:hAnsi="Times New Roman" w:cs="Times New Roman"/>
      <w:sz w:val="20"/>
      <w:szCs w:val="20"/>
    </w:rPr>
  </w:style>
  <w:style w:type="character" w:styleId="HTML">
    <w:name w:val="HTML Variable"/>
    <w:aliases w:val="!Ссылки в документе"/>
    <w:basedOn w:val="a7"/>
    <w:uiPriority w:val="99"/>
    <w:rsid w:val="005B7E5A"/>
    <w:rPr>
      <w:rFonts w:ascii="Arial" w:hAnsi="Arial" w:cs="Arial"/>
      <w:color w:val="0000FF"/>
      <w:sz w:val="24"/>
      <w:szCs w:val="24"/>
      <w:u w:val="none"/>
    </w:rPr>
  </w:style>
  <w:style w:type="paragraph" w:styleId="aff6">
    <w:name w:val="annotation text"/>
    <w:aliases w:val="!Равноширинный текст документа"/>
    <w:basedOn w:val="a6"/>
    <w:link w:val="aff7"/>
    <w:rsid w:val="005B7E5A"/>
    <w:pPr>
      <w:spacing w:after="0" w:line="240" w:lineRule="auto"/>
      <w:ind w:firstLine="567"/>
      <w:jc w:val="both"/>
    </w:pPr>
    <w:rPr>
      <w:rFonts w:ascii="Courier" w:eastAsia="Times New Roman" w:hAnsi="Courier" w:cs="Courier"/>
      <w:lang w:eastAsia="ru-RU"/>
    </w:rPr>
  </w:style>
  <w:style w:type="character" w:customStyle="1" w:styleId="aff7">
    <w:name w:val="Текст примечания Знак"/>
    <w:aliases w:val="!Равноширинный текст документа Знак"/>
    <w:basedOn w:val="a7"/>
    <w:link w:val="aff6"/>
    <w:locked/>
    <w:rsid w:val="005B7E5A"/>
    <w:rPr>
      <w:rFonts w:ascii="Courier" w:hAnsi="Courier" w:cs="Courier"/>
      <w:lang w:eastAsia="ru-RU"/>
    </w:rPr>
  </w:style>
  <w:style w:type="paragraph" w:customStyle="1" w:styleId="Title">
    <w:name w:val="Title!Название НПА"/>
    <w:basedOn w:val="a6"/>
    <w:uiPriority w:val="99"/>
    <w:rsid w:val="005B7E5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rsid w:val="005B7E5A"/>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5B7E5A"/>
    <w:rPr>
      <w:rFonts w:ascii="Arial" w:eastAsia="Times New Roman" w:hAnsi="Arial" w:cs="Arial"/>
      <w:kern w:val="28"/>
      <w:sz w:val="24"/>
      <w:szCs w:val="24"/>
    </w:rPr>
  </w:style>
  <w:style w:type="paragraph" w:customStyle="1" w:styleId="Table0">
    <w:name w:val="Table!"/>
    <w:next w:val="Table"/>
    <w:uiPriority w:val="99"/>
    <w:rsid w:val="005B7E5A"/>
    <w:pPr>
      <w:jc w:val="center"/>
    </w:pPr>
    <w:rPr>
      <w:rFonts w:ascii="Arial" w:eastAsia="Times New Roman" w:hAnsi="Arial" w:cs="Arial"/>
      <w:b/>
      <w:bCs/>
      <w:kern w:val="28"/>
      <w:sz w:val="24"/>
      <w:szCs w:val="24"/>
    </w:rPr>
  </w:style>
  <w:style w:type="paragraph" w:customStyle="1" w:styleId="NumberAndDate">
    <w:name w:val="NumberAndDate"/>
    <w:aliases w:val="!Дата и Номер"/>
    <w:uiPriority w:val="99"/>
    <w:rsid w:val="005B7E5A"/>
    <w:pPr>
      <w:jc w:val="center"/>
    </w:pPr>
    <w:rPr>
      <w:rFonts w:ascii="Arial" w:eastAsia="Times New Roman" w:hAnsi="Arial" w:cs="Arial"/>
      <w:kern w:val="28"/>
      <w:sz w:val="24"/>
      <w:szCs w:val="24"/>
    </w:rPr>
  </w:style>
  <w:style w:type="paragraph" w:customStyle="1" w:styleId="Institution">
    <w:name w:val="Institution!Орган принятия"/>
    <w:basedOn w:val="NumberAndDate"/>
    <w:next w:val="a6"/>
    <w:uiPriority w:val="99"/>
    <w:rsid w:val="005B7E5A"/>
    <w:rPr>
      <w:sz w:val="28"/>
      <w:szCs w:val="28"/>
    </w:rPr>
  </w:style>
  <w:style w:type="paragraph" w:customStyle="1" w:styleId="1c">
    <w:name w:val="Абзац списка1"/>
    <w:basedOn w:val="a6"/>
    <w:link w:val="ListParagraphChar"/>
    <w:rsid w:val="005B7E5A"/>
    <w:pPr>
      <w:spacing w:after="0" w:line="240" w:lineRule="auto"/>
      <w:ind w:left="720" w:firstLine="567"/>
      <w:jc w:val="both"/>
    </w:pPr>
    <w:rPr>
      <w:rFonts w:ascii="Arial" w:eastAsia="Times New Roman" w:hAnsi="Arial" w:cs="Arial"/>
      <w:sz w:val="24"/>
      <w:szCs w:val="24"/>
      <w:lang w:eastAsia="ru-RU"/>
    </w:rPr>
  </w:style>
  <w:style w:type="character" w:customStyle="1" w:styleId="1d">
    <w:name w:val="Название Знак1"/>
    <w:basedOn w:val="a7"/>
    <w:uiPriority w:val="99"/>
    <w:rsid w:val="005B7E5A"/>
    <w:rPr>
      <w:rFonts w:ascii="Cambria" w:hAnsi="Cambria" w:cs="Cambria"/>
      <w:color w:val="auto"/>
      <w:spacing w:val="5"/>
      <w:kern w:val="28"/>
      <w:sz w:val="52"/>
      <w:szCs w:val="52"/>
    </w:rPr>
  </w:style>
  <w:style w:type="paragraph" w:styleId="aff8">
    <w:name w:val="Normal (Web)"/>
    <w:aliases w:val="Обычный (Web),Обычный (веб)1,Обычный (веб) Знак Знак,Обычный (Web) Знак Знак Знак"/>
    <w:basedOn w:val="a6"/>
    <w:link w:val="aff9"/>
    <w:uiPriority w:val="99"/>
    <w:rsid w:val="005B7E5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Title">
    <w:name w:val="ConsTitle"/>
    <w:rsid w:val="00DC18B8"/>
    <w:pPr>
      <w:widowControl w:val="0"/>
      <w:suppressAutoHyphens/>
    </w:pPr>
    <w:rPr>
      <w:rFonts w:ascii="Arial" w:eastAsia="Times New Roman" w:hAnsi="Arial" w:cs="Arial"/>
      <w:b/>
      <w:bCs/>
      <w:sz w:val="20"/>
      <w:szCs w:val="20"/>
      <w:lang w:eastAsia="ar-SA"/>
    </w:rPr>
  </w:style>
  <w:style w:type="numbering" w:customStyle="1" w:styleId="1e">
    <w:name w:val="Нет списка1"/>
    <w:next w:val="a9"/>
    <w:uiPriority w:val="99"/>
    <w:semiHidden/>
    <w:unhideWhenUsed/>
    <w:rsid w:val="00B70B80"/>
  </w:style>
  <w:style w:type="paragraph" w:customStyle="1" w:styleId="25">
    <w:name w:val="Абзац списка2"/>
    <w:basedOn w:val="a6"/>
    <w:uiPriority w:val="99"/>
    <w:qFormat/>
    <w:rsid w:val="00B70B80"/>
    <w:pPr>
      <w:spacing w:after="0" w:line="240" w:lineRule="auto"/>
      <w:ind w:left="720" w:firstLine="567"/>
      <w:jc w:val="both"/>
    </w:pPr>
    <w:rPr>
      <w:rFonts w:ascii="Arial" w:eastAsia="Times New Roman" w:hAnsi="Arial" w:cs="Arial"/>
      <w:sz w:val="24"/>
      <w:szCs w:val="24"/>
      <w:lang w:eastAsia="ru-RU"/>
    </w:rPr>
  </w:style>
  <w:style w:type="numbering" w:customStyle="1" w:styleId="26">
    <w:name w:val="Нет списка2"/>
    <w:next w:val="a9"/>
    <w:uiPriority w:val="99"/>
    <w:semiHidden/>
    <w:unhideWhenUsed/>
    <w:rsid w:val="00507A05"/>
  </w:style>
  <w:style w:type="table" w:customStyle="1" w:styleId="1f">
    <w:name w:val="Сетка таблицы1"/>
    <w:basedOn w:val="a8"/>
    <w:next w:val="afc"/>
    <w:uiPriority w:val="59"/>
    <w:rsid w:val="00507A0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9"/>
    <w:uiPriority w:val="99"/>
    <w:semiHidden/>
    <w:unhideWhenUsed/>
    <w:rsid w:val="00507A05"/>
  </w:style>
  <w:style w:type="numbering" w:customStyle="1" w:styleId="210">
    <w:name w:val="Нет списка21"/>
    <w:next w:val="a9"/>
    <w:uiPriority w:val="99"/>
    <w:semiHidden/>
    <w:unhideWhenUsed/>
    <w:rsid w:val="00507A05"/>
  </w:style>
  <w:style w:type="character" w:customStyle="1" w:styleId="60">
    <w:name w:val="Заголовок 6 Знак"/>
    <w:aliases w:val="H6 Знак"/>
    <w:basedOn w:val="a7"/>
    <w:link w:val="6"/>
    <w:rsid w:val="009C01A4"/>
    <w:rPr>
      <w:rFonts w:ascii="Times New Roman" w:eastAsia="Times New Roman" w:hAnsi="Times New Roman"/>
      <w:b/>
      <w:bCs/>
      <w:sz w:val="28"/>
      <w:szCs w:val="24"/>
    </w:rPr>
  </w:style>
  <w:style w:type="character" w:customStyle="1" w:styleId="80">
    <w:name w:val="Заголовок 8 Знак"/>
    <w:basedOn w:val="a7"/>
    <w:link w:val="8"/>
    <w:rsid w:val="009C01A4"/>
    <w:rPr>
      <w:rFonts w:ascii="PetersburgCTT" w:eastAsia="Times New Roman" w:hAnsi="PetersburgCTT"/>
      <w:i/>
      <w:szCs w:val="24"/>
      <w:lang w:eastAsia="en-US"/>
    </w:rPr>
  </w:style>
  <w:style w:type="character" w:customStyle="1" w:styleId="HTML0">
    <w:name w:val="Стандартный HTML Знак"/>
    <w:basedOn w:val="a7"/>
    <w:link w:val="HTML1"/>
    <w:uiPriority w:val="99"/>
    <w:rsid w:val="009C01A4"/>
    <w:rPr>
      <w:rFonts w:ascii="Courier New" w:eastAsia="Times New Roman" w:hAnsi="Courier New"/>
      <w:sz w:val="16"/>
      <w:szCs w:val="16"/>
      <w:lang w:eastAsia="ar-SA"/>
    </w:rPr>
  </w:style>
  <w:style w:type="paragraph" w:styleId="HTML1">
    <w:name w:val="HTML Preformatted"/>
    <w:basedOn w:val="a6"/>
    <w:link w:val="HTML0"/>
    <w:uiPriority w:val="99"/>
    <w:unhideWhenUsed/>
    <w:locked/>
    <w:rsid w:val="009C0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10">
    <w:name w:val="Стандартный HTML Знак1"/>
    <w:basedOn w:val="a7"/>
    <w:uiPriority w:val="99"/>
    <w:rsid w:val="009C01A4"/>
    <w:rPr>
      <w:rFonts w:ascii="Consolas" w:hAnsi="Consolas" w:cs="Consolas"/>
      <w:sz w:val="20"/>
      <w:szCs w:val="20"/>
      <w:lang w:eastAsia="en-US"/>
    </w:rPr>
  </w:style>
  <w:style w:type="character" w:customStyle="1" w:styleId="1f0">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1"/>
    <w:link w:val="affa"/>
    <w:locked/>
    <w:rsid w:val="009C01A4"/>
    <w:rPr>
      <w:rFonts w:asciiTheme="minorHAnsi" w:eastAsiaTheme="minorHAnsi" w:hAnsiTheme="minorHAnsi" w:cstheme="minorBidi"/>
      <w:lang w:eastAsia="en-US"/>
    </w:rPr>
  </w:style>
  <w:style w:type="paragraph" w:styleId="affa">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ГКР текст сноски,Знак21,Знак3"/>
    <w:basedOn w:val="a6"/>
    <w:link w:val="1f0"/>
    <w:unhideWhenUsed/>
    <w:locked/>
    <w:rsid w:val="009C01A4"/>
    <w:pPr>
      <w:spacing w:after="0" w:line="240" w:lineRule="auto"/>
    </w:pPr>
    <w:rPr>
      <w:rFonts w:asciiTheme="minorHAnsi" w:eastAsiaTheme="minorHAnsi" w:hAnsiTheme="minorHAnsi" w:cstheme="minorBidi"/>
    </w:rPr>
  </w:style>
  <w:style w:type="character" w:customStyle="1" w:styleId="affb">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basedOn w:val="a7"/>
    <w:rsid w:val="009C01A4"/>
    <w:rPr>
      <w:rFonts w:cs="Calibri"/>
      <w:sz w:val="20"/>
      <w:szCs w:val="20"/>
      <w:lang w:eastAsia="en-US"/>
    </w:rPr>
  </w:style>
  <w:style w:type="character" w:customStyle="1" w:styleId="affc">
    <w:name w:val="Текст концевой сноски Знак"/>
    <w:basedOn w:val="a7"/>
    <w:link w:val="affd"/>
    <w:uiPriority w:val="99"/>
    <w:rsid w:val="009C01A4"/>
    <w:rPr>
      <w:rFonts w:ascii="Times New Roman" w:eastAsia="Times New Roman" w:hAnsi="Times New Roman"/>
      <w:sz w:val="20"/>
      <w:szCs w:val="20"/>
    </w:rPr>
  </w:style>
  <w:style w:type="paragraph" w:styleId="affd">
    <w:name w:val="endnote text"/>
    <w:basedOn w:val="a6"/>
    <w:link w:val="affc"/>
    <w:uiPriority w:val="99"/>
    <w:unhideWhenUsed/>
    <w:locked/>
    <w:rsid w:val="009C01A4"/>
    <w:pPr>
      <w:spacing w:after="0" w:line="240" w:lineRule="auto"/>
    </w:pPr>
    <w:rPr>
      <w:rFonts w:ascii="Times New Roman" w:eastAsia="Times New Roman" w:hAnsi="Times New Roman" w:cs="Times New Roman"/>
      <w:sz w:val="20"/>
      <w:szCs w:val="20"/>
      <w:lang w:eastAsia="ru-RU"/>
    </w:rPr>
  </w:style>
  <w:style w:type="character" w:customStyle="1" w:styleId="1f1">
    <w:name w:val="Текст концевой сноски Знак1"/>
    <w:basedOn w:val="a7"/>
    <w:uiPriority w:val="99"/>
    <w:semiHidden/>
    <w:rsid w:val="009C01A4"/>
    <w:rPr>
      <w:rFonts w:cs="Calibri"/>
      <w:sz w:val="20"/>
      <w:szCs w:val="20"/>
      <w:lang w:eastAsia="en-US"/>
    </w:rPr>
  </w:style>
  <w:style w:type="paragraph" w:styleId="affe">
    <w:name w:val="Subtitle"/>
    <w:basedOn w:val="a6"/>
    <w:link w:val="afff"/>
    <w:qFormat/>
    <w:locked/>
    <w:rsid w:val="009C01A4"/>
    <w:pPr>
      <w:spacing w:after="0" w:line="240" w:lineRule="auto"/>
      <w:jc w:val="center"/>
    </w:pPr>
    <w:rPr>
      <w:rFonts w:ascii="Times New Roman" w:eastAsia="Times New Roman" w:hAnsi="Times New Roman" w:cs="Times New Roman"/>
      <w:b/>
      <w:bCs/>
      <w:sz w:val="28"/>
      <w:szCs w:val="17"/>
    </w:rPr>
  </w:style>
  <w:style w:type="character" w:customStyle="1" w:styleId="afff">
    <w:name w:val="Подзаголовок Знак"/>
    <w:basedOn w:val="a7"/>
    <w:link w:val="affe"/>
    <w:rsid w:val="009C01A4"/>
    <w:rPr>
      <w:rFonts w:ascii="Times New Roman" w:eastAsia="Times New Roman" w:hAnsi="Times New Roman"/>
      <w:b/>
      <w:bCs/>
      <w:sz w:val="28"/>
      <w:szCs w:val="17"/>
    </w:rPr>
  </w:style>
  <w:style w:type="character" w:customStyle="1" w:styleId="27">
    <w:name w:val="Основной текст 2 Знак"/>
    <w:aliases w:val="Знак6 Знак"/>
    <w:basedOn w:val="a7"/>
    <w:link w:val="28"/>
    <w:rsid w:val="009C01A4"/>
    <w:rPr>
      <w:rFonts w:ascii="Times New Roman" w:eastAsia="Times New Roman" w:hAnsi="Times New Roman"/>
      <w:sz w:val="28"/>
      <w:szCs w:val="24"/>
    </w:rPr>
  </w:style>
  <w:style w:type="paragraph" w:styleId="28">
    <w:name w:val="Body Text 2"/>
    <w:aliases w:val="Знак6"/>
    <w:basedOn w:val="a6"/>
    <w:link w:val="27"/>
    <w:unhideWhenUsed/>
    <w:locked/>
    <w:rsid w:val="009C01A4"/>
    <w:pPr>
      <w:spacing w:after="0" w:line="240" w:lineRule="auto"/>
    </w:pPr>
    <w:rPr>
      <w:rFonts w:ascii="Times New Roman" w:eastAsia="Times New Roman" w:hAnsi="Times New Roman" w:cs="Times New Roman"/>
      <w:sz w:val="28"/>
      <w:szCs w:val="24"/>
      <w:lang w:eastAsia="ru-RU"/>
    </w:rPr>
  </w:style>
  <w:style w:type="character" w:customStyle="1" w:styleId="211">
    <w:name w:val="Основной текст 2 Знак1"/>
    <w:basedOn w:val="a7"/>
    <w:rsid w:val="009C01A4"/>
    <w:rPr>
      <w:rFonts w:cs="Calibri"/>
      <w:lang w:eastAsia="en-US"/>
    </w:rPr>
  </w:style>
  <w:style w:type="character" w:customStyle="1" w:styleId="29">
    <w:name w:val="Основной текст с отступом 2 Знак"/>
    <w:basedOn w:val="a7"/>
    <w:link w:val="2a"/>
    <w:rsid w:val="009C01A4"/>
    <w:rPr>
      <w:rFonts w:ascii="Times New Roman" w:eastAsia="Times New Roman" w:hAnsi="Times New Roman"/>
      <w:sz w:val="28"/>
      <w:szCs w:val="20"/>
    </w:rPr>
  </w:style>
  <w:style w:type="paragraph" w:styleId="2a">
    <w:name w:val="Body Text Indent 2"/>
    <w:basedOn w:val="a6"/>
    <w:link w:val="29"/>
    <w:unhideWhenUsed/>
    <w:locked/>
    <w:rsid w:val="009C01A4"/>
    <w:pPr>
      <w:tabs>
        <w:tab w:val="left" w:pos="4640"/>
      </w:tabs>
      <w:spacing w:after="0" w:line="240" w:lineRule="auto"/>
      <w:ind w:firstLine="709"/>
      <w:jc w:val="both"/>
    </w:pPr>
    <w:rPr>
      <w:rFonts w:ascii="Times New Roman" w:eastAsia="Times New Roman" w:hAnsi="Times New Roman" w:cs="Times New Roman"/>
      <w:sz w:val="28"/>
      <w:szCs w:val="20"/>
    </w:rPr>
  </w:style>
  <w:style w:type="character" w:customStyle="1" w:styleId="212">
    <w:name w:val="Основной текст с отступом 2 Знак1"/>
    <w:basedOn w:val="a7"/>
    <w:rsid w:val="009C01A4"/>
    <w:rPr>
      <w:rFonts w:cs="Calibri"/>
      <w:lang w:eastAsia="en-US"/>
    </w:rPr>
  </w:style>
  <w:style w:type="character" w:customStyle="1" w:styleId="36">
    <w:name w:val="Основной текст с отступом 3 Знак"/>
    <w:basedOn w:val="a7"/>
    <w:link w:val="37"/>
    <w:rsid w:val="009C01A4"/>
    <w:rPr>
      <w:rFonts w:ascii="Times New Roman" w:eastAsia="Times New Roman" w:hAnsi="Times New Roman"/>
      <w:sz w:val="28"/>
      <w:szCs w:val="24"/>
      <w:lang w:val="en-US"/>
    </w:rPr>
  </w:style>
  <w:style w:type="paragraph" w:styleId="37">
    <w:name w:val="Body Text Indent 3"/>
    <w:basedOn w:val="a6"/>
    <w:link w:val="36"/>
    <w:unhideWhenUsed/>
    <w:locked/>
    <w:rsid w:val="009C01A4"/>
    <w:pPr>
      <w:spacing w:after="0" w:line="240" w:lineRule="auto"/>
      <w:ind w:firstLine="708"/>
      <w:jc w:val="both"/>
    </w:pPr>
    <w:rPr>
      <w:rFonts w:ascii="Times New Roman" w:eastAsia="Times New Roman" w:hAnsi="Times New Roman" w:cs="Times New Roman"/>
      <w:sz w:val="28"/>
      <w:szCs w:val="24"/>
      <w:lang w:val="en-US" w:eastAsia="ru-RU"/>
    </w:rPr>
  </w:style>
  <w:style w:type="character" w:customStyle="1" w:styleId="310">
    <w:name w:val="Основной текст с отступом 3 Знак1"/>
    <w:basedOn w:val="a7"/>
    <w:rsid w:val="009C01A4"/>
    <w:rPr>
      <w:rFonts w:cs="Calibri"/>
      <w:sz w:val="16"/>
      <w:szCs w:val="16"/>
      <w:lang w:eastAsia="en-US"/>
    </w:rPr>
  </w:style>
  <w:style w:type="character" w:customStyle="1" w:styleId="afff0">
    <w:name w:val="Схема документа Знак"/>
    <w:basedOn w:val="a7"/>
    <w:link w:val="afff1"/>
    <w:rsid w:val="009C01A4"/>
    <w:rPr>
      <w:rFonts w:ascii="Tahoma" w:eastAsia="Times New Roman" w:hAnsi="Tahoma"/>
      <w:sz w:val="16"/>
      <w:szCs w:val="16"/>
    </w:rPr>
  </w:style>
  <w:style w:type="paragraph" w:styleId="afff1">
    <w:name w:val="Document Map"/>
    <w:basedOn w:val="a6"/>
    <w:link w:val="afff0"/>
    <w:unhideWhenUsed/>
    <w:locked/>
    <w:rsid w:val="009C01A4"/>
    <w:pPr>
      <w:spacing w:after="0" w:line="240" w:lineRule="auto"/>
    </w:pPr>
    <w:rPr>
      <w:rFonts w:ascii="Tahoma" w:eastAsia="Times New Roman" w:hAnsi="Tahoma" w:cs="Times New Roman"/>
      <w:sz w:val="16"/>
      <w:szCs w:val="16"/>
    </w:rPr>
  </w:style>
  <w:style w:type="character" w:customStyle="1" w:styleId="1f2">
    <w:name w:val="Схема документа Знак1"/>
    <w:basedOn w:val="a7"/>
    <w:uiPriority w:val="99"/>
    <w:semiHidden/>
    <w:rsid w:val="009C01A4"/>
    <w:rPr>
      <w:rFonts w:ascii="Tahoma" w:hAnsi="Tahoma" w:cs="Tahoma"/>
      <w:sz w:val="16"/>
      <w:szCs w:val="16"/>
      <w:lang w:eastAsia="en-US"/>
    </w:rPr>
  </w:style>
  <w:style w:type="character" w:customStyle="1" w:styleId="afff2">
    <w:name w:val="Текст Знак"/>
    <w:aliases w:val="Знак Знак1 Знак"/>
    <w:basedOn w:val="a7"/>
    <w:link w:val="afff3"/>
    <w:rsid w:val="009C01A4"/>
    <w:rPr>
      <w:rFonts w:ascii="Courier New" w:eastAsia="Times New Roman" w:hAnsi="Courier New" w:cs="Courier New"/>
      <w:sz w:val="20"/>
      <w:szCs w:val="20"/>
    </w:rPr>
  </w:style>
  <w:style w:type="paragraph" w:styleId="afff3">
    <w:name w:val="Plain Text"/>
    <w:aliases w:val="Знак Знак1"/>
    <w:basedOn w:val="a6"/>
    <w:link w:val="afff2"/>
    <w:unhideWhenUsed/>
    <w:locked/>
    <w:rsid w:val="009C01A4"/>
    <w:pPr>
      <w:spacing w:after="0" w:line="240" w:lineRule="auto"/>
    </w:pPr>
    <w:rPr>
      <w:rFonts w:ascii="Courier New" w:eastAsia="Times New Roman" w:hAnsi="Courier New" w:cs="Courier New"/>
      <w:sz w:val="20"/>
      <w:szCs w:val="20"/>
      <w:lang w:eastAsia="ru-RU"/>
    </w:rPr>
  </w:style>
  <w:style w:type="character" w:customStyle="1" w:styleId="1f3">
    <w:name w:val="Текст Знак1"/>
    <w:basedOn w:val="a7"/>
    <w:uiPriority w:val="99"/>
    <w:rsid w:val="009C01A4"/>
    <w:rPr>
      <w:rFonts w:ascii="Consolas" w:hAnsi="Consolas" w:cs="Consolas"/>
      <w:sz w:val="21"/>
      <w:szCs w:val="21"/>
      <w:lang w:eastAsia="en-US"/>
    </w:rPr>
  </w:style>
  <w:style w:type="character" w:customStyle="1" w:styleId="afff4">
    <w:name w:val="Тема примечания Знак"/>
    <w:basedOn w:val="aff7"/>
    <w:link w:val="afff5"/>
    <w:rsid w:val="009C01A4"/>
    <w:rPr>
      <w:rFonts w:ascii="Times New Roman" w:eastAsia="Times New Roman" w:hAnsi="Times New Roman" w:cs="Courier"/>
      <w:b/>
      <w:bCs/>
      <w:sz w:val="20"/>
      <w:szCs w:val="20"/>
      <w:lang w:eastAsia="ru-RU"/>
    </w:rPr>
  </w:style>
  <w:style w:type="paragraph" w:styleId="afff5">
    <w:name w:val="annotation subject"/>
    <w:basedOn w:val="aff6"/>
    <w:next w:val="aff6"/>
    <w:link w:val="afff4"/>
    <w:unhideWhenUsed/>
    <w:locked/>
    <w:rsid w:val="009C01A4"/>
    <w:pPr>
      <w:ind w:firstLine="0"/>
      <w:jc w:val="left"/>
    </w:pPr>
    <w:rPr>
      <w:rFonts w:ascii="Times New Roman" w:hAnsi="Times New Roman" w:cs="Times New Roman"/>
      <w:b/>
      <w:bCs/>
      <w:sz w:val="20"/>
      <w:szCs w:val="20"/>
    </w:rPr>
  </w:style>
  <w:style w:type="character" w:customStyle="1" w:styleId="1f4">
    <w:name w:val="Тема примечания Знак1"/>
    <w:basedOn w:val="aff7"/>
    <w:uiPriority w:val="99"/>
    <w:semiHidden/>
    <w:rsid w:val="009C01A4"/>
    <w:rPr>
      <w:rFonts w:ascii="Courier" w:hAnsi="Courier" w:cs="Calibri"/>
      <w:b/>
      <w:bCs/>
      <w:sz w:val="20"/>
      <w:szCs w:val="20"/>
      <w:lang w:eastAsia="en-US"/>
    </w:rPr>
  </w:style>
  <w:style w:type="paragraph" w:customStyle="1" w:styleId="FR2">
    <w:name w:val="FR2"/>
    <w:rsid w:val="009C01A4"/>
    <w:pPr>
      <w:widowControl w:val="0"/>
      <w:autoSpaceDE w:val="0"/>
      <w:autoSpaceDN w:val="0"/>
      <w:adjustRightInd w:val="0"/>
    </w:pPr>
    <w:rPr>
      <w:rFonts w:ascii="Arial" w:eastAsia="Times New Roman" w:hAnsi="Arial" w:cs="Arial"/>
      <w:noProof/>
      <w:sz w:val="24"/>
      <w:szCs w:val="24"/>
    </w:rPr>
  </w:style>
  <w:style w:type="paragraph" w:customStyle="1" w:styleId="FR4">
    <w:name w:val="FR4"/>
    <w:rsid w:val="009C01A4"/>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9C01A4"/>
    <w:pPr>
      <w:widowControl w:val="0"/>
      <w:autoSpaceDE w:val="0"/>
      <w:autoSpaceDN w:val="0"/>
      <w:adjustRightInd w:val="0"/>
      <w:spacing w:before="20"/>
      <w:ind w:left="7000"/>
    </w:pPr>
    <w:rPr>
      <w:rFonts w:ascii="Arial" w:eastAsia="Times New Roman" w:hAnsi="Arial" w:cs="Arial"/>
      <w:sz w:val="12"/>
      <w:szCs w:val="12"/>
    </w:rPr>
  </w:style>
  <w:style w:type="character" w:customStyle="1" w:styleId="ConsPlusNormal0">
    <w:name w:val="ConsPlusNormal Знак"/>
    <w:link w:val="ConsPlusNormal"/>
    <w:locked/>
    <w:rsid w:val="009C01A4"/>
    <w:rPr>
      <w:rFonts w:ascii="Arial" w:eastAsia="Times New Roman" w:hAnsi="Arial" w:cs="Arial"/>
      <w:sz w:val="20"/>
      <w:szCs w:val="20"/>
    </w:rPr>
  </w:style>
  <w:style w:type="paragraph" w:customStyle="1" w:styleId="stat">
    <w:name w:val="stat"/>
    <w:basedOn w:val="a6"/>
    <w:rsid w:val="009C01A4"/>
    <w:pPr>
      <w:spacing w:after="0" w:line="240" w:lineRule="auto"/>
      <w:ind w:firstLine="360"/>
      <w:jc w:val="both"/>
    </w:pPr>
    <w:rPr>
      <w:rFonts w:ascii="Times New Roman" w:eastAsia="Times New Roman" w:hAnsi="Times New Roman" w:cs="Times New Roman"/>
      <w:sz w:val="24"/>
      <w:szCs w:val="24"/>
      <w:lang w:eastAsia="ru-RU"/>
    </w:rPr>
  </w:style>
  <w:style w:type="paragraph" w:customStyle="1" w:styleId="afff6">
    <w:name w:val="Таблицы (моноширинный)"/>
    <w:basedOn w:val="a6"/>
    <w:next w:val="a6"/>
    <w:rsid w:val="009C01A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w:basedOn w:val="a6"/>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tyle7">
    <w:name w:val="Style7"/>
    <w:basedOn w:val="a6"/>
    <w:rsid w:val="009C01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6"/>
    <w:rsid w:val="009C01A4"/>
    <w:pPr>
      <w:suppressAutoHyphens/>
      <w:spacing w:before="280" w:after="280" w:line="240" w:lineRule="auto"/>
    </w:pPr>
    <w:rPr>
      <w:rFonts w:ascii="Arial Unicode MS" w:eastAsia="Times New Roman" w:hAnsi="Arial Unicode MS" w:cs="Times New Roman"/>
      <w:sz w:val="24"/>
      <w:szCs w:val="24"/>
      <w:lang w:eastAsia="ar-SA"/>
    </w:rPr>
  </w:style>
  <w:style w:type="paragraph" w:customStyle="1" w:styleId="ConsNormal">
    <w:name w:val="ConsNormal"/>
    <w:link w:val="ConsNormal0"/>
    <w:rsid w:val="009C01A4"/>
    <w:pPr>
      <w:widowControl w:val="0"/>
      <w:snapToGrid w:val="0"/>
      <w:ind w:firstLine="720"/>
    </w:pPr>
    <w:rPr>
      <w:rFonts w:ascii="Courier New" w:eastAsia="Times New Roman" w:hAnsi="Courier New"/>
      <w:sz w:val="20"/>
      <w:szCs w:val="20"/>
    </w:rPr>
  </w:style>
  <w:style w:type="paragraph" w:customStyle="1" w:styleId="formattext">
    <w:name w:val="formattext"/>
    <w:basedOn w:val="a6"/>
    <w:rsid w:val="009C01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7">
    <w:name w:val="подпись к объекту"/>
    <w:basedOn w:val="a6"/>
    <w:next w:val="a6"/>
    <w:rsid w:val="009C01A4"/>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customStyle="1" w:styleId="1f6">
    <w:name w:val="Стиль1"/>
    <w:basedOn w:val="a6"/>
    <w:next w:val="51"/>
    <w:autoRedefine/>
    <w:rsid w:val="009C01A4"/>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6"/>
    <w:unhideWhenUsed/>
    <w:locked/>
    <w:rsid w:val="009C01A4"/>
    <w:pPr>
      <w:spacing w:after="0" w:line="240" w:lineRule="auto"/>
      <w:ind w:left="1415" w:hanging="283"/>
    </w:pPr>
    <w:rPr>
      <w:rFonts w:ascii="Times New Roman" w:eastAsia="Times New Roman" w:hAnsi="Times New Roman" w:cs="Times New Roman"/>
      <w:sz w:val="24"/>
      <w:szCs w:val="24"/>
      <w:lang w:eastAsia="ru-RU"/>
    </w:rPr>
  </w:style>
  <w:style w:type="paragraph" w:customStyle="1" w:styleId="213">
    <w:name w:val="Основной текст 21"/>
    <w:basedOn w:val="a6"/>
    <w:rsid w:val="009C01A4"/>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6"/>
    <w:rsid w:val="009C01A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7">
    <w:name w:val="Обычный1"/>
    <w:rsid w:val="009C01A4"/>
    <w:pPr>
      <w:widowControl w:val="0"/>
      <w:snapToGrid w:val="0"/>
      <w:spacing w:before="20" w:after="20"/>
    </w:pPr>
    <w:rPr>
      <w:rFonts w:ascii="Times New Roman" w:eastAsia="Times New Roman" w:hAnsi="Times New Roman"/>
      <w:sz w:val="24"/>
      <w:szCs w:val="20"/>
    </w:rPr>
  </w:style>
  <w:style w:type="paragraph" w:customStyle="1" w:styleId="111">
    <w:name w:val="Знак Знак Знак Знак1 Знак Знак Знак Знак Знак Знак Знак Знак1 Знак"/>
    <w:basedOn w:val="a6"/>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b">
    <w:name w:val="2"/>
    <w:basedOn w:val="a6"/>
    <w:rsid w:val="009C01A4"/>
    <w:pPr>
      <w:spacing w:after="160" w:line="240" w:lineRule="exact"/>
    </w:pPr>
    <w:rPr>
      <w:rFonts w:ascii="Verdana" w:eastAsia="Times New Roman" w:hAnsi="Verdana" w:cs="Times New Roman"/>
      <w:sz w:val="24"/>
      <w:szCs w:val="24"/>
      <w:lang w:val="en-US"/>
    </w:rPr>
  </w:style>
  <w:style w:type="paragraph" w:customStyle="1" w:styleId="afff8">
    <w:name w:val="Знак Знак Знак Знак"/>
    <w:basedOn w:val="a6"/>
    <w:rsid w:val="009C01A4"/>
    <w:pPr>
      <w:spacing w:after="160" w:line="240" w:lineRule="exact"/>
    </w:pPr>
    <w:rPr>
      <w:rFonts w:ascii="Verdana" w:eastAsia="Times New Roman" w:hAnsi="Verdana" w:cs="Times New Roman"/>
      <w:sz w:val="20"/>
      <w:szCs w:val="20"/>
      <w:lang w:val="en-US"/>
    </w:rPr>
  </w:style>
  <w:style w:type="paragraph" w:customStyle="1" w:styleId="11Char">
    <w:name w:val="Знак1 Знак Знак Знак Знак Знак Знак Знак Знак1 Char"/>
    <w:basedOn w:val="a6"/>
    <w:rsid w:val="009C01A4"/>
    <w:pPr>
      <w:spacing w:after="160" w:line="240" w:lineRule="exact"/>
    </w:pPr>
    <w:rPr>
      <w:rFonts w:ascii="Verdana" w:eastAsia="Times New Roman" w:hAnsi="Verdana" w:cs="Times New Roman"/>
      <w:sz w:val="20"/>
      <w:szCs w:val="20"/>
      <w:lang w:val="en-US"/>
    </w:rPr>
  </w:style>
  <w:style w:type="paragraph" w:customStyle="1" w:styleId="Style6">
    <w:name w:val="Style6"/>
    <w:basedOn w:val="a6"/>
    <w:rsid w:val="009C01A4"/>
    <w:pPr>
      <w:widowControl w:val="0"/>
      <w:autoSpaceDE w:val="0"/>
      <w:autoSpaceDN w:val="0"/>
      <w:adjustRightInd w:val="0"/>
      <w:spacing w:after="0" w:line="330" w:lineRule="exact"/>
      <w:ind w:firstLine="710"/>
      <w:jc w:val="both"/>
    </w:pPr>
    <w:rPr>
      <w:rFonts w:ascii="Times New Roman" w:eastAsia="Times New Roman" w:hAnsi="Times New Roman" w:cs="Times New Roman"/>
      <w:sz w:val="24"/>
      <w:szCs w:val="24"/>
      <w:lang w:eastAsia="ru-RU"/>
    </w:rPr>
  </w:style>
  <w:style w:type="paragraph" w:customStyle="1" w:styleId="afff9">
    <w:name w:val="Знак Знак Знак Знак Знак Знак Знак Знак Знак Знак"/>
    <w:basedOn w:val="a6"/>
    <w:rsid w:val="009C01A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8">
    <w:name w:val="Цитата1"/>
    <w:basedOn w:val="a6"/>
    <w:rsid w:val="009C01A4"/>
    <w:pPr>
      <w:shd w:val="clear" w:color="auto" w:fill="FFFFFF"/>
      <w:suppressAutoHyphens/>
      <w:spacing w:before="326" w:after="0" w:line="240" w:lineRule="exact"/>
      <w:ind w:left="10" w:right="5357"/>
    </w:pPr>
    <w:rPr>
      <w:rFonts w:ascii="Times New Roman" w:eastAsia="Times New Roman" w:hAnsi="Times New Roman" w:cs="Times New Roman"/>
      <w:b/>
      <w:bCs/>
      <w:color w:val="424242"/>
      <w:spacing w:val="-10"/>
      <w:sz w:val="28"/>
      <w:szCs w:val="28"/>
      <w:lang w:eastAsia="ar-SA"/>
    </w:rPr>
  </w:style>
  <w:style w:type="paragraph" w:customStyle="1" w:styleId="BodyText22">
    <w:name w:val="Body Text 22"/>
    <w:basedOn w:val="a6"/>
    <w:rsid w:val="009C01A4"/>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PointChar">
    <w:name w:val="Point Char"/>
    <w:link w:val="Point"/>
    <w:locked/>
    <w:rsid w:val="009C01A4"/>
    <w:rPr>
      <w:rFonts w:ascii="Batang" w:eastAsia="Batang" w:hAnsi="Batang"/>
      <w:sz w:val="24"/>
      <w:szCs w:val="24"/>
    </w:rPr>
  </w:style>
  <w:style w:type="paragraph" w:customStyle="1" w:styleId="Point">
    <w:name w:val="Point"/>
    <w:basedOn w:val="a6"/>
    <w:link w:val="PointChar"/>
    <w:rsid w:val="009C01A4"/>
    <w:pPr>
      <w:spacing w:before="120" w:after="0" w:line="288" w:lineRule="auto"/>
      <w:ind w:firstLine="720"/>
      <w:jc w:val="both"/>
    </w:pPr>
    <w:rPr>
      <w:rFonts w:ascii="Batang" w:eastAsia="Batang" w:hAnsi="Batang" w:cs="Times New Roman"/>
      <w:sz w:val="24"/>
      <w:szCs w:val="24"/>
    </w:rPr>
  </w:style>
  <w:style w:type="paragraph" w:customStyle="1" w:styleId="BodyText21">
    <w:name w:val="Body Text 2.Основной текст 1"/>
    <w:basedOn w:val="a6"/>
    <w:rsid w:val="009C01A4"/>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a">
    <w:name w:val="Скобки буквы"/>
    <w:basedOn w:val="a6"/>
    <w:rsid w:val="009C01A4"/>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b">
    <w:name w:val="Заголовок текста"/>
    <w:rsid w:val="009C01A4"/>
    <w:pPr>
      <w:spacing w:after="240"/>
      <w:jc w:val="center"/>
    </w:pPr>
    <w:rPr>
      <w:rFonts w:ascii="Times New Roman" w:eastAsia="Times New Roman" w:hAnsi="Times New Roman"/>
      <w:b/>
      <w:noProof/>
      <w:sz w:val="27"/>
      <w:szCs w:val="20"/>
    </w:rPr>
  </w:style>
  <w:style w:type="paragraph" w:customStyle="1" w:styleId="afffc">
    <w:name w:val="Нумерованный абзац"/>
    <w:rsid w:val="009C01A4"/>
    <w:pPr>
      <w:tabs>
        <w:tab w:val="num" w:pos="-1701"/>
        <w:tab w:val="left" w:pos="1134"/>
      </w:tabs>
      <w:suppressAutoHyphens/>
      <w:spacing w:before="240"/>
      <w:ind w:left="-1701" w:hanging="851"/>
      <w:jc w:val="both"/>
    </w:pPr>
    <w:rPr>
      <w:rFonts w:ascii="Times New Roman" w:eastAsia="Times New Roman" w:hAnsi="Times New Roman"/>
      <w:noProof/>
      <w:sz w:val="28"/>
      <w:szCs w:val="20"/>
    </w:rPr>
  </w:style>
  <w:style w:type="paragraph" w:customStyle="1" w:styleId="afffd">
    <w:name w:val="Нормальный (таблица)"/>
    <w:basedOn w:val="a6"/>
    <w:next w:val="a6"/>
    <w:uiPriority w:val="99"/>
    <w:rsid w:val="009C01A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e">
    <w:name w:val="Прижатый влево"/>
    <w:basedOn w:val="a6"/>
    <w:next w:val="a6"/>
    <w:uiPriority w:val="99"/>
    <w:rsid w:val="009C01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rvps698610">
    <w:name w:val="rvps698610"/>
    <w:basedOn w:val="a6"/>
    <w:rsid w:val="009C01A4"/>
    <w:pPr>
      <w:spacing w:after="120" w:line="240" w:lineRule="auto"/>
      <w:ind w:right="240"/>
    </w:pPr>
    <w:rPr>
      <w:rFonts w:ascii="Arial Unicode MS" w:eastAsia="Arial Unicode MS" w:hAnsi="Arial Unicode MS" w:cs="Arial Unicode MS"/>
      <w:sz w:val="24"/>
      <w:szCs w:val="24"/>
      <w:lang w:eastAsia="ru-RU"/>
    </w:rPr>
  </w:style>
  <w:style w:type="paragraph" w:customStyle="1" w:styleId="ConsNonformat">
    <w:name w:val="ConsNonformat"/>
    <w:rsid w:val="009C01A4"/>
    <w:pPr>
      <w:widowControl w:val="0"/>
      <w:autoSpaceDE w:val="0"/>
      <w:autoSpaceDN w:val="0"/>
      <w:adjustRightInd w:val="0"/>
      <w:ind w:right="19772"/>
    </w:pPr>
    <w:rPr>
      <w:rFonts w:ascii="Courier New" w:eastAsia="Times New Roman" w:hAnsi="Courier New" w:cs="Courier New"/>
      <w:sz w:val="20"/>
      <w:szCs w:val="20"/>
    </w:rPr>
  </w:style>
  <w:style w:type="paragraph" w:customStyle="1" w:styleId="1f9">
    <w:name w:val="Знак Знак1 Знак Знак Знак Знак"/>
    <w:basedOn w:val="a6"/>
    <w:uiPriority w:val="99"/>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
    <w:name w:val="Гипертекстовая ссылка"/>
    <w:rsid w:val="009C01A4"/>
    <w:rPr>
      <w:color w:val="008000"/>
    </w:rPr>
  </w:style>
  <w:style w:type="character" w:customStyle="1" w:styleId="FontStyle14">
    <w:name w:val="Font Style14"/>
    <w:rsid w:val="009C01A4"/>
    <w:rPr>
      <w:rFonts w:ascii="Times New Roman" w:hAnsi="Times New Roman" w:cs="Times New Roman" w:hint="default"/>
      <w:sz w:val="26"/>
      <w:szCs w:val="26"/>
    </w:rPr>
  </w:style>
  <w:style w:type="character" w:customStyle="1" w:styleId="apple-style-span">
    <w:name w:val="apple-style-span"/>
    <w:uiPriority w:val="99"/>
    <w:rsid w:val="009C01A4"/>
  </w:style>
  <w:style w:type="character" w:customStyle="1" w:styleId="apple-converted-space">
    <w:name w:val="apple-converted-space"/>
    <w:rsid w:val="009C01A4"/>
  </w:style>
  <w:style w:type="character" w:customStyle="1" w:styleId="data">
    <w:name w:val="data"/>
    <w:rsid w:val="009C01A4"/>
  </w:style>
  <w:style w:type="character" w:customStyle="1" w:styleId="Highlighted">
    <w:name w:val="Highlighted"/>
    <w:qFormat/>
    <w:rsid w:val="009C01A4"/>
    <w:rPr>
      <w:b/>
      <w:bCs w:val="0"/>
    </w:rPr>
  </w:style>
  <w:style w:type="table" w:customStyle="1" w:styleId="2c">
    <w:name w:val="Сетка таблицы2"/>
    <w:basedOn w:val="a8"/>
    <w:next w:val="afc"/>
    <w:uiPriority w:val="59"/>
    <w:rsid w:val="00897449"/>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8"/>
    <w:next w:val="afc"/>
    <w:uiPriority w:val="59"/>
    <w:rsid w:val="00F34B6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6"/>
    <w:uiPriority w:val="99"/>
    <w:rsid w:val="00865F2A"/>
    <w:pPr>
      <w:spacing w:after="0" w:line="240" w:lineRule="auto"/>
      <w:ind w:left="720"/>
      <w:contextualSpacing/>
    </w:pPr>
    <w:rPr>
      <w:rFonts w:ascii="Times New Roman" w:hAnsi="Times New Roman" w:cs="Times New Roman"/>
      <w:sz w:val="20"/>
      <w:szCs w:val="20"/>
      <w:lang w:eastAsia="ru-RU"/>
    </w:rPr>
  </w:style>
  <w:style w:type="character" w:customStyle="1" w:styleId="aff9">
    <w:name w:val="Обычный (веб) Знак"/>
    <w:aliases w:val="Обычный (Web) Знак,Обычный (веб)1 Знак,Обычный (веб) Знак Знак Знак,Обычный (Web) Знак Знак Знак Знак"/>
    <w:link w:val="aff8"/>
    <w:rsid w:val="00865F2A"/>
    <w:rPr>
      <w:rFonts w:ascii="Times New Roman" w:eastAsia="Times New Roman" w:hAnsi="Times New Roman"/>
      <w:sz w:val="24"/>
      <w:szCs w:val="24"/>
    </w:rPr>
  </w:style>
  <w:style w:type="character" w:styleId="affff0">
    <w:name w:val="Strong"/>
    <w:uiPriority w:val="22"/>
    <w:qFormat/>
    <w:locked/>
    <w:rsid w:val="00865F2A"/>
    <w:rPr>
      <w:b/>
      <w:bCs/>
    </w:rPr>
  </w:style>
  <w:style w:type="paragraph" w:customStyle="1" w:styleId="Default">
    <w:name w:val="Default"/>
    <w:link w:val="Default0"/>
    <w:rsid w:val="00865F2A"/>
    <w:pPr>
      <w:autoSpaceDE w:val="0"/>
      <w:autoSpaceDN w:val="0"/>
      <w:adjustRightInd w:val="0"/>
    </w:pPr>
    <w:rPr>
      <w:rFonts w:ascii="Times New Roman" w:eastAsia="Times New Roman" w:hAnsi="Times New Roman"/>
      <w:color w:val="000000"/>
      <w:sz w:val="24"/>
      <w:szCs w:val="24"/>
    </w:rPr>
  </w:style>
  <w:style w:type="paragraph" w:customStyle="1" w:styleId="affff1">
    <w:name w:val="Знак Знак"/>
    <w:basedOn w:val="a6"/>
    <w:rsid w:val="002D0A17"/>
    <w:pPr>
      <w:spacing w:before="100" w:beforeAutospacing="1" w:after="100" w:afterAutospacing="1" w:line="240" w:lineRule="auto"/>
    </w:pPr>
    <w:rPr>
      <w:rFonts w:ascii="Tahoma" w:eastAsia="Times New Roman" w:hAnsi="Tahoma" w:cs="Times New Roman"/>
      <w:sz w:val="20"/>
      <w:szCs w:val="20"/>
      <w:lang w:val="en-US"/>
    </w:rPr>
  </w:style>
  <w:style w:type="table" w:customStyle="1" w:styleId="41">
    <w:name w:val="Сетка таблицы4"/>
    <w:basedOn w:val="a8"/>
    <w:next w:val="afc"/>
    <w:uiPriority w:val="59"/>
    <w:rsid w:val="00CB6BFB"/>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8"/>
    <w:next w:val="afc"/>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8"/>
    <w:next w:val="afc"/>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8"/>
    <w:next w:val="afc"/>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w:basedOn w:val="a6"/>
    <w:rsid w:val="00AE062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w:basedOn w:val="a6"/>
    <w:rsid w:val="002336A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4">
    <w:name w:val="Знак Знак"/>
    <w:basedOn w:val="a6"/>
    <w:rsid w:val="005C36E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5">
    <w:name w:val="Знак Знак"/>
    <w:basedOn w:val="a6"/>
    <w:rsid w:val="0076252F"/>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3a">
    <w:name w:val="Нет списка3"/>
    <w:next w:val="a9"/>
    <w:uiPriority w:val="99"/>
    <w:semiHidden/>
    <w:unhideWhenUsed/>
    <w:rsid w:val="00C52DCF"/>
  </w:style>
  <w:style w:type="table" w:customStyle="1" w:styleId="81">
    <w:name w:val="Сетка таблицы8"/>
    <w:basedOn w:val="a8"/>
    <w:next w:val="afc"/>
    <w:uiPriority w:val="99"/>
    <w:rsid w:val="00C52DC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9"/>
    <w:uiPriority w:val="99"/>
    <w:semiHidden/>
    <w:unhideWhenUsed/>
    <w:rsid w:val="00C52DCF"/>
  </w:style>
  <w:style w:type="numbering" w:customStyle="1" w:styleId="220">
    <w:name w:val="Нет списка22"/>
    <w:next w:val="a9"/>
    <w:uiPriority w:val="99"/>
    <w:semiHidden/>
    <w:unhideWhenUsed/>
    <w:rsid w:val="00C52DCF"/>
  </w:style>
  <w:style w:type="table" w:customStyle="1" w:styleId="112">
    <w:name w:val="Сетка таблицы11"/>
    <w:basedOn w:val="a8"/>
    <w:next w:val="afc"/>
    <w:uiPriority w:val="5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9"/>
    <w:uiPriority w:val="99"/>
    <w:semiHidden/>
    <w:unhideWhenUsed/>
    <w:rsid w:val="00C52DCF"/>
  </w:style>
  <w:style w:type="numbering" w:customStyle="1" w:styleId="2110">
    <w:name w:val="Нет списка211"/>
    <w:next w:val="a9"/>
    <w:uiPriority w:val="99"/>
    <w:semiHidden/>
    <w:unhideWhenUsed/>
    <w:rsid w:val="00C52DCF"/>
  </w:style>
  <w:style w:type="table" w:customStyle="1" w:styleId="214">
    <w:name w:val="Сетка таблицы21"/>
    <w:basedOn w:val="a8"/>
    <w:next w:val="afc"/>
    <w:uiPriority w:val="99"/>
    <w:rsid w:val="00C52DCF"/>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8"/>
    <w:next w:val="afc"/>
    <w:uiPriority w:val="99"/>
    <w:rsid w:val="00C52DC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8"/>
    <w:next w:val="afc"/>
    <w:uiPriority w:val="99"/>
    <w:rsid w:val="00C52DCF"/>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8"/>
    <w:next w:val="afc"/>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8"/>
    <w:next w:val="afc"/>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8"/>
    <w:next w:val="afc"/>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Гиперссылка1"/>
    <w:basedOn w:val="a7"/>
    <w:rsid w:val="00C52DCF"/>
  </w:style>
  <w:style w:type="paragraph" w:customStyle="1" w:styleId="listparagraph">
    <w:name w:val="listparagraph"/>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0">
    <w:name w:val="consplusnormal0"/>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C52DCF"/>
    <w:pPr>
      <w:widowControl w:val="0"/>
      <w:autoSpaceDE w:val="0"/>
      <w:autoSpaceDN w:val="0"/>
    </w:pPr>
    <w:rPr>
      <w:rFonts w:eastAsia="Times New Roman" w:cs="Calibri"/>
      <w:szCs w:val="20"/>
    </w:rPr>
  </w:style>
  <w:style w:type="paragraph" w:customStyle="1" w:styleId="ConsPlusTitlePage">
    <w:name w:val="ConsPlusTitlePage"/>
    <w:rsid w:val="00C52DCF"/>
    <w:pPr>
      <w:widowControl w:val="0"/>
      <w:autoSpaceDE w:val="0"/>
      <w:autoSpaceDN w:val="0"/>
    </w:pPr>
    <w:rPr>
      <w:rFonts w:ascii="Tahoma" w:eastAsia="Times New Roman" w:hAnsi="Tahoma" w:cs="Tahoma"/>
      <w:sz w:val="20"/>
      <w:szCs w:val="20"/>
    </w:rPr>
  </w:style>
  <w:style w:type="paragraph" w:customStyle="1" w:styleId="ConsPlusJurTerm">
    <w:name w:val="ConsPlusJurTerm"/>
    <w:rsid w:val="00C52DCF"/>
    <w:pPr>
      <w:widowControl w:val="0"/>
      <w:autoSpaceDE w:val="0"/>
      <w:autoSpaceDN w:val="0"/>
    </w:pPr>
    <w:rPr>
      <w:rFonts w:ascii="Tahoma" w:eastAsia="Times New Roman" w:hAnsi="Tahoma" w:cs="Tahoma"/>
      <w:sz w:val="26"/>
      <w:szCs w:val="20"/>
    </w:rPr>
  </w:style>
  <w:style w:type="paragraph" w:customStyle="1" w:styleId="ConsPlusTextList">
    <w:name w:val="ConsPlusTextList"/>
    <w:rsid w:val="00C52DCF"/>
    <w:pPr>
      <w:widowControl w:val="0"/>
      <w:autoSpaceDE w:val="0"/>
      <w:autoSpaceDN w:val="0"/>
    </w:pPr>
    <w:rPr>
      <w:rFonts w:ascii="Arial" w:eastAsia="Times New Roman" w:hAnsi="Arial" w:cs="Arial"/>
      <w:sz w:val="20"/>
      <w:szCs w:val="20"/>
    </w:rPr>
  </w:style>
  <w:style w:type="character" w:customStyle="1" w:styleId="140">
    <w:name w:val="Заголовок 1 Знак4"/>
    <w:aliases w:val="Заголовок 1 Знак2 Знак,Глава Знак Знак,heading 1 Знак Знак2,heading 1 Знак Знак Знак1,Глава Знак2,Заголов Знак2,H1 Знак2,1 Знак2,ch Знак2,(раздел) Знак1,Document Header1 Знак2,Заголовок 1 Знак1 Знак Знак Знак"/>
    <w:uiPriority w:val="99"/>
    <w:locked/>
    <w:rsid w:val="00C52DCF"/>
    <w:rPr>
      <w:rFonts w:ascii="Arial" w:hAnsi="Arial" w:cs="Times New Roman"/>
      <w:b/>
      <w:snapToGrid w:val="0"/>
      <w:color w:val="000000"/>
      <w:sz w:val="20"/>
      <w:u w:val="single"/>
    </w:rPr>
  </w:style>
  <w:style w:type="character" w:customStyle="1" w:styleId="221">
    <w:name w:val="Заголовок 2 Знак2"/>
    <w:aliases w:val="P2 Знак,h2 Знак,Раздел Знак,2nd level Знак,2 Знак,Header 2 Знак,l2 Знак,H2 Знак1,Заголовок 2 Знак1 Знак1,H2 Знак Знак1,Chapter Title Знак,Sub Head Знак,PullOut Знак,Заголовок 2 Знак Знак Знак Знак Знак Знак,contract Знак,H21 Знак"/>
    <w:uiPriority w:val="99"/>
    <w:locked/>
    <w:rsid w:val="00C52DCF"/>
    <w:rPr>
      <w:rFonts w:ascii="Times New Roman" w:hAnsi="Times New Roman" w:cs="Times New Roman"/>
      <w:sz w:val="24"/>
      <w:u w:val="single"/>
      <w:lang w:eastAsia="ru-RU"/>
    </w:rPr>
  </w:style>
  <w:style w:type="paragraph" w:customStyle="1" w:styleId="1fb">
    <w:name w:val="Знак Знак Знак Знак Знак Знак Знак Знак Знак Знак Знак Знак Знак Знак Знак1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13">
    <w:name w:val="Заголовок 1 Знак1"/>
    <w:aliases w:val="Заголовок 1 Знак Знак1"/>
    <w:rsid w:val="00C52DCF"/>
    <w:rPr>
      <w:rFonts w:ascii="Arial" w:hAnsi="Arial"/>
      <w:b/>
      <w:sz w:val="18"/>
      <w:lang w:val="ru-RU" w:eastAsia="ru-RU"/>
    </w:rPr>
  </w:style>
  <w:style w:type="paragraph" w:customStyle="1" w:styleId="114">
    <w:name w:val="заголовок 11"/>
    <w:basedOn w:val="a6"/>
    <w:next w:val="a6"/>
    <w:uiPriority w:val="99"/>
    <w:rsid w:val="00C52DCF"/>
    <w:pPr>
      <w:keepNext/>
      <w:spacing w:after="0" w:line="240" w:lineRule="auto"/>
      <w:jc w:val="center"/>
    </w:pPr>
    <w:rPr>
      <w:rFonts w:ascii="Times New Roman" w:eastAsia="Times New Roman" w:hAnsi="Times New Roman" w:cs="Times New Roman"/>
      <w:sz w:val="24"/>
      <w:szCs w:val="20"/>
      <w:lang w:eastAsia="ru-RU"/>
    </w:rPr>
  </w:style>
  <w:style w:type="character" w:customStyle="1" w:styleId="TitleChar">
    <w:name w:val="Title Char"/>
    <w:uiPriority w:val="99"/>
    <w:locked/>
    <w:rsid w:val="00C52DCF"/>
    <w:rPr>
      <w:rFonts w:ascii="Arial" w:hAnsi="Arial" w:cs="Times New Roman"/>
      <w:b/>
      <w:kern w:val="28"/>
      <w:sz w:val="20"/>
    </w:rPr>
  </w:style>
  <w:style w:type="character" w:customStyle="1" w:styleId="ConsNormal0">
    <w:name w:val="ConsNormal Знак"/>
    <w:link w:val="ConsNormal"/>
    <w:locked/>
    <w:rsid w:val="00C52DCF"/>
    <w:rPr>
      <w:rFonts w:ascii="Courier New" w:eastAsia="Times New Roman" w:hAnsi="Courier New"/>
      <w:sz w:val="20"/>
      <w:szCs w:val="20"/>
    </w:rPr>
  </w:style>
  <w:style w:type="character" w:customStyle="1" w:styleId="312">
    <w:name w:val="Основной текст 3 Знак1"/>
    <w:locked/>
    <w:rsid w:val="00C52DCF"/>
    <w:rPr>
      <w:rFonts w:ascii="Arial" w:hAnsi="Arial" w:cs="Times New Roman"/>
      <w:sz w:val="20"/>
    </w:rPr>
  </w:style>
  <w:style w:type="character" w:styleId="affff6">
    <w:name w:val="footnote reference"/>
    <w:locked/>
    <w:rsid w:val="00C52DCF"/>
    <w:rPr>
      <w:rFonts w:cs="Times New Roman"/>
      <w:vertAlign w:val="superscript"/>
    </w:rPr>
  </w:style>
  <w:style w:type="character" w:customStyle="1" w:styleId="320">
    <w:name w:val="Основной текст с отступом 3 Знак2"/>
    <w:uiPriority w:val="99"/>
    <w:locked/>
    <w:rsid w:val="00C52DCF"/>
    <w:rPr>
      <w:rFonts w:ascii="Times New Roman" w:hAnsi="Times New Roman" w:cs="Times New Roman"/>
      <w:sz w:val="20"/>
      <w:lang w:eastAsia="ru-RU"/>
    </w:rPr>
  </w:style>
  <w:style w:type="paragraph" w:customStyle="1" w:styleId="affff7">
    <w:name w:val="Подпись письма"/>
    <w:basedOn w:val="a6"/>
    <w:uiPriority w:val="99"/>
    <w:rsid w:val="00C52DCF"/>
    <w:pPr>
      <w:tabs>
        <w:tab w:val="right" w:pos="9639"/>
      </w:tabs>
      <w:overflowPunct w:val="0"/>
      <w:autoSpaceDE w:val="0"/>
      <w:autoSpaceDN w:val="0"/>
      <w:adjustRightInd w:val="0"/>
      <w:spacing w:after="0" w:line="240" w:lineRule="auto"/>
      <w:textAlignment w:val="baseline"/>
    </w:pPr>
    <w:rPr>
      <w:rFonts w:ascii="Times New Roman CYR" w:eastAsia="Times New Roman" w:hAnsi="Times New Roman CYR" w:cs="Times New Roman"/>
      <w:sz w:val="24"/>
      <w:szCs w:val="20"/>
      <w:lang w:eastAsia="ru-RU"/>
    </w:rPr>
  </w:style>
  <w:style w:type="paragraph" w:customStyle="1" w:styleId="14">
    <w:name w:val="Стиль1 Знак"/>
    <w:basedOn w:val="a6"/>
    <w:link w:val="1fc"/>
    <w:uiPriority w:val="99"/>
    <w:rsid w:val="00C52DCF"/>
    <w:pPr>
      <w:keepNext/>
      <w:keepLines/>
      <w:widowControl w:val="0"/>
      <w:numPr>
        <w:numId w:val="3"/>
      </w:numPr>
      <w:suppressLineNumbers/>
      <w:suppressAutoHyphens/>
      <w:spacing w:after="60" w:line="240" w:lineRule="auto"/>
    </w:pPr>
    <w:rPr>
      <w:rFonts w:ascii="Times New Roman" w:eastAsia="Times New Roman" w:hAnsi="Times New Roman" w:cs="Times New Roman"/>
      <w:b/>
      <w:sz w:val="28"/>
      <w:szCs w:val="24"/>
      <w:lang w:eastAsia="ru-RU"/>
    </w:rPr>
  </w:style>
  <w:style w:type="character" w:customStyle="1" w:styleId="1fc">
    <w:name w:val="Стиль1 Знак Знак"/>
    <w:link w:val="14"/>
    <w:uiPriority w:val="99"/>
    <w:locked/>
    <w:rsid w:val="00C52DCF"/>
    <w:rPr>
      <w:rFonts w:ascii="Times New Roman" w:eastAsia="Times New Roman" w:hAnsi="Times New Roman"/>
      <w:b/>
      <w:sz w:val="28"/>
      <w:szCs w:val="24"/>
    </w:rPr>
  </w:style>
  <w:style w:type="paragraph" w:customStyle="1" w:styleId="21">
    <w:name w:val="Стиль2"/>
    <w:basedOn w:val="22"/>
    <w:link w:val="2d"/>
    <w:rsid w:val="00C52DCF"/>
    <w:pPr>
      <w:keepNext/>
      <w:keepLines/>
      <w:widowControl w:val="0"/>
      <w:numPr>
        <w:ilvl w:val="1"/>
      </w:numPr>
      <w:suppressLineNumbers/>
      <w:suppressAutoHyphens/>
      <w:spacing w:after="60"/>
      <w:jc w:val="both"/>
    </w:pPr>
    <w:rPr>
      <w:b/>
      <w:szCs w:val="20"/>
    </w:rPr>
  </w:style>
  <w:style w:type="paragraph" w:styleId="22">
    <w:name w:val="List Number 2"/>
    <w:basedOn w:val="a6"/>
    <w:uiPriority w:val="99"/>
    <w:locked/>
    <w:rsid w:val="00C52DCF"/>
    <w:pPr>
      <w:numPr>
        <w:ilvl w:val="2"/>
        <w:numId w:val="3"/>
      </w:numPr>
      <w:tabs>
        <w:tab w:val="clear" w:pos="767"/>
        <w:tab w:val="num" w:pos="3312"/>
      </w:tabs>
      <w:spacing w:after="0" w:line="240" w:lineRule="auto"/>
      <w:ind w:left="3312" w:hanging="432"/>
    </w:pPr>
    <w:rPr>
      <w:rFonts w:ascii="Times New Roman" w:eastAsia="Times New Roman" w:hAnsi="Times New Roman" w:cs="Times New Roman"/>
      <w:sz w:val="24"/>
      <w:szCs w:val="24"/>
      <w:lang w:eastAsia="ru-RU"/>
    </w:rPr>
  </w:style>
  <w:style w:type="paragraph" w:customStyle="1" w:styleId="30">
    <w:name w:val="Стиль3"/>
    <w:basedOn w:val="2a"/>
    <w:uiPriority w:val="99"/>
    <w:rsid w:val="00C52DCF"/>
    <w:pPr>
      <w:widowControl w:val="0"/>
      <w:numPr>
        <w:ilvl w:val="2"/>
        <w:numId w:val="4"/>
      </w:numPr>
      <w:tabs>
        <w:tab w:val="clear" w:pos="4640"/>
        <w:tab w:val="num" w:pos="360"/>
      </w:tabs>
      <w:adjustRightInd w:val="0"/>
      <w:ind w:left="283"/>
      <w:textAlignment w:val="baseline"/>
    </w:pPr>
    <w:rPr>
      <w:sz w:val="24"/>
      <w:szCs w:val="24"/>
      <w:lang w:eastAsia="ru-RU"/>
    </w:rPr>
  </w:style>
  <w:style w:type="paragraph" w:customStyle="1" w:styleId="xl26">
    <w:name w:val="xl26"/>
    <w:basedOn w:val="a6"/>
    <w:uiPriority w:val="99"/>
    <w:rsid w:val="00C52DCF"/>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2">
    <w:name w:val="xl32"/>
    <w:basedOn w:val="a6"/>
    <w:uiPriority w:val="99"/>
    <w:rsid w:val="00C52DCF"/>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character" w:customStyle="1" w:styleId="PlainTextChar">
    <w:name w:val="Plain Text Char"/>
    <w:aliases w:val="Знак Знак1 Char"/>
    <w:uiPriority w:val="99"/>
    <w:semiHidden/>
    <w:locked/>
    <w:rsid w:val="00C52DCF"/>
    <w:rPr>
      <w:rFonts w:ascii="Courier New" w:hAnsi="Courier New" w:cs="Courier New"/>
      <w:sz w:val="20"/>
      <w:szCs w:val="20"/>
      <w:lang w:eastAsia="en-US"/>
    </w:rPr>
  </w:style>
  <w:style w:type="paragraph" w:customStyle="1" w:styleId="42">
    <w:name w:val="çàãîëîâîê 4"/>
    <w:basedOn w:val="a6"/>
    <w:next w:val="a6"/>
    <w:uiPriority w:val="99"/>
    <w:rsid w:val="00C52DCF"/>
    <w:pPr>
      <w:keepNext/>
      <w:spacing w:after="0" w:line="240" w:lineRule="auto"/>
      <w:jc w:val="center"/>
    </w:pPr>
    <w:rPr>
      <w:rFonts w:ascii="Times New Roman" w:eastAsia="Times New Roman" w:hAnsi="Times New Roman" w:cs="Times New Roman"/>
      <w:b/>
      <w:sz w:val="24"/>
      <w:szCs w:val="20"/>
      <w:lang w:eastAsia="ru-RU"/>
    </w:rPr>
  </w:style>
  <w:style w:type="character" w:customStyle="1" w:styleId="1fd">
    <w:name w:val="Подзаголовок Знак1"/>
    <w:uiPriority w:val="99"/>
    <w:locked/>
    <w:rsid w:val="00C52DCF"/>
    <w:rPr>
      <w:rFonts w:ascii="Times New Roman" w:hAnsi="Times New Roman" w:cs="Times New Roman"/>
      <w:b/>
      <w:sz w:val="24"/>
    </w:rPr>
  </w:style>
  <w:style w:type="character" w:customStyle="1" w:styleId="WW8Num9z5">
    <w:name w:val="WW8Num9z5"/>
    <w:uiPriority w:val="99"/>
    <w:rsid w:val="00C52DCF"/>
    <w:rPr>
      <w:rFonts w:ascii="Times New Roman" w:hAnsi="Times New Roman"/>
    </w:rPr>
  </w:style>
  <w:style w:type="character" w:customStyle="1" w:styleId="HeaderChar">
    <w:name w:val="Header Char"/>
    <w:aliases w:val="Верхний колонтитул1 Char"/>
    <w:locked/>
    <w:rsid w:val="00C52DCF"/>
    <w:rPr>
      <w:rFonts w:ascii="Arial" w:hAnsi="Arial" w:cs="Times New Roman"/>
    </w:rPr>
  </w:style>
  <w:style w:type="character" w:styleId="affff8">
    <w:name w:val="page number"/>
    <w:locked/>
    <w:rsid w:val="00C52DCF"/>
    <w:rPr>
      <w:rFonts w:cs="Times New Roman"/>
    </w:rPr>
  </w:style>
  <w:style w:type="character" w:customStyle="1" w:styleId="ListParagraphChar">
    <w:name w:val="List Paragraph Char"/>
    <w:link w:val="1c"/>
    <w:uiPriority w:val="99"/>
    <w:locked/>
    <w:rsid w:val="00C52DCF"/>
    <w:rPr>
      <w:rFonts w:ascii="Arial" w:eastAsia="Times New Roman" w:hAnsi="Arial" w:cs="Arial"/>
      <w:sz w:val="24"/>
      <w:szCs w:val="24"/>
    </w:rPr>
  </w:style>
  <w:style w:type="paragraph" w:customStyle="1" w:styleId="a2">
    <w:name w:val="Абзац списка Знак"/>
    <w:basedOn w:val="a6"/>
    <w:link w:val="affff9"/>
    <w:uiPriority w:val="99"/>
    <w:rsid w:val="00C52DCF"/>
    <w:pPr>
      <w:numPr>
        <w:numId w:val="5"/>
      </w:numPr>
      <w:spacing w:after="120" w:line="240" w:lineRule="auto"/>
      <w:contextualSpacing/>
    </w:pPr>
    <w:rPr>
      <w:rFonts w:ascii="Times New Roman" w:eastAsia="Times New Roman" w:hAnsi="Times New Roman" w:cs="Times New Roman"/>
      <w:sz w:val="24"/>
      <w:szCs w:val="24"/>
      <w:lang w:eastAsia="ru-RU"/>
    </w:rPr>
  </w:style>
  <w:style w:type="character" w:customStyle="1" w:styleId="affff9">
    <w:name w:val="Абзац списка Знак Знак"/>
    <w:link w:val="a2"/>
    <w:uiPriority w:val="99"/>
    <w:locked/>
    <w:rsid w:val="00C52DCF"/>
    <w:rPr>
      <w:rFonts w:ascii="Times New Roman" w:eastAsia="Times New Roman" w:hAnsi="Times New Roman"/>
      <w:sz w:val="24"/>
      <w:szCs w:val="24"/>
    </w:rPr>
  </w:style>
  <w:style w:type="paragraph" w:customStyle="1" w:styleId="3b">
    <w:name w:val="Стиль3 Знак"/>
    <w:basedOn w:val="2a"/>
    <w:link w:val="3c"/>
    <w:uiPriority w:val="99"/>
    <w:rsid w:val="00C52DCF"/>
    <w:pPr>
      <w:widowControl w:val="0"/>
      <w:tabs>
        <w:tab w:val="clear" w:pos="4640"/>
        <w:tab w:val="num" w:pos="407"/>
      </w:tabs>
      <w:adjustRightInd w:val="0"/>
      <w:ind w:left="180" w:firstLine="0"/>
      <w:textAlignment w:val="baseline"/>
    </w:pPr>
    <w:rPr>
      <w:rFonts w:eastAsia="Calibri"/>
      <w:sz w:val="24"/>
      <w:lang w:eastAsia="ru-RU"/>
    </w:rPr>
  </w:style>
  <w:style w:type="character" w:customStyle="1" w:styleId="3c">
    <w:name w:val="Стиль3 Знак Знак"/>
    <w:link w:val="3b"/>
    <w:uiPriority w:val="99"/>
    <w:locked/>
    <w:rsid w:val="00C52DCF"/>
    <w:rPr>
      <w:rFonts w:ascii="Times New Roman" w:hAnsi="Times New Roman"/>
      <w:sz w:val="24"/>
      <w:szCs w:val="20"/>
    </w:rPr>
  </w:style>
  <w:style w:type="paragraph" w:customStyle="1" w:styleId="2-11">
    <w:name w:val="2-11"/>
    <w:basedOn w:val="a6"/>
    <w:uiPriority w:val="99"/>
    <w:rsid w:val="00C52DCF"/>
    <w:pPr>
      <w:spacing w:after="60" w:line="240" w:lineRule="auto"/>
      <w:jc w:val="both"/>
    </w:pPr>
    <w:rPr>
      <w:rFonts w:ascii="Times New Roman" w:eastAsia="Times New Roman" w:hAnsi="Times New Roman" w:cs="Times New Roman"/>
      <w:sz w:val="24"/>
      <w:szCs w:val="24"/>
      <w:lang w:eastAsia="ru-RU"/>
    </w:rPr>
  </w:style>
  <w:style w:type="paragraph" w:styleId="2">
    <w:name w:val="List Bullet 2"/>
    <w:basedOn w:val="a6"/>
    <w:autoRedefine/>
    <w:uiPriority w:val="99"/>
    <w:locked/>
    <w:rsid w:val="00C52DCF"/>
    <w:pPr>
      <w:numPr>
        <w:numId w:val="2"/>
      </w:numPr>
      <w:spacing w:after="60" w:line="240" w:lineRule="auto"/>
      <w:jc w:val="both"/>
    </w:pPr>
    <w:rPr>
      <w:rFonts w:ascii="Times New Roman" w:eastAsia="Times New Roman" w:hAnsi="Times New Roman" w:cs="Times New Roman"/>
      <w:sz w:val="24"/>
      <w:szCs w:val="20"/>
      <w:lang w:eastAsia="ru-RU"/>
    </w:rPr>
  </w:style>
  <w:style w:type="character" w:customStyle="1" w:styleId="affffa">
    <w:name w:val="Основной шрифт"/>
    <w:uiPriority w:val="99"/>
    <w:semiHidden/>
    <w:rsid w:val="00C52DCF"/>
  </w:style>
  <w:style w:type="character" w:customStyle="1" w:styleId="2e">
    <w:name w:val="Знак Знак2"/>
    <w:aliases w:val="Основной текст Знак Знак Знак1,Основной текст Знак Знак Знак Знак Знак Знак1,Основной текст Знак Знак Знак Знак1 Знак1,Основной текст Знак Знак Знак Знак Знак Знак Знак Знак1,Знак1 Знак Знак"/>
    <w:uiPriority w:val="99"/>
    <w:rsid w:val="00C52DCF"/>
    <w:rPr>
      <w:b/>
      <w:kern w:val="28"/>
      <w:sz w:val="36"/>
      <w:lang w:val="ru-RU" w:eastAsia="ru-RU"/>
    </w:rPr>
  </w:style>
  <w:style w:type="paragraph" w:customStyle="1" w:styleId="PlainText1">
    <w:name w:val="Plain Text1"/>
    <w:basedOn w:val="a6"/>
    <w:uiPriority w:val="99"/>
    <w:rsid w:val="00C52DCF"/>
    <w:pPr>
      <w:suppressAutoHyphens/>
      <w:spacing w:before="240" w:after="0" w:line="360" w:lineRule="auto"/>
      <w:ind w:firstLine="720"/>
      <w:jc w:val="both"/>
    </w:pPr>
    <w:rPr>
      <w:rFonts w:ascii="Arial" w:eastAsia="Times New Roman" w:hAnsi="Arial" w:cs="Times New Roman"/>
      <w:sz w:val="28"/>
      <w:szCs w:val="20"/>
      <w:lang w:eastAsia="ar-SA"/>
    </w:rPr>
  </w:style>
  <w:style w:type="paragraph" w:customStyle="1" w:styleId="1fe">
    <w:name w:val="Номер1"/>
    <w:basedOn w:val="af0"/>
    <w:uiPriority w:val="99"/>
    <w:rsid w:val="00C52DCF"/>
    <w:pPr>
      <w:widowControl/>
      <w:tabs>
        <w:tab w:val="num" w:pos="1077"/>
      </w:tabs>
      <w:suppressAutoHyphens w:val="0"/>
      <w:spacing w:before="40" w:after="40"/>
      <w:ind w:left="737" w:hanging="380"/>
    </w:pPr>
    <w:rPr>
      <w:sz w:val="22"/>
      <w:szCs w:val="20"/>
      <w:lang w:eastAsia="ru-RU"/>
    </w:rPr>
  </w:style>
  <w:style w:type="paragraph" w:customStyle="1" w:styleId="PlainText2">
    <w:name w:val="Plain Text2"/>
    <w:basedOn w:val="a6"/>
    <w:uiPriority w:val="99"/>
    <w:rsid w:val="00C52DCF"/>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FR1">
    <w:name w:val="FR1"/>
    <w:link w:val="FR10"/>
    <w:uiPriority w:val="99"/>
    <w:rsid w:val="00C52DCF"/>
    <w:pPr>
      <w:widowControl w:val="0"/>
      <w:autoSpaceDE w:val="0"/>
      <w:autoSpaceDN w:val="0"/>
      <w:adjustRightInd w:val="0"/>
      <w:spacing w:before="120"/>
      <w:ind w:left="400" w:hanging="420"/>
    </w:pPr>
    <w:rPr>
      <w:rFonts w:ascii="Times New Roman" w:hAnsi="Times New Roman"/>
    </w:rPr>
  </w:style>
  <w:style w:type="paragraph" w:customStyle="1" w:styleId="affffb">
    <w:name w:val="Пункт"/>
    <w:basedOn w:val="a6"/>
    <w:uiPriority w:val="99"/>
    <w:rsid w:val="00C52DC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character" w:customStyle="1" w:styleId="215">
    <w:name w:val="Заголовок 2 Знак1 Знак"/>
    <w:aliases w:val="P2 Знак Знак,h2 Знак Знак,Раздел Знак Знак,Заголовок 2 Знак Знак Знак,2nd level Знак Знак,2 Знак Знак,Header 2 Знак Знак,l2 Знак Знак,H2 Знак Знак,H2 Знак Знак Знак,P2 Знак1,h2 Знак1,Раздел Знак1,Заголовок 2 Знак Знак1,2 Знак1"/>
    <w:uiPriority w:val="99"/>
    <w:locked/>
    <w:rsid w:val="00C52DCF"/>
    <w:rPr>
      <w:sz w:val="24"/>
      <w:u w:val="single"/>
      <w:lang w:val="ru-RU" w:eastAsia="ru-RU"/>
    </w:rPr>
  </w:style>
  <w:style w:type="paragraph" w:customStyle="1" w:styleId="affffc">
    <w:name w:val="Знак Знак Знак 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ff">
    <w:name w:val="Заголовок 1 Знак Знак"/>
    <w:aliases w:val="Глава Знак Знак1,heading 1 Знак Знак1,Заголовок 1 Знак2 Знак Знак,Глава Знак Знак Знак,heading 1 Знак Знак Знак,Заголовок 1 Знак2 Знак Знак1,Заголов Знак,H1 Знак,1 Знак,ch Знак,(раздел) Знак Знак,Document Header1 Знак1"/>
    <w:uiPriority w:val="99"/>
    <w:rsid w:val="00C52DCF"/>
    <w:rPr>
      <w:rFonts w:ascii="Arial" w:hAnsi="Arial"/>
      <w:b/>
      <w:snapToGrid w:val="0"/>
      <w:color w:val="000000"/>
      <w:sz w:val="24"/>
      <w:u w:val="single"/>
      <w:lang w:val="ru-RU" w:eastAsia="en-US"/>
    </w:rPr>
  </w:style>
  <w:style w:type="character" w:customStyle="1" w:styleId="91">
    <w:name w:val="Знак Знак9"/>
    <w:rsid w:val="00C52DCF"/>
    <w:rPr>
      <w:sz w:val="24"/>
      <w:lang w:val="ru-RU" w:eastAsia="ru-RU"/>
    </w:rPr>
  </w:style>
  <w:style w:type="character" w:customStyle="1" w:styleId="82">
    <w:name w:val="Знак Знак8"/>
    <w:uiPriority w:val="99"/>
    <w:rsid w:val="00C52DCF"/>
    <w:rPr>
      <w:b/>
      <w:sz w:val="28"/>
      <w:lang w:val="ru-RU" w:eastAsia="ru-RU"/>
    </w:rPr>
  </w:style>
  <w:style w:type="character" w:customStyle="1" w:styleId="43">
    <w:name w:val="Знак Знак4"/>
    <w:uiPriority w:val="99"/>
    <w:rsid w:val="00C52DCF"/>
    <w:rPr>
      <w:rFonts w:ascii="Arial" w:hAnsi="Arial"/>
    </w:rPr>
  </w:style>
  <w:style w:type="paragraph" w:customStyle="1" w:styleId="Style3">
    <w:name w:val="Style3"/>
    <w:basedOn w:val="a6"/>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6"/>
    <w:rsid w:val="00C52DC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41">
    <w:name w:val="Font Style41"/>
    <w:uiPriority w:val="99"/>
    <w:rsid w:val="00C52DCF"/>
    <w:rPr>
      <w:rFonts w:ascii="Times New Roman" w:hAnsi="Times New Roman"/>
      <w:b/>
      <w:sz w:val="34"/>
    </w:rPr>
  </w:style>
  <w:style w:type="character" w:customStyle="1" w:styleId="FontStyle43">
    <w:name w:val="Font Style43"/>
    <w:uiPriority w:val="99"/>
    <w:rsid w:val="00C52DCF"/>
    <w:rPr>
      <w:rFonts w:ascii="Times New Roman" w:hAnsi="Times New Roman"/>
      <w:b/>
      <w:sz w:val="22"/>
    </w:rPr>
  </w:style>
  <w:style w:type="paragraph" w:customStyle="1" w:styleId="Style11">
    <w:name w:val="Style11"/>
    <w:basedOn w:val="a6"/>
    <w:uiPriority w:val="99"/>
    <w:rsid w:val="00C52DCF"/>
    <w:pPr>
      <w:widowControl w:val="0"/>
      <w:autoSpaceDE w:val="0"/>
      <w:autoSpaceDN w:val="0"/>
      <w:adjustRightInd w:val="0"/>
      <w:spacing w:after="0" w:line="279" w:lineRule="exact"/>
      <w:ind w:firstLine="582"/>
      <w:jc w:val="both"/>
    </w:pPr>
    <w:rPr>
      <w:rFonts w:ascii="Times New Roman" w:eastAsia="Times New Roman" w:hAnsi="Times New Roman" w:cs="Times New Roman"/>
      <w:sz w:val="24"/>
      <w:szCs w:val="24"/>
      <w:lang w:eastAsia="ru-RU"/>
    </w:rPr>
  </w:style>
  <w:style w:type="character" w:customStyle="1" w:styleId="FontStyle46">
    <w:name w:val="Font Style46"/>
    <w:uiPriority w:val="99"/>
    <w:rsid w:val="00C52DCF"/>
    <w:rPr>
      <w:rFonts w:ascii="Times New Roman" w:hAnsi="Times New Roman"/>
      <w:b/>
      <w:i/>
      <w:sz w:val="22"/>
    </w:rPr>
  </w:style>
  <w:style w:type="character" w:customStyle="1" w:styleId="FontStyle48">
    <w:name w:val="Font Style48"/>
    <w:uiPriority w:val="99"/>
    <w:rsid w:val="00C52DCF"/>
    <w:rPr>
      <w:rFonts w:ascii="Times New Roman" w:hAnsi="Times New Roman"/>
      <w:sz w:val="22"/>
    </w:rPr>
  </w:style>
  <w:style w:type="character" w:customStyle="1" w:styleId="FontStyle42">
    <w:name w:val="Font Style42"/>
    <w:uiPriority w:val="99"/>
    <w:rsid w:val="00C52DCF"/>
    <w:rPr>
      <w:rFonts w:ascii="Times New Roman" w:hAnsi="Times New Roman"/>
      <w:b/>
      <w:sz w:val="26"/>
    </w:rPr>
  </w:style>
  <w:style w:type="paragraph" w:customStyle="1" w:styleId="Style10">
    <w:name w:val="Style10"/>
    <w:basedOn w:val="a6"/>
    <w:uiPriority w:val="99"/>
    <w:rsid w:val="00C52DCF"/>
    <w:pPr>
      <w:widowControl w:val="0"/>
      <w:autoSpaceDE w:val="0"/>
      <w:autoSpaceDN w:val="0"/>
      <w:adjustRightInd w:val="0"/>
      <w:spacing w:after="0" w:line="276" w:lineRule="exact"/>
      <w:ind w:firstLine="684"/>
      <w:jc w:val="both"/>
    </w:pPr>
    <w:rPr>
      <w:rFonts w:ascii="Times New Roman" w:eastAsia="Times New Roman" w:hAnsi="Times New Roman" w:cs="Times New Roman"/>
      <w:sz w:val="24"/>
      <w:szCs w:val="24"/>
      <w:lang w:eastAsia="ru-RU"/>
    </w:rPr>
  </w:style>
  <w:style w:type="paragraph" w:customStyle="1" w:styleId="Style15">
    <w:name w:val="Style15"/>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6"/>
    <w:uiPriority w:val="99"/>
    <w:rsid w:val="00C52DCF"/>
    <w:pPr>
      <w:widowControl w:val="0"/>
      <w:autoSpaceDE w:val="0"/>
      <w:autoSpaceDN w:val="0"/>
      <w:adjustRightInd w:val="0"/>
      <w:spacing w:after="0" w:line="279" w:lineRule="exact"/>
      <w:ind w:firstLine="738"/>
      <w:jc w:val="both"/>
    </w:pPr>
    <w:rPr>
      <w:rFonts w:ascii="Times New Roman" w:eastAsia="Times New Roman" w:hAnsi="Times New Roman" w:cs="Times New Roman"/>
      <w:sz w:val="24"/>
      <w:szCs w:val="24"/>
      <w:lang w:eastAsia="ru-RU"/>
    </w:rPr>
  </w:style>
  <w:style w:type="paragraph" w:customStyle="1" w:styleId="Style20">
    <w:name w:val="Style20"/>
    <w:basedOn w:val="a6"/>
    <w:uiPriority w:val="99"/>
    <w:rsid w:val="00C52DCF"/>
    <w:pPr>
      <w:widowControl w:val="0"/>
      <w:autoSpaceDE w:val="0"/>
      <w:autoSpaceDN w:val="0"/>
      <w:adjustRightInd w:val="0"/>
      <w:spacing w:after="0" w:line="276" w:lineRule="exact"/>
      <w:ind w:hanging="342"/>
    </w:pPr>
    <w:rPr>
      <w:rFonts w:ascii="Times New Roman" w:eastAsia="Times New Roman" w:hAnsi="Times New Roman" w:cs="Times New Roman"/>
      <w:sz w:val="24"/>
      <w:szCs w:val="24"/>
      <w:lang w:eastAsia="ru-RU"/>
    </w:rPr>
  </w:style>
  <w:style w:type="paragraph" w:customStyle="1" w:styleId="Style25">
    <w:name w:val="Style25"/>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6"/>
    <w:uiPriority w:val="99"/>
    <w:rsid w:val="00C52DCF"/>
    <w:pPr>
      <w:widowControl w:val="0"/>
      <w:autoSpaceDE w:val="0"/>
      <w:autoSpaceDN w:val="0"/>
      <w:adjustRightInd w:val="0"/>
      <w:spacing w:after="0" w:line="300" w:lineRule="exact"/>
      <w:ind w:firstLine="690"/>
    </w:pPr>
    <w:rPr>
      <w:rFonts w:ascii="Times New Roman" w:eastAsia="Times New Roman" w:hAnsi="Times New Roman" w:cs="Times New Roman"/>
      <w:sz w:val="24"/>
      <w:szCs w:val="24"/>
      <w:lang w:eastAsia="ru-RU"/>
    </w:rPr>
  </w:style>
  <w:style w:type="paragraph" w:customStyle="1" w:styleId="Style12">
    <w:name w:val="Style12"/>
    <w:basedOn w:val="a6"/>
    <w:uiPriority w:val="99"/>
    <w:rsid w:val="00C52DCF"/>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30">
    <w:name w:val="Style30"/>
    <w:basedOn w:val="a6"/>
    <w:uiPriority w:val="99"/>
    <w:rsid w:val="00C52DCF"/>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paragraph" w:customStyle="1" w:styleId="Style31">
    <w:name w:val="Style31"/>
    <w:basedOn w:val="a6"/>
    <w:uiPriority w:val="99"/>
    <w:rsid w:val="00C52DC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3">
    <w:name w:val="Style33"/>
    <w:basedOn w:val="a6"/>
    <w:uiPriority w:val="99"/>
    <w:rsid w:val="00C52DC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4">
    <w:name w:val="Style34"/>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
    <w:name w:val="Style37"/>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7">
    <w:name w:val="Font Style47"/>
    <w:uiPriority w:val="99"/>
    <w:rsid w:val="00C52DCF"/>
    <w:rPr>
      <w:rFonts w:ascii="Times New Roman" w:hAnsi="Times New Roman"/>
      <w:i/>
      <w:sz w:val="22"/>
    </w:rPr>
  </w:style>
  <w:style w:type="character" w:customStyle="1" w:styleId="FontStyle49">
    <w:name w:val="Font Style49"/>
    <w:uiPriority w:val="99"/>
    <w:rsid w:val="00C52DCF"/>
    <w:rPr>
      <w:rFonts w:ascii="Times New Roman" w:hAnsi="Times New Roman"/>
      <w:i/>
      <w:sz w:val="22"/>
    </w:rPr>
  </w:style>
  <w:style w:type="paragraph" w:customStyle="1" w:styleId="variable">
    <w:name w:val="variable"/>
    <w:basedOn w:val="a6"/>
    <w:uiPriority w:val="99"/>
    <w:rsid w:val="00C52DCF"/>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affffd">
    <w:name w:val="Знак Знак Знак"/>
    <w:aliases w:val="Знак Знак Знак1"/>
    <w:uiPriority w:val="99"/>
    <w:locked/>
    <w:rsid w:val="00C52DCF"/>
    <w:rPr>
      <w:sz w:val="24"/>
      <w:lang w:val="ru-RU" w:eastAsia="ru-RU"/>
    </w:rPr>
  </w:style>
  <w:style w:type="character" w:customStyle="1" w:styleId="72">
    <w:name w:val="Знак Знак7"/>
    <w:uiPriority w:val="99"/>
    <w:locked/>
    <w:rsid w:val="00C52DCF"/>
    <w:rPr>
      <w:rFonts w:ascii="Arial" w:hAnsi="Arial"/>
      <w:sz w:val="24"/>
      <w:lang w:val="ru-RU" w:eastAsia="ru-RU"/>
    </w:rPr>
  </w:style>
  <w:style w:type="paragraph" w:customStyle="1" w:styleId="115">
    <w:name w:val="Обычный11"/>
    <w:uiPriority w:val="99"/>
    <w:rsid w:val="00C52DCF"/>
    <w:pPr>
      <w:widowControl w:val="0"/>
      <w:ind w:firstLine="720"/>
    </w:pPr>
    <w:rPr>
      <w:rFonts w:ascii="Times New Roman" w:eastAsia="Times New Roman" w:hAnsi="Times New Roman"/>
      <w:sz w:val="20"/>
      <w:szCs w:val="20"/>
    </w:rPr>
  </w:style>
  <w:style w:type="paragraph" w:customStyle="1" w:styleId="121">
    <w:name w:val="Абзац списка12"/>
    <w:basedOn w:val="a6"/>
    <w:uiPriority w:val="99"/>
    <w:rsid w:val="00C52DCF"/>
    <w:pPr>
      <w:ind w:left="720"/>
    </w:pPr>
    <w:rPr>
      <w:rFonts w:eastAsia="Times New Roman"/>
    </w:rPr>
  </w:style>
  <w:style w:type="paragraph" w:customStyle="1" w:styleId="xl22">
    <w:name w:val="xl22"/>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3">
    <w:name w:val="xl23"/>
    <w:basedOn w:val="a6"/>
    <w:uiPriority w:val="99"/>
    <w:rsid w:val="00C52DC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4">
    <w:name w:val="xl24"/>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5">
    <w:name w:val="xl25"/>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27">
    <w:name w:val="xl27"/>
    <w:basedOn w:val="a6"/>
    <w:uiPriority w:val="99"/>
    <w:rsid w:val="00C52DCF"/>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28">
    <w:name w:val="xl28"/>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eastAsia="ru-RU"/>
    </w:rPr>
  </w:style>
  <w:style w:type="paragraph" w:customStyle="1" w:styleId="xl29">
    <w:name w:val="xl29"/>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30">
    <w:name w:val="xl30"/>
    <w:basedOn w:val="a6"/>
    <w:uiPriority w:val="99"/>
    <w:rsid w:val="00C52DCF"/>
    <w:pPr>
      <w:pBdr>
        <w:top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1">
    <w:name w:val="xl31"/>
    <w:basedOn w:val="a6"/>
    <w:uiPriority w:val="99"/>
    <w:rsid w:val="00C52DCF"/>
    <w:pPr>
      <w:pBdr>
        <w:top w:val="single" w:sz="8" w:space="0" w:color="auto"/>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3">
    <w:name w:val="xl33"/>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34">
    <w:name w:val="xl34"/>
    <w:basedOn w:val="a6"/>
    <w:uiPriority w:val="99"/>
    <w:rsid w:val="00C52DC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5">
    <w:name w:val="xl35"/>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6">
    <w:name w:val="xl36"/>
    <w:basedOn w:val="a6"/>
    <w:uiPriority w:val="99"/>
    <w:rsid w:val="00C52DCF"/>
    <w:pPr>
      <w:pBdr>
        <w:top w:val="single" w:sz="8" w:space="0" w:color="000000"/>
        <w:left w:val="single" w:sz="8" w:space="0" w:color="auto"/>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7">
    <w:name w:val="xl37"/>
    <w:basedOn w:val="a6"/>
    <w:uiPriority w:val="99"/>
    <w:rsid w:val="00C52DCF"/>
    <w:pPr>
      <w:pBdr>
        <w:left w:val="single" w:sz="8" w:space="0" w:color="auto"/>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8">
    <w:name w:val="xl38"/>
    <w:basedOn w:val="a6"/>
    <w:uiPriority w:val="99"/>
    <w:rsid w:val="00C52DCF"/>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9">
    <w:name w:val="xl39"/>
    <w:basedOn w:val="a6"/>
    <w:uiPriority w:val="99"/>
    <w:rsid w:val="00C52DCF"/>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40">
    <w:name w:val="xl40"/>
    <w:basedOn w:val="a6"/>
    <w:uiPriority w:val="99"/>
    <w:rsid w:val="00C52DCF"/>
    <w:pPr>
      <w:pBdr>
        <w:top w:val="single" w:sz="8" w:space="0" w:color="auto"/>
        <w:bottom w:val="single" w:sz="8"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1">
    <w:name w:val="xl41"/>
    <w:basedOn w:val="a6"/>
    <w:uiPriority w:val="99"/>
    <w:rsid w:val="00C52DC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2">
    <w:name w:val="xl42"/>
    <w:basedOn w:val="a6"/>
    <w:uiPriority w:val="99"/>
    <w:rsid w:val="00C52DC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43">
    <w:name w:val="xl43"/>
    <w:basedOn w:val="a6"/>
    <w:uiPriority w:val="99"/>
    <w:rsid w:val="00C52DCF"/>
    <w:pPr>
      <w:pBdr>
        <w:top w:val="single" w:sz="8" w:space="0" w:color="000000"/>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4">
    <w:name w:val="xl44"/>
    <w:basedOn w:val="a6"/>
    <w:uiPriority w:val="99"/>
    <w:rsid w:val="00C52DCF"/>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5">
    <w:name w:val="xl45"/>
    <w:basedOn w:val="a6"/>
    <w:uiPriority w:val="99"/>
    <w:rsid w:val="00C52DCF"/>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6">
    <w:name w:val="xl46"/>
    <w:basedOn w:val="a6"/>
    <w:uiPriority w:val="99"/>
    <w:rsid w:val="00C52DCF"/>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7">
    <w:name w:val="xl47"/>
    <w:basedOn w:val="a6"/>
    <w:uiPriority w:val="99"/>
    <w:rsid w:val="00C52DCF"/>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affffe">
    <w:name w:val="Заголовок статьи"/>
    <w:basedOn w:val="a6"/>
    <w:next w:val="a6"/>
    <w:uiPriority w:val="99"/>
    <w:rsid w:val="00C52DCF"/>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216">
    <w:name w:val="Основной текст с отступом 21"/>
    <w:basedOn w:val="a6"/>
    <w:rsid w:val="00C52DCF"/>
    <w:pPr>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4"/>
      <w:szCs w:val="20"/>
      <w:lang w:eastAsia="ru-RU"/>
    </w:rPr>
  </w:style>
  <w:style w:type="paragraph" w:styleId="afffff">
    <w:name w:val="Block Text"/>
    <w:basedOn w:val="a6"/>
    <w:locked/>
    <w:rsid w:val="00C52DCF"/>
    <w:pPr>
      <w:widowControl w:val="0"/>
      <w:shd w:val="clear" w:color="auto" w:fill="FFFFFF"/>
      <w:tabs>
        <w:tab w:val="left" w:pos="10206"/>
      </w:tabs>
      <w:autoSpaceDE w:val="0"/>
      <w:autoSpaceDN w:val="0"/>
      <w:adjustRightInd w:val="0"/>
      <w:spacing w:after="0" w:line="230" w:lineRule="exact"/>
      <w:ind w:left="670" w:right="403" w:hanging="637"/>
      <w:jc w:val="both"/>
    </w:pPr>
    <w:rPr>
      <w:rFonts w:ascii="Arial Narrow" w:eastAsia="Times New Roman" w:hAnsi="Arial Narrow" w:cs="Times New Roman"/>
      <w:color w:val="000000"/>
      <w:spacing w:val="-1"/>
      <w:w w:val="87"/>
      <w:sz w:val="24"/>
      <w:lang w:eastAsia="ru-RU"/>
    </w:rPr>
  </w:style>
  <w:style w:type="paragraph" w:customStyle="1" w:styleId="afffff0">
    <w:name w:val="Ïóíêò"/>
    <w:basedOn w:val="a6"/>
    <w:uiPriority w:val="99"/>
    <w:rsid w:val="00C52DCF"/>
    <w:pPr>
      <w:spacing w:after="0" w:line="240" w:lineRule="auto"/>
      <w:jc w:val="both"/>
    </w:pPr>
    <w:rPr>
      <w:rFonts w:ascii="Times New Roman" w:eastAsia="Times New Roman" w:hAnsi="Times New Roman" w:cs="Times New Roman"/>
      <w:sz w:val="24"/>
      <w:szCs w:val="20"/>
      <w:lang w:eastAsia="ru-RU"/>
    </w:rPr>
  </w:style>
  <w:style w:type="paragraph" w:customStyle="1" w:styleId="caaieiaie11">
    <w:name w:val="caaieiaie 11"/>
    <w:basedOn w:val="a6"/>
    <w:next w:val="a6"/>
    <w:uiPriority w:val="99"/>
    <w:rsid w:val="00C52DCF"/>
    <w:pPr>
      <w:keepNext/>
      <w:spacing w:after="0" w:line="240" w:lineRule="auto"/>
      <w:jc w:val="center"/>
    </w:pPr>
    <w:rPr>
      <w:rFonts w:ascii="Times New Roman" w:eastAsia="Times New Roman" w:hAnsi="Times New Roman" w:cs="Times New Roman"/>
      <w:sz w:val="24"/>
      <w:szCs w:val="20"/>
      <w:lang w:eastAsia="ru-RU"/>
    </w:rPr>
  </w:style>
  <w:style w:type="paragraph" w:customStyle="1" w:styleId="afffff1">
    <w:name w:val="Òàáëèöà òåêñò"/>
    <w:basedOn w:val="a6"/>
    <w:uiPriority w:val="99"/>
    <w:rsid w:val="00C52DCF"/>
    <w:pPr>
      <w:spacing w:before="40" w:after="40" w:line="240" w:lineRule="auto"/>
      <w:ind w:left="57" w:right="57"/>
    </w:pPr>
    <w:rPr>
      <w:rFonts w:ascii="Times New Roman" w:eastAsia="Times New Roman" w:hAnsi="Times New Roman" w:cs="Times New Roman"/>
      <w:szCs w:val="20"/>
      <w:lang w:eastAsia="ru-RU"/>
    </w:rPr>
  </w:style>
  <w:style w:type="paragraph" w:customStyle="1" w:styleId="313">
    <w:name w:val="Основной текст с отступом 31"/>
    <w:basedOn w:val="a6"/>
    <w:rsid w:val="00C52DCF"/>
    <w:pPr>
      <w:spacing w:after="0" w:line="240" w:lineRule="auto"/>
      <w:ind w:firstLine="567"/>
      <w:jc w:val="center"/>
    </w:pPr>
    <w:rPr>
      <w:rFonts w:ascii="Times New Roman" w:eastAsia="Times New Roman" w:hAnsi="Times New Roman" w:cs="Times New Roman"/>
      <w:sz w:val="28"/>
      <w:szCs w:val="20"/>
      <w:lang w:eastAsia="ru-RU"/>
    </w:rPr>
  </w:style>
  <w:style w:type="paragraph" w:customStyle="1" w:styleId="314">
    <w:name w:val="Основной текст 31"/>
    <w:basedOn w:val="a6"/>
    <w:rsid w:val="00C52DCF"/>
    <w:pPr>
      <w:spacing w:before="240" w:after="0" w:line="240" w:lineRule="auto"/>
      <w:jc w:val="both"/>
    </w:pPr>
    <w:rPr>
      <w:rFonts w:ascii="Times New Roman" w:eastAsia="Times New Roman" w:hAnsi="Times New Roman" w:cs="Times New Roman"/>
      <w:b/>
      <w:sz w:val="24"/>
      <w:szCs w:val="20"/>
      <w:lang w:eastAsia="ru-RU"/>
    </w:rPr>
  </w:style>
  <w:style w:type="paragraph" w:customStyle="1" w:styleId="afffff2">
    <w:name w:val="Знак Знак Знак Знак Знак Знак Знак 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1ff0">
    <w:name w:val="Знак Знак Знак Знак Знак Знак Знак Знак Знак Знак Знак Знак1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Preformat">
    <w:name w:val="Preformat"/>
    <w:uiPriority w:val="99"/>
    <w:rsid w:val="00C52DCF"/>
    <w:pPr>
      <w:widowControl w:val="0"/>
    </w:pPr>
    <w:rPr>
      <w:rFonts w:ascii="Courier New" w:eastAsia="Times New Roman" w:hAnsi="Courier New"/>
      <w:sz w:val="20"/>
      <w:szCs w:val="20"/>
    </w:rPr>
  </w:style>
  <w:style w:type="paragraph" w:customStyle="1" w:styleId="afffff3">
    <w:name w:val="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30">
    <w:name w:val="Заголовок 1 Знак3"/>
    <w:uiPriority w:val="99"/>
    <w:rsid w:val="00C52DCF"/>
    <w:rPr>
      <w:rFonts w:ascii="Arial" w:hAnsi="Arial"/>
      <w:b/>
      <w:snapToGrid w:val="0"/>
      <w:color w:val="000000"/>
      <w:sz w:val="24"/>
      <w:u w:val="single"/>
      <w:lang w:val="ru-RU" w:eastAsia="en-US"/>
    </w:rPr>
  </w:style>
  <w:style w:type="paragraph" w:customStyle="1" w:styleId="1ff1">
    <w:name w:val="Знак Знак Знак Знак Знак Знак Знак Знак Знак Знак Знак Знак Знак Знак Знак1"/>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afffff4">
    <w:name w:val="Таблица шапка"/>
    <w:basedOn w:val="a6"/>
    <w:uiPriority w:val="99"/>
    <w:rsid w:val="00C52DCF"/>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ffff5">
    <w:name w:val="Таблица текст"/>
    <w:basedOn w:val="a6"/>
    <w:uiPriority w:val="99"/>
    <w:rsid w:val="00C52DCF"/>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styleId="afffff6">
    <w:name w:val="annotation reference"/>
    <w:uiPriority w:val="99"/>
    <w:locked/>
    <w:rsid w:val="00C52DCF"/>
    <w:rPr>
      <w:rFonts w:cs="Times New Roman"/>
      <w:sz w:val="16"/>
    </w:rPr>
  </w:style>
  <w:style w:type="character" w:customStyle="1" w:styleId="92">
    <w:name w:val="Знак Знак92"/>
    <w:uiPriority w:val="99"/>
    <w:rsid w:val="00C52DCF"/>
    <w:rPr>
      <w:sz w:val="24"/>
      <w:lang w:val="ru-RU" w:eastAsia="ru-RU"/>
    </w:rPr>
  </w:style>
  <w:style w:type="character" w:customStyle="1" w:styleId="810">
    <w:name w:val="Знак Знак81"/>
    <w:uiPriority w:val="99"/>
    <w:rsid w:val="00C52DCF"/>
    <w:rPr>
      <w:b/>
      <w:sz w:val="28"/>
      <w:lang w:val="ru-RU" w:eastAsia="ru-RU"/>
    </w:rPr>
  </w:style>
  <w:style w:type="character" w:customStyle="1" w:styleId="420">
    <w:name w:val="Знак Знак42"/>
    <w:uiPriority w:val="99"/>
    <w:rsid w:val="00C52DCF"/>
    <w:rPr>
      <w:rFonts w:ascii="Arial" w:hAnsi="Arial"/>
    </w:rPr>
  </w:style>
  <w:style w:type="character" w:customStyle="1" w:styleId="711">
    <w:name w:val="Знак Знак71"/>
    <w:uiPriority w:val="99"/>
    <w:locked/>
    <w:rsid w:val="00C52DCF"/>
    <w:rPr>
      <w:rFonts w:ascii="Arial" w:hAnsi="Arial"/>
      <w:sz w:val="24"/>
      <w:lang w:val="ru-RU" w:eastAsia="ru-RU"/>
    </w:rPr>
  </w:style>
  <w:style w:type="paragraph" w:customStyle="1" w:styleId="116">
    <w:name w:val="Знак Знак Знак Знак Знак Знак Знак Знак Знак Знак Знак Знак1 Знак Знак Знак Знак Знак Знак1"/>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2f">
    <w:name w:val="Обычный2"/>
    <w:uiPriority w:val="99"/>
    <w:rsid w:val="00C52DCF"/>
    <w:pPr>
      <w:widowControl w:val="0"/>
      <w:ind w:firstLine="720"/>
    </w:pPr>
    <w:rPr>
      <w:rFonts w:ascii="Times New Roman" w:eastAsia="Times New Roman" w:hAnsi="Times New Roman"/>
      <w:sz w:val="20"/>
      <w:szCs w:val="20"/>
    </w:rPr>
  </w:style>
  <w:style w:type="character" w:customStyle="1" w:styleId="1ff2">
    <w:name w:val="Верхний колонтитул Знак1"/>
    <w:aliases w:val="Верхний колонтитул1 Знак"/>
    <w:locked/>
    <w:rsid w:val="00C52DCF"/>
    <w:rPr>
      <w:sz w:val="20"/>
    </w:rPr>
  </w:style>
  <w:style w:type="character" w:customStyle="1" w:styleId="1ff3">
    <w:name w:val="Нижний колонтитул Знак1"/>
    <w:locked/>
    <w:rsid w:val="00C52DCF"/>
    <w:rPr>
      <w:sz w:val="20"/>
    </w:rPr>
  </w:style>
  <w:style w:type="character" w:customStyle="1" w:styleId="44">
    <w:name w:val="Текст сноски Знак4"/>
    <w:aliases w:val="Знак21 Знак"/>
    <w:uiPriority w:val="99"/>
    <w:locked/>
    <w:rsid w:val="00C52DCF"/>
    <w:rPr>
      <w:sz w:val="20"/>
    </w:rPr>
  </w:style>
  <w:style w:type="paragraph" w:styleId="1ff4">
    <w:name w:val="index 1"/>
    <w:basedOn w:val="a6"/>
    <w:next w:val="a6"/>
    <w:autoRedefine/>
    <w:uiPriority w:val="99"/>
    <w:semiHidden/>
    <w:locked/>
    <w:rsid w:val="00C52DCF"/>
    <w:pPr>
      <w:spacing w:after="0" w:line="240" w:lineRule="auto"/>
      <w:ind w:left="200" w:hanging="200"/>
    </w:pPr>
    <w:rPr>
      <w:rFonts w:ascii="Arial" w:eastAsia="Times New Roman" w:hAnsi="Arial" w:cs="Arial"/>
      <w:sz w:val="20"/>
      <w:szCs w:val="20"/>
      <w:lang w:eastAsia="ru-RU"/>
    </w:rPr>
  </w:style>
  <w:style w:type="paragraph" w:styleId="2f0">
    <w:name w:val="index 2"/>
    <w:basedOn w:val="a6"/>
    <w:next w:val="a6"/>
    <w:autoRedefine/>
    <w:uiPriority w:val="99"/>
    <w:semiHidden/>
    <w:locked/>
    <w:rsid w:val="00C52DCF"/>
    <w:pPr>
      <w:spacing w:after="0" w:line="240" w:lineRule="auto"/>
      <w:ind w:left="400" w:hanging="200"/>
    </w:pPr>
    <w:rPr>
      <w:rFonts w:ascii="Arial" w:eastAsia="Times New Roman" w:hAnsi="Arial" w:cs="Arial"/>
      <w:sz w:val="20"/>
      <w:szCs w:val="20"/>
      <w:lang w:eastAsia="ru-RU"/>
    </w:rPr>
  </w:style>
  <w:style w:type="paragraph" w:styleId="3d">
    <w:name w:val="index 3"/>
    <w:basedOn w:val="a6"/>
    <w:next w:val="a6"/>
    <w:autoRedefine/>
    <w:uiPriority w:val="99"/>
    <w:semiHidden/>
    <w:locked/>
    <w:rsid w:val="00C52DCF"/>
    <w:pPr>
      <w:spacing w:after="0" w:line="240" w:lineRule="auto"/>
      <w:ind w:left="600" w:hanging="200"/>
    </w:pPr>
    <w:rPr>
      <w:rFonts w:ascii="Arial" w:eastAsia="Times New Roman" w:hAnsi="Arial" w:cs="Arial"/>
      <w:sz w:val="20"/>
      <w:szCs w:val="20"/>
      <w:lang w:eastAsia="ru-RU"/>
    </w:rPr>
  </w:style>
  <w:style w:type="paragraph" w:styleId="45">
    <w:name w:val="index 4"/>
    <w:basedOn w:val="a6"/>
    <w:next w:val="a6"/>
    <w:autoRedefine/>
    <w:uiPriority w:val="99"/>
    <w:semiHidden/>
    <w:locked/>
    <w:rsid w:val="00C52DCF"/>
    <w:pPr>
      <w:spacing w:after="0" w:line="240" w:lineRule="auto"/>
      <w:ind w:left="800" w:hanging="200"/>
    </w:pPr>
    <w:rPr>
      <w:rFonts w:ascii="Arial" w:eastAsia="Times New Roman" w:hAnsi="Arial" w:cs="Arial"/>
      <w:sz w:val="20"/>
      <w:szCs w:val="20"/>
      <w:lang w:eastAsia="ru-RU"/>
    </w:rPr>
  </w:style>
  <w:style w:type="paragraph" w:styleId="53">
    <w:name w:val="index 5"/>
    <w:basedOn w:val="a6"/>
    <w:next w:val="a6"/>
    <w:autoRedefine/>
    <w:uiPriority w:val="99"/>
    <w:semiHidden/>
    <w:locked/>
    <w:rsid w:val="00C52DCF"/>
    <w:pPr>
      <w:spacing w:after="0" w:line="240" w:lineRule="auto"/>
      <w:ind w:left="1000" w:hanging="200"/>
    </w:pPr>
    <w:rPr>
      <w:rFonts w:ascii="Arial" w:eastAsia="Times New Roman" w:hAnsi="Arial" w:cs="Arial"/>
      <w:sz w:val="20"/>
      <w:szCs w:val="20"/>
      <w:lang w:eastAsia="ru-RU"/>
    </w:rPr>
  </w:style>
  <w:style w:type="paragraph" w:styleId="62">
    <w:name w:val="index 6"/>
    <w:basedOn w:val="a6"/>
    <w:next w:val="a6"/>
    <w:autoRedefine/>
    <w:uiPriority w:val="99"/>
    <w:semiHidden/>
    <w:locked/>
    <w:rsid w:val="00C52DCF"/>
    <w:pPr>
      <w:spacing w:after="0" w:line="240" w:lineRule="auto"/>
      <w:ind w:left="1200" w:hanging="200"/>
    </w:pPr>
    <w:rPr>
      <w:rFonts w:ascii="Arial" w:eastAsia="Times New Roman" w:hAnsi="Arial" w:cs="Arial"/>
      <w:sz w:val="20"/>
      <w:szCs w:val="20"/>
      <w:lang w:eastAsia="ru-RU"/>
    </w:rPr>
  </w:style>
  <w:style w:type="paragraph" w:styleId="73">
    <w:name w:val="index 7"/>
    <w:basedOn w:val="a6"/>
    <w:next w:val="a6"/>
    <w:autoRedefine/>
    <w:uiPriority w:val="99"/>
    <w:semiHidden/>
    <w:locked/>
    <w:rsid w:val="00C52DCF"/>
    <w:pPr>
      <w:spacing w:after="0" w:line="240" w:lineRule="auto"/>
      <w:ind w:left="1400" w:hanging="200"/>
    </w:pPr>
    <w:rPr>
      <w:rFonts w:ascii="Arial" w:eastAsia="Times New Roman" w:hAnsi="Arial" w:cs="Arial"/>
      <w:sz w:val="20"/>
      <w:szCs w:val="20"/>
      <w:lang w:eastAsia="ru-RU"/>
    </w:rPr>
  </w:style>
  <w:style w:type="paragraph" w:styleId="83">
    <w:name w:val="index 8"/>
    <w:basedOn w:val="a6"/>
    <w:next w:val="a6"/>
    <w:autoRedefine/>
    <w:uiPriority w:val="99"/>
    <w:semiHidden/>
    <w:locked/>
    <w:rsid w:val="00C52DCF"/>
    <w:pPr>
      <w:spacing w:after="0" w:line="240" w:lineRule="auto"/>
      <w:ind w:left="1600" w:hanging="200"/>
    </w:pPr>
    <w:rPr>
      <w:rFonts w:ascii="Arial" w:eastAsia="Times New Roman" w:hAnsi="Arial" w:cs="Arial"/>
      <w:sz w:val="20"/>
      <w:szCs w:val="20"/>
      <w:lang w:eastAsia="ru-RU"/>
    </w:rPr>
  </w:style>
  <w:style w:type="paragraph" w:styleId="93">
    <w:name w:val="index 9"/>
    <w:basedOn w:val="a6"/>
    <w:next w:val="a6"/>
    <w:autoRedefine/>
    <w:uiPriority w:val="99"/>
    <w:semiHidden/>
    <w:locked/>
    <w:rsid w:val="00C52DCF"/>
    <w:pPr>
      <w:spacing w:after="0" w:line="240" w:lineRule="auto"/>
      <w:ind w:left="1800" w:hanging="200"/>
    </w:pPr>
    <w:rPr>
      <w:rFonts w:ascii="Arial" w:eastAsia="Times New Roman" w:hAnsi="Arial" w:cs="Arial"/>
      <w:sz w:val="20"/>
      <w:szCs w:val="20"/>
      <w:lang w:eastAsia="ru-RU"/>
    </w:rPr>
  </w:style>
  <w:style w:type="paragraph" w:styleId="afffff7">
    <w:name w:val="index heading"/>
    <w:basedOn w:val="a6"/>
    <w:next w:val="1ff4"/>
    <w:uiPriority w:val="99"/>
    <w:semiHidden/>
    <w:locked/>
    <w:rsid w:val="00C52DCF"/>
    <w:pPr>
      <w:spacing w:after="0" w:line="240" w:lineRule="auto"/>
    </w:pPr>
    <w:rPr>
      <w:rFonts w:ascii="Arial" w:eastAsia="Times New Roman" w:hAnsi="Arial" w:cs="Arial"/>
      <w:sz w:val="20"/>
      <w:szCs w:val="20"/>
      <w:lang w:eastAsia="ru-RU"/>
    </w:rPr>
  </w:style>
  <w:style w:type="paragraph" w:styleId="1ff5">
    <w:name w:val="toc 1"/>
    <w:basedOn w:val="a6"/>
    <w:next w:val="a6"/>
    <w:autoRedefine/>
    <w:uiPriority w:val="99"/>
    <w:locked/>
    <w:rsid w:val="00C52DCF"/>
    <w:pPr>
      <w:tabs>
        <w:tab w:val="right" w:leader="dot" w:pos="9913"/>
      </w:tabs>
      <w:spacing w:before="120" w:after="120" w:line="240" w:lineRule="auto"/>
    </w:pPr>
    <w:rPr>
      <w:rFonts w:ascii="Times New Roman" w:eastAsia="Times New Roman" w:hAnsi="Times New Roman" w:cs="Arial"/>
      <w:bCs/>
      <w:caps/>
      <w:color w:val="000000"/>
      <w:sz w:val="20"/>
      <w:szCs w:val="20"/>
      <w:lang w:eastAsia="ru-RU"/>
    </w:rPr>
  </w:style>
  <w:style w:type="paragraph" w:styleId="2f1">
    <w:name w:val="toc 2"/>
    <w:basedOn w:val="a6"/>
    <w:next w:val="a6"/>
    <w:autoRedefine/>
    <w:uiPriority w:val="99"/>
    <w:locked/>
    <w:rsid w:val="00C52DCF"/>
    <w:pPr>
      <w:tabs>
        <w:tab w:val="left" w:pos="9639"/>
        <w:tab w:val="left" w:pos="9923"/>
      </w:tabs>
      <w:spacing w:before="120" w:after="0" w:line="240" w:lineRule="auto"/>
      <w:ind w:right="76"/>
      <w:jc w:val="both"/>
    </w:pPr>
    <w:rPr>
      <w:rFonts w:ascii="Times New Roman" w:eastAsia="Times New Roman" w:hAnsi="Times New Roman" w:cs="Arial"/>
      <w:smallCaps/>
      <w:noProof/>
      <w:sz w:val="20"/>
      <w:szCs w:val="20"/>
      <w:lang w:eastAsia="ru-RU"/>
    </w:rPr>
  </w:style>
  <w:style w:type="paragraph" w:styleId="3e">
    <w:name w:val="toc 3"/>
    <w:basedOn w:val="a6"/>
    <w:next w:val="a6"/>
    <w:autoRedefine/>
    <w:uiPriority w:val="99"/>
    <w:locked/>
    <w:rsid w:val="00C52DCF"/>
    <w:pPr>
      <w:spacing w:after="0" w:line="240" w:lineRule="auto"/>
      <w:ind w:left="400"/>
    </w:pPr>
    <w:rPr>
      <w:rFonts w:ascii="Arial" w:eastAsia="Times New Roman" w:hAnsi="Arial" w:cs="Arial"/>
      <w:i/>
      <w:iCs/>
      <w:sz w:val="20"/>
      <w:szCs w:val="20"/>
      <w:lang w:eastAsia="ru-RU"/>
    </w:rPr>
  </w:style>
  <w:style w:type="paragraph" w:styleId="46">
    <w:name w:val="toc 4"/>
    <w:basedOn w:val="a6"/>
    <w:next w:val="a6"/>
    <w:autoRedefine/>
    <w:uiPriority w:val="99"/>
    <w:semiHidden/>
    <w:locked/>
    <w:rsid w:val="00C52DCF"/>
    <w:pPr>
      <w:spacing w:after="0" w:line="240" w:lineRule="auto"/>
      <w:ind w:left="600"/>
    </w:pPr>
    <w:rPr>
      <w:rFonts w:ascii="Arial" w:eastAsia="Times New Roman" w:hAnsi="Arial" w:cs="Arial"/>
      <w:sz w:val="18"/>
      <w:szCs w:val="18"/>
      <w:lang w:eastAsia="ru-RU"/>
    </w:rPr>
  </w:style>
  <w:style w:type="paragraph" w:styleId="54">
    <w:name w:val="toc 5"/>
    <w:basedOn w:val="a6"/>
    <w:next w:val="a6"/>
    <w:autoRedefine/>
    <w:uiPriority w:val="99"/>
    <w:semiHidden/>
    <w:locked/>
    <w:rsid w:val="00C52DCF"/>
    <w:pPr>
      <w:spacing w:after="0" w:line="240" w:lineRule="auto"/>
      <w:ind w:left="800"/>
    </w:pPr>
    <w:rPr>
      <w:rFonts w:ascii="Arial" w:eastAsia="Times New Roman" w:hAnsi="Arial" w:cs="Arial"/>
      <w:sz w:val="18"/>
      <w:szCs w:val="18"/>
      <w:lang w:eastAsia="ru-RU"/>
    </w:rPr>
  </w:style>
  <w:style w:type="paragraph" w:styleId="63">
    <w:name w:val="toc 6"/>
    <w:basedOn w:val="a6"/>
    <w:next w:val="a6"/>
    <w:autoRedefine/>
    <w:uiPriority w:val="99"/>
    <w:semiHidden/>
    <w:locked/>
    <w:rsid w:val="00C52DCF"/>
    <w:pPr>
      <w:spacing w:after="0" w:line="240" w:lineRule="auto"/>
      <w:ind w:left="1000"/>
    </w:pPr>
    <w:rPr>
      <w:rFonts w:ascii="Arial" w:eastAsia="Times New Roman" w:hAnsi="Arial" w:cs="Arial"/>
      <w:sz w:val="18"/>
      <w:szCs w:val="18"/>
      <w:lang w:eastAsia="ru-RU"/>
    </w:rPr>
  </w:style>
  <w:style w:type="paragraph" w:styleId="74">
    <w:name w:val="toc 7"/>
    <w:basedOn w:val="a6"/>
    <w:next w:val="a6"/>
    <w:autoRedefine/>
    <w:uiPriority w:val="99"/>
    <w:semiHidden/>
    <w:locked/>
    <w:rsid w:val="00C52DCF"/>
    <w:pPr>
      <w:spacing w:after="0" w:line="240" w:lineRule="auto"/>
      <w:ind w:left="1200"/>
    </w:pPr>
    <w:rPr>
      <w:rFonts w:ascii="Arial" w:eastAsia="Times New Roman" w:hAnsi="Arial" w:cs="Arial"/>
      <w:sz w:val="18"/>
      <w:szCs w:val="18"/>
      <w:lang w:eastAsia="ru-RU"/>
    </w:rPr>
  </w:style>
  <w:style w:type="paragraph" w:styleId="84">
    <w:name w:val="toc 8"/>
    <w:basedOn w:val="a6"/>
    <w:next w:val="a6"/>
    <w:autoRedefine/>
    <w:uiPriority w:val="99"/>
    <w:semiHidden/>
    <w:locked/>
    <w:rsid w:val="00C52DCF"/>
    <w:pPr>
      <w:spacing w:after="0" w:line="240" w:lineRule="auto"/>
      <w:ind w:left="1400"/>
    </w:pPr>
    <w:rPr>
      <w:rFonts w:ascii="Arial" w:eastAsia="Times New Roman" w:hAnsi="Arial" w:cs="Arial"/>
      <w:sz w:val="18"/>
      <w:szCs w:val="18"/>
      <w:lang w:eastAsia="ru-RU"/>
    </w:rPr>
  </w:style>
  <w:style w:type="paragraph" w:styleId="94">
    <w:name w:val="toc 9"/>
    <w:basedOn w:val="a6"/>
    <w:next w:val="a6"/>
    <w:autoRedefine/>
    <w:uiPriority w:val="99"/>
    <w:semiHidden/>
    <w:locked/>
    <w:rsid w:val="00C52DCF"/>
    <w:pPr>
      <w:spacing w:after="0" w:line="240" w:lineRule="auto"/>
      <w:ind w:left="1600"/>
    </w:pPr>
    <w:rPr>
      <w:rFonts w:ascii="Arial" w:eastAsia="Times New Roman" w:hAnsi="Arial" w:cs="Arial"/>
      <w:sz w:val="18"/>
      <w:szCs w:val="18"/>
      <w:lang w:eastAsia="ru-RU"/>
    </w:rPr>
  </w:style>
  <w:style w:type="character" w:customStyle="1" w:styleId="2f2">
    <w:name w:val="Текст Знак2"/>
    <w:uiPriority w:val="99"/>
    <w:locked/>
    <w:rsid w:val="00C52DCF"/>
    <w:rPr>
      <w:rFonts w:ascii="Courier New" w:hAnsi="Courier New"/>
      <w:sz w:val="20"/>
    </w:rPr>
  </w:style>
  <w:style w:type="paragraph" w:styleId="afffff8">
    <w:name w:val="List Number"/>
    <w:basedOn w:val="a6"/>
    <w:uiPriority w:val="99"/>
    <w:locked/>
    <w:rsid w:val="00C52DCF"/>
    <w:pPr>
      <w:spacing w:before="120" w:after="0" w:line="240" w:lineRule="auto"/>
      <w:jc w:val="both"/>
    </w:pPr>
    <w:rPr>
      <w:rFonts w:ascii="Arial" w:eastAsia="Times New Roman" w:hAnsi="Arial" w:cs="Arial"/>
      <w:sz w:val="24"/>
      <w:szCs w:val="24"/>
      <w:lang w:eastAsia="ru-RU"/>
    </w:rPr>
  </w:style>
  <w:style w:type="paragraph" w:customStyle="1" w:styleId="117">
    <w:name w:val="Знак11"/>
    <w:basedOn w:val="a6"/>
    <w:uiPriority w:val="99"/>
    <w:rsid w:val="00C52DCF"/>
    <w:pPr>
      <w:spacing w:before="100" w:beforeAutospacing="1" w:after="100" w:afterAutospacing="1" w:line="240" w:lineRule="auto"/>
    </w:pPr>
    <w:rPr>
      <w:rFonts w:ascii="Tahoma" w:eastAsia="Times New Roman" w:hAnsi="Tahoma" w:cs="Tahoma"/>
      <w:sz w:val="20"/>
      <w:szCs w:val="20"/>
      <w:lang w:val="en-US"/>
    </w:rPr>
  </w:style>
  <w:style w:type="paragraph" w:customStyle="1" w:styleId="Normal">
    <w:name w:val="Normal Знак Знак"/>
    <w:uiPriority w:val="99"/>
    <w:rsid w:val="00C52DCF"/>
    <w:pPr>
      <w:widowControl w:val="0"/>
      <w:snapToGrid w:val="0"/>
    </w:pPr>
    <w:rPr>
      <w:rFonts w:ascii="Arial" w:eastAsia="Times New Roman" w:hAnsi="Arial" w:cs="Arial"/>
      <w:sz w:val="24"/>
      <w:szCs w:val="24"/>
    </w:rPr>
  </w:style>
  <w:style w:type="paragraph" w:customStyle="1" w:styleId="ConsCell">
    <w:name w:val="ConsCell"/>
    <w:rsid w:val="00C52DCF"/>
    <w:pPr>
      <w:widowControl w:val="0"/>
      <w:overflowPunct w:val="0"/>
      <w:autoSpaceDE w:val="0"/>
      <w:autoSpaceDN w:val="0"/>
      <w:adjustRightInd w:val="0"/>
    </w:pPr>
    <w:rPr>
      <w:rFonts w:ascii="Consultant" w:eastAsia="Times New Roman" w:hAnsi="Consultant" w:cs="Consultant"/>
      <w:sz w:val="20"/>
      <w:szCs w:val="20"/>
    </w:rPr>
  </w:style>
  <w:style w:type="paragraph" w:customStyle="1" w:styleId="TableText">
    <w:name w:val="TableText"/>
    <w:basedOn w:val="a6"/>
    <w:uiPriority w:val="99"/>
    <w:rsid w:val="00C52DCF"/>
    <w:pPr>
      <w:suppressAutoHyphens/>
      <w:spacing w:after="0" w:line="240" w:lineRule="auto"/>
      <w:jc w:val="both"/>
    </w:pPr>
    <w:rPr>
      <w:rFonts w:ascii="Arial" w:eastAsia="Times New Roman" w:hAnsi="Arial" w:cs="Arial"/>
      <w:sz w:val="24"/>
      <w:szCs w:val="24"/>
      <w:lang w:val="en-US" w:eastAsia="ru-RU"/>
    </w:rPr>
  </w:style>
  <w:style w:type="paragraph" w:customStyle="1" w:styleId="afffff9">
    <w:name w:val="список с точками"/>
    <w:basedOn w:val="a6"/>
    <w:uiPriority w:val="99"/>
    <w:rsid w:val="00C52DCF"/>
    <w:pPr>
      <w:tabs>
        <w:tab w:val="num" w:pos="964"/>
      </w:tabs>
      <w:spacing w:after="0" w:line="360" w:lineRule="auto"/>
      <w:ind w:left="964" w:hanging="255"/>
      <w:jc w:val="both"/>
    </w:pPr>
    <w:rPr>
      <w:rFonts w:ascii="Arial" w:eastAsia="Times New Roman" w:hAnsi="Arial" w:cs="Arial"/>
      <w:sz w:val="28"/>
      <w:szCs w:val="28"/>
      <w:lang w:eastAsia="ru-RU"/>
    </w:rPr>
  </w:style>
  <w:style w:type="character" w:customStyle="1" w:styleId="postbody">
    <w:name w:val="postbody"/>
    <w:uiPriority w:val="99"/>
    <w:rsid w:val="00C52DCF"/>
  </w:style>
  <w:style w:type="paragraph" w:customStyle="1" w:styleId="-0">
    <w:name w:val="Контракт-пункт"/>
    <w:basedOn w:val="a6"/>
    <w:uiPriority w:val="99"/>
    <w:rsid w:val="00C52DCF"/>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1">
    <w:name w:val="Контракт-раздел"/>
    <w:basedOn w:val="a6"/>
    <w:next w:val="-0"/>
    <w:uiPriority w:val="99"/>
    <w:rsid w:val="00C52DCF"/>
    <w:pPr>
      <w:keepNext/>
      <w:tabs>
        <w:tab w:val="left" w:pos="540"/>
        <w:tab w:val="num" w:pos="567"/>
      </w:tabs>
      <w:suppressAutoHyphens/>
      <w:spacing w:before="360" w:after="120" w:line="240" w:lineRule="auto"/>
      <w:ind w:left="567" w:hanging="567"/>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w:basedOn w:val="a6"/>
    <w:uiPriority w:val="99"/>
    <w:rsid w:val="00C52DCF"/>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4">
    <w:name w:val="Контракт-подподпункт"/>
    <w:basedOn w:val="a6"/>
    <w:uiPriority w:val="99"/>
    <w:rsid w:val="00C52DCF"/>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2f3">
    <w:name w:val="Знак Знак Знак Знак2"/>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1">
    <w:name w:val="Char Char Знак Знак1 Char Char1 Знак Знак Char Char1"/>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2122">
    <w:name w:val="Заголовок 2.Заголовок 2 Знак1.Заголовок 2 Знак Знак.Заголовок 2 Знак Знак Знак"/>
    <w:basedOn w:val="a6"/>
    <w:next w:val="a6"/>
    <w:uiPriority w:val="99"/>
    <w:rsid w:val="00C52DCF"/>
    <w:pPr>
      <w:keepNext/>
      <w:spacing w:after="0" w:line="240" w:lineRule="auto"/>
      <w:jc w:val="center"/>
      <w:outlineLvl w:val="1"/>
    </w:pPr>
    <w:rPr>
      <w:rFonts w:ascii="Times New Roman" w:eastAsia="Times New Roman" w:hAnsi="Times New Roman" w:cs="Times New Roman"/>
      <w:b/>
      <w:sz w:val="28"/>
      <w:szCs w:val="20"/>
      <w:lang w:eastAsia="ru-RU"/>
    </w:rPr>
  </w:style>
  <w:style w:type="paragraph" w:customStyle="1" w:styleId="afffffa">
    <w:name w:val="Основной текст с отступом.Основной текст без отступа.текст"/>
    <w:basedOn w:val="a6"/>
    <w:uiPriority w:val="99"/>
    <w:rsid w:val="00C52DCF"/>
    <w:pPr>
      <w:spacing w:after="0" w:line="240" w:lineRule="auto"/>
      <w:ind w:left="5387"/>
      <w:jc w:val="center"/>
    </w:pPr>
    <w:rPr>
      <w:rFonts w:ascii="Times New Roman" w:eastAsia="Times New Roman" w:hAnsi="Times New Roman" w:cs="Times New Roman"/>
      <w:b/>
      <w:sz w:val="30"/>
      <w:szCs w:val="20"/>
      <w:lang w:eastAsia="ru-RU"/>
    </w:rPr>
  </w:style>
  <w:style w:type="paragraph" w:customStyle="1" w:styleId="222">
    <w:name w:val="Основной текст 22"/>
    <w:basedOn w:val="a6"/>
    <w:rsid w:val="00C52DCF"/>
    <w:pPr>
      <w:widowControl w:val="0"/>
      <w:spacing w:after="0" w:line="360" w:lineRule="auto"/>
      <w:ind w:firstLine="720"/>
      <w:jc w:val="both"/>
    </w:pPr>
    <w:rPr>
      <w:rFonts w:ascii="Times New Roman" w:eastAsia="Times New Roman" w:hAnsi="Times New Roman" w:cs="Times New Roman"/>
      <w:sz w:val="26"/>
      <w:szCs w:val="20"/>
      <w:lang w:eastAsia="ru-RU"/>
    </w:rPr>
  </w:style>
  <w:style w:type="paragraph" w:customStyle="1" w:styleId="afffffb">
    <w:name w:val="Мой стиль Знак"/>
    <w:basedOn w:val="a6"/>
    <w:uiPriority w:val="99"/>
    <w:rsid w:val="00C52DCF"/>
    <w:pPr>
      <w:adjustRightInd w:val="0"/>
      <w:spacing w:after="120" w:line="24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12">
    <w:name w:val="Маркированный список1"/>
    <w:basedOn w:val="af0"/>
    <w:link w:val="1ff6"/>
    <w:rsid w:val="00C52DCF"/>
    <w:pPr>
      <w:keepLines/>
      <w:widowControl/>
      <w:numPr>
        <w:numId w:val="7"/>
      </w:numPr>
      <w:tabs>
        <w:tab w:val="left" w:pos="0"/>
      </w:tabs>
      <w:spacing w:line="360" w:lineRule="auto"/>
    </w:pPr>
    <w:rPr>
      <w:sz w:val="26"/>
      <w:szCs w:val="24"/>
    </w:rPr>
  </w:style>
  <w:style w:type="character" w:customStyle="1" w:styleId="1ff6">
    <w:name w:val="Маркированный список1 Знак"/>
    <w:link w:val="12"/>
    <w:locked/>
    <w:rsid w:val="00C52DCF"/>
    <w:rPr>
      <w:rFonts w:ascii="Times New Roman" w:eastAsia="Times New Roman" w:hAnsi="Times New Roman"/>
      <w:sz w:val="26"/>
      <w:szCs w:val="24"/>
      <w:lang w:eastAsia="ar-SA"/>
    </w:rPr>
  </w:style>
  <w:style w:type="paragraph" w:customStyle="1" w:styleId="phNormal">
    <w:name w:val="ph_Normal"/>
    <w:basedOn w:val="a6"/>
    <w:uiPriority w:val="99"/>
    <w:rsid w:val="00C52DCF"/>
    <w:pPr>
      <w:suppressAutoHyphens/>
      <w:spacing w:before="120" w:after="120" w:line="360" w:lineRule="auto"/>
      <w:ind w:firstLine="851"/>
      <w:jc w:val="both"/>
    </w:pPr>
    <w:rPr>
      <w:rFonts w:ascii="Times New Roman" w:eastAsia="Times New Roman" w:hAnsi="Times New Roman" w:cs="Times New Roman"/>
      <w:sz w:val="24"/>
      <w:szCs w:val="24"/>
      <w:lang w:eastAsia="ar-SA"/>
    </w:rPr>
  </w:style>
  <w:style w:type="paragraph" w:customStyle="1" w:styleId="1ff7">
    <w:name w:val="1)"/>
    <w:basedOn w:val="afffff8"/>
    <w:next w:val="22"/>
    <w:uiPriority w:val="99"/>
    <w:rsid w:val="00C52DCF"/>
    <w:pPr>
      <w:tabs>
        <w:tab w:val="num" w:pos="454"/>
      </w:tabs>
      <w:suppressAutoHyphens/>
      <w:spacing w:after="120" w:line="360" w:lineRule="auto"/>
      <w:ind w:left="454" w:hanging="454"/>
    </w:pPr>
    <w:rPr>
      <w:rFonts w:ascii="Times New Roman" w:hAnsi="Times New Roman" w:cs="Times New Roman"/>
      <w:sz w:val="26"/>
      <w:szCs w:val="26"/>
      <w:lang w:eastAsia="ar-SA"/>
    </w:rPr>
  </w:style>
  <w:style w:type="paragraph" w:customStyle="1" w:styleId="2f4">
    <w:name w:val="Знак2"/>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55">
    <w:name w:val="Знак Знак5"/>
    <w:uiPriority w:val="99"/>
    <w:locked/>
    <w:rsid w:val="00C52DCF"/>
    <w:rPr>
      <w:rFonts w:ascii="Arial" w:hAnsi="Arial"/>
      <w:sz w:val="32"/>
      <w:lang w:val="ru-RU" w:eastAsia="ru-RU"/>
    </w:rPr>
  </w:style>
  <w:style w:type="paragraph" w:customStyle="1" w:styleId="1ff8">
    <w:name w:val="Знак Знак Знак1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23">
    <w:name w:val="Знак Знак22"/>
    <w:uiPriority w:val="99"/>
    <w:locked/>
    <w:rsid w:val="00C52DCF"/>
    <w:rPr>
      <w:rFonts w:ascii="Arial" w:hAnsi="Arial"/>
      <w:sz w:val="24"/>
      <w:lang w:val="en-AU" w:eastAsia="ru-RU"/>
    </w:rPr>
  </w:style>
  <w:style w:type="character" w:customStyle="1" w:styleId="122">
    <w:name w:val="Знак Знак12"/>
    <w:uiPriority w:val="99"/>
    <w:locked/>
    <w:rsid w:val="00C52DCF"/>
    <w:rPr>
      <w:sz w:val="32"/>
      <w:lang w:val="ru-RU" w:eastAsia="ru-RU"/>
    </w:rPr>
  </w:style>
  <w:style w:type="character" w:customStyle="1" w:styleId="141">
    <w:name w:val="Знак Знак14"/>
    <w:uiPriority w:val="99"/>
    <w:locked/>
    <w:rsid w:val="00C52DCF"/>
    <w:rPr>
      <w:rFonts w:ascii="Arial" w:hAnsi="Arial"/>
      <w:sz w:val="28"/>
      <w:lang w:val="ru-RU" w:eastAsia="ru-RU"/>
    </w:rPr>
  </w:style>
  <w:style w:type="character" w:customStyle="1" w:styleId="afffffc">
    <w:name w:val="Подраздел Знак"/>
    <w:aliases w:val="H3 Знак Знак"/>
    <w:uiPriority w:val="99"/>
    <w:locked/>
    <w:rsid w:val="00C52DCF"/>
    <w:rPr>
      <w:rFonts w:ascii="Arial" w:hAnsi="Arial"/>
      <w:b/>
      <w:sz w:val="26"/>
      <w:lang w:val="ru-RU" w:eastAsia="ru-RU"/>
    </w:rPr>
  </w:style>
  <w:style w:type="character" w:customStyle="1" w:styleId="47">
    <w:name w:val="Заголовок 4 дополнительный Знак Знак"/>
    <w:uiPriority w:val="99"/>
    <w:locked/>
    <w:rsid w:val="00C52DCF"/>
    <w:rPr>
      <w:rFonts w:ascii="Arial" w:hAnsi="Arial"/>
      <w:b/>
      <w:sz w:val="28"/>
      <w:lang w:val="ru-RU" w:eastAsia="ru-RU"/>
    </w:rPr>
  </w:style>
  <w:style w:type="character" w:customStyle="1" w:styleId="180">
    <w:name w:val="Знак Знак18"/>
    <w:uiPriority w:val="99"/>
    <w:locked/>
    <w:rsid w:val="00C52DCF"/>
    <w:rPr>
      <w:rFonts w:ascii="Arial" w:hAnsi="Arial"/>
      <w:b/>
      <w:i/>
      <w:sz w:val="26"/>
      <w:lang w:val="ru-RU" w:eastAsia="ru-RU"/>
    </w:rPr>
  </w:style>
  <w:style w:type="character" w:customStyle="1" w:styleId="170">
    <w:name w:val="Знак Знак17"/>
    <w:uiPriority w:val="99"/>
    <w:locked/>
    <w:rsid w:val="00C52DCF"/>
    <w:rPr>
      <w:b/>
      <w:sz w:val="22"/>
      <w:lang w:val="ru-RU" w:eastAsia="ru-RU"/>
    </w:rPr>
  </w:style>
  <w:style w:type="character" w:customStyle="1" w:styleId="160">
    <w:name w:val="Знак Знак16"/>
    <w:uiPriority w:val="99"/>
    <w:locked/>
    <w:rsid w:val="00C52DCF"/>
    <w:rPr>
      <w:sz w:val="24"/>
      <w:lang w:val="ru-RU" w:eastAsia="ru-RU"/>
    </w:rPr>
  </w:style>
  <w:style w:type="character" w:customStyle="1" w:styleId="150">
    <w:name w:val="Знак Знак15"/>
    <w:uiPriority w:val="99"/>
    <w:locked/>
    <w:rsid w:val="00C52DCF"/>
    <w:rPr>
      <w:i/>
      <w:sz w:val="24"/>
      <w:lang w:val="ru-RU" w:eastAsia="ru-RU"/>
    </w:rPr>
  </w:style>
  <w:style w:type="paragraph" w:styleId="afffffd">
    <w:name w:val="Normal Indent"/>
    <w:basedOn w:val="a6"/>
    <w:autoRedefine/>
    <w:uiPriority w:val="99"/>
    <w:locked/>
    <w:rsid w:val="00C52DCF"/>
    <w:pPr>
      <w:tabs>
        <w:tab w:val="num" w:pos="0"/>
        <w:tab w:val="left" w:pos="357"/>
      </w:tabs>
      <w:spacing w:before="60" w:after="0" w:line="240" w:lineRule="auto"/>
      <w:ind w:firstLine="709"/>
      <w:jc w:val="both"/>
    </w:pPr>
    <w:rPr>
      <w:rFonts w:ascii="Arial" w:eastAsia="Times New Roman" w:hAnsi="Arial" w:cs="Arial"/>
      <w:sz w:val="24"/>
      <w:szCs w:val="20"/>
      <w:lang w:eastAsia="ru-RU"/>
    </w:rPr>
  </w:style>
  <w:style w:type="character" w:customStyle="1" w:styleId="64">
    <w:name w:val="Знак Знак6"/>
    <w:uiPriority w:val="99"/>
    <w:locked/>
    <w:rsid w:val="00C52DCF"/>
    <w:rPr>
      <w:lang w:val="ru-RU" w:eastAsia="ru-RU"/>
    </w:rPr>
  </w:style>
  <w:style w:type="character" w:customStyle="1" w:styleId="131">
    <w:name w:val="Знак Знак13"/>
    <w:uiPriority w:val="99"/>
    <w:locked/>
    <w:rsid w:val="00C52DCF"/>
    <w:rPr>
      <w:rFonts w:ascii="Arial" w:hAnsi="Arial"/>
      <w:i/>
      <w:sz w:val="24"/>
      <w:lang w:val="ru-RU" w:eastAsia="ar-SA" w:bidi="ar-SA"/>
    </w:rPr>
  </w:style>
  <w:style w:type="paragraph" w:styleId="3f">
    <w:name w:val="List Bullet 3"/>
    <w:basedOn w:val="a6"/>
    <w:uiPriority w:val="99"/>
    <w:locked/>
    <w:rsid w:val="00C52DCF"/>
    <w:pPr>
      <w:tabs>
        <w:tab w:val="num" w:pos="926"/>
      </w:tabs>
      <w:spacing w:after="0" w:line="288" w:lineRule="auto"/>
      <w:ind w:left="926" w:hanging="360"/>
      <w:contextualSpacing/>
      <w:jc w:val="both"/>
    </w:pPr>
    <w:rPr>
      <w:rFonts w:ascii="Times New Roman" w:eastAsia="Times New Roman" w:hAnsi="Times New Roman" w:cs="Times New Roman"/>
      <w:sz w:val="24"/>
      <w:szCs w:val="24"/>
      <w:lang w:eastAsia="ru-RU"/>
    </w:rPr>
  </w:style>
  <w:style w:type="character" w:customStyle="1" w:styleId="100">
    <w:name w:val="Знак Знак10"/>
    <w:uiPriority w:val="99"/>
    <w:locked/>
    <w:rsid w:val="00C52DCF"/>
    <w:rPr>
      <w:b/>
      <w:caps/>
      <w:sz w:val="24"/>
      <w:lang w:val="ru-RU" w:eastAsia="ru-RU"/>
    </w:rPr>
  </w:style>
  <w:style w:type="character" w:customStyle="1" w:styleId="3f0">
    <w:name w:val="Знак Знак3"/>
    <w:locked/>
    <w:rsid w:val="00C52DCF"/>
    <w:rPr>
      <w:rFonts w:ascii="Tahoma" w:hAnsi="Tahoma"/>
      <w:sz w:val="16"/>
      <w:lang w:val="ru-RU" w:eastAsia="ru-RU"/>
    </w:rPr>
  </w:style>
  <w:style w:type="paragraph" w:customStyle="1" w:styleId="BodyText210">
    <w:name w:val="Body Text 21"/>
    <w:basedOn w:val="a6"/>
    <w:uiPriority w:val="99"/>
    <w:rsid w:val="00C52DCF"/>
    <w:pPr>
      <w:widowControl w:val="0"/>
      <w:tabs>
        <w:tab w:val="num" w:pos="0"/>
      </w:tabs>
      <w:spacing w:after="0" w:line="288" w:lineRule="auto"/>
      <w:ind w:firstLine="709"/>
      <w:jc w:val="both"/>
    </w:pPr>
    <w:rPr>
      <w:rFonts w:ascii="Times New Roman" w:eastAsia="Times New Roman" w:hAnsi="Times New Roman" w:cs="Times New Roman"/>
      <w:sz w:val="28"/>
      <w:szCs w:val="20"/>
      <w:lang w:eastAsia="ru-RU"/>
    </w:rPr>
  </w:style>
  <w:style w:type="paragraph" w:customStyle="1" w:styleId="a1">
    <w:name w:val="Маркированный список (тбл)"/>
    <w:basedOn w:val="a6"/>
    <w:uiPriority w:val="99"/>
    <w:rsid w:val="00C52DCF"/>
    <w:pPr>
      <w:numPr>
        <w:numId w:val="8"/>
      </w:numPr>
      <w:spacing w:before="40" w:after="120" w:line="288" w:lineRule="auto"/>
      <w:jc w:val="both"/>
    </w:pPr>
    <w:rPr>
      <w:rFonts w:ascii="Times New Roman" w:eastAsia="Times New Roman" w:hAnsi="Times New Roman" w:cs="Times New Roman"/>
      <w:bCs/>
      <w:sz w:val="20"/>
      <w:szCs w:val="18"/>
      <w:lang w:eastAsia="ru-RU"/>
    </w:rPr>
  </w:style>
  <w:style w:type="paragraph" w:customStyle="1" w:styleId="afffffe">
    <w:name w:val="Шапка таблицы"/>
    <w:basedOn w:val="a6"/>
    <w:uiPriority w:val="99"/>
    <w:rsid w:val="00C52DCF"/>
    <w:pPr>
      <w:keepNext/>
      <w:tabs>
        <w:tab w:val="num" w:pos="0"/>
      </w:tabs>
      <w:spacing w:before="60" w:after="120" w:line="288" w:lineRule="auto"/>
      <w:ind w:firstLine="709"/>
      <w:jc w:val="both"/>
    </w:pPr>
    <w:rPr>
      <w:rFonts w:ascii="Times New Roman" w:eastAsia="Times New Roman" w:hAnsi="Times New Roman" w:cs="Times New Roman"/>
      <w:b/>
      <w:bCs/>
      <w:szCs w:val="18"/>
      <w:lang w:eastAsia="ru-RU"/>
    </w:rPr>
  </w:style>
  <w:style w:type="character" w:customStyle="1" w:styleId="affffff">
    <w:name w:val="Обычный (тбл) Знак"/>
    <w:link w:val="affffff0"/>
    <w:uiPriority w:val="99"/>
    <w:locked/>
    <w:rsid w:val="00C52DCF"/>
    <w:rPr>
      <w:sz w:val="18"/>
    </w:rPr>
  </w:style>
  <w:style w:type="paragraph" w:customStyle="1" w:styleId="affffff0">
    <w:name w:val="Обычный (тбл)"/>
    <w:basedOn w:val="a6"/>
    <w:link w:val="affffff"/>
    <w:uiPriority w:val="99"/>
    <w:rsid w:val="00C52DCF"/>
    <w:pPr>
      <w:tabs>
        <w:tab w:val="num" w:pos="0"/>
      </w:tabs>
      <w:spacing w:before="40" w:after="120" w:line="288" w:lineRule="auto"/>
      <w:ind w:firstLine="709"/>
      <w:jc w:val="both"/>
    </w:pPr>
    <w:rPr>
      <w:rFonts w:cs="Times New Roman"/>
      <w:sz w:val="18"/>
      <w:lang w:eastAsia="ru-RU"/>
    </w:rPr>
  </w:style>
  <w:style w:type="paragraph" w:customStyle="1" w:styleId="1">
    <w:name w:val="Список маркир. 1"/>
    <w:basedOn w:val="a6"/>
    <w:uiPriority w:val="99"/>
    <w:rsid w:val="00C52DCF"/>
    <w:pPr>
      <w:numPr>
        <w:numId w:val="9"/>
      </w:numPr>
      <w:spacing w:after="120" w:line="288" w:lineRule="auto"/>
      <w:jc w:val="both"/>
    </w:pPr>
    <w:rPr>
      <w:rFonts w:ascii="Times New Roman" w:eastAsia="Times New Roman" w:hAnsi="Times New Roman" w:cs="Times New Roman"/>
      <w:sz w:val="24"/>
      <w:szCs w:val="24"/>
      <w:lang w:eastAsia="ru-RU"/>
    </w:rPr>
  </w:style>
  <w:style w:type="paragraph" w:customStyle="1" w:styleId="1ff9">
    <w:name w:val="Список1"/>
    <w:basedOn w:val="a6"/>
    <w:uiPriority w:val="99"/>
    <w:rsid w:val="00C52DCF"/>
    <w:pPr>
      <w:tabs>
        <w:tab w:val="num" w:pos="0"/>
      </w:tabs>
      <w:spacing w:after="0" w:line="240" w:lineRule="auto"/>
      <w:jc w:val="both"/>
    </w:pPr>
    <w:rPr>
      <w:rFonts w:ascii="Times New Roman" w:eastAsia="Times New Roman" w:hAnsi="Times New Roman" w:cs="Times New Roman"/>
      <w:sz w:val="28"/>
      <w:szCs w:val="24"/>
      <w:lang w:eastAsia="ru-RU"/>
    </w:rPr>
  </w:style>
  <w:style w:type="paragraph" w:customStyle="1" w:styleId="1ffa">
    <w:name w:val="Текст1"/>
    <w:basedOn w:val="a6"/>
    <w:rsid w:val="00C52DCF"/>
    <w:pPr>
      <w:tabs>
        <w:tab w:val="num" w:pos="0"/>
      </w:tabs>
      <w:spacing w:after="0" w:line="288" w:lineRule="auto"/>
      <w:ind w:firstLine="720"/>
      <w:jc w:val="both"/>
    </w:pPr>
    <w:rPr>
      <w:rFonts w:ascii="Times New Roman" w:eastAsia="Times New Roman" w:hAnsi="Times New Roman" w:cs="Times New Roman"/>
      <w:sz w:val="28"/>
      <w:szCs w:val="20"/>
      <w:lang w:eastAsia="ru-RU"/>
    </w:rPr>
  </w:style>
  <w:style w:type="paragraph" w:customStyle="1" w:styleId="10">
    <w:name w:val="м_список1"/>
    <w:basedOn w:val="a6"/>
    <w:uiPriority w:val="99"/>
    <w:rsid w:val="00C52DCF"/>
    <w:pPr>
      <w:numPr>
        <w:numId w:val="10"/>
      </w:numPr>
      <w:spacing w:before="60" w:after="60" w:line="240" w:lineRule="auto"/>
      <w:jc w:val="both"/>
    </w:pPr>
    <w:rPr>
      <w:rFonts w:ascii="Times New Roman" w:eastAsia="Times New Roman" w:hAnsi="Times New Roman" w:cs="Times New Roman"/>
      <w:sz w:val="24"/>
      <w:szCs w:val="20"/>
      <w:lang w:eastAsia="ru-RU"/>
    </w:rPr>
  </w:style>
  <w:style w:type="paragraph" w:customStyle="1" w:styleId="doc">
    <w:name w:val="doc"/>
    <w:basedOn w:val="a6"/>
    <w:uiPriority w:val="99"/>
    <w:rsid w:val="00C52DCF"/>
    <w:pPr>
      <w:tabs>
        <w:tab w:val="num" w:pos="0"/>
      </w:tabs>
      <w:spacing w:before="100" w:beforeAutospacing="1" w:after="100" w:afterAutospacing="1" w:line="240" w:lineRule="auto"/>
      <w:jc w:val="both"/>
    </w:pPr>
    <w:rPr>
      <w:rFonts w:ascii="Arial Unicode MS" w:eastAsia="Times New Roman" w:hAnsi="Arial Unicode MS" w:cs="Times New Roman"/>
      <w:sz w:val="24"/>
      <w:szCs w:val="24"/>
      <w:lang w:eastAsia="ru-RU"/>
    </w:rPr>
  </w:style>
  <w:style w:type="character" w:customStyle="1" w:styleId="MainTXT">
    <w:name w:val="MainTXT Знак"/>
    <w:link w:val="MainTXT0"/>
    <w:uiPriority w:val="99"/>
    <w:locked/>
    <w:rsid w:val="00C52DCF"/>
    <w:rPr>
      <w:sz w:val="24"/>
      <w:lang w:eastAsia="ar-SA"/>
    </w:rPr>
  </w:style>
  <w:style w:type="paragraph" w:customStyle="1" w:styleId="MainTXT0">
    <w:name w:val="MainTXT"/>
    <w:basedOn w:val="a6"/>
    <w:link w:val="MainTXT"/>
    <w:uiPriority w:val="99"/>
    <w:rsid w:val="00C52DCF"/>
    <w:pPr>
      <w:tabs>
        <w:tab w:val="num" w:pos="0"/>
      </w:tabs>
      <w:suppressAutoHyphens/>
      <w:spacing w:after="120" w:line="240" w:lineRule="auto"/>
      <w:ind w:firstLine="709"/>
      <w:jc w:val="both"/>
    </w:pPr>
    <w:rPr>
      <w:rFonts w:cs="Times New Roman"/>
      <w:sz w:val="24"/>
      <w:lang w:eastAsia="ar-SA"/>
    </w:rPr>
  </w:style>
  <w:style w:type="paragraph" w:customStyle="1" w:styleId="StyleFirstline127cm">
    <w:name w:val="Style First line:  127 cm"/>
    <w:basedOn w:val="a6"/>
    <w:uiPriority w:val="99"/>
    <w:rsid w:val="00C52DCF"/>
    <w:pPr>
      <w:tabs>
        <w:tab w:val="num" w:pos="0"/>
      </w:tabs>
      <w:spacing w:before="120" w:after="0" w:line="240" w:lineRule="auto"/>
      <w:ind w:firstLine="720"/>
      <w:jc w:val="both"/>
    </w:pPr>
    <w:rPr>
      <w:rFonts w:ascii="Arial" w:eastAsia="Times New Roman" w:hAnsi="Arial" w:cs="Times New Roman"/>
      <w:sz w:val="24"/>
      <w:szCs w:val="20"/>
    </w:rPr>
  </w:style>
  <w:style w:type="paragraph" w:customStyle="1" w:styleId="List-Num1">
    <w:name w:val="List-Num1"/>
    <w:basedOn w:val="ae"/>
    <w:uiPriority w:val="99"/>
    <w:rsid w:val="00C52DCF"/>
    <w:pPr>
      <w:widowControl/>
      <w:numPr>
        <w:numId w:val="11"/>
      </w:numPr>
      <w:spacing w:after="120"/>
    </w:pPr>
    <w:rPr>
      <w:sz w:val="24"/>
      <w:szCs w:val="20"/>
    </w:rPr>
  </w:style>
  <w:style w:type="paragraph" w:customStyle="1" w:styleId="List-1">
    <w:name w:val="List-1"/>
    <w:basedOn w:val="ae"/>
    <w:uiPriority w:val="99"/>
    <w:rsid w:val="00C52DCF"/>
    <w:pPr>
      <w:widowControl/>
      <w:numPr>
        <w:numId w:val="12"/>
      </w:numPr>
      <w:spacing w:after="120"/>
    </w:pPr>
    <w:rPr>
      <w:sz w:val="24"/>
      <w:szCs w:val="20"/>
    </w:rPr>
  </w:style>
  <w:style w:type="paragraph" w:customStyle="1" w:styleId="2f5">
    <w:name w:val="Текст2"/>
    <w:basedOn w:val="a6"/>
    <w:uiPriority w:val="99"/>
    <w:rsid w:val="00C52DCF"/>
    <w:pPr>
      <w:tabs>
        <w:tab w:val="left" w:pos="708"/>
      </w:tabs>
      <w:spacing w:after="0" w:line="288" w:lineRule="auto"/>
      <w:ind w:firstLine="720"/>
      <w:jc w:val="both"/>
    </w:pPr>
    <w:rPr>
      <w:rFonts w:ascii="Times New Roman" w:eastAsia="Times New Roman" w:hAnsi="Times New Roman" w:cs="Times New Roman"/>
      <w:sz w:val="28"/>
      <w:szCs w:val="20"/>
      <w:lang w:eastAsia="ru-RU"/>
    </w:rPr>
  </w:style>
  <w:style w:type="paragraph" w:customStyle="1" w:styleId="20">
    <w:name w:val="ПрилА2"/>
    <w:basedOn w:val="a6"/>
    <w:uiPriority w:val="99"/>
    <w:rsid w:val="00C52DCF"/>
    <w:pPr>
      <w:widowControl w:val="0"/>
      <w:numPr>
        <w:ilvl w:val="1"/>
        <w:numId w:val="13"/>
      </w:numPr>
      <w:snapToGrid w:val="0"/>
      <w:spacing w:after="120" w:line="288" w:lineRule="auto"/>
      <w:outlineLvl w:val="1"/>
    </w:pPr>
    <w:rPr>
      <w:rFonts w:ascii="Arial" w:eastAsia="Times New Roman" w:hAnsi="Arial" w:cs="Times New Roman"/>
      <w:b/>
      <w:sz w:val="28"/>
      <w:szCs w:val="20"/>
      <w:lang w:eastAsia="ru-RU"/>
    </w:rPr>
  </w:style>
  <w:style w:type="paragraph" w:customStyle="1" w:styleId="3">
    <w:name w:val="ПрилА3"/>
    <w:basedOn w:val="a6"/>
    <w:uiPriority w:val="99"/>
    <w:rsid w:val="00C52DCF"/>
    <w:pPr>
      <w:widowControl w:val="0"/>
      <w:numPr>
        <w:ilvl w:val="2"/>
        <w:numId w:val="13"/>
      </w:numPr>
      <w:snapToGrid w:val="0"/>
      <w:spacing w:after="120" w:line="288" w:lineRule="auto"/>
      <w:jc w:val="both"/>
      <w:outlineLvl w:val="2"/>
    </w:pPr>
    <w:rPr>
      <w:rFonts w:ascii="Arial" w:eastAsia="Times New Roman" w:hAnsi="Arial" w:cs="Times New Roman"/>
      <w:b/>
      <w:sz w:val="24"/>
      <w:szCs w:val="20"/>
      <w:lang w:eastAsia="ru-RU"/>
    </w:rPr>
  </w:style>
  <w:style w:type="paragraph" w:customStyle="1" w:styleId="a0">
    <w:name w:val="Приложение А"/>
    <w:basedOn w:val="a6"/>
    <w:next w:val="a6"/>
    <w:uiPriority w:val="99"/>
    <w:rsid w:val="00C52DCF"/>
    <w:pPr>
      <w:pageBreakBefore/>
      <w:widowControl w:val="0"/>
      <w:numPr>
        <w:numId w:val="13"/>
      </w:numPr>
      <w:snapToGrid w:val="0"/>
      <w:spacing w:after="120" w:line="288" w:lineRule="auto"/>
      <w:ind w:left="1701"/>
      <w:jc w:val="center"/>
      <w:outlineLvl w:val="0"/>
    </w:pPr>
    <w:rPr>
      <w:rFonts w:ascii="Arial" w:eastAsia="Times New Roman" w:hAnsi="Arial" w:cs="Times New Roman"/>
      <w:b/>
      <w:caps/>
      <w:sz w:val="32"/>
      <w:szCs w:val="20"/>
      <w:lang w:eastAsia="ru-RU"/>
    </w:rPr>
  </w:style>
  <w:style w:type="paragraph" w:customStyle="1" w:styleId="31">
    <w:name w:val="Маркированный список 3 (тбл)"/>
    <w:basedOn w:val="a6"/>
    <w:uiPriority w:val="99"/>
    <w:rsid w:val="00C52DCF"/>
    <w:pPr>
      <w:numPr>
        <w:numId w:val="14"/>
      </w:numPr>
      <w:spacing w:before="40" w:after="80" w:line="240" w:lineRule="auto"/>
    </w:pPr>
    <w:rPr>
      <w:rFonts w:ascii="Times New Roman" w:eastAsia="Times New Roman" w:hAnsi="Times New Roman" w:cs="Times New Roman"/>
      <w:bCs/>
      <w:szCs w:val="18"/>
      <w:lang w:eastAsia="ru-RU"/>
    </w:rPr>
  </w:style>
  <w:style w:type="paragraph" w:customStyle="1" w:styleId="affffff1">
    <w:name w:val="Название таблицы"/>
    <w:basedOn w:val="a6"/>
    <w:next w:val="a6"/>
    <w:uiPriority w:val="99"/>
    <w:rsid w:val="00C52DCF"/>
    <w:pPr>
      <w:keepNext/>
      <w:keepLines/>
      <w:tabs>
        <w:tab w:val="left" w:pos="708"/>
      </w:tabs>
      <w:spacing w:before="300" w:after="240" w:line="240" w:lineRule="auto"/>
      <w:jc w:val="both"/>
    </w:pPr>
    <w:rPr>
      <w:rFonts w:ascii="Times New Roman" w:eastAsia="Times New Roman" w:hAnsi="Times New Roman" w:cs="Times New Roman"/>
      <w:sz w:val="24"/>
      <w:szCs w:val="24"/>
      <w:lang w:eastAsia="ru-RU"/>
    </w:rPr>
  </w:style>
  <w:style w:type="paragraph" w:customStyle="1" w:styleId="13">
    <w:name w:val="нумерованный список 1"/>
    <w:basedOn w:val="a6"/>
    <w:uiPriority w:val="99"/>
    <w:rsid w:val="00C52DCF"/>
    <w:pPr>
      <w:numPr>
        <w:numId w:val="15"/>
      </w:numPr>
      <w:spacing w:before="120" w:after="0" w:line="312" w:lineRule="auto"/>
      <w:jc w:val="both"/>
    </w:pPr>
    <w:rPr>
      <w:rFonts w:ascii="Times New Roman" w:eastAsia="Times New Roman" w:hAnsi="Times New Roman" w:cs="Times New Roman"/>
      <w:sz w:val="26"/>
      <w:szCs w:val="20"/>
      <w:lang w:eastAsia="ru-RU"/>
    </w:rPr>
  </w:style>
  <w:style w:type="character" w:customStyle="1" w:styleId="affffff2">
    <w:name w:val="Обычный сверху Знак"/>
    <w:link w:val="affffff3"/>
    <w:uiPriority w:val="99"/>
    <w:locked/>
    <w:rsid w:val="00C52DCF"/>
    <w:rPr>
      <w:lang w:eastAsia="ar-SA"/>
    </w:rPr>
  </w:style>
  <w:style w:type="paragraph" w:customStyle="1" w:styleId="affffff3">
    <w:name w:val="Обычный сверху"/>
    <w:basedOn w:val="a6"/>
    <w:next w:val="a6"/>
    <w:link w:val="affffff2"/>
    <w:uiPriority w:val="99"/>
    <w:rsid w:val="00C52DCF"/>
    <w:pPr>
      <w:keepNext/>
      <w:tabs>
        <w:tab w:val="left" w:pos="708"/>
      </w:tabs>
      <w:suppressAutoHyphens/>
      <w:spacing w:before="113" w:after="198"/>
      <w:jc w:val="both"/>
    </w:pPr>
    <w:rPr>
      <w:rFonts w:cs="Times New Roman"/>
      <w:lang w:eastAsia="ar-SA"/>
    </w:rPr>
  </w:style>
  <w:style w:type="paragraph" w:styleId="affffff4">
    <w:name w:val="TOC Heading"/>
    <w:basedOn w:val="15"/>
    <w:next w:val="a6"/>
    <w:uiPriority w:val="99"/>
    <w:qFormat/>
    <w:rsid w:val="00C52DCF"/>
    <w:pPr>
      <w:keepLines/>
      <w:tabs>
        <w:tab w:val="clear" w:pos="432"/>
        <w:tab w:val="left" w:pos="708"/>
      </w:tabs>
      <w:suppressAutoHyphens w:val="0"/>
      <w:spacing w:before="480" w:line="276" w:lineRule="auto"/>
      <w:ind w:left="0" w:firstLine="0"/>
      <w:jc w:val="left"/>
      <w:outlineLvl w:val="9"/>
    </w:pPr>
    <w:rPr>
      <w:rFonts w:ascii="Cambria" w:hAnsi="Cambria"/>
      <w:b w:val="0"/>
      <w:bCs w:val="0"/>
      <w:color w:val="365F91"/>
      <w:kern w:val="32"/>
      <w:sz w:val="32"/>
      <w:szCs w:val="32"/>
      <w:lang w:eastAsia="ru-RU"/>
    </w:rPr>
  </w:style>
  <w:style w:type="character" w:customStyle="1" w:styleId="affffff5">
    <w:name w:val="Термин"/>
    <w:uiPriority w:val="99"/>
    <w:rsid w:val="00C52DCF"/>
    <w:rPr>
      <w:rFonts w:ascii="Times New Roman" w:hAnsi="Times New Roman"/>
      <w:b/>
      <w:i/>
      <w:color w:val="auto"/>
    </w:rPr>
  </w:style>
  <w:style w:type="character" w:customStyle="1" w:styleId="affffff6">
    <w:name w:val="Кнопка (с контуром)"/>
    <w:uiPriority w:val="99"/>
    <w:rsid w:val="00C52DCF"/>
    <w:rPr>
      <w:position w:val="-10"/>
      <w:bdr w:val="single" w:sz="4" w:space="0" w:color="C0C0C0" w:shadow="1" w:frame="1"/>
    </w:rPr>
  </w:style>
  <w:style w:type="character" w:customStyle="1" w:styleId="affffff7">
    <w:name w:val="Перекрестная ссылка"/>
    <w:uiPriority w:val="99"/>
    <w:rsid w:val="00C52DCF"/>
    <w:rPr>
      <w:rFonts w:ascii="Arial" w:hAnsi="Arial"/>
      <w:color w:val="000080"/>
      <w:sz w:val="22"/>
      <w:u w:val="single"/>
    </w:rPr>
  </w:style>
  <w:style w:type="character" w:customStyle="1" w:styleId="WW8Num33z2">
    <w:name w:val="WW8Num33z2"/>
    <w:uiPriority w:val="99"/>
    <w:rsid w:val="00C52DCF"/>
    <w:rPr>
      <w:rFonts w:ascii="Wingdings" w:hAnsi="Wingdings"/>
    </w:rPr>
  </w:style>
  <w:style w:type="character" w:styleId="affffff8">
    <w:name w:val="Book Title"/>
    <w:uiPriority w:val="99"/>
    <w:qFormat/>
    <w:rsid w:val="00C52DCF"/>
    <w:rPr>
      <w:rFonts w:cs="Times New Roman"/>
      <w:b/>
      <w:smallCaps/>
      <w:spacing w:val="5"/>
    </w:rPr>
  </w:style>
  <w:style w:type="character" w:customStyle="1" w:styleId="WW8Num23z2">
    <w:name w:val="WW8Num23z2"/>
    <w:uiPriority w:val="99"/>
    <w:rsid w:val="00C52DCF"/>
    <w:rPr>
      <w:rFonts w:ascii="Wingdings" w:hAnsi="Wingdings"/>
    </w:rPr>
  </w:style>
  <w:style w:type="character" w:customStyle="1" w:styleId="230">
    <w:name w:val="Знак Знак23"/>
    <w:uiPriority w:val="99"/>
    <w:locked/>
    <w:rsid w:val="00C52DCF"/>
    <w:rPr>
      <w:rFonts w:ascii="Arial" w:hAnsi="Arial"/>
      <w:sz w:val="28"/>
      <w:lang w:val="ru-RU" w:eastAsia="ru-RU"/>
    </w:rPr>
  </w:style>
  <w:style w:type="paragraph" w:customStyle="1" w:styleId="132">
    <w:name w:val="Знак13"/>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9">
    <w:name w:val="Знак Знак Знак Знак Знак Знак Знак Знак Знак Знак Знак Знак Знак Знак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b">
    <w:name w:val="Знак Знак Знак Знак Знак Знак Знак Знак Знак Знак Знак Знак1"/>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table" w:customStyle="1" w:styleId="1111">
    <w:name w:val="Сетка таблицы111"/>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c">
    <w:name w:val="1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f6">
    <w:name w:val="Основной шрифт абзаца2"/>
    <w:rsid w:val="00C52DCF"/>
  </w:style>
  <w:style w:type="character" w:customStyle="1" w:styleId="WW8Num1z0">
    <w:name w:val="WW8Num1z0"/>
    <w:rsid w:val="00C52DCF"/>
    <w:rPr>
      <w:rFonts w:ascii="Symbol" w:hAnsi="Symbol"/>
      <w:sz w:val="18"/>
    </w:rPr>
  </w:style>
  <w:style w:type="character" w:customStyle="1" w:styleId="WW8Num1z1">
    <w:name w:val="WW8Num1z1"/>
    <w:uiPriority w:val="99"/>
    <w:rsid w:val="00C52DCF"/>
    <w:rPr>
      <w:rFonts w:ascii="Wingdings 2" w:hAnsi="Wingdings 2"/>
      <w:sz w:val="18"/>
    </w:rPr>
  </w:style>
  <w:style w:type="character" w:customStyle="1" w:styleId="WW8Num1z2">
    <w:name w:val="WW8Num1z2"/>
    <w:uiPriority w:val="99"/>
    <w:rsid w:val="00C52DCF"/>
    <w:rPr>
      <w:rFonts w:ascii="StarSymbol" w:eastAsia="StarSymbol"/>
      <w:sz w:val="18"/>
    </w:rPr>
  </w:style>
  <w:style w:type="character" w:customStyle="1" w:styleId="WW8Num2z0">
    <w:name w:val="WW8Num2z0"/>
    <w:rsid w:val="00C52DCF"/>
    <w:rPr>
      <w:rFonts w:ascii="Symbol" w:hAnsi="Symbol"/>
      <w:sz w:val="18"/>
    </w:rPr>
  </w:style>
  <w:style w:type="character" w:customStyle="1" w:styleId="WW8Num2z1">
    <w:name w:val="WW8Num2z1"/>
    <w:uiPriority w:val="99"/>
    <w:rsid w:val="00C52DCF"/>
    <w:rPr>
      <w:rFonts w:ascii="Wingdings 2" w:hAnsi="Wingdings 2"/>
      <w:sz w:val="18"/>
    </w:rPr>
  </w:style>
  <w:style w:type="character" w:customStyle="1" w:styleId="WW8Num2z2">
    <w:name w:val="WW8Num2z2"/>
    <w:uiPriority w:val="99"/>
    <w:rsid w:val="00C52DCF"/>
    <w:rPr>
      <w:rFonts w:ascii="StarSymbol" w:eastAsia="StarSymbol"/>
      <w:sz w:val="18"/>
    </w:rPr>
  </w:style>
  <w:style w:type="character" w:customStyle="1" w:styleId="Absatz-Standardschriftart">
    <w:name w:val="Absatz-Standardschriftart"/>
    <w:rsid w:val="00C52DCF"/>
  </w:style>
  <w:style w:type="character" w:customStyle="1" w:styleId="WW8Num3z0">
    <w:name w:val="WW8Num3z0"/>
    <w:uiPriority w:val="99"/>
    <w:rsid w:val="00C52DCF"/>
    <w:rPr>
      <w:rFonts w:ascii="Symbol" w:hAnsi="Symbol"/>
      <w:sz w:val="18"/>
    </w:rPr>
  </w:style>
  <w:style w:type="character" w:customStyle="1" w:styleId="WW8Num3z1">
    <w:name w:val="WW8Num3z1"/>
    <w:uiPriority w:val="99"/>
    <w:rsid w:val="00C52DCF"/>
    <w:rPr>
      <w:rFonts w:ascii="Wingdings 2" w:hAnsi="Wingdings 2"/>
      <w:sz w:val="18"/>
    </w:rPr>
  </w:style>
  <w:style w:type="character" w:customStyle="1" w:styleId="WW8Num3z2">
    <w:name w:val="WW8Num3z2"/>
    <w:uiPriority w:val="99"/>
    <w:rsid w:val="00C52DCF"/>
    <w:rPr>
      <w:rFonts w:ascii="StarSymbol" w:eastAsia="StarSymbol"/>
      <w:sz w:val="18"/>
    </w:rPr>
  </w:style>
  <w:style w:type="character" w:customStyle="1" w:styleId="WW8Num4z0">
    <w:name w:val="WW8Num4z0"/>
    <w:uiPriority w:val="99"/>
    <w:rsid w:val="00C52DCF"/>
    <w:rPr>
      <w:rFonts w:ascii="Wingdings" w:hAnsi="Wingdings"/>
      <w:sz w:val="18"/>
    </w:rPr>
  </w:style>
  <w:style w:type="character" w:customStyle="1" w:styleId="WW8Num4z1">
    <w:name w:val="WW8Num4z1"/>
    <w:uiPriority w:val="99"/>
    <w:rsid w:val="00C52DCF"/>
    <w:rPr>
      <w:rFonts w:ascii="Wingdings 2" w:hAnsi="Wingdings 2"/>
      <w:sz w:val="18"/>
    </w:rPr>
  </w:style>
  <w:style w:type="character" w:customStyle="1" w:styleId="WW8Num4z2">
    <w:name w:val="WW8Num4z2"/>
    <w:uiPriority w:val="99"/>
    <w:rsid w:val="00C52DCF"/>
    <w:rPr>
      <w:rFonts w:ascii="StarSymbol" w:eastAsia="StarSymbol"/>
      <w:sz w:val="18"/>
    </w:rPr>
  </w:style>
  <w:style w:type="character" w:customStyle="1" w:styleId="WW8Num5z0">
    <w:name w:val="WW8Num5z0"/>
    <w:uiPriority w:val="99"/>
    <w:rsid w:val="00C52DCF"/>
    <w:rPr>
      <w:rFonts w:ascii="Wingdings" w:hAnsi="Wingdings"/>
      <w:sz w:val="18"/>
    </w:rPr>
  </w:style>
  <w:style w:type="character" w:customStyle="1" w:styleId="WW8Num5z1">
    <w:name w:val="WW8Num5z1"/>
    <w:uiPriority w:val="99"/>
    <w:rsid w:val="00C52DCF"/>
    <w:rPr>
      <w:rFonts w:ascii="Wingdings 2" w:hAnsi="Wingdings 2"/>
      <w:sz w:val="18"/>
    </w:rPr>
  </w:style>
  <w:style w:type="character" w:customStyle="1" w:styleId="WW8Num5z2">
    <w:name w:val="WW8Num5z2"/>
    <w:uiPriority w:val="99"/>
    <w:rsid w:val="00C52DCF"/>
    <w:rPr>
      <w:rFonts w:ascii="StarSymbol" w:eastAsia="StarSymbol"/>
      <w:sz w:val="18"/>
    </w:rPr>
  </w:style>
  <w:style w:type="character" w:customStyle="1" w:styleId="WW8Num6z0">
    <w:name w:val="WW8Num6z0"/>
    <w:uiPriority w:val="99"/>
    <w:rsid w:val="00C52DCF"/>
    <w:rPr>
      <w:rFonts w:ascii="Wingdings" w:hAnsi="Wingdings"/>
      <w:sz w:val="18"/>
    </w:rPr>
  </w:style>
  <w:style w:type="character" w:customStyle="1" w:styleId="WW8Num6z1">
    <w:name w:val="WW8Num6z1"/>
    <w:rsid w:val="00C52DCF"/>
    <w:rPr>
      <w:rFonts w:ascii="Wingdings 2" w:hAnsi="Wingdings 2"/>
      <w:sz w:val="18"/>
    </w:rPr>
  </w:style>
  <w:style w:type="character" w:customStyle="1" w:styleId="WW8Num7z0">
    <w:name w:val="WW8Num7z0"/>
    <w:uiPriority w:val="99"/>
    <w:rsid w:val="00C52DCF"/>
    <w:rPr>
      <w:rFonts w:ascii="Wingdings" w:hAnsi="Wingdings"/>
      <w:sz w:val="18"/>
    </w:rPr>
  </w:style>
  <w:style w:type="character" w:customStyle="1" w:styleId="WW8Num7z1">
    <w:name w:val="WW8Num7z1"/>
    <w:uiPriority w:val="99"/>
    <w:rsid w:val="00C52DCF"/>
    <w:rPr>
      <w:rFonts w:ascii="Wingdings 2" w:hAnsi="Wingdings 2"/>
      <w:sz w:val="18"/>
    </w:rPr>
  </w:style>
  <w:style w:type="character" w:customStyle="1" w:styleId="WW8Num7z2">
    <w:name w:val="WW8Num7z2"/>
    <w:uiPriority w:val="99"/>
    <w:rsid w:val="00C52DCF"/>
    <w:rPr>
      <w:rFonts w:ascii="StarSymbol" w:eastAsia="StarSymbol"/>
      <w:sz w:val="18"/>
    </w:rPr>
  </w:style>
  <w:style w:type="character" w:customStyle="1" w:styleId="WW8Num8z0">
    <w:name w:val="WW8Num8z0"/>
    <w:uiPriority w:val="99"/>
    <w:rsid w:val="00C52DCF"/>
    <w:rPr>
      <w:rFonts w:ascii="Wingdings" w:hAnsi="Wingdings"/>
      <w:sz w:val="18"/>
    </w:rPr>
  </w:style>
  <w:style w:type="character" w:customStyle="1" w:styleId="WW8Num8z1">
    <w:name w:val="WW8Num8z1"/>
    <w:uiPriority w:val="99"/>
    <w:rsid w:val="00C52DCF"/>
    <w:rPr>
      <w:rFonts w:ascii="Wingdings 2" w:hAnsi="Wingdings 2"/>
      <w:sz w:val="18"/>
    </w:rPr>
  </w:style>
  <w:style w:type="character" w:customStyle="1" w:styleId="WW8Num8z2">
    <w:name w:val="WW8Num8z2"/>
    <w:uiPriority w:val="99"/>
    <w:rsid w:val="00C52DCF"/>
    <w:rPr>
      <w:rFonts w:ascii="StarSymbol" w:eastAsia="StarSymbol"/>
      <w:sz w:val="18"/>
    </w:rPr>
  </w:style>
  <w:style w:type="character" w:customStyle="1" w:styleId="WW8Num10z0">
    <w:name w:val="WW8Num10z0"/>
    <w:uiPriority w:val="99"/>
    <w:rsid w:val="00C52DCF"/>
    <w:rPr>
      <w:rFonts w:ascii="Symbol" w:hAnsi="Symbol"/>
    </w:rPr>
  </w:style>
  <w:style w:type="character" w:customStyle="1" w:styleId="WW8Num10z1">
    <w:name w:val="WW8Num10z1"/>
    <w:uiPriority w:val="99"/>
    <w:rsid w:val="00C52DCF"/>
    <w:rPr>
      <w:rFonts w:ascii="Courier New" w:hAnsi="Courier New"/>
    </w:rPr>
  </w:style>
  <w:style w:type="character" w:customStyle="1" w:styleId="WW8Num10z2">
    <w:name w:val="WW8Num10z2"/>
    <w:uiPriority w:val="99"/>
    <w:rsid w:val="00C52DCF"/>
    <w:rPr>
      <w:rFonts w:ascii="Wingdings" w:hAnsi="Wingdings"/>
    </w:rPr>
  </w:style>
  <w:style w:type="character" w:customStyle="1" w:styleId="WW-Absatz-Standardschriftart">
    <w:name w:val="WW-Absatz-Standardschriftart"/>
    <w:rsid w:val="00C52DCF"/>
  </w:style>
  <w:style w:type="character" w:customStyle="1" w:styleId="WW-Absatz-Standardschriftart1">
    <w:name w:val="WW-Absatz-Standardschriftart1"/>
    <w:rsid w:val="00C52DCF"/>
  </w:style>
  <w:style w:type="character" w:customStyle="1" w:styleId="WW-Absatz-Standardschriftart11">
    <w:name w:val="WW-Absatz-Standardschriftart11"/>
    <w:rsid w:val="00C52DCF"/>
  </w:style>
  <w:style w:type="character" w:customStyle="1" w:styleId="WW-Absatz-Standardschriftart111">
    <w:name w:val="WW-Absatz-Standardschriftart111"/>
    <w:rsid w:val="00C52DCF"/>
  </w:style>
  <w:style w:type="character" w:customStyle="1" w:styleId="WW-Absatz-Standardschriftart1111">
    <w:name w:val="WW-Absatz-Standardschriftart1111"/>
    <w:rsid w:val="00C52DCF"/>
  </w:style>
  <w:style w:type="character" w:customStyle="1" w:styleId="WW-Absatz-Standardschriftart11111">
    <w:name w:val="WW-Absatz-Standardschriftart11111"/>
    <w:uiPriority w:val="99"/>
    <w:rsid w:val="00C52DCF"/>
  </w:style>
  <w:style w:type="character" w:customStyle="1" w:styleId="affffffa">
    <w:name w:val="Символ нумерации"/>
    <w:rsid w:val="00C52DCF"/>
  </w:style>
  <w:style w:type="character" w:customStyle="1" w:styleId="affffffb">
    <w:name w:val="Маркеры списка"/>
    <w:uiPriority w:val="99"/>
    <w:rsid w:val="00C52DCF"/>
    <w:rPr>
      <w:rFonts w:ascii="StarSymbol" w:eastAsia="StarSymbol" w:hAnsi="StarSymbol"/>
      <w:sz w:val="18"/>
    </w:rPr>
  </w:style>
  <w:style w:type="character" w:customStyle="1" w:styleId="affffffc">
    <w:name w:val="Символ сноски"/>
    <w:rsid w:val="00C52DCF"/>
  </w:style>
  <w:style w:type="character" w:customStyle="1" w:styleId="1ffd">
    <w:name w:val="Знак сноски1"/>
    <w:uiPriority w:val="99"/>
    <w:rsid w:val="00C52DCF"/>
    <w:rPr>
      <w:vertAlign w:val="superscript"/>
    </w:rPr>
  </w:style>
  <w:style w:type="character" w:customStyle="1" w:styleId="affffffd">
    <w:name w:val="Символы концевой сноски"/>
    <w:uiPriority w:val="99"/>
    <w:rsid w:val="00C52DCF"/>
    <w:rPr>
      <w:vertAlign w:val="superscript"/>
    </w:rPr>
  </w:style>
  <w:style w:type="character" w:customStyle="1" w:styleId="WW-">
    <w:name w:val="WW-Символы концевой сноски"/>
    <w:uiPriority w:val="99"/>
    <w:rsid w:val="00C52DCF"/>
  </w:style>
  <w:style w:type="character" w:customStyle="1" w:styleId="1ffe">
    <w:name w:val="Знак концевой сноски1"/>
    <w:uiPriority w:val="99"/>
    <w:rsid w:val="00C52DCF"/>
    <w:rPr>
      <w:vertAlign w:val="superscript"/>
    </w:rPr>
  </w:style>
  <w:style w:type="character" w:customStyle="1" w:styleId="WW8Num6z2">
    <w:name w:val="WW8Num6z2"/>
    <w:uiPriority w:val="99"/>
    <w:rsid w:val="00C52DCF"/>
    <w:rPr>
      <w:rFonts w:ascii="StarSymbol" w:eastAsia="StarSymbol"/>
      <w:sz w:val="18"/>
    </w:rPr>
  </w:style>
  <w:style w:type="paragraph" w:customStyle="1" w:styleId="48">
    <w:name w:val="4"/>
    <w:basedOn w:val="a6"/>
    <w:next w:val="ae"/>
    <w:uiPriority w:val="99"/>
    <w:rsid w:val="00C52DCF"/>
    <w:pPr>
      <w:keepNext/>
      <w:widowControl w:val="0"/>
      <w:suppressAutoHyphens/>
      <w:spacing w:before="240" w:after="120" w:line="240" w:lineRule="auto"/>
    </w:pPr>
    <w:rPr>
      <w:rFonts w:ascii="Arial" w:eastAsia="MS Mincho" w:hAnsi="Arial" w:cs="Tahoma"/>
      <w:kern w:val="1"/>
      <w:sz w:val="28"/>
      <w:szCs w:val="28"/>
      <w:lang w:eastAsia="ar-SA"/>
    </w:rPr>
  </w:style>
  <w:style w:type="paragraph" w:customStyle="1" w:styleId="3f1">
    <w:name w:val="Название3"/>
    <w:basedOn w:val="a6"/>
    <w:uiPriority w:val="99"/>
    <w:rsid w:val="00C52DCF"/>
    <w:pPr>
      <w:widowControl w:val="0"/>
      <w:suppressLineNumbers/>
      <w:suppressAutoHyphens/>
      <w:spacing w:before="120" w:after="120" w:line="240" w:lineRule="auto"/>
    </w:pPr>
    <w:rPr>
      <w:rFonts w:ascii="Arial" w:hAnsi="Arial" w:cs="Tahoma"/>
      <w:i/>
      <w:iCs/>
      <w:kern w:val="1"/>
      <w:sz w:val="20"/>
      <w:szCs w:val="24"/>
      <w:lang w:eastAsia="ar-SA"/>
    </w:rPr>
  </w:style>
  <w:style w:type="paragraph" w:customStyle="1" w:styleId="3f2">
    <w:name w:val="Указатель3"/>
    <w:basedOn w:val="a6"/>
    <w:uiPriority w:val="99"/>
    <w:rsid w:val="00C52DCF"/>
    <w:pPr>
      <w:widowControl w:val="0"/>
      <w:suppressLineNumbers/>
      <w:suppressAutoHyphens/>
      <w:spacing w:after="0" w:line="240" w:lineRule="auto"/>
    </w:pPr>
    <w:rPr>
      <w:rFonts w:ascii="Arial" w:hAnsi="Arial" w:cs="Tahoma"/>
      <w:kern w:val="1"/>
      <w:sz w:val="20"/>
      <w:szCs w:val="24"/>
      <w:lang w:eastAsia="ar-SA"/>
    </w:rPr>
  </w:style>
  <w:style w:type="paragraph" w:customStyle="1" w:styleId="2f7">
    <w:name w:val="Название2"/>
    <w:basedOn w:val="a6"/>
    <w:uiPriority w:val="99"/>
    <w:rsid w:val="00C52DCF"/>
    <w:pPr>
      <w:widowControl w:val="0"/>
      <w:suppressLineNumbers/>
      <w:suppressAutoHyphens/>
      <w:spacing w:before="120" w:after="120" w:line="240" w:lineRule="auto"/>
    </w:pPr>
    <w:rPr>
      <w:rFonts w:ascii="Arial" w:hAnsi="Arial" w:cs="Tahoma"/>
      <w:i/>
      <w:iCs/>
      <w:kern w:val="1"/>
      <w:sz w:val="20"/>
      <w:szCs w:val="24"/>
      <w:lang w:eastAsia="ar-SA"/>
    </w:rPr>
  </w:style>
  <w:style w:type="paragraph" w:customStyle="1" w:styleId="2f8">
    <w:name w:val="Указатель2"/>
    <w:basedOn w:val="a6"/>
    <w:uiPriority w:val="99"/>
    <w:rsid w:val="00C52DCF"/>
    <w:pPr>
      <w:widowControl w:val="0"/>
      <w:suppressLineNumbers/>
      <w:suppressAutoHyphens/>
      <w:spacing w:after="0" w:line="240" w:lineRule="auto"/>
    </w:pPr>
    <w:rPr>
      <w:rFonts w:ascii="Arial" w:hAnsi="Arial" w:cs="Tahoma"/>
      <w:kern w:val="1"/>
      <w:sz w:val="20"/>
      <w:szCs w:val="24"/>
      <w:lang w:eastAsia="ar-SA"/>
    </w:rPr>
  </w:style>
  <w:style w:type="paragraph" w:customStyle="1" w:styleId="affffffe">
    <w:name w:val="Содержимое врезки"/>
    <w:basedOn w:val="ae"/>
    <w:rsid w:val="00C52DCF"/>
    <w:pPr>
      <w:spacing w:after="120"/>
      <w:jc w:val="left"/>
    </w:pPr>
    <w:rPr>
      <w:rFonts w:eastAsia="Calibri"/>
      <w:kern w:val="1"/>
      <w:sz w:val="20"/>
      <w:szCs w:val="24"/>
    </w:rPr>
  </w:style>
  <w:style w:type="paragraph" w:customStyle="1" w:styleId="afffffff">
    <w:name w:val="Знак Знак Знак Знак Знак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aragr1">
    <w:name w:val="Paragr 1"/>
    <w:uiPriority w:val="99"/>
    <w:rsid w:val="00C52DCF"/>
    <w:pPr>
      <w:widowControl w:val="0"/>
      <w:autoSpaceDE w:val="0"/>
      <w:autoSpaceDN w:val="0"/>
      <w:spacing w:before="60" w:line="300" w:lineRule="exact"/>
      <w:jc w:val="both"/>
    </w:pPr>
    <w:rPr>
      <w:rFonts w:ascii="Times New Roman" w:eastAsia="Times New Roman" w:hAnsi="Times New Roman"/>
    </w:rPr>
  </w:style>
  <w:style w:type="paragraph" w:customStyle="1" w:styleId="1fff">
    <w:name w:val="Без интервала1"/>
    <w:basedOn w:val="a6"/>
    <w:link w:val="afffffff0"/>
    <w:rsid w:val="00C52DCF"/>
    <w:pPr>
      <w:spacing w:after="0" w:line="240" w:lineRule="auto"/>
    </w:pPr>
    <w:rPr>
      <w:rFonts w:cs="Times New Roman"/>
      <w:sz w:val="20"/>
      <w:szCs w:val="20"/>
      <w:lang w:eastAsia="ru-RU"/>
    </w:rPr>
  </w:style>
  <w:style w:type="paragraph" w:customStyle="1" w:styleId="afffffff1">
    <w:name w:val="Титул"/>
    <w:basedOn w:val="a6"/>
    <w:uiPriority w:val="99"/>
    <w:rsid w:val="00C52DCF"/>
    <w:pPr>
      <w:spacing w:after="120" w:line="600" w:lineRule="exact"/>
      <w:jc w:val="center"/>
    </w:pPr>
    <w:rPr>
      <w:rFonts w:ascii="Arial" w:eastAsia="Times New Roman" w:hAnsi="Arial" w:cs="Tahoma"/>
      <w:caps/>
      <w:color w:val="000000"/>
      <w:sz w:val="40"/>
      <w:szCs w:val="44"/>
      <w:lang w:eastAsia="ru-RU"/>
    </w:rPr>
  </w:style>
  <w:style w:type="paragraph" w:customStyle="1" w:styleId="2210">
    <w:name w:val="Основной текст 221"/>
    <w:basedOn w:val="a6"/>
    <w:uiPriority w:val="99"/>
    <w:rsid w:val="00C52DCF"/>
    <w:pPr>
      <w:spacing w:after="0" w:line="240" w:lineRule="auto"/>
      <w:ind w:right="-143"/>
      <w:jc w:val="center"/>
    </w:pPr>
    <w:rPr>
      <w:rFonts w:ascii="Times New Roman" w:eastAsia="Times New Roman" w:hAnsi="Times New Roman" w:cs="Times New Roman"/>
      <w:sz w:val="20"/>
      <w:szCs w:val="20"/>
      <w:lang w:eastAsia="zh-CN"/>
    </w:rPr>
  </w:style>
  <w:style w:type="paragraph" w:customStyle="1" w:styleId="118">
    <w:name w:val="Абзац списка11"/>
    <w:basedOn w:val="a6"/>
    <w:uiPriority w:val="99"/>
    <w:rsid w:val="00C52DCF"/>
    <w:pPr>
      <w:spacing w:after="0" w:line="240" w:lineRule="auto"/>
      <w:ind w:left="720"/>
    </w:pPr>
    <w:rPr>
      <w:rFonts w:ascii="Times New Roman" w:hAnsi="Times New Roman" w:cs="Times New Roman"/>
      <w:sz w:val="20"/>
      <w:szCs w:val="20"/>
      <w:lang w:eastAsia="zh-CN"/>
    </w:rPr>
  </w:style>
  <w:style w:type="paragraph" w:customStyle="1" w:styleId="msonormalcxspmiddle">
    <w:name w:val="msonormalcxspmiddle"/>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2">
    <w:name w:val="Intense Emphasis"/>
    <w:uiPriority w:val="99"/>
    <w:qFormat/>
    <w:rsid w:val="00C52DCF"/>
    <w:rPr>
      <w:rFonts w:cs="Times New Roman"/>
      <w:b/>
      <w:i/>
      <w:color w:val="4F81BD"/>
    </w:rPr>
  </w:style>
  <w:style w:type="table" w:customStyle="1" w:styleId="811">
    <w:name w:val="Сетка таблицы81"/>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
    <w:name w:val="right"/>
    <w:basedOn w:val="a6"/>
    <w:uiPriority w:val="99"/>
    <w:rsid w:val="00C52DCF"/>
    <w:pPr>
      <w:spacing w:before="100" w:beforeAutospacing="1" w:after="100" w:afterAutospacing="1" w:line="240" w:lineRule="auto"/>
      <w:ind w:firstLine="709"/>
      <w:jc w:val="right"/>
    </w:pPr>
    <w:rPr>
      <w:rFonts w:ascii="Times New Roman" w:eastAsia="Times New Roman" w:hAnsi="Times New Roman" w:cs="Times New Roman"/>
      <w:sz w:val="24"/>
      <w:szCs w:val="24"/>
      <w:lang w:eastAsia="ru-RU"/>
    </w:rPr>
  </w:style>
  <w:style w:type="paragraph" w:customStyle="1" w:styleId="afffffff3">
    <w:name w:val="Словарная статья"/>
    <w:basedOn w:val="a6"/>
    <w:next w:val="a6"/>
    <w:uiPriority w:val="99"/>
    <w:rsid w:val="00C52DCF"/>
    <w:pPr>
      <w:autoSpaceDE w:val="0"/>
      <w:autoSpaceDN w:val="0"/>
      <w:adjustRightInd w:val="0"/>
      <w:spacing w:after="0" w:line="240" w:lineRule="auto"/>
      <w:ind w:right="118"/>
      <w:jc w:val="both"/>
    </w:pPr>
    <w:rPr>
      <w:rFonts w:ascii="Arial" w:eastAsia="Times New Roman" w:hAnsi="Arial" w:cs="Arial"/>
      <w:sz w:val="20"/>
      <w:szCs w:val="20"/>
      <w:lang w:eastAsia="ru-RU"/>
    </w:rPr>
  </w:style>
  <w:style w:type="character" w:customStyle="1" w:styleId="2f9">
    <w:name w:val="Основной текст (2)_"/>
    <w:link w:val="2fa"/>
    <w:locked/>
    <w:rsid w:val="00C52DCF"/>
    <w:rPr>
      <w:sz w:val="23"/>
      <w:shd w:val="clear" w:color="auto" w:fill="FFFFFF"/>
    </w:rPr>
  </w:style>
  <w:style w:type="paragraph" w:customStyle="1" w:styleId="2fa">
    <w:name w:val="Основной текст (2)"/>
    <w:basedOn w:val="a6"/>
    <w:link w:val="2f9"/>
    <w:rsid w:val="00C52DCF"/>
    <w:pPr>
      <w:shd w:val="clear" w:color="auto" w:fill="FFFFFF"/>
      <w:spacing w:after="300" w:line="240" w:lineRule="atLeast"/>
    </w:pPr>
    <w:rPr>
      <w:rFonts w:cs="Times New Roman"/>
      <w:sz w:val="23"/>
      <w:lang w:eastAsia="ru-RU"/>
    </w:rPr>
  </w:style>
  <w:style w:type="paragraph" w:customStyle="1" w:styleId="-31">
    <w:name w:val="Цветная заливка - Акцент 31"/>
    <w:basedOn w:val="a6"/>
    <w:uiPriority w:val="99"/>
    <w:rsid w:val="00C52DCF"/>
    <w:pPr>
      <w:suppressAutoHyphens/>
      <w:spacing w:after="60" w:line="240" w:lineRule="auto"/>
      <w:ind w:left="720"/>
      <w:jc w:val="both"/>
    </w:pPr>
    <w:rPr>
      <w:rFonts w:ascii="Times New Roman" w:eastAsia="Times New Roman" w:hAnsi="Times New Roman" w:cs="Times New Roman"/>
      <w:sz w:val="24"/>
      <w:szCs w:val="24"/>
      <w:lang w:eastAsia="ar-SA"/>
    </w:rPr>
  </w:style>
  <w:style w:type="character" w:customStyle="1" w:styleId="afffffff4">
    <w:name w:val="Основной текст_"/>
    <w:link w:val="75"/>
    <w:locked/>
    <w:rsid w:val="00C52DCF"/>
    <w:rPr>
      <w:sz w:val="21"/>
      <w:shd w:val="clear" w:color="auto" w:fill="FFFFFF"/>
    </w:rPr>
  </w:style>
  <w:style w:type="paragraph" w:customStyle="1" w:styleId="75">
    <w:name w:val="Основной текст7"/>
    <w:basedOn w:val="a6"/>
    <w:link w:val="afffffff4"/>
    <w:rsid w:val="00C52DCF"/>
    <w:pPr>
      <w:shd w:val="clear" w:color="auto" w:fill="FFFFFF"/>
      <w:spacing w:before="6660" w:after="0" w:line="254" w:lineRule="exact"/>
      <w:jc w:val="center"/>
    </w:pPr>
    <w:rPr>
      <w:rFonts w:cs="Times New Roman"/>
      <w:sz w:val="21"/>
      <w:lang w:eastAsia="ru-RU"/>
    </w:rPr>
  </w:style>
  <w:style w:type="character" w:customStyle="1" w:styleId="2fb">
    <w:name w:val="Заголовок №2_"/>
    <w:link w:val="2fc"/>
    <w:uiPriority w:val="99"/>
    <w:locked/>
    <w:rsid w:val="00C52DCF"/>
    <w:rPr>
      <w:b/>
      <w:shd w:val="clear" w:color="auto" w:fill="FFFFFF"/>
    </w:rPr>
  </w:style>
  <w:style w:type="paragraph" w:customStyle="1" w:styleId="2fc">
    <w:name w:val="Заголовок №2"/>
    <w:basedOn w:val="a6"/>
    <w:link w:val="2fb"/>
    <w:uiPriority w:val="99"/>
    <w:rsid w:val="00C52DCF"/>
    <w:pPr>
      <w:widowControl w:val="0"/>
      <w:shd w:val="clear" w:color="auto" w:fill="FFFFFF"/>
      <w:spacing w:after="0" w:line="259" w:lineRule="exact"/>
      <w:ind w:hanging="420"/>
      <w:jc w:val="both"/>
      <w:outlineLvl w:val="1"/>
    </w:pPr>
    <w:rPr>
      <w:rFonts w:cs="Times New Roman"/>
      <w:b/>
      <w:lang w:eastAsia="ru-RU"/>
    </w:rPr>
  </w:style>
  <w:style w:type="paragraph" w:styleId="49">
    <w:name w:val="List Bullet 4"/>
    <w:basedOn w:val="a6"/>
    <w:autoRedefine/>
    <w:uiPriority w:val="99"/>
    <w:locked/>
    <w:rsid w:val="00C52DC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6">
    <w:name w:val="List Bullet 5"/>
    <w:basedOn w:val="a6"/>
    <w:autoRedefine/>
    <w:uiPriority w:val="99"/>
    <w:locked/>
    <w:rsid w:val="00C52DCF"/>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3f3">
    <w:name w:val="List Number 3"/>
    <w:basedOn w:val="a6"/>
    <w:uiPriority w:val="99"/>
    <w:locked/>
    <w:rsid w:val="00C52DCF"/>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a">
    <w:name w:val="List Number 4"/>
    <w:basedOn w:val="a6"/>
    <w:uiPriority w:val="99"/>
    <w:locked/>
    <w:rsid w:val="00C52DC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customStyle="1" w:styleId="3f4">
    <w:name w:val="Раздел 3"/>
    <w:basedOn w:val="a6"/>
    <w:uiPriority w:val="99"/>
    <w:semiHidden/>
    <w:rsid w:val="00C52DCF"/>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fffffff5">
    <w:name w:val="Условия контракта"/>
    <w:basedOn w:val="a6"/>
    <w:uiPriority w:val="99"/>
    <w:semiHidden/>
    <w:rsid w:val="00C52DCF"/>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afffffff6">
    <w:name w:val="Тендерные данные"/>
    <w:basedOn w:val="a6"/>
    <w:uiPriority w:val="99"/>
    <w:semiHidden/>
    <w:rsid w:val="00C52DCF"/>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fffffff7">
    <w:name w:val="Note Heading"/>
    <w:basedOn w:val="a6"/>
    <w:next w:val="a6"/>
    <w:link w:val="2fd"/>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8">
    <w:name w:val="Заголовок записки Знак"/>
    <w:basedOn w:val="a7"/>
    <w:uiPriority w:val="99"/>
    <w:semiHidden/>
    <w:rsid w:val="00C52DCF"/>
    <w:rPr>
      <w:rFonts w:cs="Calibri"/>
      <w:lang w:eastAsia="en-US"/>
    </w:rPr>
  </w:style>
  <w:style w:type="character" w:customStyle="1" w:styleId="2fd">
    <w:name w:val="Заголовок записки Знак2"/>
    <w:link w:val="afffffff7"/>
    <w:uiPriority w:val="99"/>
    <w:locked/>
    <w:rsid w:val="00C52DCF"/>
    <w:rPr>
      <w:rFonts w:ascii="Times New Roman" w:eastAsia="Times New Roman" w:hAnsi="Times New Roman"/>
      <w:sz w:val="24"/>
      <w:szCs w:val="24"/>
    </w:rPr>
  </w:style>
  <w:style w:type="paragraph" w:customStyle="1" w:styleId="afffffff9">
    <w:name w:val="пункт"/>
    <w:basedOn w:val="a6"/>
    <w:uiPriority w:val="99"/>
    <w:rsid w:val="00C52DCF"/>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paragraph" w:customStyle="1" w:styleId="231">
    <w:name w:val="Знак Знак23 Знак Знак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232">
    <w:name w:val="Знак Знак23 Знак Знак Знак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afffffffa">
    <w:name w:val="Знак Знак Знак Знак Знак Знак Знак"/>
    <w:basedOn w:val="a6"/>
    <w:rsid w:val="00C52DCF"/>
    <w:pPr>
      <w:spacing w:after="160" w:line="240" w:lineRule="exact"/>
    </w:pPr>
    <w:rPr>
      <w:rFonts w:ascii="Times New Roman" w:eastAsia="Times New Roman" w:hAnsi="Times New Roman" w:cs="Times New Roman"/>
      <w:sz w:val="20"/>
      <w:szCs w:val="20"/>
      <w:lang w:eastAsia="zh-CN"/>
    </w:rPr>
  </w:style>
  <w:style w:type="paragraph" w:customStyle="1" w:styleId="1fff0">
    <w:name w:val="Список многоуровневый 1"/>
    <w:basedOn w:val="a6"/>
    <w:uiPriority w:val="99"/>
    <w:rsid w:val="00C52DCF"/>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6"/>
    <w:autoRedefine/>
    <w:uiPriority w:val="99"/>
    <w:rsid w:val="00C52DCF"/>
    <w:pPr>
      <w:spacing w:before="60" w:after="60" w:line="240" w:lineRule="auto"/>
    </w:pPr>
    <w:rPr>
      <w:rFonts w:ascii="Times New Roman" w:eastAsia="Times New Roman" w:hAnsi="Times New Roman" w:cs="Times New Roman"/>
      <w:sz w:val="20"/>
      <w:szCs w:val="20"/>
      <w:lang w:eastAsia="zh-CN"/>
    </w:rPr>
  </w:style>
  <w:style w:type="character" w:customStyle="1" w:styleId="290">
    <w:name w:val="Знак Знак29"/>
    <w:uiPriority w:val="99"/>
    <w:locked/>
    <w:rsid w:val="00C52DCF"/>
    <w:rPr>
      <w:rFonts w:ascii="Cambria" w:hAnsi="Cambria"/>
      <w:b/>
      <w:sz w:val="26"/>
      <w:lang w:val="ru-RU" w:eastAsia="en-US"/>
    </w:rPr>
  </w:style>
  <w:style w:type="character" w:customStyle="1" w:styleId="280">
    <w:name w:val="Знак Знак28"/>
    <w:uiPriority w:val="99"/>
    <w:locked/>
    <w:rsid w:val="00C52DCF"/>
    <w:rPr>
      <w:rFonts w:ascii="Arial" w:hAnsi="Arial"/>
      <w:sz w:val="24"/>
      <w:lang w:val="ru-RU" w:eastAsia="ru-RU"/>
    </w:rPr>
  </w:style>
  <w:style w:type="character" w:customStyle="1" w:styleId="270">
    <w:name w:val="Знак Знак27"/>
    <w:uiPriority w:val="99"/>
    <w:locked/>
    <w:rsid w:val="00C52DCF"/>
    <w:rPr>
      <w:sz w:val="22"/>
      <w:lang w:val="ru-RU" w:eastAsia="ru-RU"/>
    </w:rPr>
  </w:style>
  <w:style w:type="character" w:customStyle="1" w:styleId="260">
    <w:name w:val="Знак Знак26"/>
    <w:uiPriority w:val="99"/>
    <w:locked/>
    <w:rsid w:val="00C52DCF"/>
    <w:rPr>
      <w:i/>
      <w:sz w:val="22"/>
      <w:lang w:val="ru-RU" w:eastAsia="ru-RU"/>
    </w:rPr>
  </w:style>
  <w:style w:type="character" w:customStyle="1" w:styleId="250">
    <w:name w:val="Знак Знак25"/>
    <w:uiPriority w:val="99"/>
    <w:locked/>
    <w:rsid w:val="00C52DCF"/>
    <w:rPr>
      <w:rFonts w:ascii="Arial" w:hAnsi="Arial"/>
      <w:lang w:val="ru-RU" w:eastAsia="ru-RU"/>
    </w:rPr>
  </w:style>
  <w:style w:type="character" w:customStyle="1" w:styleId="240">
    <w:name w:val="Знак Знак24"/>
    <w:uiPriority w:val="99"/>
    <w:locked/>
    <w:rsid w:val="00C52DCF"/>
    <w:rPr>
      <w:rFonts w:ascii="Arial" w:hAnsi="Arial"/>
      <w:i/>
      <w:lang w:val="ru-RU" w:eastAsia="ru-RU"/>
    </w:rPr>
  </w:style>
  <w:style w:type="paragraph" w:styleId="HTML2">
    <w:name w:val="HTML Address"/>
    <w:basedOn w:val="a6"/>
    <w:link w:val="HTML3"/>
    <w:uiPriority w:val="99"/>
    <w:locked/>
    <w:rsid w:val="00C52DCF"/>
    <w:pPr>
      <w:spacing w:after="60" w:line="240" w:lineRule="auto"/>
      <w:jc w:val="both"/>
    </w:pPr>
    <w:rPr>
      <w:rFonts w:ascii="Times New Roman" w:eastAsia="Times New Roman" w:hAnsi="Times New Roman" w:cs="Times New Roman"/>
      <w:i/>
      <w:iCs/>
      <w:sz w:val="24"/>
      <w:szCs w:val="24"/>
      <w:lang w:eastAsia="ru-RU"/>
    </w:rPr>
  </w:style>
  <w:style w:type="character" w:customStyle="1" w:styleId="HTML3">
    <w:name w:val="Адрес HTML Знак"/>
    <w:basedOn w:val="a7"/>
    <w:link w:val="HTML2"/>
    <w:uiPriority w:val="99"/>
    <w:rsid w:val="00C52DCF"/>
    <w:rPr>
      <w:rFonts w:ascii="Times New Roman" w:eastAsia="Times New Roman" w:hAnsi="Times New Roman"/>
      <w:i/>
      <w:iCs/>
      <w:sz w:val="24"/>
      <w:szCs w:val="24"/>
    </w:rPr>
  </w:style>
  <w:style w:type="paragraph" w:styleId="afffffffb">
    <w:name w:val="envelope address"/>
    <w:basedOn w:val="a6"/>
    <w:uiPriority w:val="99"/>
    <w:locked/>
    <w:rsid w:val="00C52DCF"/>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fe">
    <w:name w:val="envelope return"/>
    <w:basedOn w:val="a6"/>
    <w:uiPriority w:val="99"/>
    <w:locked/>
    <w:rsid w:val="00C52DCF"/>
    <w:pPr>
      <w:spacing w:after="60" w:line="240" w:lineRule="auto"/>
      <w:jc w:val="both"/>
    </w:pPr>
    <w:rPr>
      <w:rFonts w:ascii="Arial" w:eastAsia="Times New Roman" w:hAnsi="Arial" w:cs="Arial"/>
      <w:sz w:val="20"/>
      <w:szCs w:val="20"/>
      <w:lang w:eastAsia="ru-RU"/>
    </w:rPr>
  </w:style>
  <w:style w:type="paragraph" w:styleId="2ff">
    <w:name w:val="List 2"/>
    <w:basedOn w:val="a6"/>
    <w:locked/>
    <w:rsid w:val="00C52DC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5">
    <w:name w:val="List 3"/>
    <w:basedOn w:val="a6"/>
    <w:locked/>
    <w:rsid w:val="00C52DC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6"/>
    <w:uiPriority w:val="99"/>
    <w:locked/>
    <w:rsid w:val="00C52DC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7">
    <w:name w:val="List Number 5"/>
    <w:basedOn w:val="a6"/>
    <w:uiPriority w:val="99"/>
    <w:locked/>
    <w:rsid w:val="00C52DCF"/>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ffffffc">
    <w:name w:val="Closing"/>
    <w:basedOn w:val="a6"/>
    <w:link w:val="afffffffd"/>
    <w:uiPriority w:val="99"/>
    <w:locked/>
    <w:rsid w:val="00C52DC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fd">
    <w:name w:val="Прощание Знак"/>
    <w:basedOn w:val="a7"/>
    <w:link w:val="afffffffc"/>
    <w:uiPriority w:val="99"/>
    <w:rsid w:val="00C52DCF"/>
    <w:rPr>
      <w:rFonts w:ascii="Times New Roman" w:eastAsia="Times New Roman" w:hAnsi="Times New Roman"/>
      <w:sz w:val="24"/>
      <w:szCs w:val="24"/>
    </w:rPr>
  </w:style>
  <w:style w:type="paragraph" w:styleId="afffffffe">
    <w:name w:val="Signature"/>
    <w:basedOn w:val="a6"/>
    <w:link w:val="affffffff"/>
    <w:uiPriority w:val="99"/>
    <w:locked/>
    <w:rsid w:val="00C52DC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ff">
    <w:name w:val="Подпись Знак"/>
    <w:basedOn w:val="a7"/>
    <w:link w:val="afffffffe"/>
    <w:uiPriority w:val="99"/>
    <w:rsid w:val="00C52DCF"/>
    <w:rPr>
      <w:rFonts w:ascii="Times New Roman" w:eastAsia="Times New Roman" w:hAnsi="Times New Roman"/>
      <w:sz w:val="24"/>
      <w:szCs w:val="24"/>
    </w:rPr>
  </w:style>
  <w:style w:type="paragraph" w:styleId="affffffff0">
    <w:name w:val="List Continue"/>
    <w:basedOn w:val="a6"/>
    <w:uiPriority w:val="99"/>
    <w:locked/>
    <w:rsid w:val="00C52DCF"/>
    <w:pPr>
      <w:spacing w:after="120" w:line="240" w:lineRule="auto"/>
      <w:ind w:left="283"/>
      <w:jc w:val="both"/>
    </w:pPr>
    <w:rPr>
      <w:rFonts w:ascii="Times New Roman" w:eastAsia="Times New Roman" w:hAnsi="Times New Roman" w:cs="Times New Roman"/>
      <w:sz w:val="24"/>
      <w:szCs w:val="24"/>
      <w:lang w:eastAsia="ru-RU"/>
    </w:rPr>
  </w:style>
  <w:style w:type="paragraph" w:styleId="2ff0">
    <w:name w:val="List Continue 2"/>
    <w:basedOn w:val="a6"/>
    <w:uiPriority w:val="99"/>
    <w:locked/>
    <w:rsid w:val="00C52DCF"/>
    <w:pPr>
      <w:spacing w:after="120" w:line="240" w:lineRule="auto"/>
      <w:ind w:left="566"/>
      <w:jc w:val="both"/>
    </w:pPr>
    <w:rPr>
      <w:rFonts w:ascii="Times New Roman" w:eastAsia="Times New Roman" w:hAnsi="Times New Roman" w:cs="Times New Roman"/>
      <w:sz w:val="24"/>
      <w:szCs w:val="24"/>
      <w:lang w:eastAsia="ru-RU"/>
    </w:rPr>
  </w:style>
  <w:style w:type="paragraph" w:styleId="3f6">
    <w:name w:val="List Continue 3"/>
    <w:basedOn w:val="a6"/>
    <w:uiPriority w:val="99"/>
    <w:locked/>
    <w:rsid w:val="00C52DCF"/>
    <w:pPr>
      <w:spacing w:after="120" w:line="240" w:lineRule="auto"/>
      <w:ind w:left="849"/>
      <w:jc w:val="both"/>
    </w:pPr>
    <w:rPr>
      <w:rFonts w:ascii="Times New Roman" w:eastAsia="Times New Roman" w:hAnsi="Times New Roman" w:cs="Times New Roman"/>
      <w:sz w:val="24"/>
      <w:szCs w:val="24"/>
      <w:lang w:eastAsia="ru-RU"/>
    </w:rPr>
  </w:style>
  <w:style w:type="paragraph" w:styleId="4c">
    <w:name w:val="List Continue 4"/>
    <w:basedOn w:val="a6"/>
    <w:uiPriority w:val="99"/>
    <w:locked/>
    <w:rsid w:val="00C52DCF"/>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6"/>
    <w:uiPriority w:val="99"/>
    <w:locked/>
    <w:rsid w:val="00C52DCF"/>
    <w:pPr>
      <w:spacing w:after="120" w:line="240" w:lineRule="auto"/>
      <w:ind w:left="1415"/>
      <w:jc w:val="both"/>
    </w:pPr>
    <w:rPr>
      <w:rFonts w:ascii="Times New Roman" w:eastAsia="Times New Roman" w:hAnsi="Times New Roman" w:cs="Times New Roman"/>
      <w:sz w:val="24"/>
      <w:szCs w:val="24"/>
      <w:lang w:eastAsia="ru-RU"/>
    </w:rPr>
  </w:style>
  <w:style w:type="paragraph" w:styleId="affffffff1">
    <w:name w:val="Message Header"/>
    <w:basedOn w:val="a6"/>
    <w:link w:val="affffffff2"/>
    <w:uiPriority w:val="99"/>
    <w:locked/>
    <w:rsid w:val="00C52DC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eastAsia="ru-RU"/>
    </w:rPr>
  </w:style>
  <w:style w:type="character" w:customStyle="1" w:styleId="affffffff2">
    <w:name w:val="Шапка Знак"/>
    <w:basedOn w:val="a7"/>
    <w:link w:val="affffffff1"/>
    <w:uiPriority w:val="99"/>
    <w:rsid w:val="00C52DCF"/>
    <w:rPr>
      <w:rFonts w:ascii="Arial" w:eastAsia="Times New Roman" w:hAnsi="Arial"/>
      <w:sz w:val="24"/>
      <w:szCs w:val="24"/>
      <w:shd w:val="pct20" w:color="auto" w:fill="auto"/>
    </w:rPr>
  </w:style>
  <w:style w:type="character" w:customStyle="1" w:styleId="119">
    <w:name w:val="Знак Знак11"/>
    <w:uiPriority w:val="99"/>
    <w:locked/>
    <w:rsid w:val="00C52DCF"/>
    <w:rPr>
      <w:rFonts w:ascii="Arial" w:hAnsi="Arial"/>
      <w:sz w:val="24"/>
      <w:lang w:eastAsia="ru-RU"/>
    </w:rPr>
  </w:style>
  <w:style w:type="paragraph" w:styleId="affffffff3">
    <w:name w:val="Salutation"/>
    <w:basedOn w:val="a6"/>
    <w:next w:val="a6"/>
    <w:link w:val="affffffff4"/>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4">
    <w:name w:val="Приветствие Знак"/>
    <w:basedOn w:val="a7"/>
    <w:link w:val="affffffff3"/>
    <w:uiPriority w:val="99"/>
    <w:rsid w:val="00C52DCF"/>
    <w:rPr>
      <w:rFonts w:ascii="Times New Roman" w:eastAsia="Times New Roman" w:hAnsi="Times New Roman"/>
      <w:sz w:val="24"/>
      <w:szCs w:val="24"/>
    </w:rPr>
  </w:style>
  <w:style w:type="paragraph" w:styleId="affffffff5">
    <w:name w:val="Date"/>
    <w:basedOn w:val="a6"/>
    <w:next w:val="a6"/>
    <w:link w:val="affffffff6"/>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6">
    <w:name w:val="Дата Знак"/>
    <w:basedOn w:val="a7"/>
    <w:link w:val="affffffff5"/>
    <w:uiPriority w:val="99"/>
    <w:rsid w:val="00C52DCF"/>
    <w:rPr>
      <w:rFonts w:ascii="Times New Roman" w:eastAsia="Times New Roman" w:hAnsi="Times New Roman"/>
      <w:sz w:val="24"/>
      <w:szCs w:val="24"/>
    </w:rPr>
  </w:style>
  <w:style w:type="paragraph" w:styleId="affffffff7">
    <w:name w:val="Body Text First Indent"/>
    <w:basedOn w:val="ae"/>
    <w:link w:val="affffffff8"/>
    <w:uiPriority w:val="99"/>
    <w:locked/>
    <w:rsid w:val="00C52DCF"/>
    <w:pPr>
      <w:widowControl/>
      <w:suppressAutoHyphens w:val="0"/>
      <w:spacing w:after="120"/>
      <w:ind w:firstLine="210"/>
    </w:pPr>
    <w:rPr>
      <w:sz w:val="24"/>
      <w:szCs w:val="24"/>
      <w:lang w:eastAsia="ru-RU"/>
    </w:rPr>
  </w:style>
  <w:style w:type="character" w:customStyle="1" w:styleId="affffffff8">
    <w:name w:val="Красная строка Знак"/>
    <w:basedOn w:val="af"/>
    <w:link w:val="affffffff7"/>
    <w:uiPriority w:val="99"/>
    <w:rsid w:val="00C52DCF"/>
    <w:rPr>
      <w:rFonts w:ascii="Times New Roman" w:eastAsia="Times New Roman" w:hAnsi="Times New Roman" w:cs="Times New Roman"/>
      <w:sz w:val="24"/>
      <w:szCs w:val="24"/>
      <w:lang w:eastAsia="ar-SA" w:bidi="ar-SA"/>
    </w:rPr>
  </w:style>
  <w:style w:type="paragraph" w:styleId="2ff1">
    <w:name w:val="Body Text First Indent 2"/>
    <w:basedOn w:val="28"/>
    <w:link w:val="2ff2"/>
    <w:uiPriority w:val="99"/>
    <w:locked/>
    <w:rsid w:val="00C52DCF"/>
    <w:pPr>
      <w:spacing w:after="120"/>
      <w:ind w:left="283" w:firstLine="210"/>
      <w:jc w:val="both"/>
    </w:pPr>
    <w:rPr>
      <w:sz w:val="24"/>
    </w:rPr>
  </w:style>
  <w:style w:type="character" w:customStyle="1" w:styleId="2ff2">
    <w:name w:val="Красная строка 2 Знак"/>
    <w:basedOn w:val="af4"/>
    <w:link w:val="2ff1"/>
    <w:uiPriority w:val="99"/>
    <w:rsid w:val="00C52DCF"/>
    <w:rPr>
      <w:rFonts w:ascii="Times New Roman" w:eastAsia="Times New Roman" w:hAnsi="Times New Roman" w:cs="Times New Roman"/>
      <w:sz w:val="24"/>
      <w:szCs w:val="24"/>
      <w:lang w:eastAsia="ar-SA" w:bidi="ar-SA"/>
    </w:rPr>
  </w:style>
  <w:style w:type="paragraph" w:styleId="affffffff9">
    <w:name w:val="E-mail Signature"/>
    <w:basedOn w:val="a6"/>
    <w:link w:val="affffffffa"/>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a">
    <w:name w:val="Электронная подпись Знак"/>
    <w:basedOn w:val="a7"/>
    <w:link w:val="affffffff9"/>
    <w:uiPriority w:val="99"/>
    <w:rsid w:val="00C52DCF"/>
    <w:rPr>
      <w:rFonts w:ascii="Times New Roman" w:eastAsia="Times New Roman" w:hAnsi="Times New Roman"/>
      <w:sz w:val="24"/>
      <w:szCs w:val="24"/>
    </w:rPr>
  </w:style>
  <w:style w:type="paragraph" w:customStyle="1" w:styleId="Instruction">
    <w:name w:val="Instruction"/>
    <w:basedOn w:val="28"/>
    <w:uiPriority w:val="99"/>
    <w:semiHidden/>
    <w:rsid w:val="00C52DCF"/>
    <w:pPr>
      <w:tabs>
        <w:tab w:val="num" w:pos="360"/>
      </w:tabs>
      <w:spacing w:before="180" w:after="60"/>
      <w:ind w:left="360" w:hanging="360"/>
      <w:jc w:val="both"/>
    </w:pPr>
    <w:rPr>
      <w:b/>
      <w:bCs/>
      <w:sz w:val="24"/>
    </w:rPr>
  </w:style>
  <w:style w:type="paragraph" w:customStyle="1" w:styleId="affffffffb">
    <w:name w:val="текст таблицы"/>
    <w:basedOn w:val="a6"/>
    <w:uiPriority w:val="99"/>
    <w:semiHidden/>
    <w:rsid w:val="00C52DCF"/>
    <w:pPr>
      <w:spacing w:before="120" w:after="0" w:line="240" w:lineRule="auto"/>
      <w:ind w:right="-102"/>
    </w:pPr>
    <w:rPr>
      <w:rFonts w:ascii="Times New Roman" w:eastAsia="Times New Roman" w:hAnsi="Times New Roman" w:cs="Times New Roman"/>
      <w:sz w:val="24"/>
      <w:szCs w:val="24"/>
      <w:lang w:eastAsia="ru-RU"/>
    </w:rPr>
  </w:style>
  <w:style w:type="paragraph" w:customStyle="1" w:styleId="1CharChar">
    <w:name w:val="1 Знак Char Знак Char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ListParagraph1">
    <w:name w:val="List Paragraph1"/>
    <w:basedOn w:val="a6"/>
    <w:uiPriority w:val="99"/>
    <w:rsid w:val="00C52DCF"/>
    <w:pPr>
      <w:spacing w:after="0" w:line="240" w:lineRule="auto"/>
      <w:ind w:left="720"/>
      <w:contextualSpacing/>
    </w:pPr>
    <w:rPr>
      <w:rFonts w:ascii="Times New Roman" w:eastAsia="Times New Roman" w:hAnsi="Times New Roman" w:cs="Times New Roman"/>
      <w:sz w:val="24"/>
      <w:szCs w:val="28"/>
      <w:lang w:eastAsia="ru-RU"/>
    </w:rPr>
  </w:style>
  <w:style w:type="character" w:customStyle="1" w:styleId="DeltaViewInsertion">
    <w:name w:val="DeltaView Insertion"/>
    <w:uiPriority w:val="99"/>
    <w:rsid w:val="00C52DCF"/>
    <w:rPr>
      <w:color w:val="0000FF"/>
      <w:spacing w:val="0"/>
      <w:u w:val="double"/>
    </w:rPr>
  </w:style>
  <w:style w:type="character" w:customStyle="1" w:styleId="PlaceholderText1">
    <w:name w:val="Placeholder Text1"/>
    <w:uiPriority w:val="99"/>
    <w:semiHidden/>
    <w:rsid w:val="00C52DCF"/>
    <w:rPr>
      <w:color w:val="808080"/>
    </w:rPr>
  </w:style>
  <w:style w:type="character" w:styleId="affffffffc">
    <w:name w:val="endnote reference"/>
    <w:uiPriority w:val="99"/>
    <w:locked/>
    <w:rsid w:val="00C52DCF"/>
    <w:rPr>
      <w:rFonts w:cs="Times New Roman"/>
      <w:vertAlign w:val="superscript"/>
    </w:rPr>
  </w:style>
  <w:style w:type="character" w:styleId="affffffffd">
    <w:name w:val="Emphasis"/>
    <w:qFormat/>
    <w:locked/>
    <w:rsid w:val="00C52DCF"/>
    <w:rPr>
      <w:rFonts w:cs="Times New Roman"/>
      <w:i/>
    </w:rPr>
  </w:style>
  <w:style w:type="paragraph" w:customStyle="1" w:styleId="NoSpacing1">
    <w:name w:val="No Spacing1"/>
    <w:uiPriority w:val="99"/>
    <w:rsid w:val="00C52DCF"/>
    <w:rPr>
      <w:rFonts w:ascii="Times New Roman" w:eastAsia="Times New Roman" w:hAnsi="Times New Roman"/>
      <w:sz w:val="24"/>
      <w:szCs w:val="24"/>
    </w:rPr>
  </w:style>
  <w:style w:type="paragraph" w:customStyle="1" w:styleId="a3">
    <w:name w:val="Дефис"/>
    <w:basedOn w:val="ListParagraph1"/>
    <w:link w:val="affffffffe"/>
    <w:uiPriority w:val="99"/>
    <w:rsid w:val="00C52DCF"/>
    <w:pPr>
      <w:numPr>
        <w:numId w:val="17"/>
      </w:numPr>
    </w:pPr>
    <w:rPr>
      <w:szCs w:val="24"/>
      <w:lang w:val="en-US"/>
    </w:rPr>
  </w:style>
  <w:style w:type="character" w:customStyle="1" w:styleId="affffffffe">
    <w:name w:val="Дефис Знак"/>
    <w:link w:val="a3"/>
    <w:uiPriority w:val="99"/>
    <w:locked/>
    <w:rsid w:val="00C52DCF"/>
    <w:rPr>
      <w:rFonts w:ascii="Times New Roman" w:eastAsia="Times New Roman" w:hAnsi="Times New Roman"/>
      <w:sz w:val="24"/>
      <w:szCs w:val="24"/>
      <w:lang w:val="en-US"/>
    </w:rPr>
  </w:style>
  <w:style w:type="paragraph" w:customStyle="1" w:styleId="0">
    <w:name w:val="Стиль полужирный По центру После:  0 пт"/>
    <w:basedOn w:val="a6"/>
    <w:uiPriority w:val="99"/>
    <w:rsid w:val="00C52DCF"/>
    <w:pPr>
      <w:spacing w:after="0" w:line="240" w:lineRule="auto"/>
      <w:jc w:val="center"/>
    </w:pPr>
    <w:rPr>
      <w:rFonts w:ascii="Times New Roman" w:eastAsia="Times New Roman" w:hAnsi="Times New Roman" w:cs="Times New Roman"/>
      <w:bCs/>
      <w:sz w:val="28"/>
      <w:szCs w:val="20"/>
      <w:lang w:eastAsia="ru-RU"/>
    </w:rPr>
  </w:style>
  <w:style w:type="paragraph" w:customStyle="1" w:styleId="2ff3">
    <w:name w:val="Стиль Заголовок 2"/>
    <w:aliases w:val="H2 + По ширине Слева:  032 см Первая строка:  ..."/>
    <w:basedOn w:val="23"/>
    <w:uiPriority w:val="99"/>
    <w:rsid w:val="00C52DCF"/>
    <w:pPr>
      <w:keepNext/>
      <w:numPr>
        <w:ilvl w:val="1"/>
      </w:numPr>
      <w:tabs>
        <w:tab w:val="num" w:pos="756"/>
      </w:tabs>
      <w:spacing w:after="60"/>
      <w:ind w:left="180" w:firstLine="709"/>
    </w:pPr>
    <w:rPr>
      <w:rFonts w:ascii="Times New Roman" w:hAnsi="Times New Roman" w:cs="Times New Roman"/>
      <w:sz w:val="28"/>
      <w:szCs w:val="20"/>
    </w:rPr>
  </w:style>
  <w:style w:type="paragraph" w:customStyle="1" w:styleId="1fff1">
    <w:name w:val="Стиль Заголовок 1 + не полужирный"/>
    <w:basedOn w:val="15"/>
    <w:uiPriority w:val="99"/>
    <w:rsid w:val="00C52DCF"/>
    <w:pPr>
      <w:tabs>
        <w:tab w:val="clear" w:pos="432"/>
      </w:tabs>
      <w:suppressAutoHyphens w:val="0"/>
      <w:ind w:left="0" w:firstLine="0"/>
    </w:pPr>
    <w:rPr>
      <w:rFonts w:cs="Arial"/>
      <w:b w:val="0"/>
      <w:bCs w:val="0"/>
      <w:kern w:val="32"/>
      <w:sz w:val="28"/>
      <w:szCs w:val="32"/>
      <w:lang w:eastAsia="ru-RU"/>
    </w:rPr>
  </w:style>
  <w:style w:type="character" w:customStyle="1" w:styleId="2311">
    <w:name w:val="Знак Знак231"/>
    <w:uiPriority w:val="99"/>
    <w:locked/>
    <w:rsid w:val="00C52DCF"/>
    <w:rPr>
      <w:sz w:val="24"/>
    </w:rPr>
  </w:style>
  <w:style w:type="character" w:customStyle="1" w:styleId="200">
    <w:name w:val="Знак Знак20"/>
    <w:uiPriority w:val="99"/>
    <w:locked/>
    <w:rsid w:val="00C52DCF"/>
    <w:rPr>
      <w:rFonts w:ascii="Tahoma" w:hAnsi="Tahoma"/>
      <w:sz w:val="16"/>
    </w:rPr>
  </w:style>
  <w:style w:type="character" w:customStyle="1" w:styleId="190">
    <w:name w:val="Знак Знак19"/>
    <w:locked/>
    <w:rsid w:val="00C52DCF"/>
    <w:rPr>
      <w:i/>
      <w:sz w:val="24"/>
    </w:rPr>
  </w:style>
  <w:style w:type="character" w:customStyle="1" w:styleId="171">
    <w:name w:val="Знак Знак171"/>
    <w:uiPriority w:val="99"/>
    <w:locked/>
    <w:rsid w:val="00C52DCF"/>
    <w:rPr>
      <w:rFonts w:ascii="Cambria" w:hAnsi="Cambria"/>
      <w:b/>
      <w:kern w:val="28"/>
      <w:sz w:val="32"/>
    </w:rPr>
  </w:style>
  <w:style w:type="character" w:customStyle="1" w:styleId="1112">
    <w:name w:val="Знак Знак111"/>
    <w:uiPriority w:val="99"/>
    <w:locked/>
    <w:rsid w:val="00C52DCF"/>
    <w:rPr>
      <w:sz w:val="24"/>
    </w:rPr>
  </w:style>
  <w:style w:type="character" w:customStyle="1" w:styleId="910">
    <w:name w:val="Знак Знак91"/>
    <w:uiPriority w:val="99"/>
    <w:locked/>
    <w:rsid w:val="00C52DCF"/>
    <w:rPr>
      <w:rFonts w:ascii="Courier New" w:hAnsi="Courier New"/>
    </w:rPr>
  </w:style>
  <w:style w:type="character" w:customStyle="1" w:styleId="2ff4">
    <w:name w:val="Знак2 Знак"/>
    <w:aliases w:val="Знак21 Знак Знак,Знак3 Знак"/>
    <w:uiPriority w:val="99"/>
    <w:locked/>
    <w:rsid w:val="00C52DCF"/>
    <w:rPr>
      <w:sz w:val="24"/>
    </w:rPr>
  </w:style>
  <w:style w:type="character" w:styleId="afffffffff">
    <w:name w:val="Placeholder Text"/>
    <w:uiPriority w:val="99"/>
    <w:semiHidden/>
    <w:rsid w:val="00C52DCF"/>
    <w:rPr>
      <w:rFonts w:cs="Times New Roman"/>
      <w:color w:val="808080"/>
    </w:rPr>
  </w:style>
  <w:style w:type="character" w:customStyle="1" w:styleId="511">
    <w:name w:val="Знак Знак51"/>
    <w:uiPriority w:val="99"/>
    <w:locked/>
    <w:rsid w:val="00C52DCF"/>
  </w:style>
  <w:style w:type="character" w:customStyle="1" w:styleId="300">
    <w:name w:val="Знак Знак30"/>
    <w:uiPriority w:val="99"/>
    <w:locked/>
    <w:rsid w:val="00C52DCF"/>
    <w:rPr>
      <w:rFonts w:ascii="Tahoma" w:hAnsi="Tahoma"/>
      <w:sz w:val="16"/>
    </w:rPr>
  </w:style>
  <w:style w:type="character" w:customStyle="1" w:styleId="241">
    <w:name w:val="Знак Знак241"/>
    <w:uiPriority w:val="99"/>
    <w:rsid w:val="00C52DCF"/>
    <w:rPr>
      <w:b/>
      <w:sz w:val="28"/>
      <w:lang w:val="ru-RU" w:eastAsia="ru-RU"/>
    </w:rPr>
  </w:style>
  <w:style w:type="character" w:customStyle="1" w:styleId="411">
    <w:name w:val="Знак Знак41"/>
    <w:uiPriority w:val="99"/>
    <w:rsid w:val="00C52DCF"/>
    <w:rPr>
      <w:sz w:val="24"/>
      <w:lang w:val="ru-RU" w:eastAsia="ru-RU"/>
    </w:rPr>
  </w:style>
  <w:style w:type="character" w:customStyle="1" w:styleId="315">
    <w:name w:val="Знак Знак31"/>
    <w:uiPriority w:val="99"/>
    <w:rsid w:val="00C52DCF"/>
  </w:style>
  <w:style w:type="character" w:customStyle="1" w:styleId="2100">
    <w:name w:val="Знак Знак210"/>
    <w:uiPriority w:val="99"/>
    <w:rsid w:val="00C52DCF"/>
    <w:rPr>
      <w:b/>
    </w:rPr>
  </w:style>
  <w:style w:type="character" w:customStyle="1" w:styleId="1100">
    <w:name w:val="Знак Знак110"/>
    <w:uiPriority w:val="99"/>
    <w:rsid w:val="00C52DCF"/>
    <w:rPr>
      <w:rFonts w:ascii="Tahoma" w:hAnsi="Tahoma"/>
      <w:sz w:val="16"/>
    </w:rPr>
  </w:style>
  <w:style w:type="character" w:customStyle="1" w:styleId="217">
    <w:name w:val="Знак Знак21"/>
    <w:uiPriority w:val="99"/>
    <w:rsid w:val="00C52DCF"/>
    <w:rPr>
      <w:noProof/>
      <w:sz w:val="24"/>
      <w:lang w:val="ru-RU" w:eastAsia="ru-RU"/>
    </w:rPr>
  </w:style>
  <w:style w:type="character" w:customStyle="1" w:styleId="4d">
    <w:name w:val="Основной текст4"/>
    <w:uiPriority w:val="99"/>
    <w:rsid w:val="00C52DCF"/>
    <w:rPr>
      <w:rFonts w:ascii="Times New Roman" w:hAnsi="Times New Roman"/>
      <w:spacing w:val="0"/>
      <w:sz w:val="21"/>
      <w:u w:val="single"/>
      <w:lang w:val="en-US"/>
    </w:rPr>
  </w:style>
  <w:style w:type="character" w:customStyle="1" w:styleId="59">
    <w:name w:val="Основной текст5"/>
    <w:uiPriority w:val="99"/>
    <w:rsid w:val="00C52DCF"/>
    <w:rPr>
      <w:sz w:val="21"/>
      <w:shd w:val="clear" w:color="auto" w:fill="FFFFFF"/>
    </w:rPr>
  </w:style>
  <w:style w:type="character" w:customStyle="1" w:styleId="3f7">
    <w:name w:val="Основной текст (3)_"/>
    <w:link w:val="316"/>
    <w:locked/>
    <w:rsid w:val="00C52DCF"/>
    <w:rPr>
      <w:i/>
      <w:shd w:val="clear" w:color="auto" w:fill="FFFFFF"/>
    </w:rPr>
  </w:style>
  <w:style w:type="paragraph" w:customStyle="1" w:styleId="316">
    <w:name w:val="Основной текст (3)1"/>
    <w:basedOn w:val="a6"/>
    <w:link w:val="3f7"/>
    <w:uiPriority w:val="99"/>
    <w:rsid w:val="00C52DCF"/>
    <w:pPr>
      <w:widowControl w:val="0"/>
      <w:shd w:val="clear" w:color="auto" w:fill="FFFFFF"/>
      <w:spacing w:after="0" w:line="264" w:lineRule="exact"/>
      <w:jc w:val="both"/>
    </w:pPr>
    <w:rPr>
      <w:rFonts w:cs="Times New Roman"/>
      <w:i/>
      <w:lang w:eastAsia="ru-RU"/>
    </w:rPr>
  </w:style>
  <w:style w:type="character" w:customStyle="1" w:styleId="3f8">
    <w:name w:val="Основной текст (3)"/>
    <w:uiPriority w:val="99"/>
    <w:rsid w:val="00C52DCF"/>
    <w:rPr>
      <w:i/>
      <w:sz w:val="22"/>
      <w:u w:val="single"/>
    </w:rPr>
  </w:style>
  <w:style w:type="paragraph" w:customStyle="1" w:styleId="afffffffff0">
    <w:name w:val="Стиль"/>
    <w:uiPriority w:val="99"/>
    <w:rsid w:val="00C52DCF"/>
    <w:pPr>
      <w:widowControl w:val="0"/>
      <w:suppressAutoHyphens/>
      <w:autoSpaceDE w:val="0"/>
    </w:pPr>
    <w:rPr>
      <w:rFonts w:ascii="Times New Roman" w:hAnsi="Times New Roman"/>
      <w:sz w:val="24"/>
      <w:szCs w:val="24"/>
      <w:lang w:eastAsia="ar-SA"/>
    </w:rPr>
  </w:style>
  <w:style w:type="paragraph" w:customStyle="1" w:styleId="afffffffff1">
    <w:name w:val="Готовый"/>
    <w:basedOn w:val="a6"/>
    <w:rsid w:val="00C52D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textn">
    <w:name w:val="textn"/>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9">
    <w:name w:val="Без интервала3"/>
    <w:uiPriority w:val="99"/>
    <w:rsid w:val="00C52DCF"/>
    <w:rPr>
      <w:rFonts w:eastAsia="Times New Roman"/>
    </w:rPr>
  </w:style>
  <w:style w:type="paragraph" w:customStyle="1" w:styleId="1fff2">
    <w:name w:val="Заголовок записки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character" w:customStyle="1" w:styleId="Default0">
    <w:name w:val="Default Знак"/>
    <w:link w:val="Default"/>
    <w:locked/>
    <w:rsid w:val="00C52DCF"/>
    <w:rPr>
      <w:rFonts w:ascii="Times New Roman" w:eastAsia="Times New Roman" w:hAnsi="Times New Roman"/>
      <w:color w:val="000000"/>
      <w:sz w:val="24"/>
      <w:szCs w:val="24"/>
    </w:rPr>
  </w:style>
  <w:style w:type="character" w:customStyle="1" w:styleId="2ff5">
    <w:name w:val="Текст сноски Знак2"/>
    <w:uiPriority w:val="99"/>
    <w:semiHidden/>
    <w:locked/>
    <w:rsid w:val="00C52DCF"/>
    <w:rPr>
      <w:lang w:eastAsia="ar-SA" w:bidi="ar-SA"/>
    </w:rPr>
  </w:style>
  <w:style w:type="character" w:customStyle="1" w:styleId="ConsPlusNonformat0">
    <w:name w:val="ConsPlusNonformat Знак"/>
    <w:link w:val="ConsPlusNonformat"/>
    <w:locked/>
    <w:rsid w:val="00C52DCF"/>
    <w:rPr>
      <w:rFonts w:ascii="Courier New" w:hAnsi="Courier New" w:cs="Courier New"/>
      <w:sz w:val="20"/>
      <w:szCs w:val="20"/>
      <w:lang w:eastAsia="ar-SA"/>
    </w:rPr>
  </w:style>
  <w:style w:type="character" w:customStyle="1" w:styleId="151">
    <w:name w:val="Текст Знак15"/>
    <w:uiPriority w:val="99"/>
    <w:semiHidden/>
    <w:rsid w:val="00C52DCF"/>
    <w:rPr>
      <w:rFonts w:ascii="Courier New" w:hAnsi="Courier New"/>
      <w:sz w:val="20"/>
      <w:lang w:eastAsia="ar-SA" w:bidi="ar-SA"/>
    </w:rPr>
  </w:style>
  <w:style w:type="character" w:customStyle="1" w:styleId="65">
    <w:name w:val="Знак6 Знак Знак"/>
    <w:uiPriority w:val="99"/>
    <w:locked/>
    <w:rsid w:val="00C52DCF"/>
    <w:rPr>
      <w:sz w:val="20"/>
    </w:rPr>
  </w:style>
  <w:style w:type="character" w:customStyle="1" w:styleId="3110">
    <w:name w:val="Знак Знак311"/>
    <w:uiPriority w:val="99"/>
    <w:locked/>
    <w:rsid w:val="00C52DCF"/>
    <w:rPr>
      <w:rFonts w:ascii="Arial" w:hAnsi="Arial"/>
      <w:b/>
      <w:sz w:val="24"/>
    </w:rPr>
  </w:style>
  <w:style w:type="character" w:customStyle="1" w:styleId="4e">
    <w:name w:val="Заголовок 4 (Приложение) Знак Знак"/>
    <w:uiPriority w:val="99"/>
    <w:locked/>
    <w:rsid w:val="00C52DCF"/>
    <w:rPr>
      <w:rFonts w:ascii="Arial" w:hAnsi="Arial"/>
      <w:sz w:val="24"/>
      <w:lang w:eastAsia="ar-SA" w:bidi="ar-SA"/>
    </w:rPr>
  </w:style>
  <w:style w:type="character" w:customStyle="1" w:styleId="301">
    <w:name w:val="Знак Знак301"/>
    <w:uiPriority w:val="99"/>
    <w:locked/>
    <w:rsid w:val="00C52DCF"/>
    <w:rPr>
      <w:sz w:val="22"/>
    </w:rPr>
  </w:style>
  <w:style w:type="character" w:customStyle="1" w:styleId="WW8Num1z3">
    <w:name w:val="WW8Num1z3"/>
    <w:uiPriority w:val="99"/>
    <w:rsid w:val="00C52DCF"/>
    <w:rPr>
      <w:rFonts w:ascii="Times New Roman" w:hAnsi="Times New Roman"/>
      <w:sz w:val="26"/>
    </w:rPr>
  </w:style>
  <w:style w:type="character" w:customStyle="1" w:styleId="WW8Num6z4">
    <w:name w:val="WW8Num6z4"/>
    <w:uiPriority w:val="99"/>
    <w:rsid w:val="00C52DCF"/>
  </w:style>
  <w:style w:type="character" w:customStyle="1" w:styleId="WW8Num13z0">
    <w:name w:val="WW8Num13z0"/>
    <w:uiPriority w:val="99"/>
    <w:rsid w:val="00C52DCF"/>
    <w:rPr>
      <w:rFonts w:ascii="Times New Roman" w:hAnsi="Times New Roman"/>
      <w:sz w:val="26"/>
    </w:rPr>
  </w:style>
  <w:style w:type="character" w:customStyle="1" w:styleId="WW8Num13z2">
    <w:name w:val="WW8Num13z2"/>
    <w:uiPriority w:val="99"/>
    <w:rsid w:val="00C52DCF"/>
    <w:rPr>
      <w:rFonts w:ascii="Times New Roman" w:hAnsi="Times New Roman"/>
      <w:sz w:val="26"/>
    </w:rPr>
  </w:style>
  <w:style w:type="character" w:customStyle="1" w:styleId="WW8Num13z3">
    <w:name w:val="WW8Num13z3"/>
    <w:uiPriority w:val="99"/>
    <w:rsid w:val="00C52DCF"/>
    <w:rPr>
      <w:rFonts w:ascii="Times New Roman" w:hAnsi="Times New Roman"/>
      <w:sz w:val="22"/>
    </w:rPr>
  </w:style>
  <w:style w:type="character" w:customStyle="1" w:styleId="WW8Num13z4">
    <w:name w:val="WW8Num13z4"/>
    <w:uiPriority w:val="99"/>
    <w:rsid w:val="00C52DCF"/>
    <w:rPr>
      <w:sz w:val="26"/>
    </w:rPr>
  </w:style>
  <w:style w:type="character" w:customStyle="1" w:styleId="WW8Num14z0">
    <w:name w:val="WW8Num14z0"/>
    <w:uiPriority w:val="99"/>
    <w:rsid w:val="00C52DCF"/>
    <w:rPr>
      <w:rFonts w:ascii="Times New Roman" w:hAnsi="Times New Roman"/>
      <w:sz w:val="26"/>
    </w:rPr>
  </w:style>
  <w:style w:type="character" w:customStyle="1" w:styleId="WW8Num14z2">
    <w:name w:val="WW8Num14z2"/>
    <w:uiPriority w:val="99"/>
    <w:rsid w:val="00C52DCF"/>
    <w:rPr>
      <w:rFonts w:ascii="Times New Roman" w:hAnsi="Times New Roman"/>
      <w:sz w:val="22"/>
    </w:rPr>
  </w:style>
  <w:style w:type="character" w:customStyle="1" w:styleId="WW8Num14z3">
    <w:name w:val="WW8Num14z3"/>
    <w:uiPriority w:val="99"/>
    <w:rsid w:val="00C52DCF"/>
    <w:rPr>
      <w:rFonts w:ascii="Times New Roman" w:hAnsi="Times New Roman"/>
      <w:sz w:val="26"/>
    </w:rPr>
  </w:style>
  <w:style w:type="character" w:customStyle="1" w:styleId="WW8Num14z4">
    <w:name w:val="WW8Num14z4"/>
    <w:uiPriority w:val="99"/>
    <w:rsid w:val="00C52DCF"/>
    <w:rPr>
      <w:sz w:val="26"/>
    </w:rPr>
  </w:style>
  <w:style w:type="character" w:customStyle="1" w:styleId="WW8Num15z0">
    <w:name w:val="WW8Num15z0"/>
    <w:uiPriority w:val="99"/>
    <w:rsid w:val="00C52DCF"/>
  </w:style>
  <w:style w:type="character" w:customStyle="1" w:styleId="WW8Num16z1">
    <w:name w:val="WW8Num16z1"/>
    <w:uiPriority w:val="99"/>
    <w:rsid w:val="00C52DCF"/>
    <w:rPr>
      <w:b/>
      <w:sz w:val="22"/>
    </w:rPr>
  </w:style>
  <w:style w:type="character" w:customStyle="1" w:styleId="WW8Num17z0">
    <w:name w:val="WW8Num17z0"/>
    <w:uiPriority w:val="99"/>
    <w:rsid w:val="00C52DCF"/>
    <w:rPr>
      <w:rFonts w:ascii="Times New Roman" w:hAnsi="Times New Roman"/>
      <w:sz w:val="26"/>
    </w:rPr>
  </w:style>
  <w:style w:type="character" w:customStyle="1" w:styleId="WW8Num17z2">
    <w:name w:val="WW8Num17z2"/>
    <w:uiPriority w:val="99"/>
    <w:rsid w:val="00C52DCF"/>
    <w:rPr>
      <w:rFonts w:ascii="Times New Roman" w:hAnsi="Times New Roman"/>
      <w:sz w:val="26"/>
    </w:rPr>
  </w:style>
  <w:style w:type="character" w:customStyle="1" w:styleId="WW8Num17z3">
    <w:name w:val="WW8Num17z3"/>
    <w:uiPriority w:val="99"/>
    <w:rsid w:val="00C52DCF"/>
    <w:rPr>
      <w:rFonts w:ascii="Times New Roman" w:hAnsi="Times New Roman"/>
      <w:sz w:val="22"/>
    </w:rPr>
  </w:style>
  <w:style w:type="character" w:customStyle="1" w:styleId="WW8Num17z4">
    <w:name w:val="WW8Num17z4"/>
    <w:uiPriority w:val="99"/>
    <w:rsid w:val="00C52DCF"/>
    <w:rPr>
      <w:sz w:val="26"/>
    </w:rPr>
  </w:style>
  <w:style w:type="character" w:customStyle="1" w:styleId="WW8Num17z5">
    <w:name w:val="WW8Num17z5"/>
    <w:uiPriority w:val="99"/>
    <w:rsid w:val="00C52DCF"/>
    <w:rPr>
      <w:rFonts w:ascii="Wingdings" w:hAnsi="Wingdings"/>
    </w:rPr>
  </w:style>
  <w:style w:type="character" w:customStyle="1" w:styleId="WW8Num20z0">
    <w:name w:val="WW8Num20z0"/>
    <w:uiPriority w:val="99"/>
    <w:rsid w:val="00C52DCF"/>
    <w:rPr>
      <w:b/>
      <w:sz w:val="22"/>
    </w:rPr>
  </w:style>
  <w:style w:type="character" w:customStyle="1" w:styleId="WW8Num21z1">
    <w:name w:val="WW8Num21z1"/>
    <w:uiPriority w:val="99"/>
    <w:rsid w:val="00C52DCF"/>
    <w:rPr>
      <w:b/>
    </w:rPr>
  </w:style>
  <w:style w:type="character" w:customStyle="1" w:styleId="WW8Num9z0">
    <w:name w:val="WW8Num9z0"/>
    <w:uiPriority w:val="99"/>
    <w:rsid w:val="00C52DCF"/>
    <w:rPr>
      <w:rFonts w:ascii="Symbol" w:hAnsi="Symbol"/>
    </w:rPr>
  </w:style>
  <w:style w:type="character" w:customStyle="1" w:styleId="WW8Num9z1">
    <w:name w:val="WW8Num9z1"/>
    <w:uiPriority w:val="99"/>
    <w:rsid w:val="00C52DCF"/>
    <w:rPr>
      <w:rFonts w:ascii="Courier New" w:hAnsi="Courier New"/>
    </w:rPr>
  </w:style>
  <w:style w:type="character" w:customStyle="1" w:styleId="WW8Num9z2">
    <w:name w:val="WW8Num9z2"/>
    <w:uiPriority w:val="99"/>
    <w:rsid w:val="00C52DCF"/>
    <w:rPr>
      <w:rFonts w:ascii="Wingdings" w:hAnsi="Wingdings"/>
    </w:rPr>
  </w:style>
  <w:style w:type="character" w:customStyle="1" w:styleId="WW8Num16z0">
    <w:name w:val="WW8Num16z0"/>
    <w:uiPriority w:val="99"/>
    <w:rsid w:val="00C52DCF"/>
    <w:rPr>
      <w:rFonts w:ascii="Times New Roman" w:hAnsi="Times New Roman"/>
      <w:sz w:val="22"/>
    </w:rPr>
  </w:style>
  <w:style w:type="character" w:customStyle="1" w:styleId="WW8Num16z2">
    <w:name w:val="WW8Num16z2"/>
    <w:uiPriority w:val="99"/>
    <w:rsid w:val="00C52DCF"/>
    <w:rPr>
      <w:sz w:val="26"/>
    </w:rPr>
  </w:style>
  <w:style w:type="character" w:customStyle="1" w:styleId="WW8Num16z3">
    <w:name w:val="WW8Num16z3"/>
    <w:uiPriority w:val="99"/>
    <w:rsid w:val="00C52DCF"/>
    <w:rPr>
      <w:rFonts w:ascii="Times New Roman" w:hAnsi="Times New Roman"/>
      <w:sz w:val="26"/>
    </w:rPr>
  </w:style>
  <w:style w:type="character" w:customStyle="1" w:styleId="WW8Num18z0">
    <w:name w:val="WW8Num18z0"/>
    <w:uiPriority w:val="99"/>
    <w:rsid w:val="00C52DCF"/>
    <w:rPr>
      <w:rFonts w:ascii="Times New Roman" w:hAnsi="Times New Roman"/>
      <w:sz w:val="26"/>
    </w:rPr>
  </w:style>
  <w:style w:type="character" w:customStyle="1" w:styleId="WW8Num18z2">
    <w:name w:val="WW8Num18z2"/>
    <w:uiPriority w:val="99"/>
    <w:rsid w:val="00C52DCF"/>
    <w:rPr>
      <w:rFonts w:ascii="Times New Roman" w:hAnsi="Times New Roman"/>
      <w:sz w:val="22"/>
    </w:rPr>
  </w:style>
  <w:style w:type="character" w:customStyle="1" w:styleId="WW8Num18z3">
    <w:name w:val="WW8Num18z3"/>
    <w:uiPriority w:val="99"/>
    <w:rsid w:val="00C52DCF"/>
    <w:rPr>
      <w:rFonts w:ascii="Times New Roman" w:hAnsi="Times New Roman"/>
      <w:sz w:val="26"/>
    </w:rPr>
  </w:style>
  <w:style w:type="character" w:customStyle="1" w:styleId="WW8Num18z4">
    <w:name w:val="WW8Num18z4"/>
    <w:uiPriority w:val="99"/>
    <w:rsid w:val="00C52DCF"/>
    <w:rPr>
      <w:sz w:val="26"/>
    </w:rPr>
  </w:style>
  <w:style w:type="character" w:customStyle="1" w:styleId="WW8Num19z0">
    <w:name w:val="WW8Num19z0"/>
    <w:uiPriority w:val="99"/>
    <w:rsid w:val="00C52DCF"/>
  </w:style>
  <w:style w:type="character" w:customStyle="1" w:styleId="WW8Num20z1">
    <w:name w:val="WW8Num20z1"/>
    <w:uiPriority w:val="99"/>
    <w:rsid w:val="00C52DCF"/>
    <w:rPr>
      <w:b/>
    </w:rPr>
  </w:style>
  <w:style w:type="character" w:customStyle="1" w:styleId="WW8Num21z0">
    <w:name w:val="WW8Num21z0"/>
    <w:uiPriority w:val="99"/>
    <w:rsid w:val="00C52DCF"/>
    <w:rPr>
      <w:rFonts w:ascii="Symbol" w:hAnsi="Symbol"/>
    </w:rPr>
  </w:style>
  <w:style w:type="character" w:customStyle="1" w:styleId="WW8Num21z2">
    <w:name w:val="WW8Num21z2"/>
    <w:uiPriority w:val="99"/>
    <w:rsid w:val="00C52DCF"/>
    <w:rPr>
      <w:rFonts w:ascii="Wingdings" w:hAnsi="Wingdings"/>
      <w:sz w:val="16"/>
    </w:rPr>
  </w:style>
  <w:style w:type="character" w:customStyle="1" w:styleId="WW8Num21z3">
    <w:name w:val="WW8Num21z3"/>
    <w:uiPriority w:val="99"/>
    <w:rsid w:val="00C52DCF"/>
    <w:rPr>
      <w:rFonts w:ascii="Symbol" w:hAnsi="Symbol"/>
    </w:rPr>
  </w:style>
  <w:style w:type="character" w:customStyle="1" w:styleId="WW8Num21z4">
    <w:name w:val="WW8Num21z4"/>
    <w:uiPriority w:val="99"/>
    <w:rsid w:val="00C52DCF"/>
    <w:rPr>
      <w:rFonts w:ascii="Courier New" w:hAnsi="Courier New"/>
    </w:rPr>
  </w:style>
  <w:style w:type="character" w:customStyle="1" w:styleId="WW8Num21z5">
    <w:name w:val="WW8Num21z5"/>
    <w:uiPriority w:val="99"/>
    <w:rsid w:val="00C52DCF"/>
    <w:rPr>
      <w:rFonts w:ascii="Wingdings" w:hAnsi="Wingdings"/>
    </w:rPr>
  </w:style>
  <w:style w:type="character" w:customStyle="1" w:styleId="WW8Num24z0">
    <w:name w:val="WW8Num24z0"/>
    <w:uiPriority w:val="99"/>
    <w:rsid w:val="00C52DCF"/>
    <w:rPr>
      <w:b/>
      <w:sz w:val="22"/>
    </w:rPr>
  </w:style>
  <w:style w:type="character" w:customStyle="1" w:styleId="WW8Num24z1">
    <w:name w:val="WW8Num24z1"/>
    <w:uiPriority w:val="99"/>
    <w:rsid w:val="00C52DCF"/>
    <w:rPr>
      <w:rFonts w:ascii="Times New Roman" w:hAnsi="Times New Roman"/>
      <w:b/>
      <w:sz w:val="26"/>
    </w:rPr>
  </w:style>
  <w:style w:type="character" w:customStyle="1" w:styleId="WW8Num25z1">
    <w:name w:val="WW8Num25z1"/>
    <w:uiPriority w:val="99"/>
    <w:rsid w:val="00C52DCF"/>
    <w:rPr>
      <w:b/>
    </w:rPr>
  </w:style>
  <w:style w:type="character" w:customStyle="1" w:styleId="1fff3">
    <w:name w:val="Знак1 Знак"/>
    <w:aliases w:val="body text Знак Знак Знак,Название объекта Знак"/>
    <w:rsid w:val="00C52DCF"/>
    <w:rPr>
      <w:sz w:val="24"/>
    </w:rPr>
  </w:style>
  <w:style w:type="character" w:styleId="HTML4">
    <w:name w:val="HTML Acronym"/>
    <w:uiPriority w:val="99"/>
    <w:locked/>
    <w:rsid w:val="00C52DCF"/>
    <w:rPr>
      <w:rFonts w:cs="Times New Roman"/>
    </w:rPr>
  </w:style>
  <w:style w:type="character" w:styleId="HTML5">
    <w:name w:val="HTML Keyboard"/>
    <w:uiPriority w:val="99"/>
    <w:locked/>
    <w:rsid w:val="00C52DCF"/>
    <w:rPr>
      <w:rFonts w:ascii="Courier New" w:hAnsi="Courier New" w:cs="Times New Roman"/>
      <w:sz w:val="20"/>
    </w:rPr>
  </w:style>
  <w:style w:type="character" w:styleId="HTML6">
    <w:name w:val="HTML Code"/>
    <w:uiPriority w:val="99"/>
    <w:locked/>
    <w:rsid w:val="00C52DCF"/>
    <w:rPr>
      <w:rFonts w:ascii="Courier New" w:hAnsi="Courier New" w:cs="Times New Roman"/>
      <w:sz w:val="20"/>
    </w:rPr>
  </w:style>
  <w:style w:type="character" w:styleId="afffffffff2">
    <w:name w:val="line number"/>
    <w:uiPriority w:val="99"/>
    <w:locked/>
    <w:rsid w:val="00C52DCF"/>
    <w:rPr>
      <w:rFonts w:cs="Times New Roman"/>
    </w:rPr>
  </w:style>
  <w:style w:type="character" w:styleId="HTML7">
    <w:name w:val="HTML Sample"/>
    <w:uiPriority w:val="99"/>
    <w:locked/>
    <w:rsid w:val="00C52DCF"/>
    <w:rPr>
      <w:rFonts w:ascii="Courier New" w:hAnsi="Courier New" w:cs="Times New Roman"/>
    </w:rPr>
  </w:style>
  <w:style w:type="character" w:styleId="HTML8">
    <w:name w:val="HTML Definition"/>
    <w:uiPriority w:val="99"/>
    <w:locked/>
    <w:rsid w:val="00C52DCF"/>
    <w:rPr>
      <w:rFonts w:cs="Times New Roman"/>
      <w:i/>
    </w:rPr>
  </w:style>
  <w:style w:type="character" w:styleId="HTML9">
    <w:name w:val="HTML Typewriter"/>
    <w:uiPriority w:val="99"/>
    <w:locked/>
    <w:rsid w:val="00C52DCF"/>
    <w:rPr>
      <w:rFonts w:ascii="Courier New" w:hAnsi="Courier New" w:cs="Times New Roman"/>
      <w:sz w:val="20"/>
    </w:rPr>
  </w:style>
  <w:style w:type="character" w:styleId="HTMLa">
    <w:name w:val="HTML Cite"/>
    <w:uiPriority w:val="99"/>
    <w:locked/>
    <w:rsid w:val="00C52DCF"/>
    <w:rPr>
      <w:rFonts w:cs="Times New Roman"/>
      <w:i/>
    </w:rPr>
  </w:style>
  <w:style w:type="character" w:customStyle="1" w:styleId="labelbodytext1">
    <w:name w:val="label_body_text_1"/>
    <w:uiPriority w:val="99"/>
    <w:rsid w:val="00C52DCF"/>
  </w:style>
  <w:style w:type="character" w:customStyle="1" w:styleId="afffffffff3">
    <w:name w:val="А_обычный Знак"/>
    <w:uiPriority w:val="99"/>
    <w:rsid w:val="00C52DCF"/>
    <w:rPr>
      <w:sz w:val="24"/>
    </w:rPr>
  </w:style>
  <w:style w:type="character" w:customStyle="1" w:styleId="233">
    <w:name w:val="Заголовок 2 Знак3"/>
    <w:aliases w:val="H2 Знак3,h2 Знак3,Заголовок 2 Знак1 Знак2,Заголовок 2 Знак Знак Знак2,Numbered text 3 Знак Знак Знак2,h2 Знак Знак Знак2,H2 Знак1 Знак2,Numbered text 3 Знак1 Знак2,2 headline Знак Знак2,h Знак Знак2,headline Знак Знак2,h2 Знак1 Знак2"/>
    <w:uiPriority w:val="99"/>
    <w:rsid w:val="00C52DCF"/>
    <w:rPr>
      <w:b/>
      <w:sz w:val="30"/>
    </w:rPr>
  </w:style>
  <w:style w:type="character" w:customStyle="1" w:styleId="421">
    <w:name w:val="Заголовок 4 Знак2"/>
    <w:aliases w:val="Заголовок 4 (Приложение) Знак2,heading 4 Знак"/>
    <w:uiPriority w:val="99"/>
    <w:rsid w:val="00C52DCF"/>
    <w:rPr>
      <w:rFonts w:ascii="Arial" w:hAnsi="Arial"/>
      <w:sz w:val="24"/>
    </w:rPr>
  </w:style>
  <w:style w:type="character" w:customStyle="1" w:styleId="label">
    <w:name w:val="label"/>
    <w:uiPriority w:val="99"/>
    <w:rsid w:val="00C52DCF"/>
  </w:style>
  <w:style w:type="character" w:customStyle="1" w:styleId="WW-0">
    <w:name w:val="WW-Символ сноски"/>
    <w:uiPriority w:val="99"/>
    <w:rsid w:val="00C52DCF"/>
    <w:rPr>
      <w:vertAlign w:val="superscript"/>
    </w:rPr>
  </w:style>
  <w:style w:type="character" w:customStyle="1" w:styleId="afffffffff4">
    <w:name w:val="текст Знак Знак"/>
    <w:uiPriority w:val="99"/>
    <w:locked/>
    <w:rsid w:val="00C52DCF"/>
    <w:rPr>
      <w:sz w:val="24"/>
      <w:lang w:eastAsia="ar-SA" w:bidi="ar-SA"/>
    </w:rPr>
  </w:style>
  <w:style w:type="paragraph" w:customStyle="1" w:styleId="218">
    <w:name w:val="Маркированный список 21"/>
    <w:basedOn w:val="a6"/>
    <w:uiPriority w:val="99"/>
    <w:rsid w:val="00C52DCF"/>
    <w:pPr>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17">
    <w:name w:val="Маркированный список 31"/>
    <w:basedOn w:val="a6"/>
    <w:uiPriority w:val="99"/>
    <w:rsid w:val="00C52DCF"/>
    <w:pPr>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12">
    <w:name w:val="Маркированный список 41"/>
    <w:basedOn w:val="a6"/>
    <w:uiPriority w:val="99"/>
    <w:rsid w:val="00C52DCF"/>
    <w:pPr>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2">
    <w:name w:val="Маркированный список 51"/>
    <w:basedOn w:val="a6"/>
    <w:uiPriority w:val="99"/>
    <w:rsid w:val="00C52DCF"/>
    <w:pPr>
      <w:suppressAutoHyphen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f4">
    <w:name w:val="Нумерованный список1"/>
    <w:basedOn w:val="a6"/>
    <w:uiPriority w:val="99"/>
    <w:rsid w:val="00C52DCF"/>
    <w:pPr>
      <w:suppressAutoHyphens/>
      <w:spacing w:after="60" w:line="240" w:lineRule="auto"/>
      <w:ind w:left="360" w:hanging="360"/>
      <w:jc w:val="both"/>
    </w:pPr>
    <w:rPr>
      <w:rFonts w:ascii="Times New Roman" w:eastAsia="Times New Roman" w:hAnsi="Times New Roman" w:cs="Times New Roman"/>
      <w:sz w:val="24"/>
      <w:szCs w:val="24"/>
      <w:lang w:eastAsia="ar-SA"/>
    </w:rPr>
  </w:style>
  <w:style w:type="paragraph" w:customStyle="1" w:styleId="219">
    <w:name w:val="Нумерованный список 21"/>
    <w:basedOn w:val="a6"/>
    <w:uiPriority w:val="99"/>
    <w:rsid w:val="00C52DCF"/>
    <w:pPr>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18">
    <w:name w:val="Нумерованный список 31"/>
    <w:basedOn w:val="a6"/>
    <w:uiPriority w:val="99"/>
    <w:rsid w:val="00C52DCF"/>
    <w:pPr>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13">
    <w:name w:val="Нумерованный список 41"/>
    <w:basedOn w:val="a6"/>
    <w:uiPriority w:val="99"/>
    <w:rsid w:val="00C52DCF"/>
    <w:pPr>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3">
    <w:name w:val="Нумерованный список 51"/>
    <w:basedOn w:val="a6"/>
    <w:uiPriority w:val="99"/>
    <w:rsid w:val="00C52DCF"/>
    <w:pPr>
      <w:suppressAutoHyphen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f5">
    <w:name w:val="Дата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f6">
    <w:name w:val="Красная строка1"/>
    <w:basedOn w:val="ae"/>
    <w:uiPriority w:val="99"/>
    <w:rsid w:val="00C52DCF"/>
    <w:pPr>
      <w:widowControl/>
      <w:spacing w:after="120"/>
      <w:ind w:firstLine="210"/>
    </w:pPr>
    <w:rPr>
      <w:sz w:val="24"/>
      <w:szCs w:val="20"/>
    </w:rPr>
  </w:style>
  <w:style w:type="paragraph" w:customStyle="1" w:styleId="21a">
    <w:name w:val="Красная строка 21"/>
    <w:basedOn w:val="af3"/>
    <w:uiPriority w:val="99"/>
    <w:rsid w:val="00C52DCF"/>
    <w:pPr>
      <w:ind w:firstLine="210"/>
      <w:jc w:val="both"/>
    </w:pPr>
    <w:rPr>
      <w:szCs w:val="20"/>
    </w:rPr>
  </w:style>
  <w:style w:type="paragraph" w:customStyle="1" w:styleId="1fff7">
    <w:name w:val="Обычный отступ1"/>
    <w:basedOn w:val="a6"/>
    <w:uiPriority w:val="99"/>
    <w:rsid w:val="00C52DCF"/>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f8">
    <w:name w:val="Приветствие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f9">
    <w:name w:val="Продолжение списка1"/>
    <w:basedOn w:val="a6"/>
    <w:uiPriority w:val="99"/>
    <w:rsid w:val="00C52DCF"/>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b">
    <w:name w:val="Продолжение списка 21"/>
    <w:basedOn w:val="a6"/>
    <w:uiPriority w:val="99"/>
    <w:rsid w:val="00C52DCF"/>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9">
    <w:name w:val="Продолжение списка 31"/>
    <w:basedOn w:val="a6"/>
    <w:uiPriority w:val="99"/>
    <w:rsid w:val="00C52DCF"/>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4">
    <w:name w:val="Продолжение списка 41"/>
    <w:basedOn w:val="a6"/>
    <w:uiPriority w:val="99"/>
    <w:rsid w:val="00C52DCF"/>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4">
    <w:name w:val="Продолжение списка 51"/>
    <w:basedOn w:val="a6"/>
    <w:uiPriority w:val="99"/>
    <w:rsid w:val="00C52DCF"/>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fa">
    <w:name w:val="Прощание1"/>
    <w:basedOn w:val="a6"/>
    <w:uiPriority w:val="99"/>
    <w:rsid w:val="00C52DCF"/>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c">
    <w:name w:val="Список 21"/>
    <w:basedOn w:val="a6"/>
    <w:rsid w:val="00C52DCF"/>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a">
    <w:name w:val="Список 31"/>
    <w:basedOn w:val="a6"/>
    <w:uiPriority w:val="99"/>
    <w:rsid w:val="00C52DCF"/>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5">
    <w:name w:val="Список 41"/>
    <w:basedOn w:val="a6"/>
    <w:uiPriority w:val="99"/>
    <w:rsid w:val="00C52DCF"/>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5">
    <w:name w:val="Список 51"/>
    <w:basedOn w:val="a6"/>
    <w:rsid w:val="00C52DCF"/>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character" w:customStyle="1" w:styleId="HTMLPreformattedChar1">
    <w:name w:val="HTML Preformatted Char1"/>
    <w:uiPriority w:val="99"/>
    <w:semiHidden/>
    <w:rsid w:val="00C52DCF"/>
    <w:rPr>
      <w:rFonts w:ascii="Courier New" w:hAnsi="Courier New"/>
      <w:lang w:eastAsia="ar-SA" w:bidi="ar-SA"/>
    </w:rPr>
  </w:style>
  <w:style w:type="character" w:customStyle="1" w:styleId="HTML20">
    <w:name w:val="Стандартный HTML Знак2"/>
    <w:uiPriority w:val="99"/>
    <w:semiHidden/>
    <w:rsid w:val="00C52DCF"/>
    <w:rPr>
      <w:rFonts w:ascii="Courier" w:hAnsi="Courier"/>
      <w:sz w:val="20"/>
      <w:lang w:eastAsia="ar-SA" w:bidi="ar-SA"/>
    </w:rPr>
  </w:style>
  <w:style w:type="character" w:customStyle="1" w:styleId="HTML26">
    <w:name w:val="Стандартный HTML Знак26"/>
    <w:uiPriority w:val="99"/>
    <w:semiHidden/>
    <w:rsid w:val="00C52DCF"/>
    <w:rPr>
      <w:rFonts w:ascii="Courier New" w:hAnsi="Courier New"/>
      <w:sz w:val="20"/>
      <w:lang w:eastAsia="ar-SA" w:bidi="ar-SA"/>
    </w:rPr>
  </w:style>
  <w:style w:type="character" w:customStyle="1" w:styleId="HTML25">
    <w:name w:val="Стандартный HTML Знак25"/>
    <w:uiPriority w:val="99"/>
    <w:semiHidden/>
    <w:rsid w:val="00C52DCF"/>
    <w:rPr>
      <w:rFonts w:ascii="Courier New" w:hAnsi="Courier New"/>
      <w:sz w:val="20"/>
      <w:lang w:eastAsia="ar-SA" w:bidi="ar-SA"/>
    </w:rPr>
  </w:style>
  <w:style w:type="character" w:customStyle="1" w:styleId="HTML24">
    <w:name w:val="Стандартный HTML Знак24"/>
    <w:uiPriority w:val="99"/>
    <w:semiHidden/>
    <w:rsid w:val="00C52DCF"/>
    <w:rPr>
      <w:rFonts w:ascii="Courier New" w:hAnsi="Courier New"/>
      <w:sz w:val="20"/>
      <w:lang w:eastAsia="ar-SA" w:bidi="ar-SA"/>
    </w:rPr>
  </w:style>
  <w:style w:type="character" w:customStyle="1" w:styleId="HTML23">
    <w:name w:val="Стандартный HTML Знак23"/>
    <w:uiPriority w:val="99"/>
    <w:semiHidden/>
    <w:rsid w:val="00C52DCF"/>
    <w:rPr>
      <w:rFonts w:ascii="Courier New" w:hAnsi="Courier New"/>
      <w:sz w:val="20"/>
      <w:lang w:eastAsia="ar-SA" w:bidi="ar-SA"/>
    </w:rPr>
  </w:style>
  <w:style w:type="character" w:customStyle="1" w:styleId="HTML22">
    <w:name w:val="Стандартный HTML Знак22"/>
    <w:uiPriority w:val="99"/>
    <w:semiHidden/>
    <w:rsid w:val="00C52DCF"/>
    <w:rPr>
      <w:rFonts w:ascii="Courier New" w:hAnsi="Courier New"/>
      <w:sz w:val="20"/>
      <w:lang w:eastAsia="ar-SA" w:bidi="ar-SA"/>
    </w:rPr>
  </w:style>
  <w:style w:type="character" w:customStyle="1" w:styleId="HTML21">
    <w:name w:val="Стандартный HTML Знак21"/>
    <w:uiPriority w:val="99"/>
    <w:semiHidden/>
    <w:rsid w:val="00C52DCF"/>
    <w:rPr>
      <w:rFonts w:ascii="Courier New" w:hAnsi="Courier New"/>
      <w:sz w:val="20"/>
      <w:lang w:eastAsia="ar-SA" w:bidi="ar-SA"/>
    </w:rPr>
  </w:style>
  <w:style w:type="paragraph" w:customStyle="1" w:styleId="1fffb">
    <w:name w:val="Шапка1"/>
    <w:basedOn w:val="a6"/>
    <w:uiPriority w:val="99"/>
    <w:rsid w:val="00C52DCF"/>
    <w:pP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1">
    <w:name w:val="содержание2-1"/>
    <w:basedOn w:val="32"/>
    <w:next w:val="a6"/>
    <w:uiPriority w:val="99"/>
    <w:rsid w:val="00C52DCF"/>
    <w:pPr>
      <w:keepNext/>
      <w:suppressAutoHyphens/>
      <w:spacing w:before="240" w:after="60"/>
      <w:ind w:firstLine="0"/>
    </w:pPr>
    <w:rPr>
      <w:rFonts w:cs="Times New Roman"/>
      <w:sz w:val="24"/>
      <w:szCs w:val="24"/>
    </w:rPr>
  </w:style>
  <w:style w:type="paragraph" w:customStyle="1" w:styleId="21d">
    <w:name w:val="Заголовок 2.1"/>
    <w:basedOn w:val="15"/>
    <w:uiPriority w:val="99"/>
    <w:rsid w:val="00C52DCF"/>
    <w:pPr>
      <w:keepLines/>
      <w:widowControl w:val="0"/>
      <w:suppressLineNumbers/>
      <w:tabs>
        <w:tab w:val="clear" w:pos="432"/>
      </w:tabs>
      <w:spacing w:before="240" w:after="60"/>
      <w:ind w:left="0" w:firstLine="0"/>
    </w:pPr>
    <w:rPr>
      <w:caps/>
      <w:kern w:val="1"/>
      <w:sz w:val="36"/>
      <w:szCs w:val="36"/>
    </w:rPr>
  </w:style>
  <w:style w:type="paragraph" w:customStyle="1" w:styleId="2-110">
    <w:name w:val="содержание2-11"/>
    <w:basedOn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4f">
    <w:name w:val="Стиль4"/>
    <w:basedOn w:val="23"/>
    <w:next w:val="a6"/>
    <w:uiPriority w:val="99"/>
    <w:rsid w:val="00C52DCF"/>
    <w:pPr>
      <w:keepNext/>
      <w:keepLines/>
      <w:widowControl w:val="0"/>
      <w:suppressLineNumbers/>
      <w:suppressAutoHyphens/>
      <w:spacing w:after="60"/>
    </w:pPr>
    <w:rPr>
      <w:rFonts w:ascii="Times New Roman" w:hAnsi="Times New Roman" w:cs="Times New Roman"/>
      <w:lang w:eastAsia="ar-SA"/>
    </w:rPr>
  </w:style>
  <w:style w:type="paragraph" w:customStyle="1" w:styleId="afffffffff5">
    <w:name w:val="Таблица заголовок"/>
    <w:basedOn w:val="a6"/>
    <w:uiPriority w:val="99"/>
    <w:rsid w:val="00C52DCF"/>
    <w:pPr>
      <w:suppressAutoHyphens/>
      <w:spacing w:before="120" w:after="120" w:line="360" w:lineRule="auto"/>
      <w:jc w:val="right"/>
    </w:pPr>
    <w:rPr>
      <w:rFonts w:ascii="Times New Roman" w:eastAsia="Times New Roman" w:hAnsi="Times New Roman" w:cs="Times New Roman"/>
      <w:b/>
      <w:bCs/>
      <w:sz w:val="28"/>
      <w:szCs w:val="28"/>
      <w:lang w:eastAsia="ar-SA"/>
    </w:rPr>
  </w:style>
  <w:style w:type="paragraph" w:customStyle="1" w:styleId="afffffffff6">
    <w:name w:val="Пункт Знак"/>
    <w:basedOn w:val="a6"/>
    <w:uiPriority w:val="99"/>
    <w:rsid w:val="00C52DCF"/>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ff7">
    <w:name w:val="a"/>
    <w:basedOn w:val="a6"/>
    <w:uiPriority w:val="99"/>
    <w:rsid w:val="00C52DCF"/>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ff8">
    <w:name w:val="Комментарий пользователя"/>
    <w:basedOn w:val="a6"/>
    <w:next w:val="a6"/>
    <w:uiPriority w:val="99"/>
    <w:rsid w:val="00C52DCF"/>
    <w:pPr>
      <w:suppressAutoHyphens/>
      <w:autoSpaceDE w:val="0"/>
      <w:spacing w:after="0" w:line="240" w:lineRule="auto"/>
      <w:ind w:left="170"/>
    </w:pPr>
    <w:rPr>
      <w:rFonts w:ascii="Arial" w:eastAsia="Times New Roman" w:hAnsi="Arial" w:cs="Arial"/>
      <w:i/>
      <w:iCs/>
      <w:color w:val="000080"/>
      <w:sz w:val="20"/>
      <w:szCs w:val="20"/>
      <w:lang w:eastAsia="ar-SA"/>
    </w:rPr>
  </w:style>
  <w:style w:type="paragraph" w:customStyle="1" w:styleId="1DocumentHeader1">
    <w:name w:val="Заголовок 1.Document Header1"/>
    <w:basedOn w:val="a6"/>
    <w:next w:val="a6"/>
    <w:uiPriority w:val="99"/>
    <w:rsid w:val="00C52DCF"/>
    <w:pPr>
      <w:keepNext/>
      <w:suppressAutoHyphens/>
      <w:spacing w:before="240" w:after="60" w:line="240" w:lineRule="auto"/>
      <w:jc w:val="center"/>
    </w:pPr>
    <w:rPr>
      <w:rFonts w:ascii="Times New Roman" w:eastAsia="Times New Roman" w:hAnsi="Times New Roman" w:cs="Times New Roman"/>
      <w:kern w:val="1"/>
      <w:sz w:val="36"/>
      <w:szCs w:val="36"/>
      <w:lang w:eastAsia="ar-SA"/>
    </w:rPr>
  </w:style>
  <w:style w:type="paragraph" w:customStyle="1" w:styleId="201">
    <w:name w:val="20"/>
    <w:basedOn w:val="a6"/>
    <w:uiPriority w:val="99"/>
    <w:rsid w:val="00C52DCF"/>
    <w:pPr>
      <w:suppressAutoHyphens/>
      <w:spacing w:before="104" w:after="104" w:line="240" w:lineRule="auto"/>
      <w:ind w:left="104" w:right="104"/>
    </w:pPr>
    <w:rPr>
      <w:rFonts w:ascii="Times New Roman" w:eastAsia="Times New Roman" w:hAnsi="Times New Roman" w:cs="Times New Roman"/>
      <w:sz w:val="24"/>
      <w:szCs w:val="24"/>
      <w:lang w:eastAsia="ar-SA"/>
    </w:rPr>
  </w:style>
  <w:style w:type="paragraph" w:customStyle="1" w:styleId="afffffffff9">
    <w:name w:val="Подпункт"/>
    <w:uiPriority w:val="99"/>
    <w:rsid w:val="00C52DCF"/>
    <w:pPr>
      <w:suppressAutoHyphens/>
      <w:ind w:left="1728" w:hanging="648"/>
      <w:jc w:val="both"/>
    </w:pPr>
    <w:rPr>
      <w:rFonts w:ascii="Times New Roman" w:eastAsia="Times New Roman" w:hAnsi="Times New Roman"/>
      <w:sz w:val="24"/>
      <w:szCs w:val="24"/>
      <w:lang w:eastAsia="ar-SA"/>
    </w:rPr>
  </w:style>
  <w:style w:type="character" w:customStyle="1" w:styleId="FootnoteTextChar1">
    <w:name w:val="Footnote Text Char1"/>
    <w:uiPriority w:val="99"/>
    <w:semiHidden/>
    <w:rsid w:val="00C52DCF"/>
    <w:rPr>
      <w:lang w:eastAsia="ar-SA" w:bidi="ar-SA"/>
    </w:rPr>
  </w:style>
  <w:style w:type="character" w:customStyle="1" w:styleId="3fa">
    <w:name w:val="Текст сноски Знак3"/>
    <w:uiPriority w:val="99"/>
    <w:semiHidden/>
    <w:rsid w:val="00C52DCF"/>
    <w:rPr>
      <w:sz w:val="24"/>
      <w:lang w:eastAsia="ar-SA" w:bidi="ar-SA"/>
    </w:rPr>
  </w:style>
  <w:style w:type="character" w:customStyle="1" w:styleId="360">
    <w:name w:val="Текст сноски Знак36"/>
    <w:uiPriority w:val="99"/>
    <w:semiHidden/>
    <w:rsid w:val="00C52DCF"/>
    <w:rPr>
      <w:sz w:val="20"/>
      <w:lang w:eastAsia="ar-SA" w:bidi="ar-SA"/>
    </w:rPr>
  </w:style>
  <w:style w:type="character" w:customStyle="1" w:styleId="350">
    <w:name w:val="Текст сноски Знак35"/>
    <w:uiPriority w:val="99"/>
    <w:semiHidden/>
    <w:rsid w:val="00C52DCF"/>
    <w:rPr>
      <w:sz w:val="20"/>
      <w:lang w:eastAsia="ar-SA" w:bidi="ar-SA"/>
    </w:rPr>
  </w:style>
  <w:style w:type="character" w:customStyle="1" w:styleId="340">
    <w:name w:val="Текст сноски Знак34"/>
    <w:uiPriority w:val="99"/>
    <w:semiHidden/>
    <w:rsid w:val="00C52DCF"/>
    <w:rPr>
      <w:sz w:val="20"/>
      <w:lang w:eastAsia="ar-SA" w:bidi="ar-SA"/>
    </w:rPr>
  </w:style>
  <w:style w:type="character" w:customStyle="1" w:styleId="330">
    <w:name w:val="Текст сноски Знак33"/>
    <w:uiPriority w:val="99"/>
    <w:semiHidden/>
    <w:rsid w:val="00C52DCF"/>
    <w:rPr>
      <w:sz w:val="20"/>
      <w:lang w:eastAsia="ar-SA" w:bidi="ar-SA"/>
    </w:rPr>
  </w:style>
  <w:style w:type="character" w:customStyle="1" w:styleId="321">
    <w:name w:val="Текст сноски Знак32"/>
    <w:uiPriority w:val="99"/>
    <w:semiHidden/>
    <w:rsid w:val="00C52DCF"/>
    <w:rPr>
      <w:sz w:val="20"/>
      <w:lang w:eastAsia="ar-SA" w:bidi="ar-SA"/>
    </w:rPr>
  </w:style>
  <w:style w:type="character" w:customStyle="1" w:styleId="31b">
    <w:name w:val="Текст сноски Знак31"/>
    <w:uiPriority w:val="99"/>
    <w:semiHidden/>
    <w:rsid w:val="00C52DCF"/>
    <w:rPr>
      <w:sz w:val="20"/>
      <w:lang w:eastAsia="ar-SA" w:bidi="ar-SA"/>
    </w:rPr>
  </w:style>
  <w:style w:type="paragraph" w:customStyle="1" w:styleId="afffffffffa">
    <w:name w:val="текст табл"/>
    <w:basedOn w:val="a6"/>
    <w:uiPriority w:val="99"/>
    <w:rsid w:val="00C52DCF"/>
    <w:pPr>
      <w:keepLines/>
      <w:suppressLineNumbers/>
      <w:spacing w:before="60" w:after="60" w:line="240" w:lineRule="auto"/>
    </w:pPr>
    <w:rPr>
      <w:rFonts w:ascii="Times New Roman" w:eastAsia="Times New Roman" w:hAnsi="Times New Roman" w:cs="Times New Roman"/>
      <w:sz w:val="24"/>
      <w:szCs w:val="24"/>
      <w:lang w:eastAsia="ru-RU"/>
    </w:rPr>
  </w:style>
  <w:style w:type="paragraph" w:customStyle="1" w:styleId="afffffffffb">
    <w:name w:val="А_обычный"/>
    <w:basedOn w:val="a6"/>
    <w:uiPriority w:val="99"/>
    <w:rsid w:val="00C52DCF"/>
    <w:pPr>
      <w:suppressAutoHyphens/>
      <w:spacing w:after="0" w:line="240" w:lineRule="auto"/>
      <w:ind w:left="360" w:hanging="360"/>
      <w:jc w:val="both"/>
    </w:pPr>
    <w:rPr>
      <w:rFonts w:ascii="Times New Roman" w:eastAsia="Times New Roman" w:hAnsi="Times New Roman" w:cs="Times New Roman"/>
      <w:sz w:val="24"/>
      <w:szCs w:val="24"/>
      <w:lang w:eastAsia="ar-SA"/>
    </w:rPr>
  </w:style>
  <w:style w:type="paragraph" w:customStyle="1" w:styleId="00Normal11">
    <w:name w:val="00_Normal11"/>
    <w:basedOn w:val="a6"/>
    <w:uiPriority w:val="99"/>
    <w:rsid w:val="00C52DCF"/>
    <w:pPr>
      <w:suppressAutoHyphens/>
      <w:autoSpaceDE w:val="0"/>
      <w:spacing w:after="0" w:line="288" w:lineRule="auto"/>
      <w:ind w:firstLine="397"/>
      <w:jc w:val="both"/>
      <w:textAlignment w:val="baseline"/>
    </w:pPr>
    <w:rPr>
      <w:rFonts w:ascii="Times" w:eastAsia="Times New Roman" w:hAnsi="Times" w:cs="Times"/>
      <w:color w:val="000000"/>
      <w:lang w:eastAsia="ar-SA"/>
    </w:rPr>
  </w:style>
  <w:style w:type="paragraph" w:customStyle="1" w:styleId="3fb">
    <w:name w:val="Îñíîâíîé òåêñò ñ îòñòóïîì 3"/>
    <w:basedOn w:val="a6"/>
    <w:uiPriority w:val="99"/>
    <w:rsid w:val="00C52DCF"/>
    <w:pPr>
      <w:suppressAutoHyphens/>
      <w:spacing w:after="0" w:line="360" w:lineRule="auto"/>
      <w:ind w:firstLine="567"/>
      <w:jc w:val="both"/>
    </w:pPr>
    <w:rPr>
      <w:rFonts w:ascii="Times New Roman" w:eastAsia="Times New Roman" w:hAnsi="Times New Roman" w:cs="Times New Roman"/>
      <w:sz w:val="24"/>
      <w:szCs w:val="24"/>
      <w:lang w:eastAsia="ar-SA"/>
    </w:rPr>
  </w:style>
  <w:style w:type="paragraph" w:customStyle="1" w:styleId="afffffffffc">
    <w:name w:val="Абзац Договора"/>
    <w:basedOn w:val="a6"/>
    <w:uiPriority w:val="99"/>
    <w:rsid w:val="00C52DCF"/>
    <w:pPr>
      <w:suppressAutoHyphens/>
      <w:spacing w:before="120" w:after="0" w:line="240" w:lineRule="auto"/>
      <w:ind w:left="720" w:hanging="360"/>
      <w:jc w:val="both"/>
    </w:pPr>
    <w:rPr>
      <w:rFonts w:ascii="Times New Roman" w:eastAsia="Times New Roman" w:hAnsi="Times New Roman" w:cs="Times New Roman"/>
      <w:sz w:val="24"/>
      <w:szCs w:val="24"/>
      <w:lang w:eastAsia="ar-SA"/>
    </w:rPr>
  </w:style>
  <w:style w:type="paragraph" w:customStyle="1" w:styleId="2ff6">
    <w:name w:val="Абзац_2 Договора"/>
    <w:basedOn w:val="afffffffffc"/>
    <w:uiPriority w:val="99"/>
    <w:rsid w:val="00C52DCF"/>
    <w:pPr>
      <w:tabs>
        <w:tab w:val="left" w:pos="1778"/>
      </w:tabs>
      <w:ind w:left="709"/>
    </w:pPr>
  </w:style>
  <w:style w:type="paragraph" w:customStyle="1" w:styleId="afffffffffd">
    <w:name w:val="Íîðìàëüíûé"/>
    <w:uiPriority w:val="99"/>
    <w:rsid w:val="00C52DCF"/>
    <w:pPr>
      <w:suppressAutoHyphens/>
    </w:pPr>
    <w:rPr>
      <w:rFonts w:ascii="Courier" w:eastAsia="Times New Roman" w:hAnsi="Courier" w:cs="Courier"/>
      <w:sz w:val="24"/>
      <w:szCs w:val="24"/>
      <w:lang w:val="en-GB" w:eastAsia="ar-SA"/>
    </w:rPr>
  </w:style>
  <w:style w:type="paragraph" w:customStyle="1" w:styleId="3fc">
    <w:name w:val="Обычный3"/>
    <w:uiPriority w:val="99"/>
    <w:rsid w:val="00C52DCF"/>
    <w:pPr>
      <w:widowControl w:val="0"/>
      <w:tabs>
        <w:tab w:val="left" w:pos="1656"/>
      </w:tabs>
      <w:suppressAutoHyphens/>
      <w:snapToGrid w:val="0"/>
      <w:spacing w:line="300" w:lineRule="auto"/>
      <w:ind w:left="552" w:hanging="432"/>
    </w:pPr>
    <w:rPr>
      <w:rFonts w:ascii="Times New Roman" w:eastAsia="Times New Roman" w:hAnsi="Times New Roman"/>
      <w:lang w:eastAsia="ar-SA"/>
    </w:rPr>
  </w:style>
  <w:style w:type="paragraph" w:customStyle="1" w:styleId="Normal1">
    <w:name w:val="Normal1"/>
    <w:uiPriority w:val="99"/>
    <w:rsid w:val="00C52DCF"/>
    <w:pPr>
      <w:suppressAutoHyphens/>
    </w:pPr>
    <w:rPr>
      <w:rFonts w:ascii="Times New Roman" w:eastAsia="Times New Roman" w:hAnsi="Times New Roman"/>
      <w:sz w:val="20"/>
      <w:szCs w:val="20"/>
      <w:lang w:eastAsia="ar-SA"/>
    </w:rPr>
  </w:style>
  <w:style w:type="paragraph" w:customStyle="1" w:styleId="-3">
    <w:name w:val="Пункт-3"/>
    <w:basedOn w:val="a6"/>
    <w:uiPriority w:val="99"/>
    <w:rsid w:val="00C52DCF"/>
    <w:pPr>
      <w:widowControl w:val="0"/>
      <w:numPr>
        <w:numId w:val="18"/>
      </w:numPr>
      <w:suppressAutoHyphens/>
      <w:spacing w:after="0" w:line="240" w:lineRule="auto"/>
    </w:pPr>
    <w:rPr>
      <w:rFonts w:ascii="Arial" w:eastAsia="Times New Roman" w:hAnsi="Arial" w:cs="Arial"/>
      <w:kern w:val="1"/>
      <w:sz w:val="20"/>
      <w:szCs w:val="20"/>
      <w:lang w:eastAsia="ar-SA"/>
    </w:rPr>
  </w:style>
  <w:style w:type="character" w:customStyle="1" w:styleId="PlainTextChar1">
    <w:name w:val="Plain Text Char1"/>
    <w:uiPriority w:val="99"/>
    <w:semiHidden/>
    <w:rsid w:val="00C52DCF"/>
    <w:rPr>
      <w:rFonts w:ascii="Courier New" w:hAnsi="Courier New"/>
      <w:lang w:eastAsia="ar-SA" w:bidi="ar-SA"/>
    </w:rPr>
  </w:style>
  <w:style w:type="character" w:customStyle="1" w:styleId="96">
    <w:name w:val="Текст Знак9"/>
    <w:uiPriority w:val="99"/>
    <w:semiHidden/>
    <w:rsid w:val="00C52DCF"/>
    <w:rPr>
      <w:rFonts w:ascii="Courier New" w:hAnsi="Courier New"/>
      <w:sz w:val="20"/>
      <w:lang w:eastAsia="ar-SA" w:bidi="ar-SA"/>
    </w:rPr>
  </w:style>
  <w:style w:type="character" w:customStyle="1" w:styleId="85">
    <w:name w:val="Текст Знак8"/>
    <w:uiPriority w:val="99"/>
    <w:semiHidden/>
    <w:rsid w:val="00C52DCF"/>
    <w:rPr>
      <w:rFonts w:ascii="Courier New" w:hAnsi="Courier New"/>
      <w:sz w:val="20"/>
      <w:lang w:eastAsia="ar-SA" w:bidi="ar-SA"/>
    </w:rPr>
  </w:style>
  <w:style w:type="character" w:customStyle="1" w:styleId="76">
    <w:name w:val="Текст Знак7"/>
    <w:uiPriority w:val="99"/>
    <w:semiHidden/>
    <w:rsid w:val="00C52DCF"/>
    <w:rPr>
      <w:rFonts w:ascii="Courier New" w:hAnsi="Courier New"/>
      <w:sz w:val="20"/>
      <w:lang w:eastAsia="ar-SA" w:bidi="ar-SA"/>
    </w:rPr>
  </w:style>
  <w:style w:type="character" w:customStyle="1" w:styleId="66">
    <w:name w:val="Текст Знак6"/>
    <w:uiPriority w:val="99"/>
    <w:semiHidden/>
    <w:rsid w:val="00C52DCF"/>
    <w:rPr>
      <w:rFonts w:ascii="Courier New" w:hAnsi="Courier New"/>
      <w:sz w:val="20"/>
      <w:lang w:eastAsia="ar-SA" w:bidi="ar-SA"/>
    </w:rPr>
  </w:style>
  <w:style w:type="character" w:customStyle="1" w:styleId="5a">
    <w:name w:val="Текст Знак5"/>
    <w:uiPriority w:val="99"/>
    <w:semiHidden/>
    <w:rsid w:val="00C52DCF"/>
    <w:rPr>
      <w:rFonts w:ascii="Courier New" w:hAnsi="Courier New"/>
      <w:sz w:val="20"/>
      <w:lang w:eastAsia="ar-SA" w:bidi="ar-SA"/>
    </w:rPr>
  </w:style>
  <w:style w:type="character" w:customStyle="1" w:styleId="4f0">
    <w:name w:val="Текст Знак4"/>
    <w:uiPriority w:val="99"/>
    <w:semiHidden/>
    <w:rsid w:val="00C52DCF"/>
    <w:rPr>
      <w:rFonts w:ascii="Courier New" w:hAnsi="Courier New"/>
      <w:sz w:val="20"/>
      <w:lang w:eastAsia="ar-SA" w:bidi="ar-SA"/>
    </w:rPr>
  </w:style>
  <w:style w:type="character" w:customStyle="1" w:styleId="3fd">
    <w:name w:val="Текст Знак3"/>
    <w:uiPriority w:val="99"/>
    <w:semiHidden/>
    <w:rsid w:val="00C52DCF"/>
    <w:rPr>
      <w:rFonts w:ascii="Courier New" w:hAnsi="Courier New"/>
      <w:sz w:val="20"/>
      <w:lang w:eastAsia="ar-SA" w:bidi="ar-SA"/>
    </w:rPr>
  </w:style>
  <w:style w:type="paragraph" w:customStyle="1" w:styleId="NoSpacing2">
    <w:name w:val="No Spacing2"/>
    <w:uiPriority w:val="99"/>
    <w:rsid w:val="00C52DCF"/>
    <w:rPr>
      <w:rFonts w:eastAsia="Times New Roman" w:cs="Calibri"/>
      <w:lang w:val="en-US" w:eastAsia="en-US"/>
    </w:rPr>
  </w:style>
  <w:style w:type="paragraph" w:customStyle="1" w:styleId="-310">
    <w:name w:val="Цветной список - Акцент 31"/>
    <w:basedOn w:val="a6"/>
    <w:next w:val="a6"/>
    <w:link w:val="-30"/>
    <w:uiPriority w:val="99"/>
    <w:rsid w:val="00C52DCF"/>
    <w:rPr>
      <w:rFonts w:cs="Times New Roman"/>
      <w:i/>
      <w:color w:val="000000"/>
      <w:sz w:val="20"/>
      <w:szCs w:val="20"/>
      <w:lang w:eastAsia="ru-RU"/>
    </w:rPr>
  </w:style>
  <w:style w:type="character" w:customStyle="1" w:styleId="-30">
    <w:name w:val="Цветной список - Акцент 3 Знак"/>
    <w:link w:val="-310"/>
    <w:uiPriority w:val="99"/>
    <w:locked/>
    <w:rsid w:val="00C52DCF"/>
    <w:rPr>
      <w:i/>
      <w:color w:val="000000"/>
      <w:sz w:val="20"/>
      <w:szCs w:val="20"/>
    </w:rPr>
  </w:style>
  <w:style w:type="paragraph" w:customStyle="1" w:styleId="-311">
    <w:name w:val="Цветная сетка - Акцент 31"/>
    <w:basedOn w:val="a6"/>
    <w:next w:val="a6"/>
    <w:link w:val="-32"/>
    <w:uiPriority w:val="99"/>
    <w:rsid w:val="00C52DCF"/>
    <w:pPr>
      <w:pBdr>
        <w:bottom w:val="single" w:sz="4" w:space="4" w:color="4F81BD"/>
      </w:pBdr>
      <w:spacing w:before="200" w:after="280"/>
      <w:ind w:left="936" w:right="936"/>
    </w:pPr>
    <w:rPr>
      <w:rFonts w:cs="Times New Roman"/>
      <w:b/>
      <w:i/>
      <w:color w:val="4F81BD"/>
      <w:sz w:val="20"/>
      <w:szCs w:val="20"/>
      <w:lang w:eastAsia="ru-RU"/>
    </w:rPr>
  </w:style>
  <w:style w:type="character" w:customStyle="1" w:styleId="-32">
    <w:name w:val="Цветная сетка - Акцент 3 Знак"/>
    <w:link w:val="-311"/>
    <w:uiPriority w:val="99"/>
    <w:locked/>
    <w:rsid w:val="00C52DCF"/>
    <w:rPr>
      <w:b/>
      <w:i/>
      <w:color w:val="4F81BD"/>
      <w:sz w:val="20"/>
      <w:szCs w:val="20"/>
    </w:rPr>
  </w:style>
  <w:style w:type="character" w:customStyle="1" w:styleId="1fffc">
    <w:name w:val="Слабое выделение1"/>
    <w:uiPriority w:val="99"/>
    <w:rsid w:val="00C52DCF"/>
    <w:rPr>
      <w:i/>
      <w:color w:val="808080"/>
    </w:rPr>
  </w:style>
  <w:style w:type="character" w:customStyle="1" w:styleId="1fffd">
    <w:name w:val="Сильное выделение1"/>
    <w:uiPriority w:val="99"/>
    <w:rsid w:val="00C52DCF"/>
    <w:rPr>
      <w:b/>
      <w:i/>
      <w:color w:val="4F81BD"/>
    </w:rPr>
  </w:style>
  <w:style w:type="character" w:customStyle="1" w:styleId="1fffe">
    <w:name w:val="Слабая ссылка1"/>
    <w:uiPriority w:val="99"/>
    <w:rsid w:val="00C52DCF"/>
    <w:rPr>
      <w:smallCaps/>
      <w:color w:val="auto"/>
      <w:u w:val="single"/>
    </w:rPr>
  </w:style>
  <w:style w:type="character" w:customStyle="1" w:styleId="1ffff">
    <w:name w:val="Сильная ссылка1"/>
    <w:uiPriority w:val="99"/>
    <w:rsid w:val="00C52DCF"/>
    <w:rPr>
      <w:b/>
      <w:smallCaps/>
      <w:color w:val="auto"/>
      <w:spacing w:val="5"/>
      <w:u w:val="single"/>
    </w:rPr>
  </w:style>
  <w:style w:type="character" w:customStyle="1" w:styleId="1ffff0">
    <w:name w:val="Название книги1"/>
    <w:uiPriority w:val="99"/>
    <w:rsid w:val="00C52DCF"/>
    <w:rPr>
      <w:b/>
      <w:smallCaps/>
      <w:spacing w:val="5"/>
    </w:rPr>
  </w:style>
  <w:style w:type="paragraph" w:customStyle="1" w:styleId="1ffff1">
    <w:name w:val="Заголовок оглавления1"/>
    <w:basedOn w:val="15"/>
    <w:next w:val="a6"/>
    <w:uiPriority w:val="99"/>
    <w:rsid w:val="00C52DCF"/>
    <w:pPr>
      <w:keepLines/>
      <w:tabs>
        <w:tab w:val="clear" w:pos="432"/>
      </w:tabs>
      <w:suppressAutoHyphens w:val="0"/>
      <w:spacing w:before="480" w:line="276" w:lineRule="auto"/>
      <w:ind w:left="0" w:firstLine="0"/>
      <w:jc w:val="left"/>
      <w:outlineLvl w:val="9"/>
    </w:pPr>
    <w:rPr>
      <w:rFonts w:ascii="Cambria" w:hAnsi="Cambria" w:cs="Cambria"/>
      <w:color w:val="365F91"/>
      <w:sz w:val="28"/>
      <w:szCs w:val="28"/>
      <w:lang w:eastAsia="ru-RU"/>
    </w:rPr>
  </w:style>
  <w:style w:type="character" w:customStyle="1" w:styleId="BodyText2Char1">
    <w:name w:val="Body Text 2 Char1"/>
    <w:uiPriority w:val="99"/>
    <w:semiHidden/>
    <w:rsid w:val="00C52DCF"/>
    <w:rPr>
      <w:sz w:val="24"/>
      <w:lang w:eastAsia="ar-SA" w:bidi="ar-SA"/>
    </w:rPr>
  </w:style>
  <w:style w:type="character" w:customStyle="1" w:styleId="291">
    <w:name w:val="Основной текст 2 Знак9"/>
    <w:uiPriority w:val="99"/>
    <w:semiHidden/>
    <w:rsid w:val="00C52DCF"/>
    <w:rPr>
      <w:sz w:val="24"/>
      <w:lang w:eastAsia="ar-SA" w:bidi="ar-SA"/>
    </w:rPr>
  </w:style>
  <w:style w:type="character" w:customStyle="1" w:styleId="281">
    <w:name w:val="Основной текст 2 Знак8"/>
    <w:uiPriority w:val="99"/>
    <w:semiHidden/>
    <w:rsid w:val="00C52DCF"/>
    <w:rPr>
      <w:sz w:val="24"/>
      <w:lang w:eastAsia="ar-SA" w:bidi="ar-SA"/>
    </w:rPr>
  </w:style>
  <w:style w:type="character" w:customStyle="1" w:styleId="271">
    <w:name w:val="Основной текст 2 Знак7"/>
    <w:uiPriority w:val="99"/>
    <w:semiHidden/>
    <w:rsid w:val="00C52DCF"/>
    <w:rPr>
      <w:sz w:val="24"/>
      <w:lang w:eastAsia="ar-SA" w:bidi="ar-SA"/>
    </w:rPr>
  </w:style>
  <w:style w:type="character" w:customStyle="1" w:styleId="261">
    <w:name w:val="Основной текст 2 Знак6"/>
    <w:uiPriority w:val="99"/>
    <w:semiHidden/>
    <w:rsid w:val="00C52DCF"/>
    <w:rPr>
      <w:sz w:val="24"/>
      <w:lang w:eastAsia="ar-SA" w:bidi="ar-SA"/>
    </w:rPr>
  </w:style>
  <w:style w:type="character" w:customStyle="1" w:styleId="251">
    <w:name w:val="Основной текст 2 Знак5"/>
    <w:uiPriority w:val="99"/>
    <w:semiHidden/>
    <w:rsid w:val="00C52DCF"/>
    <w:rPr>
      <w:sz w:val="24"/>
      <w:lang w:eastAsia="ar-SA" w:bidi="ar-SA"/>
    </w:rPr>
  </w:style>
  <w:style w:type="character" w:customStyle="1" w:styleId="242">
    <w:name w:val="Основной текст 2 Знак4"/>
    <w:uiPriority w:val="99"/>
    <w:semiHidden/>
    <w:rsid w:val="00C52DCF"/>
    <w:rPr>
      <w:sz w:val="24"/>
      <w:lang w:eastAsia="ar-SA" w:bidi="ar-SA"/>
    </w:rPr>
  </w:style>
  <w:style w:type="character" w:customStyle="1" w:styleId="234">
    <w:name w:val="Основной текст 2 Знак3"/>
    <w:uiPriority w:val="99"/>
    <w:semiHidden/>
    <w:rsid w:val="00C52DCF"/>
    <w:rPr>
      <w:sz w:val="24"/>
      <w:lang w:eastAsia="ar-SA" w:bidi="ar-SA"/>
    </w:rPr>
  </w:style>
  <w:style w:type="paragraph" w:customStyle="1" w:styleId="Heading">
    <w:name w:val="Heading"/>
    <w:uiPriority w:val="99"/>
    <w:rsid w:val="00C52DCF"/>
    <w:pPr>
      <w:autoSpaceDE w:val="0"/>
      <w:autoSpaceDN w:val="0"/>
      <w:adjustRightInd w:val="0"/>
    </w:pPr>
    <w:rPr>
      <w:rFonts w:ascii="Arial" w:eastAsia="Times New Roman" w:hAnsi="Arial" w:cs="Arial"/>
      <w:b/>
      <w:bCs/>
    </w:rPr>
  </w:style>
  <w:style w:type="character" w:customStyle="1" w:styleId="afffffffffe">
    <w:name w:val="Цветовое выделение"/>
    <w:uiPriority w:val="99"/>
    <w:rsid w:val="00C52DCF"/>
    <w:rPr>
      <w:b/>
      <w:color w:val="000080"/>
      <w:sz w:val="20"/>
    </w:rPr>
  </w:style>
  <w:style w:type="character" w:customStyle="1" w:styleId="affffffffff">
    <w:name w:val="Продолжение ссылки"/>
    <w:uiPriority w:val="99"/>
    <w:rsid w:val="00C52DCF"/>
    <w:rPr>
      <w:b/>
      <w:color w:val="008000"/>
      <w:sz w:val="20"/>
      <w:u w:val="single"/>
    </w:rPr>
  </w:style>
  <w:style w:type="paragraph" w:customStyle="1" w:styleId="signed">
    <w:name w:val="signed"/>
    <w:basedOn w:val="a6"/>
    <w:uiPriority w:val="99"/>
    <w:rsid w:val="00C52DCF"/>
    <w:pPr>
      <w:spacing w:after="80" w:line="240" w:lineRule="auto"/>
      <w:jc w:val="both"/>
    </w:pPr>
    <w:rPr>
      <w:rFonts w:ascii="TimesET" w:eastAsia="Times New Roman" w:hAnsi="TimesET" w:cs="TimesET"/>
      <w:sz w:val="24"/>
      <w:szCs w:val="24"/>
      <w:lang w:eastAsia="ru-RU"/>
    </w:rPr>
  </w:style>
  <w:style w:type="paragraph" w:customStyle="1" w:styleId="consnonformat0">
    <w:name w:val="consnonformat"/>
    <w:basedOn w:val="a6"/>
    <w:uiPriority w:val="99"/>
    <w:rsid w:val="00C52DCF"/>
    <w:pPr>
      <w:snapToGrid w:val="0"/>
      <w:spacing w:after="0" w:line="240" w:lineRule="auto"/>
    </w:pPr>
    <w:rPr>
      <w:rFonts w:ascii="Courier New" w:eastAsia="Times New Roman" w:hAnsi="Courier New" w:cs="Courier New"/>
      <w:sz w:val="20"/>
      <w:szCs w:val="20"/>
      <w:lang w:eastAsia="ru-RU"/>
    </w:rPr>
  </w:style>
  <w:style w:type="paragraph" w:customStyle="1" w:styleId="a00">
    <w:name w:val="a0"/>
    <w:basedOn w:val="a6"/>
    <w:uiPriority w:val="99"/>
    <w:rsid w:val="00C52DCF"/>
    <w:pPr>
      <w:snapToGrid w:val="0"/>
      <w:spacing w:before="40" w:after="40" w:line="240" w:lineRule="auto"/>
    </w:pPr>
    <w:rPr>
      <w:rFonts w:ascii="Times New Roman" w:eastAsia="Times New Roman" w:hAnsi="Times New Roman" w:cs="Times New Roman"/>
      <w:sz w:val="20"/>
      <w:szCs w:val="20"/>
      <w:lang w:eastAsia="ru-RU"/>
    </w:rPr>
  </w:style>
  <w:style w:type="paragraph" w:customStyle="1" w:styleId="02statia2">
    <w:name w:val="02statia2"/>
    <w:basedOn w:val="a6"/>
    <w:uiPriority w:val="99"/>
    <w:rsid w:val="00C52DCF"/>
    <w:pPr>
      <w:spacing w:before="120" w:after="0" w:line="320" w:lineRule="atLeast"/>
      <w:ind w:left="2020" w:hanging="880"/>
      <w:jc w:val="both"/>
    </w:pPr>
    <w:rPr>
      <w:rFonts w:ascii="GaramondNarrowC" w:eastAsia="Times New Roman" w:hAnsi="GaramondNarrowC" w:cs="GaramondNarrowC"/>
      <w:color w:val="000000"/>
      <w:sz w:val="21"/>
      <w:szCs w:val="21"/>
      <w:lang w:eastAsia="ru-RU"/>
    </w:rPr>
  </w:style>
  <w:style w:type="paragraph" w:customStyle="1" w:styleId="font6">
    <w:name w:val="font6"/>
    <w:basedOn w:val="a6"/>
    <w:uiPriority w:val="99"/>
    <w:rsid w:val="00C52DCF"/>
    <w:pPr>
      <w:spacing w:before="100" w:beforeAutospacing="1" w:after="100" w:afterAutospacing="1" w:line="240" w:lineRule="auto"/>
    </w:pPr>
    <w:rPr>
      <w:rFonts w:ascii="Times New Roman" w:eastAsia="Times New Roman" w:hAnsi="Times New Roman" w:cs="Times New Roman"/>
      <w:i/>
      <w:iCs/>
      <w:sz w:val="12"/>
      <w:szCs w:val="12"/>
      <w:lang w:eastAsia="ru-RU"/>
    </w:rPr>
  </w:style>
  <w:style w:type="paragraph" w:customStyle="1" w:styleId="5b">
    <w:name w:val="çàãîëîâîê 5"/>
    <w:basedOn w:val="a6"/>
    <w:next w:val="a6"/>
    <w:uiPriority w:val="99"/>
    <w:rsid w:val="00C52DCF"/>
    <w:pPr>
      <w:keepNext/>
      <w:tabs>
        <w:tab w:val="left" w:pos="426"/>
      </w:tabs>
      <w:spacing w:before="120" w:after="0" w:line="240" w:lineRule="auto"/>
      <w:jc w:val="center"/>
    </w:pPr>
    <w:rPr>
      <w:rFonts w:ascii="Times New Roman" w:eastAsia="Times New Roman" w:hAnsi="Times New Roman" w:cs="Times New Roman"/>
      <w:b/>
      <w:bCs/>
      <w:sz w:val="24"/>
      <w:szCs w:val="24"/>
      <w:lang w:eastAsia="ru-RU"/>
    </w:rPr>
  </w:style>
  <w:style w:type="character" w:customStyle="1" w:styleId="416">
    <w:name w:val="Заголовок 4 Знак1"/>
    <w:aliases w:val="Заголовок 4 (Приложение) Знак1,heading 4 Знак1"/>
    <w:rsid w:val="00C52DCF"/>
    <w:rPr>
      <w:rFonts w:ascii="Cambria" w:hAnsi="Cambria"/>
      <w:b/>
      <w:i/>
      <w:color w:val="4F81BD"/>
      <w:sz w:val="22"/>
      <w:lang w:eastAsia="en-US"/>
    </w:rPr>
  </w:style>
  <w:style w:type="paragraph" w:styleId="affffffffff0">
    <w:name w:val="table of figures"/>
    <w:basedOn w:val="a6"/>
    <w:next w:val="a6"/>
    <w:uiPriority w:val="99"/>
    <w:semiHidden/>
    <w:locked/>
    <w:rsid w:val="00C52DCF"/>
    <w:pPr>
      <w:spacing w:after="0" w:line="240" w:lineRule="auto"/>
      <w:ind w:left="560" w:hanging="560"/>
      <w:jc w:val="both"/>
    </w:pPr>
    <w:rPr>
      <w:rFonts w:ascii="Times New Roman" w:eastAsia="Times New Roman" w:hAnsi="Times New Roman" w:cs="Times New Roman"/>
      <w:sz w:val="24"/>
      <w:szCs w:val="24"/>
      <w:lang w:eastAsia="ru-RU"/>
    </w:rPr>
  </w:style>
  <w:style w:type="character" w:customStyle="1" w:styleId="BodyTextFirstIndentChar1">
    <w:name w:val="Body Text First Indent Char1"/>
    <w:uiPriority w:val="99"/>
    <w:semiHidden/>
    <w:rsid w:val="00C52DCF"/>
    <w:rPr>
      <w:sz w:val="24"/>
      <w:lang w:eastAsia="ar-SA" w:bidi="ar-SA"/>
    </w:rPr>
  </w:style>
  <w:style w:type="character" w:customStyle="1" w:styleId="1ffff2">
    <w:name w:val="Красная строка Знак1"/>
    <w:uiPriority w:val="99"/>
    <w:semiHidden/>
    <w:rsid w:val="00C52DCF"/>
    <w:rPr>
      <w:sz w:val="24"/>
      <w:lang w:eastAsia="ar-SA" w:bidi="ar-SA"/>
    </w:rPr>
  </w:style>
  <w:style w:type="character" w:customStyle="1" w:styleId="161">
    <w:name w:val="Красная строка Знак16"/>
    <w:uiPriority w:val="99"/>
    <w:semiHidden/>
    <w:rsid w:val="00C52DCF"/>
    <w:rPr>
      <w:sz w:val="24"/>
      <w:lang w:eastAsia="ar-SA" w:bidi="ar-SA"/>
    </w:rPr>
  </w:style>
  <w:style w:type="character" w:customStyle="1" w:styleId="152">
    <w:name w:val="Красная строка Знак15"/>
    <w:uiPriority w:val="99"/>
    <w:semiHidden/>
    <w:rsid w:val="00C52DCF"/>
    <w:rPr>
      <w:sz w:val="24"/>
      <w:lang w:eastAsia="ar-SA" w:bidi="ar-SA"/>
    </w:rPr>
  </w:style>
  <w:style w:type="character" w:customStyle="1" w:styleId="142">
    <w:name w:val="Красная строка Знак14"/>
    <w:uiPriority w:val="99"/>
    <w:semiHidden/>
    <w:rsid w:val="00C52DCF"/>
    <w:rPr>
      <w:sz w:val="24"/>
      <w:lang w:eastAsia="ar-SA" w:bidi="ar-SA"/>
    </w:rPr>
  </w:style>
  <w:style w:type="character" w:customStyle="1" w:styleId="133">
    <w:name w:val="Красная строка Знак13"/>
    <w:uiPriority w:val="99"/>
    <w:semiHidden/>
    <w:rsid w:val="00C52DCF"/>
    <w:rPr>
      <w:sz w:val="24"/>
      <w:lang w:eastAsia="ar-SA" w:bidi="ar-SA"/>
    </w:rPr>
  </w:style>
  <w:style w:type="character" w:customStyle="1" w:styleId="123">
    <w:name w:val="Красная строка Знак12"/>
    <w:uiPriority w:val="99"/>
    <w:semiHidden/>
    <w:rsid w:val="00C52DCF"/>
    <w:rPr>
      <w:sz w:val="24"/>
      <w:lang w:eastAsia="ar-SA" w:bidi="ar-SA"/>
    </w:rPr>
  </w:style>
  <w:style w:type="character" w:customStyle="1" w:styleId="11a">
    <w:name w:val="Красная строка Знак11"/>
    <w:uiPriority w:val="99"/>
    <w:semiHidden/>
    <w:rsid w:val="00C52DCF"/>
    <w:rPr>
      <w:sz w:val="24"/>
      <w:lang w:eastAsia="ar-SA" w:bidi="ar-SA"/>
    </w:rPr>
  </w:style>
  <w:style w:type="character" w:customStyle="1" w:styleId="BodyTextFirstIndent2Char1">
    <w:name w:val="Body Text First Indent 2 Char1"/>
    <w:uiPriority w:val="99"/>
    <w:semiHidden/>
    <w:rsid w:val="00C52DCF"/>
    <w:rPr>
      <w:sz w:val="24"/>
      <w:lang w:eastAsia="ar-SA" w:bidi="ar-SA"/>
    </w:rPr>
  </w:style>
  <w:style w:type="character" w:customStyle="1" w:styleId="21e">
    <w:name w:val="Красная строка 2 Знак1"/>
    <w:uiPriority w:val="99"/>
    <w:semiHidden/>
    <w:rsid w:val="00C52DCF"/>
    <w:rPr>
      <w:sz w:val="24"/>
      <w:lang w:eastAsia="ar-SA" w:bidi="ar-SA"/>
    </w:rPr>
  </w:style>
  <w:style w:type="character" w:customStyle="1" w:styleId="2160">
    <w:name w:val="Красная строка 2 Знак16"/>
    <w:uiPriority w:val="99"/>
    <w:semiHidden/>
    <w:rsid w:val="00C52DCF"/>
    <w:rPr>
      <w:sz w:val="24"/>
      <w:lang w:eastAsia="ar-SA" w:bidi="ar-SA"/>
    </w:rPr>
  </w:style>
  <w:style w:type="character" w:customStyle="1" w:styleId="2150">
    <w:name w:val="Красная строка 2 Знак15"/>
    <w:uiPriority w:val="99"/>
    <w:semiHidden/>
    <w:rsid w:val="00C52DCF"/>
    <w:rPr>
      <w:sz w:val="24"/>
      <w:lang w:eastAsia="ar-SA" w:bidi="ar-SA"/>
    </w:rPr>
  </w:style>
  <w:style w:type="character" w:customStyle="1" w:styleId="2140">
    <w:name w:val="Красная строка 2 Знак14"/>
    <w:uiPriority w:val="99"/>
    <w:semiHidden/>
    <w:rsid w:val="00C52DCF"/>
    <w:rPr>
      <w:sz w:val="24"/>
      <w:lang w:eastAsia="ar-SA" w:bidi="ar-SA"/>
    </w:rPr>
  </w:style>
  <w:style w:type="character" w:customStyle="1" w:styleId="2130">
    <w:name w:val="Красная строка 2 Знак13"/>
    <w:uiPriority w:val="99"/>
    <w:semiHidden/>
    <w:rsid w:val="00C52DCF"/>
    <w:rPr>
      <w:sz w:val="24"/>
      <w:lang w:eastAsia="ar-SA" w:bidi="ar-SA"/>
    </w:rPr>
  </w:style>
  <w:style w:type="character" w:customStyle="1" w:styleId="2120">
    <w:name w:val="Красная строка 2 Знак12"/>
    <w:uiPriority w:val="99"/>
    <w:semiHidden/>
    <w:rsid w:val="00C52DCF"/>
    <w:rPr>
      <w:sz w:val="24"/>
      <w:lang w:eastAsia="ar-SA" w:bidi="ar-SA"/>
    </w:rPr>
  </w:style>
  <w:style w:type="character" w:customStyle="1" w:styleId="2111">
    <w:name w:val="Красная строка 2 Знак11"/>
    <w:uiPriority w:val="99"/>
    <w:semiHidden/>
    <w:rsid w:val="00C52DCF"/>
    <w:rPr>
      <w:sz w:val="24"/>
      <w:lang w:eastAsia="ar-SA" w:bidi="ar-SA"/>
    </w:rPr>
  </w:style>
  <w:style w:type="character" w:customStyle="1" w:styleId="NoteHeadingChar1">
    <w:name w:val="Note Heading Char1"/>
    <w:uiPriority w:val="99"/>
    <w:semiHidden/>
    <w:rsid w:val="00C52DCF"/>
    <w:rPr>
      <w:sz w:val="24"/>
      <w:lang w:eastAsia="ar-SA" w:bidi="ar-SA"/>
    </w:rPr>
  </w:style>
  <w:style w:type="character" w:customStyle="1" w:styleId="97">
    <w:name w:val="Заголовок записки Знак9"/>
    <w:uiPriority w:val="99"/>
    <w:semiHidden/>
    <w:rsid w:val="00C52DCF"/>
    <w:rPr>
      <w:sz w:val="24"/>
      <w:lang w:eastAsia="ar-SA" w:bidi="ar-SA"/>
    </w:rPr>
  </w:style>
  <w:style w:type="character" w:customStyle="1" w:styleId="86">
    <w:name w:val="Заголовок записки Знак8"/>
    <w:uiPriority w:val="99"/>
    <w:semiHidden/>
    <w:rsid w:val="00C52DCF"/>
    <w:rPr>
      <w:sz w:val="24"/>
      <w:lang w:eastAsia="ar-SA" w:bidi="ar-SA"/>
    </w:rPr>
  </w:style>
  <w:style w:type="character" w:customStyle="1" w:styleId="77">
    <w:name w:val="Заголовок записки Знак7"/>
    <w:uiPriority w:val="99"/>
    <w:semiHidden/>
    <w:rsid w:val="00C52DCF"/>
    <w:rPr>
      <w:sz w:val="24"/>
      <w:lang w:eastAsia="ar-SA" w:bidi="ar-SA"/>
    </w:rPr>
  </w:style>
  <w:style w:type="character" w:customStyle="1" w:styleId="67">
    <w:name w:val="Заголовок записки Знак6"/>
    <w:uiPriority w:val="99"/>
    <w:semiHidden/>
    <w:rsid w:val="00C52DCF"/>
    <w:rPr>
      <w:sz w:val="24"/>
      <w:lang w:eastAsia="ar-SA" w:bidi="ar-SA"/>
    </w:rPr>
  </w:style>
  <w:style w:type="character" w:customStyle="1" w:styleId="5c">
    <w:name w:val="Заголовок записки Знак5"/>
    <w:uiPriority w:val="99"/>
    <w:semiHidden/>
    <w:rsid w:val="00C52DCF"/>
    <w:rPr>
      <w:sz w:val="24"/>
      <w:lang w:eastAsia="ar-SA" w:bidi="ar-SA"/>
    </w:rPr>
  </w:style>
  <w:style w:type="character" w:customStyle="1" w:styleId="4f1">
    <w:name w:val="Заголовок записки Знак4"/>
    <w:uiPriority w:val="99"/>
    <w:semiHidden/>
    <w:rsid w:val="00C52DCF"/>
    <w:rPr>
      <w:sz w:val="24"/>
      <w:lang w:eastAsia="ar-SA" w:bidi="ar-SA"/>
    </w:rPr>
  </w:style>
  <w:style w:type="character" w:customStyle="1" w:styleId="3fe">
    <w:name w:val="Заголовок записки Знак3"/>
    <w:uiPriority w:val="99"/>
    <w:semiHidden/>
    <w:rsid w:val="00C52DCF"/>
    <w:rPr>
      <w:sz w:val="24"/>
      <w:lang w:eastAsia="ar-SA" w:bidi="ar-SA"/>
    </w:rPr>
  </w:style>
  <w:style w:type="character" w:customStyle="1" w:styleId="1ffff3">
    <w:name w:val="Заголовок записки Знак1"/>
    <w:uiPriority w:val="99"/>
    <w:rsid w:val="00C52DCF"/>
    <w:rPr>
      <w:sz w:val="24"/>
      <w:lang w:eastAsia="ar-SA" w:bidi="ar-SA"/>
    </w:rPr>
  </w:style>
  <w:style w:type="character" w:customStyle="1" w:styleId="BodyTextIndent3Char1">
    <w:name w:val="Body Text Indent 3 Char1"/>
    <w:uiPriority w:val="99"/>
    <w:semiHidden/>
    <w:rsid w:val="00C52DCF"/>
    <w:rPr>
      <w:sz w:val="16"/>
      <w:lang w:eastAsia="ar-SA" w:bidi="ar-SA"/>
    </w:rPr>
  </w:style>
  <w:style w:type="character" w:customStyle="1" w:styleId="390">
    <w:name w:val="Основной текст с отступом 3 Знак9"/>
    <w:uiPriority w:val="99"/>
    <w:semiHidden/>
    <w:rsid w:val="00C52DCF"/>
    <w:rPr>
      <w:sz w:val="16"/>
      <w:lang w:eastAsia="ar-SA" w:bidi="ar-SA"/>
    </w:rPr>
  </w:style>
  <w:style w:type="character" w:customStyle="1" w:styleId="380">
    <w:name w:val="Основной текст с отступом 3 Знак8"/>
    <w:uiPriority w:val="99"/>
    <w:semiHidden/>
    <w:rsid w:val="00C52DCF"/>
    <w:rPr>
      <w:sz w:val="16"/>
      <w:lang w:eastAsia="ar-SA" w:bidi="ar-SA"/>
    </w:rPr>
  </w:style>
  <w:style w:type="character" w:customStyle="1" w:styleId="370">
    <w:name w:val="Основной текст с отступом 3 Знак7"/>
    <w:uiPriority w:val="99"/>
    <w:semiHidden/>
    <w:rsid w:val="00C52DCF"/>
    <w:rPr>
      <w:sz w:val="16"/>
      <w:lang w:eastAsia="ar-SA" w:bidi="ar-SA"/>
    </w:rPr>
  </w:style>
  <w:style w:type="character" w:customStyle="1" w:styleId="361">
    <w:name w:val="Основной текст с отступом 3 Знак6"/>
    <w:uiPriority w:val="99"/>
    <w:semiHidden/>
    <w:rsid w:val="00C52DCF"/>
    <w:rPr>
      <w:sz w:val="16"/>
      <w:lang w:eastAsia="ar-SA" w:bidi="ar-SA"/>
    </w:rPr>
  </w:style>
  <w:style w:type="character" w:customStyle="1" w:styleId="351">
    <w:name w:val="Основной текст с отступом 3 Знак5"/>
    <w:uiPriority w:val="99"/>
    <w:semiHidden/>
    <w:rsid w:val="00C52DCF"/>
    <w:rPr>
      <w:sz w:val="16"/>
      <w:lang w:eastAsia="ar-SA" w:bidi="ar-SA"/>
    </w:rPr>
  </w:style>
  <w:style w:type="character" w:customStyle="1" w:styleId="341">
    <w:name w:val="Основной текст с отступом 3 Знак4"/>
    <w:uiPriority w:val="99"/>
    <w:semiHidden/>
    <w:rsid w:val="00C52DCF"/>
    <w:rPr>
      <w:sz w:val="16"/>
      <w:lang w:eastAsia="ar-SA" w:bidi="ar-SA"/>
    </w:rPr>
  </w:style>
  <w:style w:type="character" w:customStyle="1" w:styleId="331">
    <w:name w:val="Основной текст с отступом 3 Знак3"/>
    <w:uiPriority w:val="99"/>
    <w:semiHidden/>
    <w:rsid w:val="00C52DCF"/>
    <w:rPr>
      <w:sz w:val="16"/>
      <w:lang w:eastAsia="ar-SA" w:bidi="ar-SA"/>
    </w:rPr>
  </w:style>
  <w:style w:type="paragraph" w:customStyle="1" w:styleId="NoSpacing3">
    <w:name w:val="No Spacing3"/>
    <w:uiPriority w:val="99"/>
    <w:rsid w:val="00C52DCF"/>
    <w:rPr>
      <w:rFonts w:ascii="Times New Roman" w:eastAsia="Times New Roman" w:hAnsi="Times New Roman"/>
      <w:sz w:val="24"/>
      <w:szCs w:val="24"/>
    </w:rPr>
  </w:style>
  <w:style w:type="paragraph" w:customStyle="1" w:styleId="-312">
    <w:name w:val="Светлый список - Акцент 31"/>
    <w:uiPriority w:val="99"/>
    <w:semiHidden/>
    <w:rsid w:val="00C52DCF"/>
    <w:rPr>
      <w:rFonts w:ascii="Times New Roman" w:eastAsia="Times New Roman" w:hAnsi="Times New Roman"/>
      <w:lang w:eastAsia="en-US"/>
    </w:rPr>
  </w:style>
  <w:style w:type="character" w:customStyle="1" w:styleId="-33">
    <w:name w:val="Светлая сетка - Акцент 3 Знак"/>
    <w:link w:val="-313"/>
    <w:uiPriority w:val="99"/>
    <w:locked/>
    <w:rsid w:val="00C52DCF"/>
    <w:rPr>
      <w:sz w:val="20"/>
      <w:szCs w:val="20"/>
    </w:rPr>
  </w:style>
  <w:style w:type="paragraph" w:customStyle="1" w:styleId="-313">
    <w:name w:val="Светлая сетка - Акцент 31"/>
    <w:basedOn w:val="a6"/>
    <w:link w:val="-33"/>
    <w:uiPriority w:val="99"/>
    <w:rsid w:val="00C52DCF"/>
    <w:pPr>
      <w:spacing w:after="160" w:line="252" w:lineRule="auto"/>
      <w:ind w:left="720"/>
      <w:jc w:val="both"/>
    </w:pPr>
    <w:rPr>
      <w:rFonts w:cs="Times New Roman"/>
      <w:sz w:val="20"/>
      <w:szCs w:val="20"/>
      <w:lang w:eastAsia="ru-RU"/>
    </w:rPr>
  </w:style>
  <w:style w:type="paragraph" w:customStyle="1" w:styleId="TOCHeading1">
    <w:name w:val="TOC Heading1"/>
    <w:basedOn w:val="15"/>
    <w:next w:val="a6"/>
    <w:uiPriority w:val="99"/>
    <w:semiHidden/>
    <w:rsid w:val="00C52DCF"/>
    <w:pPr>
      <w:keepLines/>
      <w:numPr>
        <w:numId w:val="6"/>
      </w:numPr>
      <w:suppressAutoHyphens w:val="0"/>
      <w:spacing w:before="480" w:line="276" w:lineRule="auto"/>
      <w:jc w:val="left"/>
      <w:outlineLvl w:val="9"/>
    </w:pPr>
    <w:rPr>
      <w:rFonts w:ascii="Cambria" w:hAnsi="Cambria" w:cs="Cambria"/>
      <w:color w:val="365F91"/>
      <w:sz w:val="28"/>
      <w:szCs w:val="28"/>
      <w:lang w:eastAsia="ru-RU"/>
    </w:rPr>
  </w:style>
  <w:style w:type="paragraph" w:customStyle="1" w:styleId="affffffffff1">
    <w:name w:val="Комментарий"/>
    <w:basedOn w:val="a6"/>
    <w:uiPriority w:val="99"/>
    <w:semiHidden/>
    <w:rsid w:val="00C52DCF"/>
    <w:pPr>
      <w:spacing w:before="100" w:beforeAutospacing="1" w:after="100" w:afterAutospacing="1" w:line="240" w:lineRule="auto"/>
      <w:jc w:val="both"/>
    </w:pPr>
    <w:rPr>
      <w:rFonts w:ascii="Times New Roman" w:eastAsia="Times New Roman" w:hAnsi="Times New Roman" w:cs="Times New Roman"/>
      <w:i/>
      <w:iCs/>
    </w:rPr>
  </w:style>
  <w:style w:type="paragraph" w:customStyle="1" w:styleId="affffffffff2">
    <w:name w:val="Часть"/>
    <w:basedOn w:val="a6"/>
    <w:uiPriority w:val="99"/>
    <w:semiHidden/>
    <w:rsid w:val="00C52DCF"/>
    <w:pPr>
      <w:spacing w:after="60" w:line="240" w:lineRule="auto"/>
      <w:jc w:val="center"/>
    </w:pPr>
    <w:rPr>
      <w:rFonts w:ascii="Arial" w:eastAsia="Times New Roman" w:hAnsi="Arial" w:cs="Arial"/>
      <w:b/>
      <w:bCs/>
      <w:caps/>
      <w:sz w:val="32"/>
      <w:szCs w:val="32"/>
      <w:lang w:eastAsia="ru-RU"/>
    </w:rPr>
  </w:style>
  <w:style w:type="paragraph" w:customStyle="1" w:styleId="affffffffff3">
    <w:name w:val="Îáû÷íûé"/>
    <w:uiPriority w:val="99"/>
    <w:semiHidden/>
    <w:rsid w:val="00C52DCF"/>
    <w:rPr>
      <w:rFonts w:ascii="Times New Roman" w:eastAsia="Times New Roman" w:hAnsi="Times New Roman"/>
      <w:sz w:val="20"/>
      <w:szCs w:val="20"/>
    </w:rPr>
  </w:style>
  <w:style w:type="character" w:customStyle="1" w:styleId="2d">
    <w:name w:val="Стиль2 Знак"/>
    <w:link w:val="21"/>
    <w:locked/>
    <w:rsid w:val="00C52DCF"/>
    <w:rPr>
      <w:rFonts w:ascii="Times New Roman" w:eastAsia="Times New Roman" w:hAnsi="Times New Roman"/>
      <w:b/>
      <w:sz w:val="24"/>
      <w:szCs w:val="20"/>
    </w:rPr>
  </w:style>
  <w:style w:type="paragraph" w:customStyle="1" w:styleId="Normal2">
    <w:name w:val="Normal2"/>
    <w:uiPriority w:val="99"/>
    <w:semiHidden/>
    <w:rsid w:val="00C52DCF"/>
    <w:pPr>
      <w:widowControl w:val="0"/>
      <w:snapToGrid w:val="0"/>
      <w:spacing w:line="252" w:lineRule="auto"/>
      <w:ind w:firstLine="280"/>
      <w:jc w:val="both"/>
    </w:pPr>
    <w:rPr>
      <w:rFonts w:ascii="Times New Roman" w:eastAsia="Times New Roman" w:hAnsi="Times New Roman"/>
      <w:sz w:val="18"/>
      <w:szCs w:val="18"/>
    </w:rPr>
  </w:style>
  <w:style w:type="paragraph" w:customStyle="1" w:styleId="affffffffff4">
    <w:name w:val="бычный"/>
    <w:uiPriority w:val="99"/>
    <w:semiHidden/>
    <w:rsid w:val="00C52DCF"/>
    <w:pPr>
      <w:widowControl w:val="0"/>
    </w:pPr>
    <w:rPr>
      <w:rFonts w:ascii="Times New Roman" w:eastAsia="Times New Roman" w:hAnsi="Times New Roman"/>
      <w:sz w:val="20"/>
      <w:szCs w:val="20"/>
      <w:lang w:val="en-US"/>
    </w:rPr>
  </w:style>
  <w:style w:type="paragraph" w:customStyle="1" w:styleId="1ffff4">
    <w:name w:val="*** Текст 1"/>
    <w:basedOn w:val="a6"/>
    <w:uiPriority w:val="99"/>
    <w:semiHidden/>
    <w:rsid w:val="00C52DCF"/>
    <w:pPr>
      <w:keepLines/>
      <w:tabs>
        <w:tab w:val="num" w:pos="643"/>
      </w:tabs>
      <w:spacing w:before="120" w:after="0" w:line="240" w:lineRule="auto"/>
      <w:ind w:left="643" w:hanging="360"/>
      <w:jc w:val="both"/>
    </w:pPr>
    <w:rPr>
      <w:rFonts w:ascii="Times New Roman" w:eastAsia="Times New Roman" w:hAnsi="Times New Roman" w:cs="Times New Roman"/>
      <w:sz w:val="24"/>
      <w:szCs w:val="24"/>
      <w:lang w:eastAsia="ru-RU"/>
    </w:rPr>
  </w:style>
  <w:style w:type="paragraph" w:customStyle="1" w:styleId="1ffff5">
    <w:name w:val="Знак1 Знак Знак Знак Знак Знак Знак"/>
    <w:basedOn w:val="a6"/>
    <w:uiPriority w:val="99"/>
    <w:semiHidden/>
    <w:rsid w:val="00C52DCF"/>
    <w:pPr>
      <w:spacing w:after="160" w:line="240" w:lineRule="exact"/>
    </w:pPr>
    <w:rPr>
      <w:rFonts w:ascii="Times New Roman" w:eastAsia="Times New Roman" w:hAnsi="Times New Roman" w:cs="Times New Roman"/>
      <w:sz w:val="20"/>
      <w:szCs w:val="20"/>
      <w:lang w:eastAsia="zh-CN"/>
    </w:rPr>
  </w:style>
  <w:style w:type="paragraph" w:customStyle="1" w:styleId="1ffff6">
    <w:name w:val="Знак1 Знак Знак Знак"/>
    <w:basedOn w:val="a6"/>
    <w:uiPriority w:val="99"/>
    <w:semiHidden/>
    <w:rsid w:val="00C52DCF"/>
    <w:pPr>
      <w:spacing w:after="160" w:line="240" w:lineRule="exact"/>
    </w:pPr>
    <w:rPr>
      <w:rFonts w:ascii="Times New Roman" w:eastAsia="Times New Roman" w:hAnsi="Times New Roman" w:cs="Times New Roman"/>
      <w:sz w:val="20"/>
      <w:szCs w:val="20"/>
      <w:lang w:eastAsia="zh-CN"/>
    </w:rPr>
  </w:style>
  <w:style w:type="paragraph" w:customStyle="1" w:styleId="2ff7">
    <w:name w:val="Знак Знак Знак2 Знак"/>
    <w:basedOn w:val="a6"/>
    <w:uiPriority w:val="99"/>
    <w:semiHidden/>
    <w:rsid w:val="00C52DC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nformat">
    <w:name w:val="Nonformat"/>
    <w:basedOn w:val="a6"/>
    <w:uiPriority w:val="99"/>
    <w:semiHidden/>
    <w:rsid w:val="00C52DCF"/>
    <w:pPr>
      <w:widowControl w:val="0"/>
      <w:spacing w:after="0" w:line="240" w:lineRule="auto"/>
    </w:pPr>
    <w:rPr>
      <w:rFonts w:ascii="Consultant" w:eastAsia="Times New Roman" w:hAnsi="Consultant" w:cs="Consultant"/>
      <w:sz w:val="20"/>
      <w:szCs w:val="20"/>
      <w:lang w:eastAsia="ru-RU"/>
    </w:rPr>
  </w:style>
  <w:style w:type="paragraph" w:customStyle="1" w:styleId="iauiAI">
    <w:name w:val="iau?i AI"/>
    <w:basedOn w:val="a6"/>
    <w:uiPriority w:val="99"/>
    <w:semiHidden/>
    <w:rsid w:val="00C52DCF"/>
    <w:pPr>
      <w:widowControl w:val="0"/>
      <w:overflowPunct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21">
    <w:name w:val="Средняя сетка 1 - Акцент 21"/>
    <w:basedOn w:val="a6"/>
    <w:uiPriority w:val="99"/>
    <w:semiHidden/>
    <w:rsid w:val="00C52DCF"/>
    <w:pPr>
      <w:ind w:left="720"/>
    </w:pPr>
    <w:rPr>
      <w:rFonts w:eastAsia="Times New Roman"/>
    </w:rPr>
  </w:style>
  <w:style w:type="paragraph" w:customStyle="1" w:styleId="preformat0">
    <w:name w:val="preformat"/>
    <w:basedOn w:val="a6"/>
    <w:uiPriority w:val="99"/>
    <w:semiHidden/>
    <w:rsid w:val="00C52DCF"/>
    <w:pPr>
      <w:snapToGrid w:val="0"/>
      <w:spacing w:after="0" w:line="240" w:lineRule="auto"/>
    </w:pPr>
    <w:rPr>
      <w:rFonts w:ascii="Courier New" w:eastAsia="Times New Roman" w:hAnsi="Courier New" w:cs="Courier New"/>
      <w:sz w:val="20"/>
      <w:szCs w:val="20"/>
      <w:lang w:eastAsia="ru-RU"/>
    </w:rPr>
  </w:style>
  <w:style w:type="paragraph" w:customStyle="1" w:styleId="252">
    <w:name w:val="Основной текст с отступом 25"/>
    <w:basedOn w:val="a6"/>
    <w:uiPriority w:val="99"/>
    <w:semiHidden/>
    <w:rsid w:val="00C52DCF"/>
    <w:pPr>
      <w:spacing w:after="120" w:line="480" w:lineRule="auto"/>
      <w:ind w:left="283"/>
      <w:jc w:val="both"/>
    </w:pPr>
    <w:rPr>
      <w:rFonts w:ascii="Times New Roman" w:eastAsia="Times New Roman" w:hAnsi="Times New Roman" w:cs="Times New Roman"/>
      <w:sz w:val="24"/>
      <w:szCs w:val="24"/>
      <w:lang w:eastAsia="ar-SA"/>
    </w:rPr>
  </w:style>
  <w:style w:type="paragraph" w:customStyle="1" w:styleId="affffffffff5">
    <w:name w:val="регистрационные поля"/>
    <w:basedOn w:val="a6"/>
    <w:uiPriority w:val="99"/>
    <w:semiHidden/>
    <w:rsid w:val="00C52DCF"/>
    <w:pPr>
      <w:spacing w:after="0" w:line="240" w:lineRule="exact"/>
      <w:jc w:val="center"/>
    </w:pPr>
    <w:rPr>
      <w:rFonts w:ascii="Times New Roman" w:eastAsia="Times New Roman" w:hAnsi="Times New Roman" w:cs="Times New Roman"/>
      <w:sz w:val="28"/>
      <w:szCs w:val="28"/>
      <w:lang w:val="en-US" w:eastAsia="ru-RU"/>
    </w:rPr>
  </w:style>
  <w:style w:type="character" w:customStyle="1" w:styleId="afffffff0">
    <w:name w:val="Без интервала Знак"/>
    <w:link w:val="1fff"/>
    <w:uiPriority w:val="99"/>
    <w:locked/>
    <w:rsid w:val="00C52DCF"/>
    <w:rPr>
      <w:sz w:val="20"/>
      <w:szCs w:val="20"/>
    </w:rPr>
  </w:style>
  <w:style w:type="paragraph" w:customStyle="1" w:styleId="3ff">
    <w:name w:val="3"/>
    <w:basedOn w:val="a6"/>
    <w:uiPriority w:val="99"/>
    <w:semiHidden/>
    <w:rsid w:val="00C52DCF"/>
    <w:pPr>
      <w:spacing w:after="0" w:line="240" w:lineRule="auto"/>
      <w:jc w:val="both"/>
    </w:pPr>
    <w:rPr>
      <w:rFonts w:ascii="Times New Roman" w:eastAsia="Times New Roman" w:hAnsi="Times New Roman" w:cs="Times New Roman"/>
      <w:sz w:val="24"/>
      <w:szCs w:val="24"/>
      <w:lang w:eastAsia="ru-RU"/>
    </w:rPr>
  </w:style>
  <w:style w:type="paragraph" w:customStyle="1" w:styleId="affffffffff6">
    <w:name w:val="Обычный.Нормальный"/>
    <w:uiPriority w:val="99"/>
    <w:semiHidden/>
    <w:rsid w:val="00C52DCF"/>
    <w:pPr>
      <w:widowControl w:val="0"/>
    </w:pPr>
    <w:rPr>
      <w:rFonts w:ascii="Times New Roman" w:eastAsia="Times New Roman" w:hAnsi="Times New Roman"/>
      <w:sz w:val="20"/>
      <w:szCs w:val="20"/>
    </w:rPr>
  </w:style>
  <w:style w:type="paragraph" w:customStyle="1" w:styleId="ListParagraph2">
    <w:name w:val="List Paragraph2"/>
    <w:basedOn w:val="a6"/>
    <w:uiPriority w:val="99"/>
    <w:semiHidden/>
    <w:rsid w:val="00C52DCF"/>
    <w:pPr>
      <w:ind w:left="720"/>
      <w:jc w:val="both"/>
    </w:pPr>
    <w:rPr>
      <w:rFonts w:ascii="Times New Roman" w:eastAsia="Times New Roman" w:hAnsi="Times New Roman" w:cs="Times New Roman"/>
      <w:lang w:eastAsia="ru-RU"/>
    </w:rPr>
  </w:style>
  <w:style w:type="paragraph" w:customStyle="1" w:styleId="affffffffff7">
    <w:name w:val="Примечание"/>
    <w:basedOn w:val="a6"/>
    <w:next w:val="a6"/>
    <w:uiPriority w:val="99"/>
    <w:semiHidden/>
    <w:rsid w:val="00C52DCF"/>
    <w:pPr>
      <w:spacing w:after="0" w:line="240" w:lineRule="auto"/>
      <w:jc w:val="both"/>
    </w:pPr>
    <w:rPr>
      <w:rFonts w:ascii="Times New Roman" w:eastAsia="Times New Roman" w:hAnsi="Times New Roman" w:cs="Times New Roman"/>
      <w:b/>
      <w:bCs/>
      <w:i/>
      <w:iCs/>
      <w:sz w:val="24"/>
      <w:szCs w:val="24"/>
      <w:lang w:eastAsia="ru-RU"/>
    </w:rPr>
  </w:style>
  <w:style w:type="paragraph" w:customStyle="1" w:styleId="affffffffff8">
    <w:name w:val="Примечание_текст"/>
    <w:basedOn w:val="a6"/>
    <w:uiPriority w:val="99"/>
    <w:semiHidden/>
    <w:rsid w:val="00C52DCF"/>
    <w:pPr>
      <w:spacing w:after="0" w:line="240" w:lineRule="auto"/>
      <w:ind w:left="720"/>
      <w:jc w:val="both"/>
    </w:pPr>
    <w:rPr>
      <w:rFonts w:ascii="Times New Roman" w:eastAsia="Times New Roman" w:hAnsi="Times New Roman" w:cs="Times New Roman"/>
      <w:i/>
      <w:iCs/>
      <w:lang w:eastAsia="ru-RU"/>
    </w:rPr>
  </w:style>
  <w:style w:type="character" w:customStyle="1" w:styleId="affffffffff9">
    <w:name w:val="Список: маркер Знак"/>
    <w:link w:val="a5"/>
    <w:uiPriority w:val="99"/>
    <w:semiHidden/>
    <w:locked/>
    <w:rsid w:val="00C52DCF"/>
    <w:rPr>
      <w:sz w:val="24"/>
      <w:szCs w:val="24"/>
      <w:lang w:val="en-US"/>
    </w:rPr>
  </w:style>
  <w:style w:type="paragraph" w:customStyle="1" w:styleId="a5">
    <w:name w:val="Список: маркер"/>
    <w:basedOn w:val="a6"/>
    <w:link w:val="affffffffff9"/>
    <w:uiPriority w:val="99"/>
    <w:semiHidden/>
    <w:rsid w:val="00C52DCF"/>
    <w:pPr>
      <w:numPr>
        <w:numId w:val="19"/>
      </w:numPr>
      <w:spacing w:after="0" w:line="360" w:lineRule="auto"/>
      <w:jc w:val="both"/>
    </w:pPr>
    <w:rPr>
      <w:rFonts w:cs="Times New Roman"/>
      <w:sz w:val="24"/>
      <w:szCs w:val="24"/>
      <w:lang w:val="en-US" w:eastAsia="ru-RU"/>
    </w:rPr>
  </w:style>
  <w:style w:type="character" w:customStyle="1" w:styleId="affffffffffa">
    <w:name w:val="Список: нумерация Знак"/>
    <w:link w:val="a4"/>
    <w:uiPriority w:val="99"/>
    <w:semiHidden/>
    <w:locked/>
    <w:rsid w:val="00C52DCF"/>
    <w:rPr>
      <w:sz w:val="24"/>
      <w:szCs w:val="24"/>
      <w:lang w:val="en-US"/>
    </w:rPr>
  </w:style>
  <w:style w:type="paragraph" w:customStyle="1" w:styleId="a4">
    <w:name w:val="Список: нумерация"/>
    <w:basedOn w:val="a6"/>
    <w:link w:val="affffffffffa"/>
    <w:uiPriority w:val="99"/>
    <w:semiHidden/>
    <w:rsid w:val="00C52DCF"/>
    <w:pPr>
      <w:numPr>
        <w:numId w:val="20"/>
      </w:numPr>
      <w:tabs>
        <w:tab w:val="left" w:pos="720"/>
      </w:tabs>
      <w:spacing w:after="0" w:line="360" w:lineRule="auto"/>
      <w:jc w:val="both"/>
    </w:pPr>
    <w:rPr>
      <w:rFonts w:cs="Times New Roman"/>
      <w:sz w:val="24"/>
      <w:szCs w:val="24"/>
      <w:lang w:val="en-US" w:eastAsia="ru-RU"/>
    </w:rPr>
  </w:style>
  <w:style w:type="paragraph" w:customStyle="1" w:styleId="affffffffffb">
    <w:name w:val="Таблица: текст"/>
    <w:basedOn w:val="a6"/>
    <w:uiPriority w:val="99"/>
    <w:semiHidden/>
    <w:rsid w:val="00C52DCF"/>
    <w:pPr>
      <w:spacing w:after="0" w:line="240" w:lineRule="auto"/>
      <w:jc w:val="both"/>
    </w:pPr>
    <w:rPr>
      <w:rFonts w:ascii="Times New Roman" w:eastAsia="Times New Roman" w:hAnsi="Times New Roman" w:cs="Times New Roman"/>
      <w:lang w:eastAsia="ru-RU"/>
    </w:rPr>
  </w:style>
  <w:style w:type="paragraph" w:customStyle="1" w:styleId="affffffffffc">
    <w:name w:val="Таблица: шапка"/>
    <w:basedOn w:val="a6"/>
    <w:next w:val="affffffffffb"/>
    <w:uiPriority w:val="99"/>
    <w:semiHidden/>
    <w:rsid w:val="00C52DCF"/>
    <w:pPr>
      <w:spacing w:after="0" w:line="240" w:lineRule="auto"/>
      <w:jc w:val="both"/>
    </w:pPr>
    <w:rPr>
      <w:rFonts w:ascii="Times New Roman" w:eastAsia="Times New Roman" w:hAnsi="Times New Roman" w:cs="Times New Roman"/>
      <w:b/>
      <w:bCs/>
      <w:sz w:val="24"/>
      <w:szCs w:val="24"/>
      <w:lang w:eastAsia="ru-RU"/>
    </w:rPr>
  </w:style>
  <w:style w:type="paragraph" w:customStyle="1" w:styleId="affffffffffd">
    <w:name w:val="Текст_диплом"/>
    <w:basedOn w:val="af3"/>
    <w:uiPriority w:val="99"/>
    <w:semiHidden/>
    <w:rsid w:val="00C52DCF"/>
    <w:pPr>
      <w:suppressAutoHyphens w:val="0"/>
      <w:spacing w:after="0" w:line="360" w:lineRule="auto"/>
      <w:ind w:left="0" w:firstLine="720"/>
      <w:jc w:val="both"/>
    </w:pPr>
    <w:rPr>
      <w:szCs w:val="20"/>
      <w:lang w:eastAsia="ru-RU"/>
    </w:rPr>
  </w:style>
  <w:style w:type="paragraph" w:customStyle="1" w:styleId="affffffffffe">
    <w:name w:val="текст_примера"/>
    <w:basedOn w:val="a6"/>
    <w:uiPriority w:val="99"/>
    <w:semiHidden/>
    <w:rsid w:val="00C52DCF"/>
    <w:pPr>
      <w:spacing w:after="0" w:line="360" w:lineRule="auto"/>
      <w:jc w:val="both"/>
    </w:pPr>
    <w:rPr>
      <w:rFonts w:ascii="Courier New" w:eastAsia="Times New Roman" w:hAnsi="Courier New" w:cs="Courier New"/>
      <w:lang w:eastAsia="ru-RU"/>
    </w:rPr>
  </w:style>
  <w:style w:type="paragraph" w:customStyle="1" w:styleId="afffffffffff">
    <w:name w:val="Текст_примечание"/>
    <w:basedOn w:val="af3"/>
    <w:uiPriority w:val="99"/>
    <w:semiHidden/>
    <w:rsid w:val="00C52DCF"/>
    <w:pPr>
      <w:suppressAutoHyphens w:val="0"/>
      <w:spacing w:after="0" w:line="360" w:lineRule="auto"/>
      <w:ind w:left="284"/>
      <w:jc w:val="both"/>
    </w:pPr>
    <w:rPr>
      <w:i/>
      <w:iCs/>
      <w:sz w:val="20"/>
      <w:szCs w:val="20"/>
      <w:lang w:eastAsia="ru-RU"/>
    </w:rPr>
  </w:style>
  <w:style w:type="paragraph" w:customStyle="1" w:styleId="afffffffffff0">
    <w:name w:val="Формула:текст"/>
    <w:basedOn w:val="a6"/>
    <w:uiPriority w:val="99"/>
    <w:semiHidden/>
    <w:rsid w:val="00C52DCF"/>
    <w:pPr>
      <w:spacing w:after="120" w:line="240" w:lineRule="auto"/>
      <w:jc w:val="both"/>
    </w:pPr>
    <w:rPr>
      <w:rFonts w:ascii="Times New Roman" w:eastAsia="Times New Roman" w:hAnsi="Times New Roman" w:cs="Times New Roman"/>
      <w:sz w:val="24"/>
      <w:szCs w:val="24"/>
      <w:lang w:eastAsia="ru-RU"/>
    </w:rPr>
  </w:style>
  <w:style w:type="character" w:customStyle="1" w:styleId="afffffffffff1">
    <w:name w:val="Обычный для таблиц Знак"/>
    <w:link w:val="afffffffffff2"/>
    <w:uiPriority w:val="99"/>
    <w:semiHidden/>
    <w:locked/>
    <w:rsid w:val="00C52DCF"/>
    <w:rPr>
      <w:sz w:val="24"/>
    </w:rPr>
  </w:style>
  <w:style w:type="paragraph" w:customStyle="1" w:styleId="afffffffffff2">
    <w:name w:val="Обычный для таблиц"/>
    <w:basedOn w:val="a6"/>
    <w:link w:val="afffffffffff1"/>
    <w:uiPriority w:val="99"/>
    <w:semiHidden/>
    <w:rsid w:val="00C52DCF"/>
    <w:pPr>
      <w:spacing w:after="0" w:line="360" w:lineRule="auto"/>
      <w:jc w:val="both"/>
    </w:pPr>
    <w:rPr>
      <w:rFonts w:cs="Times New Roman"/>
      <w:sz w:val="24"/>
      <w:lang w:eastAsia="ru-RU"/>
    </w:rPr>
  </w:style>
  <w:style w:type="paragraph" w:customStyle="1" w:styleId="Times12">
    <w:name w:val="Times 12"/>
    <w:basedOn w:val="a6"/>
    <w:uiPriority w:val="99"/>
    <w:semiHidden/>
    <w:rsid w:val="00C52DCF"/>
    <w:pPr>
      <w:overflowPunct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11">
    <w:name w:val="Цветной список - Акцент 11"/>
    <w:basedOn w:val="a6"/>
    <w:uiPriority w:val="99"/>
    <w:semiHidden/>
    <w:rsid w:val="00C52DCF"/>
    <w:pPr>
      <w:ind w:left="720"/>
    </w:pPr>
    <w:rPr>
      <w:rFonts w:eastAsia="Times New Roman"/>
      <w:lang w:eastAsia="ru-RU"/>
    </w:rPr>
  </w:style>
  <w:style w:type="paragraph" w:customStyle="1" w:styleId="xl65">
    <w:name w:val="xl65"/>
    <w:basedOn w:val="a6"/>
    <w:rsid w:val="00C52DCF"/>
    <w:pPr>
      <w:spacing w:before="100" w:beforeAutospacing="1" w:after="100" w:afterAutospacing="1" w:line="240" w:lineRule="auto"/>
    </w:pPr>
    <w:rPr>
      <w:rFonts w:ascii="Arial" w:eastAsia="Times New Roman" w:hAnsi="Arial" w:cs="Arial"/>
      <w:sz w:val="24"/>
      <w:szCs w:val="24"/>
      <w:lang w:eastAsia="ru-RU"/>
    </w:rPr>
  </w:style>
  <w:style w:type="paragraph" w:customStyle="1" w:styleId="xl66">
    <w:name w:val="xl66"/>
    <w:basedOn w:val="a6"/>
    <w:rsid w:val="00C52DCF"/>
    <w:pPr>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6"/>
    <w:rsid w:val="00C52DC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8">
    <w:name w:val="xl68"/>
    <w:basedOn w:val="a6"/>
    <w:rsid w:val="00C52DC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6"/>
    <w:rsid w:val="00C52DC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6"/>
    <w:rsid w:val="00C52DC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6"/>
    <w:rsid w:val="00C52DC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6"/>
    <w:rsid w:val="00C52DC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4">
    <w:name w:val="xl74"/>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6"/>
    <w:rsid w:val="00C52DCF"/>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6"/>
    <w:rsid w:val="00C52DC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6"/>
    <w:rsid w:val="00C52DCF"/>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6"/>
    <w:rsid w:val="00C52DC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6"/>
    <w:rsid w:val="00C52DC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6"/>
    <w:rsid w:val="00C52DCF"/>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6"/>
    <w:rsid w:val="00C52DCF"/>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6"/>
    <w:rsid w:val="00C52DC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6"/>
    <w:rsid w:val="00C52DC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6"/>
    <w:rsid w:val="00C52DCF"/>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8">
    <w:name w:val="xl88"/>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6"/>
    <w:rsid w:val="00C52DCF"/>
    <w:pPr>
      <w:pBdr>
        <w:top w:val="single" w:sz="4" w:space="0" w:color="auto"/>
        <w:left w:val="single" w:sz="4" w:space="0" w:color="auto"/>
        <w:bottom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6"/>
    <w:rsid w:val="00C52DCF"/>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erp-urlitem1">
    <w:name w:val="b-serp-url__item1"/>
    <w:uiPriority w:val="99"/>
    <w:rsid w:val="00C52DCF"/>
  </w:style>
  <w:style w:type="character" w:customStyle="1" w:styleId="Noeeu2">
    <w:name w:val="Noeeu2"/>
    <w:uiPriority w:val="99"/>
    <w:rsid w:val="00C52DCF"/>
    <w:rPr>
      <w:b/>
      <w:i/>
      <w:lang w:val="ru-RU"/>
    </w:rPr>
  </w:style>
  <w:style w:type="character" w:customStyle="1" w:styleId="362">
    <w:name w:val="Знак Знак36"/>
    <w:uiPriority w:val="99"/>
    <w:rsid w:val="00C52DCF"/>
    <w:rPr>
      <w:rFonts w:ascii="Times New Roman" w:hAnsi="Times New Roman"/>
      <w:b/>
      <w:caps/>
      <w:kern w:val="28"/>
      <w:sz w:val="20"/>
      <w:lang w:eastAsia="ru-RU"/>
    </w:rPr>
  </w:style>
  <w:style w:type="character" w:customStyle="1" w:styleId="afffffffffff3">
    <w:name w:val="комментарий"/>
    <w:uiPriority w:val="99"/>
    <w:rsid w:val="00C52DCF"/>
    <w:rPr>
      <w:b/>
      <w:i/>
      <w:shd w:val="clear" w:color="auto" w:fill="FFFF99"/>
    </w:rPr>
  </w:style>
  <w:style w:type="character" w:customStyle="1" w:styleId="9pt">
    <w:name w:val="Основной текст + 9 pt"/>
    <w:aliases w:val="Не курсив,Интервал 0 pt"/>
    <w:uiPriority w:val="99"/>
    <w:rsid w:val="00C52DCF"/>
    <w:rPr>
      <w:rFonts w:ascii="Calibri" w:hAnsi="Calibri"/>
      <w:i/>
      <w:spacing w:val="-2"/>
      <w:sz w:val="18"/>
    </w:rPr>
  </w:style>
  <w:style w:type="character" w:customStyle="1" w:styleId="TimesNewRoman">
    <w:name w:val="Основной текст + Times New Roman"/>
    <w:aliases w:val="9,5 pt,Не курсив2,Интервал 0 pt2"/>
    <w:uiPriority w:val="99"/>
    <w:rsid w:val="00C52DCF"/>
    <w:rPr>
      <w:rFonts w:ascii="Times New Roman" w:hAnsi="Times New Roman"/>
      <w:i/>
      <w:spacing w:val="8"/>
      <w:sz w:val="19"/>
    </w:rPr>
  </w:style>
  <w:style w:type="paragraph" w:customStyle="1" w:styleId="xl63">
    <w:name w:val="xl63"/>
    <w:basedOn w:val="a6"/>
    <w:uiPriority w:val="99"/>
    <w:rsid w:val="00C52D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6"/>
    <w:rsid w:val="00C52D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3">
    <w:name w:val="xl103"/>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6"/>
    <w:rsid w:val="00C52D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6"/>
    <w:rsid w:val="00C52D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6"/>
    <w:uiPriority w:val="99"/>
    <w:rsid w:val="00C52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6"/>
    <w:uiPriority w:val="99"/>
    <w:rsid w:val="00C52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6"/>
    <w:uiPriority w:val="99"/>
    <w:rsid w:val="00C52DC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table" w:customStyle="1" w:styleId="1ffff7">
    <w:name w:val="Светлая заливка1"/>
    <w:uiPriority w:val="99"/>
    <w:rsid w:val="00C52DCF"/>
    <w:rPr>
      <w:rFonts w:ascii="Times New Roman" w:eastAsia="Times New Roman" w:hAnsi="Times New Roman"/>
      <w:color w:val="000000"/>
      <w:sz w:val="20"/>
      <w:szCs w:val="2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1-22">
    <w:name w:val="Средняя сетка 1 - Акцент 22"/>
    <w:basedOn w:val="a6"/>
    <w:uiPriority w:val="99"/>
    <w:rsid w:val="00C52DCF"/>
    <w:pPr>
      <w:suppressAutoHyphens/>
      <w:spacing w:after="60" w:line="240" w:lineRule="auto"/>
      <w:ind w:left="720"/>
      <w:jc w:val="both"/>
    </w:pPr>
    <w:rPr>
      <w:rFonts w:ascii="Times New Roman" w:eastAsia="Times New Roman" w:hAnsi="Times New Roman" w:cs="Times New Roman"/>
      <w:sz w:val="24"/>
      <w:szCs w:val="24"/>
      <w:lang w:eastAsia="ar-SA"/>
    </w:rPr>
  </w:style>
  <w:style w:type="character" w:customStyle="1" w:styleId="1ffff8">
    <w:name w:val="Заголовок №1_"/>
    <w:link w:val="1ffff9"/>
    <w:uiPriority w:val="99"/>
    <w:locked/>
    <w:rsid w:val="00C52DCF"/>
    <w:rPr>
      <w:b/>
      <w:sz w:val="23"/>
      <w:shd w:val="clear" w:color="auto" w:fill="FFFFFF"/>
    </w:rPr>
  </w:style>
  <w:style w:type="paragraph" w:customStyle="1" w:styleId="1ffff9">
    <w:name w:val="Заголовок №1"/>
    <w:basedOn w:val="a6"/>
    <w:link w:val="1ffff8"/>
    <w:uiPriority w:val="99"/>
    <w:rsid w:val="00C52DCF"/>
    <w:pPr>
      <w:widowControl w:val="0"/>
      <w:shd w:val="clear" w:color="auto" w:fill="FFFFFF"/>
      <w:spacing w:after="240" w:line="264" w:lineRule="exact"/>
      <w:outlineLvl w:val="0"/>
    </w:pPr>
    <w:rPr>
      <w:rFonts w:cs="Times New Roman"/>
      <w:b/>
      <w:sz w:val="23"/>
      <w:shd w:val="clear" w:color="auto" w:fill="FFFFFF"/>
      <w:lang w:eastAsia="ru-RU"/>
    </w:rPr>
  </w:style>
  <w:style w:type="character" w:customStyle="1" w:styleId="98">
    <w:name w:val="Основной текст + 9"/>
    <w:aliases w:val="5 pt2"/>
    <w:uiPriority w:val="99"/>
    <w:rsid w:val="00C52DCF"/>
    <w:rPr>
      <w:color w:val="000000"/>
      <w:spacing w:val="0"/>
      <w:w w:val="100"/>
      <w:position w:val="0"/>
      <w:sz w:val="19"/>
      <w:shd w:val="clear" w:color="auto" w:fill="FFFFFF"/>
      <w:lang w:val="ru-RU"/>
    </w:rPr>
  </w:style>
  <w:style w:type="character" w:customStyle="1" w:styleId="911">
    <w:name w:val="Основной текст + 91"/>
    <w:aliases w:val="5 pt1,Полужирный"/>
    <w:uiPriority w:val="99"/>
    <w:rsid w:val="00C52DCF"/>
    <w:rPr>
      <w:b/>
      <w:color w:val="000000"/>
      <w:spacing w:val="0"/>
      <w:w w:val="100"/>
      <w:position w:val="0"/>
      <w:sz w:val="19"/>
      <w:shd w:val="clear" w:color="auto" w:fill="FFFFFF"/>
      <w:lang w:val="ru-RU"/>
    </w:rPr>
  </w:style>
  <w:style w:type="paragraph" w:customStyle="1" w:styleId="1ffffa">
    <w:name w:val="Знак Знак Знак Знак1"/>
    <w:basedOn w:val="a6"/>
    <w:uiPriority w:val="99"/>
    <w:rsid w:val="00C52DCF"/>
    <w:pPr>
      <w:spacing w:after="160" w:line="240" w:lineRule="exact"/>
    </w:pPr>
    <w:rPr>
      <w:rFonts w:ascii="Times New Roman" w:eastAsia="Times New Roman" w:hAnsi="Times New Roman" w:cs="Times New Roman"/>
      <w:sz w:val="20"/>
      <w:szCs w:val="20"/>
      <w:lang w:eastAsia="zh-CN"/>
    </w:rPr>
  </w:style>
  <w:style w:type="character" w:customStyle="1" w:styleId="s10">
    <w:name w:val="s_10"/>
    <w:uiPriority w:val="99"/>
    <w:rsid w:val="00C52DCF"/>
  </w:style>
  <w:style w:type="character" w:customStyle="1" w:styleId="FR10">
    <w:name w:val="FR1 Знак"/>
    <w:link w:val="FR1"/>
    <w:uiPriority w:val="99"/>
    <w:locked/>
    <w:rsid w:val="00C52DCF"/>
    <w:rPr>
      <w:rFonts w:ascii="Times New Roman" w:hAnsi="Times New Roman"/>
    </w:rPr>
  </w:style>
  <w:style w:type="character" w:customStyle="1" w:styleId="js-phone-number">
    <w:name w:val="js-phone-number"/>
    <w:uiPriority w:val="99"/>
    <w:rsid w:val="00C52DCF"/>
  </w:style>
  <w:style w:type="character" w:customStyle="1" w:styleId="1ffffb">
    <w:name w:val="Дата Знак1"/>
    <w:uiPriority w:val="99"/>
    <w:rsid w:val="00C52DCF"/>
    <w:rPr>
      <w:sz w:val="24"/>
    </w:rPr>
  </w:style>
  <w:style w:type="table" w:customStyle="1" w:styleId="101">
    <w:name w:val="Сетка таблицы10"/>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c">
    <w:name w:val="Заголовок1"/>
    <w:basedOn w:val="a6"/>
    <w:next w:val="ae"/>
    <w:uiPriority w:val="99"/>
    <w:rsid w:val="00C52DCF"/>
    <w:pPr>
      <w:keepNext/>
      <w:suppressAutoHyphens/>
      <w:spacing w:before="240" w:after="120" w:line="240" w:lineRule="auto"/>
    </w:pPr>
    <w:rPr>
      <w:rFonts w:ascii="Arial" w:eastAsia="Microsoft YaHei" w:hAnsi="Arial" w:cs="Mangal"/>
      <w:sz w:val="28"/>
      <w:szCs w:val="28"/>
      <w:lang w:eastAsia="zh-CN"/>
    </w:rPr>
  </w:style>
  <w:style w:type="paragraph" w:customStyle="1" w:styleId="3ff0">
    <w:name w:val="Текст3"/>
    <w:basedOn w:val="a6"/>
    <w:uiPriority w:val="99"/>
    <w:rsid w:val="00C52DCF"/>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235">
    <w:name w:val="Основной текст 23"/>
    <w:basedOn w:val="a6"/>
    <w:uiPriority w:val="99"/>
    <w:rsid w:val="00C52DCF"/>
    <w:pPr>
      <w:widowControl w:val="0"/>
      <w:tabs>
        <w:tab w:val="left" w:pos="5580"/>
        <w:tab w:val="left" w:pos="9072"/>
      </w:tabs>
      <w:suppressAutoHyphens/>
      <w:spacing w:before="120" w:after="0" w:line="240" w:lineRule="exact"/>
      <w:jc w:val="center"/>
    </w:pPr>
    <w:rPr>
      <w:rFonts w:ascii="Times New Roman" w:eastAsia="Times New Roman" w:hAnsi="Times New Roman" w:cs="Times New Roman"/>
      <w:sz w:val="24"/>
      <w:szCs w:val="20"/>
      <w:lang w:eastAsia="zh-CN"/>
    </w:rPr>
  </w:style>
  <w:style w:type="paragraph" w:customStyle="1" w:styleId="322">
    <w:name w:val="Основной текст 32"/>
    <w:basedOn w:val="a6"/>
    <w:uiPriority w:val="99"/>
    <w:rsid w:val="00C52DCF"/>
    <w:pPr>
      <w:widowControl w:val="0"/>
      <w:tabs>
        <w:tab w:val="left" w:pos="5580"/>
        <w:tab w:val="left" w:pos="9072"/>
      </w:tabs>
      <w:suppressAutoHyphens/>
      <w:spacing w:before="120" w:after="0" w:line="300" w:lineRule="exact"/>
      <w:jc w:val="center"/>
    </w:pPr>
    <w:rPr>
      <w:rFonts w:ascii="Times New Roman" w:eastAsia="Times New Roman" w:hAnsi="Times New Roman" w:cs="Times New Roman"/>
      <w:b/>
      <w:sz w:val="28"/>
      <w:szCs w:val="20"/>
      <w:lang w:eastAsia="zh-CN"/>
    </w:rPr>
  </w:style>
  <w:style w:type="table" w:customStyle="1" w:styleId="143">
    <w:name w:val="Сетка таблицы14"/>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uiPriority w:val="99"/>
    <w:rsid w:val="00C52DCF"/>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uiPriority w:val="99"/>
    <w:rsid w:val="00C52D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4">
    <w:name w:val="Сетка таблицы22"/>
    <w:uiPriority w:val="99"/>
    <w:rsid w:val="00C52D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6">
    <w:name w:val="Сетка таблицы23"/>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
    <w:uiPriority w:val="5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0">
    <w:name w:val="Font Style30"/>
    <w:uiPriority w:val="99"/>
    <w:rsid w:val="00C52DCF"/>
    <w:rPr>
      <w:rFonts w:ascii="Times New Roman" w:hAnsi="Times New Roman"/>
      <w:sz w:val="26"/>
    </w:rPr>
  </w:style>
  <w:style w:type="numbering" w:styleId="111111">
    <w:name w:val="Outline List 2"/>
    <w:basedOn w:val="a9"/>
    <w:uiPriority w:val="99"/>
    <w:semiHidden/>
    <w:unhideWhenUsed/>
    <w:locked/>
    <w:rsid w:val="00C52DCF"/>
    <w:pPr>
      <w:numPr>
        <w:numId w:val="21"/>
      </w:numPr>
    </w:pPr>
  </w:style>
  <w:style w:type="numbering" w:customStyle="1" w:styleId="11">
    <w:name w:val="Текущий список1"/>
    <w:rsid w:val="00C52DCF"/>
    <w:pPr>
      <w:numPr>
        <w:numId w:val="22"/>
      </w:numPr>
    </w:pPr>
  </w:style>
  <w:style w:type="numbering" w:customStyle="1" w:styleId="CourierNew317063">
    <w:name w:val="Стиль маркированный Courier New Слева:  317 см Выступ:  063 см"/>
    <w:rsid w:val="00C52DCF"/>
    <w:pPr>
      <w:numPr>
        <w:numId w:val="16"/>
      </w:numPr>
    </w:pPr>
  </w:style>
  <w:style w:type="character" w:customStyle="1" w:styleId="s106">
    <w:name w:val="s_106"/>
    <w:rsid w:val="00C52DCF"/>
  </w:style>
  <w:style w:type="paragraph" w:customStyle="1" w:styleId="2ff8">
    <w:name w:val="Основной текст2"/>
    <w:basedOn w:val="a6"/>
    <w:rsid w:val="00C52DCF"/>
    <w:pPr>
      <w:widowControl w:val="0"/>
      <w:shd w:val="clear" w:color="auto" w:fill="FFFFFF"/>
      <w:spacing w:before="240" w:after="360" w:line="240" w:lineRule="atLeast"/>
      <w:jc w:val="center"/>
    </w:pPr>
    <w:rPr>
      <w:rFonts w:ascii="Times New Roman" w:eastAsia="Times New Roman" w:hAnsi="Times New Roman" w:cs="Times New Roman"/>
      <w:spacing w:val="2"/>
      <w:sz w:val="25"/>
      <w:szCs w:val="20"/>
    </w:rPr>
  </w:style>
  <w:style w:type="paragraph" w:customStyle="1" w:styleId="unformattexttopleveltext">
    <w:name w:val="unformattext topleveltext"/>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b">
    <w:name w:val="Таблица простая 11"/>
    <w:basedOn w:val="a8"/>
    <w:uiPriority w:val="41"/>
    <w:rsid w:val="00C52DCF"/>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323">
    <w:name w:val="Заголовок 3 Знак2"/>
    <w:locked/>
    <w:rsid w:val="00C52DCF"/>
    <w:rPr>
      <w:b/>
      <w:bCs/>
      <w:sz w:val="28"/>
      <w:szCs w:val="24"/>
    </w:rPr>
  </w:style>
  <w:style w:type="character" w:customStyle="1" w:styleId="516">
    <w:name w:val="Заголовок 5 Знак1"/>
    <w:locked/>
    <w:rsid w:val="00C52DCF"/>
    <w:rPr>
      <w:sz w:val="28"/>
      <w:szCs w:val="24"/>
    </w:rPr>
  </w:style>
  <w:style w:type="character" w:customStyle="1" w:styleId="611">
    <w:name w:val="Заголовок 6 Знак1"/>
    <w:locked/>
    <w:rsid w:val="00C52DCF"/>
    <w:rPr>
      <w:b/>
      <w:bCs/>
      <w:sz w:val="28"/>
      <w:szCs w:val="24"/>
    </w:rPr>
  </w:style>
  <w:style w:type="character" w:customStyle="1" w:styleId="712">
    <w:name w:val="Заголовок 7 Знак1"/>
    <w:locked/>
    <w:rsid w:val="00C52DCF"/>
    <w:rPr>
      <w:sz w:val="28"/>
      <w:szCs w:val="24"/>
    </w:rPr>
  </w:style>
  <w:style w:type="character" w:customStyle="1" w:styleId="912">
    <w:name w:val="Заголовок 9 Знак1"/>
    <w:locked/>
    <w:rsid w:val="00C52DCF"/>
    <w:rPr>
      <w:rFonts w:ascii="Cambria" w:hAnsi="Cambria"/>
      <w:sz w:val="22"/>
      <w:szCs w:val="22"/>
      <w:lang w:eastAsia="ar-SA"/>
    </w:rPr>
  </w:style>
  <w:style w:type="character" w:customStyle="1" w:styleId="31c">
    <w:name w:val="Заголовок 3 Знак1"/>
    <w:rsid w:val="00C52DCF"/>
    <w:rPr>
      <w:sz w:val="24"/>
      <w:lang w:val="ru-RU" w:eastAsia="ar-SA" w:bidi="ar-SA"/>
    </w:rPr>
  </w:style>
  <w:style w:type="character" w:customStyle="1" w:styleId="exem1">
    <w:name w:val="exem1"/>
    <w:rsid w:val="00C52DCF"/>
    <w:rPr>
      <w:i/>
    </w:rPr>
  </w:style>
  <w:style w:type="character" w:customStyle="1" w:styleId="afffffffffff4">
    <w:name w:val="знак сноски"/>
    <w:rsid w:val="00C52DCF"/>
    <w:rPr>
      <w:vertAlign w:val="superscript"/>
    </w:rPr>
  </w:style>
  <w:style w:type="character" w:customStyle="1" w:styleId="per1">
    <w:name w:val="per1"/>
    <w:rsid w:val="00C52DCF"/>
    <w:rPr>
      <w:b/>
      <w:color w:val="5C5836"/>
      <w:sz w:val="20"/>
      <w:u w:val="none"/>
    </w:rPr>
  </w:style>
  <w:style w:type="character" w:customStyle="1" w:styleId="prim1">
    <w:name w:val="prim1"/>
    <w:rsid w:val="00C52DCF"/>
    <w:rPr>
      <w:color w:val="5C5836"/>
      <w:sz w:val="16"/>
    </w:rPr>
  </w:style>
  <w:style w:type="character" w:customStyle="1" w:styleId="1ffffd">
    <w:name w:val="Основной текст с отступом Знак1"/>
    <w:rsid w:val="00C52DCF"/>
    <w:rPr>
      <w:sz w:val="28"/>
      <w:szCs w:val="24"/>
    </w:rPr>
  </w:style>
  <w:style w:type="character" w:customStyle="1" w:styleId="1ffffe">
    <w:name w:val="Текст выноски Знак1"/>
    <w:rsid w:val="00C52DCF"/>
    <w:rPr>
      <w:rFonts w:ascii="Tahoma" w:hAnsi="Tahoma" w:cs="Tahoma"/>
      <w:sz w:val="16"/>
      <w:szCs w:val="16"/>
      <w:lang w:eastAsia="ar-SA"/>
    </w:rPr>
  </w:style>
  <w:style w:type="paragraph" w:customStyle="1" w:styleId="1fffff">
    <w:name w:val="1 Обычный"/>
    <w:basedOn w:val="a6"/>
    <w:rsid w:val="00C52DCF"/>
    <w:pPr>
      <w:autoSpaceDE w:val="0"/>
      <w:spacing w:before="120" w:after="120" w:line="360" w:lineRule="auto"/>
      <w:ind w:firstLine="720"/>
      <w:jc w:val="both"/>
    </w:pPr>
    <w:rPr>
      <w:rFonts w:ascii="Arial" w:eastAsia="Times New Roman" w:hAnsi="Arial" w:cs="Arial"/>
      <w:sz w:val="24"/>
      <w:szCs w:val="24"/>
    </w:rPr>
  </w:style>
  <w:style w:type="paragraph" w:customStyle="1" w:styleId="225">
    <w:name w:val="Основной текст с отступом 22"/>
    <w:basedOn w:val="a6"/>
    <w:rsid w:val="00C52DCF"/>
    <w:pPr>
      <w:overflowPunct w:val="0"/>
      <w:autoSpaceDE w:val="0"/>
      <w:spacing w:after="0" w:line="360" w:lineRule="auto"/>
      <w:ind w:firstLine="709"/>
      <w:jc w:val="both"/>
      <w:textAlignment w:val="baseline"/>
    </w:pPr>
    <w:rPr>
      <w:rFonts w:ascii="Times New Roman" w:eastAsia="Times New Roman" w:hAnsi="Times New Roman" w:cs="Times New Roman"/>
      <w:spacing w:val="-4"/>
      <w:sz w:val="28"/>
      <w:szCs w:val="20"/>
      <w:lang w:eastAsia="ar-SA"/>
    </w:rPr>
  </w:style>
  <w:style w:type="paragraph" w:customStyle="1" w:styleId="consnormal1">
    <w:name w:val="consnormal"/>
    <w:rsid w:val="00C52DCF"/>
    <w:pPr>
      <w:suppressAutoHyphens/>
      <w:autoSpaceDE w:val="0"/>
      <w:ind w:right="19772" w:firstLine="720"/>
    </w:pPr>
    <w:rPr>
      <w:rFonts w:ascii="Arial" w:eastAsia="Times New Roman" w:hAnsi="Arial" w:cs="Arial"/>
      <w:sz w:val="20"/>
      <w:szCs w:val="20"/>
      <w:lang w:eastAsia="ar-SA"/>
    </w:rPr>
  </w:style>
  <w:style w:type="paragraph" w:customStyle="1" w:styleId="afffffffffff5">
    <w:name w:val="Ðàçäåë"/>
    <w:basedOn w:val="a6"/>
    <w:rsid w:val="00C52DCF"/>
    <w:pPr>
      <w:widowControl w:val="0"/>
      <w:autoSpaceDE w:val="0"/>
      <w:spacing w:after="300" w:line="288" w:lineRule="auto"/>
      <w:jc w:val="center"/>
    </w:pPr>
    <w:rPr>
      <w:rFonts w:ascii="Arial" w:eastAsia="Times New Roman" w:hAnsi="Arial" w:cs="Times New Roman"/>
      <w:b/>
      <w:sz w:val="28"/>
      <w:szCs w:val="20"/>
      <w:lang w:eastAsia="ar-SA"/>
    </w:rPr>
  </w:style>
  <w:style w:type="paragraph" w:customStyle="1" w:styleId="1fffff0">
    <w:name w:val="заголовок 1"/>
    <w:basedOn w:val="a6"/>
    <w:next w:val="a6"/>
    <w:rsid w:val="00C52DCF"/>
    <w:pPr>
      <w:keepNext/>
      <w:widowControl w:val="0"/>
      <w:overflowPunct w:val="0"/>
      <w:autoSpaceDE w:val="0"/>
      <w:spacing w:after="240" w:line="240" w:lineRule="auto"/>
      <w:ind w:firstLine="425"/>
      <w:jc w:val="center"/>
      <w:textAlignment w:val="baseline"/>
    </w:pPr>
    <w:rPr>
      <w:rFonts w:ascii="Arial" w:eastAsia="Times New Roman" w:hAnsi="Arial" w:cs="Times New Roman"/>
      <w:b/>
      <w:caps/>
      <w:sz w:val="56"/>
      <w:szCs w:val="20"/>
      <w:lang w:eastAsia="ar-SA"/>
    </w:rPr>
  </w:style>
  <w:style w:type="paragraph" w:customStyle="1" w:styleId="afffffffffff6">
    <w:name w:val="Содержание"/>
    <w:basedOn w:val="a6"/>
    <w:rsid w:val="00C52DCF"/>
    <w:pPr>
      <w:widowControl w:val="0"/>
      <w:tabs>
        <w:tab w:val="decimal" w:leader="dot" w:pos="9072"/>
      </w:tabs>
      <w:overflowPunct w:val="0"/>
      <w:autoSpaceDE w:val="0"/>
      <w:spacing w:before="120" w:after="0" w:line="240" w:lineRule="auto"/>
      <w:textAlignment w:val="baseline"/>
    </w:pPr>
    <w:rPr>
      <w:rFonts w:ascii="Arial" w:eastAsia="Times New Roman" w:hAnsi="Arial" w:cs="Times New Roman"/>
      <w:sz w:val="24"/>
      <w:szCs w:val="20"/>
      <w:lang w:eastAsia="ar-SA"/>
    </w:rPr>
  </w:style>
  <w:style w:type="paragraph" w:customStyle="1" w:styleId="afffffffffff7">
    <w:name w:val="текст сноски"/>
    <w:basedOn w:val="a6"/>
    <w:rsid w:val="00C52DCF"/>
    <w:pPr>
      <w:widowControl w:val="0"/>
      <w:overflowPunct w:val="0"/>
      <w:autoSpaceDE w:val="0"/>
      <w:spacing w:after="0" w:line="240" w:lineRule="auto"/>
      <w:textAlignment w:val="baseline"/>
    </w:pPr>
    <w:rPr>
      <w:rFonts w:ascii="Arial" w:eastAsia="Times New Roman" w:hAnsi="Arial" w:cs="Times New Roman"/>
      <w:sz w:val="20"/>
      <w:szCs w:val="20"/>
      <w:lang w:eastAsia="ar-SA"/>
    </w:rPr>
  </w:style>
  <w:style w:type="paragraph" w:customStyle="1" w:styleId="b6ed2">
    <w:name w:val="Ос¦b6edовной текст 2"/>
    <w:basedOn w:val="a6"/>
    <w:rsid w:val="00C52DCF"/>
    <w:pPr>
      <w:widowControl w:val="0"/>
      <w:overflowPunct w:val="0"/>
      <w:autoSpaceDE w:val="0"/>
      <w:spacing w:after="0" w:line="288" w:lineRule="auto"/>
      <w:ind w:firstLine="425"/>
      <w:jc w:val="both"/>
      <w:textAlignment w:val="baseline"/>
    </w:pPr>
    <w:rPr>
      <w:rFonts w:ascii="Arial" w:eastAsia="Times New Roman" w:hAnsi="Arial" w:cs="Times New Roman"/>
      <w:sz w:val="24"/>
      <w:szCs w:val="20"/>
      <w:lang w:eastAsia="ar-SA"/>
    </w:rPr>
  </w:style>
  <w:style w:type="paragraph" w:customStyle="1" w:styleId="main">
    <w:name w:val="main"/>
    <w:basedOn w:val="a6"/>
    <w:rsid w:val="00C52DCF"/>
    <w:pPr>
      <w:spacing w:before="280" w:after="280" w:line="240" w:lineRule="auto"/>
    </w:pPr>
    <w:rPr>
      <w:rFonts w:ascii="Times New Roman" w:eastAsia="Times New Roman" w:hAnsi="Times New Roman" w:cs="Times New Roman"/>
      <w:sz w:val="24"/>
      <w:szCs w:val="24"/>
      <w:lang w:eastAsia="ar-SA"/>
    </w:rPr>
  </w:style>
  <w:style w:type="paragraph" w:customStyle="1" w:styleId="1fffff1">
    <w:name w:val="Текст примечания1"/>
    <w:basedOn w:val="a6"/>
    <w:rsid w:val="00C52DCF"/>
    <w:pPr>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uiPriority w:val="99"/>
    <w:semiHidden/>
    <w:locked/>
    <w:rsid w:val="00C52DCF"/>
    <w:rPr>
      <w:rFonts w:cs="Times New Roman"/>
      <w:lang w:bidi="ar-SA"/>
    </w:rPr>
  </w:style>
  <w:style w:type="character" w:customStyle="1" w:styleId="1fffff2">
    <w:name w:val="Текст примечания Знак1"/>
    <w:rsid w:val="00C52DCF"/>
  </w:style>
  <w:style w:type="paragraph" w:customStyle="1" w:styleId="1fffff3">
    <w:name w:val="Знак Знак Знак Знак Знак Знак Знак Знак Знак Знак Знак Знак1 Знак Знак Знак Знак"/>
    <w:basedOn w:val="a6"/>
    <w:rsid w:val="00C52DCF"/>
    <w:pPr>
      <w:spacing w:after="160" w:line="240" w:lineRule="exact"/>
    </w:pPr>
    <w:rPr>
      <w:rFonts w:ascii="Verdana" w:eastAsia="Times New Roman" w:hAnsi="Verdana" w:cs="Times New Roman"/>
      <w:sz w:val="20"/>
      <w:szCs w:val="20"/>
      <w:lang w:val="en-US"/>
    </w:rPr>
  </w:style>
  <w:style w:type="paragraph" w:customStyle="1" w:styleId="fn2r">
    <w:name w:val="fn2r"/>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8">
    <w:name w:val="Знак Знак Знак Знак Знак Знак Знак Знак"/>
    <w:basedOn w:val="a6"/>
    <w:rsid w:val="00C52DCF"/>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ff9">
    <w:name w:val="Знак Знак Знак Знак Знак Знак Знак Знак Знак Знак Знак"/>
    <w:basedOn w:val="a6"/>
    <w:rsid w:val="00C52DCF"/>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Standard">
    <w:name w:val="Standard"/>
    <w:rsid w:val="00C52DCF"/>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C52DCF"/>
    <w:pPr>
      <w:suppressLineNumbers/>
    </w:pPr>
  </w:style>
  <w:style w:type="numbering" w:customStyle="1" w:styleId="4f2">
    <w:name w:val="Нет списка4"/>
    <w:next w:val="a9"/>
    <w:semiHidden/>
    <w:rsid w:val="00C56116"/>
  </w:style>
  <w:style w:type="paragraph" w:customStyle="1" w:styleId="afffffffffffa">
    <w:name w:val="Знак Знак"/>
    <w:basedOn w:val="a6"/>
    <w:rsid w:val="00C56116"/>
    <w:pPr>
      <w:spacing w:before="100" w:beforeAutospacing="1" w:after="100" w:afterAutospacing="1" w:line="240" w:lineRule="auto"/>
    </w:pPr>
    <w:rPr>
      <w:rFonts w:ascii="Tahoma" w:eastAsia="Times New Roman" w:hAnsi="Tahoma" w:cs="Times New Roman"/>
      <w:sz w:val="20"/>
      <w:szCs w:val="20"/>
      <w:lang w:val="en-US"/>
    </w:rPr>
  </w:style>
  <w:style w:type="table" w:customStyle="1" w:styleId="324">
    <w:name w:val="Сетка таблицы32"/>
    <w:basedOn w:val="a8"/>
    <w:next w:val="afc"/>
    <w:rsid w:val="00C561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b">
    <w:name w:val="Знак Знак"/>
    <w:basedOn w:val="a6"/>
    <w:rsid w:val="00572AB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1">
    <w:name w:val="s_1"/>
    <w:basedOn w:val="a6"/>
    <w:rsid w:val="006149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F379F5"/>
    <w:rPr>
      <w:rFonts w:ascii="Times New Roman" w:hAnsi="Times New Roman" w:cs="Times New Roman"/>
      <w:sz w:val="26"/>
      <w:szCs w:val="26"/>
    </w:rPr>
  </w:style>
  <w:style w:type="numbering" w:customStyle="1" w:styleId="5d">
    <w:name w:val="Нет списка5"/>
    <w:next w:val="a9"/>
    <w:uiPriority w:val="99"/>
    <w:semiHidden/>
    <w:rsid w:val="00A818D9"/>
  </w:style>
  <w:style w:type="table" w:customStyle="1" w:styleId="332">
    <w:name w:val="Сетка таблицы33"/>
    <w:basedOn w:val="a8"/>
    <w:next w:val="afc"/>
    <w:rsid w:val="00A818D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Таблица простая 111"/>
    <w:basedOn w:val="a8"/>
    <w:uiPriority w:val="41"/>
    <w:rsid w:val="00A818D9"/>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68">
    <w:name w:val="Нет списка6"/>
    <w:next w:val="a9"/>
    <w:semiHidden/>
    <w:rsid w:val="00730E62"/>
  </w:style>
  <w:style w:type="paragraph" w:customStyle="1" w:styleId="afffffffffffc">
    <w:name w:val="Знак Знак"/>
    <w:basedOn w:val="a6"/>
    <w:rsid w:val="00730E62"/>
    <w:pPr>
      <w:spacing w:before="100" w:beforeAutospacing="1" w:after="100" w:afterAutospacing="1" w:line="240" w:lineRule="auto"/>
    </w:pPr>
    <w:rPr>
      <w:rFonts w:ascii="Tahoma" w:eastAsia="Times New Roman" w:hAnsi="Tahoma" w:cs="Times New Roman"/>
      <w:sz w:val="20"/>
      <w:szCs w:val="20"/>
      <w:lang w:val="en-US"/>
    </w:rPr>
  </w:style>
  <w:style w:type="table" w:customStyle="1" w:styleId="342">
    <w:name w:val="Сетка таблицы34"/>
    <w:basedOn w:val="a8"/>
    <w:next w:val="afc"/>
    <w:rsid w:val="00730E6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8"/>
    <w:next w:val="afc"/>
    <w:uiPriority w:val="59"/>
    <w:rsid w:val="00730E6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4">
    <w:name w:val="Заголовок №1 + Не полужирный"/>
    <w:uiPriority w:val="99"/>
    <w:rsid w:val="00730E62"/>
    <w:rPr>
      <w:rFonts w:ascii="Times New Roman" w:hAnsi="Times New Roman" w:cs="Times New Roman"/>
      <w:b/>
      <w:bCs/>
      <w:color w:val="000000"/>
      <w:spacing w:val="0"/>
      <w:w w:val="100"/>
      <w:position w:val="0"/>
      <w:sz w:val="17"/>
      <w:szCs w:val="17"/>
      <w:u w:val="none"/>
      <w:lang w:val="ru-RU" w:eastAsia="ru-RU"/>
    </w:rPr>
  </w:style>
  <w:style w:type="character" w:customStyle="1" w:styleId="nobr">
    <w:name w:val="nobr"/>
    <w:rsid w:val="00730E62"/>
  </w:style>
  <w:style w:type="paragraph" w:customStyle="1" w:styleId="font5">
    <w:name w:val="font5"/>
    <w:basedOn w:val="a6"/>
    <w:rsid w:val="003D429F"/>
    <w:pPr>
      <w:spacing w:before="100" w:beforeAutospacing="1" w:after="100" w:afterAutospacing="1" w:line="240" w:lineRule="auto"/>
    </w:pPr>
    <w:rPr>
      <w:rFonts w:eastAsia="Times New Roman" w:cs="Times New Roman"/>
      <w:color w:val="FF0000"/>
      <w:lang w:eastAsia="ru-RU"/>
    </w:rPr>
  </w:style>
  <w:style w:type="paragraph" w:customStyle="1" w:styleId="afffffffffffd">
    <w:name w:val="Знак Знак"/>
    <w:basedOn w:val="a6"/>
    <w:rsid w:val="002365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f3">
    <w:name w:val="Обычный4"/>
    <w:rsid w:val="0023658D"/>
    <w:rPr>
      <w:rFonts w:ascii="Times New Roman" w:eastAsia="Times New Roman" w:hAnsi="Times New Roman"/>
      <w:sz w:val="20"/>
      <w:szCs w:val="20"/>
    </w:rPr>
  </w:style>
  <w:style w:type="paragraph" w:customStyle="1" w:styleId="afffffffffffe">
    <w:name w:val="Знак"/>
    <w:basedOn w:val="a6"/>
    <w:rsid w:val="0023658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9">
    <w:name w:val="Знак2"/>
    <w:basedOn w:val="a6"/>
    <w:rsid w:val="0023658D"/>
    <w:pPr>
      <w:spacing w:after="160" w:line="240" w:lineRule="exact"/>
    </w:pPr>
    <w:rPr>
      <w:rFonts w:ascii="Arial" w:eastAsia="Times New Roman" w:hAnsi="Arial" w:cs="Arial"/>
      <w:sz w:val="20"/>
      <w:szCs w:val="20"/>
      <w:lang w:val="en-US"/>
    </w:rPr>
  </w:style>
  <w:style w:type="character" w:customStyle="1" w:styleId="4f4">
    <w:name w:val="Основной текст (4)_"/>
    <w:link w:val="4f5"/>
    <w:rsid w:val="0023658D"/>
    <w:rPr>
      <w:b/>
      <w:bCs/>
      <w:sz w:val="28"/>
      <w:szCs w:val="28"/>
      <w:shd w:val="clear" w:color="auto" w:fill="FFFFFF"/>
    </w:rPr>
  </w:style>
  <w:style w:type="paragraph" w:customStyle="1" w:styleId="4f5">
    <w:name w:val="Основной текст (4)"/>
    <w:basedOn w:val="a6"/>
    <w:link w:val="4f4"/>
    <w:rsid w:val="0023658D"/>
    <w:pPr>
      <w:widowControl w:val="0"/>
      <w:shd w:val="clear" w:color="auto" w:fill="FFFFFF"/>
      <w:spacing w:before="600" w:after="300" w:line="320" w:lineRule="exact"/>
      <w:jc w:val="center"/>
    </w:pPr>
    <w:rPr>
      <w:rFonts w:cs="Times New Roman"/>
      <w:b/>
      <w:bCs/>
      <w:sz w:val="28"/>
      <w:szCs w:val="28"/>
      <w:shd w:val="clear" w:color="auto" w:fill="FFFFFF"/>
      <w:lang w:eastAsia="ru-RU"/>
    </w:rPr>
  </w:style>
  <w:style w:type="table" w:customStyle="1" w:styleId="352">
    <w:name w:val="Сетка таблицы35"/>
    <w:basedOn w:val="a8"/>
    <w:next w:val="afc"/>
    <w:rsid w:val="001C69C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6">
    <w:name w:val="Абзац списка4"/>
    <w:basedOn w:val="a6"/>
    <w:qFormat/>
    <w:rsid w:val="00EC4F9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s11">
    <w:name w:val="s1"/>
    <w:rsid w:val="00EC4F97"/>
    <w:rPr>
      <w:rFonts w:cs="Times New Roman"/>
    </w:rPr>
  </w:style>
  <w:style w:type="paragraph" w:customStyle="1" w:styleId="affffffffffff">
    <w:name w:val="Знак Знак"/>
    <w:basedOn w:val="a6"/>
    <w:rsid w:val="00EC4F97"/>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78">
    <w:name w:val="Нет списка7"/>
    <w:next w:val="a9"/>
    <w:uiPriority w:val="99"/>
    <w:semiHidden/>
    <w:rsid w:val="00177EEE"/>
  </w:style>
  <w:style w:type="paragraph" w:customStyle="1" w:styleId="affffffffffff0">
    <w:name w:val="Знак Знак"/>
    <w:basedOn w:val="a6"/>
    <w:rsid w:val="00177EEE"/>
    <w:pPr>
      <w:spacing w:before="100" w:beforeAutospacing="1" w:after="100" w:afterAutospacing="1" w:line="240" w:lineRule="auto"/>
    </w:pPr>
    <w:rPr>
      <w:rFonts w:ascii="Tahoma" w:eastAsia="Times New Roman" w:hAnsi="Tahoma" w:cs="Times New Roman"/>
      <w:sz w:val="20"/>
      <w:szCs w:val="20"/>
      <w:lang w:val="en-US"/>
    </w:rPr>
  </w:style>
  <w:style w:type="table" w:customStyle="1" w:styleId="363">
    <w:name w:val="Сетка таблицы36"/>
    <w:basedOn w:val="a8"/>
    <w:next w:val="afc"/>
    <w:rsid w:val="00177E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8"/>
    <w:next w:val="afc"/>
    <w:uiPriority w:val="59"/>
    <w:rsid w:val="00177EE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9"/>
    <w:semiHidden/>
    <w:unhideWhenUsed/>
    <w:rsid w:val="00177EEE"/>
  </w:style>
  <w:style w:type="paragraph" w:customStyle="1" w:styleId="Style1">
    <w:name w:val="Style1"/>
    <w:basedOn w:val="a6"/>
    <w:rsid w:val="00177EEE"/>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6"/>
    <w:rsid w:val="00177EEE"/>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11">
    <w:name w:val="Font Style11"/>
    <w:rsid w:val="00177EEE"/>
    <w:rPr>
      <w:rFonts w:ascii="Times New Roman" w:hAnsi="Times New Roman" w:cs="Times New Roman"/>
      <w:b/>
      <w:bCs/>
      <w:sz w:val="26"/>
      <w:szCs w:val="26"/>
    </w:rPr>
  </w:style>
  <w:style w:type="paragraph" w:customStyle="1" w:styleId="Style5">
    <w:name w:val="Style5"/>
    <w:basedOn w:val="a6"/>
    <w:rsid w:val="00177E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6"/>
    <w:rsid w:val="00177EEE"/>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rsid w:val="00177EEE"/>
    <w:rPr>
      <w:rFonts w:ascii="Times New Roman" w:hAnsi="Times New Roman" w:cs="Times New Roman"/>
      <w:sz w:val="26"/>
      <w:szCs w:val="26"/>
    </w:rPr>
  </w:style>
  <w:style w:type="paragraph" w:customStyle="1" w:styleId="western">
    <w:name w:val="western"/>
    <w:basedOn w:val="a6"/>
    <w:rsid w:val="00177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2">
    <w:name w:val="ConsPlusNormal Знак Знак"/>
    <w:locked/>
    <w:rsid w:val="00177EEE"/>
    <w:rPr>
      <w:rFonts w:ascii="Arial" w:hAnsi="Arial" w:cs="Arial"/>
    </w:rPr>
  </w:style>
  <w:style w:type="table" w:customStyle="1" w:styleId="TableNormal">
    <w:name w:val="Table Normal"/>
    <w:uiPriority w:val="2"/>
    <w:semiHidden/>
    <w:unhideWhenUsed/>
    <w:qFormat/>
    <w:rsid w:val="00177EEE"/>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177EEE"/>
    <w:pPr>
      <w:widowControl w:val="0"/>
      <w:autoSpaceDE w:val="0"/>
      <w:autoSpaceDN w:val="0"/>
      <w:spacing w:after="0" w:line="240" w:lineRule="auto"/>
    </w:pPr>
    <w:rPr>
      <w:rFonts w:ascii="Times New Roman" w:eastAsia="Times New Roman" w:hAnsi="Times New Roman" w:cs="Times New Roman"/>
    </w:rPr>
  </w:style>
  <w:style w:type="paragraph" w:customStyle="1" w:styleId="headertext">
    <w:name w:val="headertext"/>
    <w:basedOn w:val="a6"/>
    <w:rsid w:val="00177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6"/>
    <w:rsid w:val="00D548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e">
    <w:name w:val="Абзац списка5"/>
    <w:basedOn w:val="a6"/>
    <w:rsid w:val="00D5481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BodyTextIndentChar">
    <w:name w:val="Body Text Indent Char"/>
    <w:locked/>
    <w:rsid w:val="00D54814"/>
    <w:rPr>
      <w:rFonts w:ascii="Times New Roman" w:hAnsi="Times New Roman" w:cs="Times New Roman"/>
      <w:color w:val="FF6600"/>
      <w:sz w:val="24"/>
      <w:lang w:eastAsia="ru-RU"/>
    </w:rPr>
  </w:style>
  <w:style w:type="character" w:customStyle="1" w:styleId="Heading1Char">
    <w:name w:val="Heading 1 Char"/>
    <w:locked/>
    <w:rsid w:val="00D54814"/>
    <w:rPr>
      <w:rFonts w:ascii="Cambria" w:hAnsi="Cambria" w:cs="Times New Roman"/>
      <w:b/>
      <w:bCs/>
      <w:color w:val="365F91"/>
      <w:sz w:val="28"/>
      <w:szCs w:val="28"/>
      <w:lang w:eastAsia="ru-RU"/>
    </w:rPr>
  </w:style>
  <w:style w:type="character" w:customStyle="1" w:styleId="BodyTextIndentChar1">
    <w:name w:val="Body Text Indent Char1"/>
    <w:locked/>
    <w:rsid w:val="00D54814"/>
    <w:rPr>
      <w:rFonts w:ascii="Times New Roman" w:hAnsi="Times New Roman" w:cs="Times New Roman"/>
      <w:bCs/>
      <w:color w:val="FF6600"/>
      <w:sz w:val="24"/>
      <w:szCs w:val="24"/>
      <w:lang w:eastAsia="ru-RU"/>
    </w:rPr>
  </w:style>
  <w:style w:type="character" w:customStyle="1" w:styleId="BodyTextChar">
    <w:name w:val="Body Text Char"/>
    <w:locked/>
    <w:rsid w:val="00D54814"/>
    <w:rPr>
      <w:rFonts w:ascii="Times New Roman" w:hAnsi="Times New Roman" w:cs="Times New Roman"/>
      <w:sz w:val="24"/>
      <w:szCs w:val="24"/>
      <w:lang w:eastAsia="ru-RU"/>
    </w:rPr>
  </w:style>
  <w:style w:type="character" w:customStyle="1" w:styleId="BodyText3Char">
    <w:name w:val="Body Text 3 Char"/>
    <w:locked/>
    <w:rsid w:val="00D54814"/>
    <w:rPr>
      <w:rFonts w:ascii="Times New Roman" w:hAnsi="Times New Roman" w:cs="Times New Roman"/>
      <w:sz w:val="16"/>
      <w:szCs w:val="16"/>
      <w:lang w:eastAsia="ru-RU"/>
    </w:rPr>
  </w:style>
  <w:style w:type="character" w:customStyle="1" w:styleId="FooterChar">
    <w:name w:val="Footer Char"/>
    <w:locked/>
    <w:rsid w:val="00D54814"/>
    <w:rPr>
      <w:rFonts w:ascii="Times New Roman" w:hAnsi="Times New Roman" w:cs="Times New Roman"/>
      <w:sz w:val="24"/>
      <w:szCs w:val="24"/>
      <w:lang w:eastAsia="ru-RU"/>
    </w:rPr>
  </w:style>
  <w:style w:type="character" w:customStyle="1" w:styleId="BalloonTextChar">
    <w:name w:val="Balloon Text Char"/>
    <w:locked/>
    <w:rsid w:val="00D54814"/>
    <w:rPr>
      <w:rFonts w:ascii="Tahoma" w:hAnsi="Tahoma" w:cs="Tahoma"/>
      <w:sz w:val="16"/>
      <w:szCs w:val="16"/>
      <w:lang w:eastAsia="ru-RU"/>
    </w:rPr>
  </w:style>
  <w:style w:type="numbering" w:customStyle="1" w:styleId="87">
    <w:name w:val="Нет списка8"/>
    <w:next w:val="a9"/>
    <w:uiPriority w:val="99"/>
    <w:semiHidden/>
    <w:unhideWhenUsed/>
    <w:rsid w:val="00C95ACD"/>
  </w:style>
  <w:style w:type="paragraph" w:customStyle="1" w:styleId="affffffffffff1">
    <w:name w:val="Знак Знак Знак Знак"/>
    <w:basedOn w:val="a6"/>
    <w:rsid w:val="00C95ACD"/>
    <w:pPr>
      <w:spacing w:before="100" w:beforeAutospacing="1" w:after="100" w:afterAutospacing="1" w:line="240" w:lineRule="auto"/>
    </w:pPr>
    <w:rPr>
      <w:rFonts w:ascii="Tahoma" w:eastAsia="Times New Roman" w:hAnsi="Tahoma" w:cs="Times New Roman"/>
      <w:sz w:val="20"/>
      <w:szCs w:val="20"/>
      <w:lang w:val="en-US"/>
    </w:rPr>
  </w:style>
  <w:style w:type="table" w:customStyle="1" w:styleId="371">
    <w:name w:val="Сетка таблицы37"/>
    <w:basedOn w:val="a8"/>
    <w:next w:val="afc"/>
    <w:uiPriority w:val="59"/>
    <w:rsid w:val="00C95AC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
    <w:next w:val="a9"/>
    <w:uiPriority w:val="99"/>
    <w:semiHidden/>
    <w:unhideWhenUsed/>
    <w:rsid w:val="00D20D0D"/>
  </w:style>
  <w:style w:type="numbering" w:customStyle="1" w:styleId="102">
    <w:name w:val="Нет списка10"/>
    <w:next w:val="a9"/>
    <w:uiPriority w:val="99"/>
    <w:semiHidden/>
    <w:unhideWhenUsed/>
    <w:rsid w:val="00D20D0D"/>
  </w:style>
  <w:style w:type="numbering" w:customStyle="1" w:styleId="144">
    <w:name w:val="Нет списка14"/>
    <w:next w:val="a9"/>
    <w:uiPriority w:val="99"/>
    <w:semiHidden/>
    <w:unhideWhenUsed/>
    <w:rsid w:val="00D20D0D"/>
  </w:style>
  <w:style w:type="table" w:customStyle="1" w:styleId="TableNormal1">
    <w:name w:val="Table Normal1"/>
    <w:uiPriority w:val="2"/>
    <w:semiHidden/>
    <w:unhideWhenUsed/>
    <w:qFormat/>
    <w:rsid w:val="00D20D0D"/>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154">
    <w:name w:val="Нет списка15"/>
    <w:next w:val="a9"/>
    <w:uiPriority w:val="99"/>
    <w:semiHidden/>
    <w:unhideWhenUsed/>
    <w:rsid w:val="00D20D0D"/>
  </w:style>
  <w:style w:type="table" w:customStyle="1" w:styleId="381">
    <w:name w:val="Сетка таблицы38"/>
    <w:basedOn w:val="a8"/>
    <w:next w:val="afc"/>
    <w:uiPriority w:val="39"/>
    <w:rsid w:val="00D20D0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9"/>
    <w:uiPriority w:val="99"/>
    <w:semiHidden/>
    <w:unhideWhenUsed/>
    <w:rsid w:val="00D20D0D"/>
  </w:style>
  <w:style w:type="numbering" w:customStyle="1" w:styleId="173">
    <w:name w:val="Нет списка17"/>
    <w:next w:val="a9"/>
    <w:uiPriority w:val="99"/>
    <w:semiHidden/>
    <w:unhideWhenUsed/>
    <w:rsid w:val="00D20D0D"/>
  </w:style>
  <w:style w:type="paragraph" w:styleId="affffffffffff2">
    <w:name w:val="Revision"/>
    <w:hidden/>
    <w:uiPriority w:val="99"/>
    <w:semiHidden/>
    <w:rsid w:val="00D20D0D"/>
    <w:rPr>
      <w:rFonts w:ascii="Times New Roman CYR" w:eastAsia="Times New Roman" w:hAnsi="Times New Roman CYR"/>
      <w:sz w:val="20"/>
      <w:szCs w:val="20"/>
    </w:rPr>
  </w:style>
  <w:style w:type="paragraph" w:customStyle="1" w:styleId="affffffffffff3">
    <w:name w:val="основной текст документа"/>
    <w:basedOn w:val="a6"/>
    <w:rsid w:val="00D20D0D"/>
    <w:pPr>
      <w:spacing w:before="120" w:after="120" w:line="240" w:lineRule="auto"/>
      <w:jc w:val="both"/>
    </w:pPr>
    <w:rPr>
      <w:rFonts w:ascii="Times New Roman" w:eastAsia="Times New Roman" w:hAnsi="Times New Roman" w:cs="Times New Roman"/>
      <w:sz w:val="24"/>
      <w:szCs w:val="20"/>
    </w:rPr>
  </w:style>
  <w:style w:type="table" w:customStyle="1" w:styleId="391">
    <w:name w:val="Сетка таблицы39"/>
    <w:basedOn w:val="a8"/>
    <w:next w:val="afc"/>
    <w:rsid w:val="00D20D0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8"/>
    <w:next w:val="afc"/>
    <w:uiPriority w:val="59"/>
    <w:rsid w:val="007B4E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9"/>
    <w:uiPriority w:val="99"/>
    <w:semiHidden/>
    <w:unhideWhenUsed/>
    <w:rsid w:val="007B4E98"/>
  </w:style>
  <w:style w:type="table" w:customStyle="1" w:styleId="422">
    <w:name w:val="Сетка таблицы42"/>
    <w:basedOn w:val="a8"/>
    <w:next w:val="afc"/>
    <w:uiPriority w:val="59"/>
    <w:rsid w:val="007B4E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
    <w:next w:val="a9"/>
    <w:semiHidden/>
    <w:rsid w:val="007B4E98"/>
  </w:style>
  <w:style w:type="table" w:customStyle="1" w:styleId="430">
    <w:name w:val="Сетка таблицы43"/>
    <w:basedOn w:val="a8"/>
    <w:next w:val="afc"/>
    <w:rsid w:val="007B4E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p-urlitem">
    <w:name w:val="serp-url__item"/>
    <w:rsid w:val="007B4E98"/>
  </w:style>
  <w:style w:type="paragraph" w:customStyle="1" w:styleId="1fffff5">
    <w:name w:val="Знак1"/>
    <w:basedOn w:val="a6"/>
    <w:rsid w:val="007B4E98"/>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6"/>
    <w:rsid w:val="007B4E9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f">
    <w:name w:val="Обычный5"/>
    <w:rsid w:val="007B4E98"/>
    <w:pPr>
      <w:widowControl w:val="0"/>
      <w:snapToGrid w:val="0"/>
      <w:spacing w:before="20" w:after="20"/>
    </w:pPr>
    <w:rPr>
      <w:rFonts w:ascii="Times New Roman" w:eastAsia="Times New Roman" w:hAnsi="Times New Roman"/>
      <w:sz w:val="24"/>
      <w:szCs w:val="20"/>
    </w:rPr>
  </w:style>
  <w:style w:type="paragraph" w:customStyle="1" w:styleId="affffffffffff4">
    <w:name w:val="Знак Знак Знак Знак Знак Знак Знак Знак Знак Знак"/>
    <w:basedOn w:val="a6"/>
    <w:rsid w:val="007B4E9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
    <w:name w:val="Обычный -"/>
    <w:basedOn w:val="a6"/>
    <w:rsid w:val="007B4E98"/>
    <w:pPr>
      <w:numPr>
        <w:ilvl w:val="1"/>
        <w:numId w:val="24"/>
      </w:numPr>
      <w:spacing w:after="0" w:line="240" w:lineRule="auto"/>
    </w:pPr>
    <w:rPr>
      <w:rFonts w:ascii="Times New Roman" w:eastAsia="Times New Roman" w:hAnsi="Times New Roman" w:cs="Times New Roman"/>
      <w:sz w:val="20"/>
      <w:szCs w:val="20"/>
      <w:lang w:eastAsia="ru-RU"/>
    </w:rPr>
  </w:style>
  <w:style w:type="paragraph" w:customStyle="1" w:styleId="69">
    <w:name w:val="Абзац списка6"/>
    <w:basedOn w:val="a6"/>
    <w:rsid w:val="007B4E98"/>
    <w:pPr>
      <w:ind w:left="720"/>
    </w:pPr>
    <w:rPr>
      <w:rFonts w:ascii="Times New Roman" w:eastAsia="Times New Roman" w:hAnsi="Times New Roman" w:cs="Times New Roman"/>
      <w:sz w:val="24"/>
      <w:lang w:eastAsia="ar-SA"/>
    </w:rPr>
  </w:style>
  <w:style w:type="numbering" w:customStyle="1" w:styleId="1102">
    <w:name w:val="Нет списка110"/>
    <w:next w:val="a9"/>
    <w:uiPriority w:val="99"/>
    <w:semiHidden/>
    <w:unhideWhenUsed/>
    <w:rsid w:val="007B4E98"/>
  </w:style>
  <w:style w:type="table" w:customStyle="1" w:styleId="1120">
    <w:name w:val="Сетка таблицы112"/>
    <w:basedOn w:val="a8"/>
    <w:next w:val="afc"/>
    <w:rsid w:val="007B4E98"/>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5">
    <w:name w:val="Знак Знак"/>
    <w:basedOn w:val="a6"/>
    <w:rsid w:val="007B4E98"/>
    <w:pPr>
      <w:spacing w:before="100" w:beforeAutospacing="1" w:after="100" w:afterAutospacing="1" w:line="240" w:lineRule="auto"/>
    </w:pPr>
    <w:rPr>
      <w:rFonts w:ascii="Tahoma" w:eastAsia="Times New Roman" w:hAnsi="Tahoma" w:cs="Times New Roman"/>
      <w:sz w:val="20"/>
      <w:szCs w:val="20"/>
      <w:lang w:val="en-US"/>
    </w:rPr>
  </w:style>
  <w:style w:type="table" w:customStyle="1" w:styleId="1130">
    <w:name w:val="Сетка таблицы113"/>
    <w:basedOn w:val="a8"/>
    <w:next w:val="afc"/>
    <w:rsid w:val="007B4E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
    <w:next w:val="a9"/>
    <w:uiPriority w:val="99"/>
    <w:semiHidden/>
    <w:rsid w:val="00B06C1C"/>
  </w:style>
  <w:style w:type="table" w:customStyle="1" w:styleId="440">
    <w:name w:val="Сетка таблицы44"/>
    <w:basedOn w:val="a8"/>
    <w:next w:val="afc"/>
    <w:uiPriority w:val="59"/>
    <w:rsid w:val="00B06C1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Таблица простая 112"/>
    <w:basedOn w:val="a8"/>
    <w:uiPriority w:val="41"/>
    <w:rsid w:val="00B06C1C"/>
    <w:rPr>
      <w:lang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37">
    <w:name w:val="Нет списка23"/>
    <w:next w:val="a9"/>
    <w:uiPriority w:val="99"/>
    <w:semiHidden/>
    <w:unhideWhenUsed/>
    <w:rsid w:val="00644454"/>
  </w:style>
  <w:style w:type="paragraph" w:customStyle="1" w:styleId="ConsPlusDocList0">
    <w:name w:val="ConsPlusDocList"/>
    <w:next w:val="a6"/>
    <w:rsid w:val="00644454"/>
    <w:pPr>
      <w:widowControl w:val="0"/>
      <w:suppressAutoHyphens/>
    </w:pPr>
    <w:rPr>
      <w:rFonts w:ascii="Arial" w:eastAsia="Arial" w:hAnsi="Arial" w:cs="Arial"/>
      <w:sz w:val="20"/>
      <w:szCs w:val="20"/>
      <w:lang w:eastAsia="hi-IN" w:bidi="hi-IN"/>
    </w:rPr>
  </w:style>
  <w:style w:type="table" w:customStyle="1" w:styleId="450">
    <w:name w:val="Сетка таблицы45"/>
    <w:basedOn w:val="a8"/>
    <w:next w:val="afc"/>
    <w:uiPriority w:val="59"/>
    <w:rsid w:val="0064445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8"/>
    <w:next w:val="afc"/>
    <w:uiPriority w:val="59"/>
    <w:rsid w:val="00644454"/>
    <w:rPr>
      <w:rFonts w:ascii="Times New Roman" w:hAnsi="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8"/>
    <w:next w:val="afc"/>
    <w:uiPriority w:val="59"/>
    <w:rsid w:val="00644454"/>
    <w:rPr>
      <w:rFonts w:ascii="Times New Roman" w:hAnsi="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semiHidden="0" w:uiPriority="0" w:unhideWhenUsed="0" w:qFormat="1"/>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nhideWhenUsed="0" w:qFormat="1"/>
    <w:lsdException w:name="Bibliography" w:locked="0" w:uiPriority="37"/>
    <w:lsdException w:name="TOC Heading" w:locked="0" w:qFormat="1"/>
  </w:latentStyles>
  <w:style w:type="paragraph" w:default="1" w:styleId="a6">
    <w:name w:val="Normal"/>
    <w:qFormat/>
    <w:rsid w:val="00027EE5"/>
    <w:pPr>
      <w:spacing w:after="200" w:line="276" w:lineRule="auto"/>
    </w:pPr>
    <w:rPr>
      <w:rFonts w:cs="Calibri"/>
      <w:lang w:eastAsia="en-US"/>
    </w:rPr>
  </w:style>
  <w:style w:type="paragraph" w:styleId="15">
    <w:name w:val="heading 1"/>
    <w:aliases w:val="!Части документа,Заголовок 1 Знак2,Глава Знак,heading 1 Знак,heading 1 Знак Знак,Глава,Заголов,H1,ch,(раздел),Document Header1,Заголовок 1 Знак1 Знак Знак,Заголовок 1 Знак Знак Знак Знак,Заголовок 1 Знак Знак1 Знак Знак"/>
    <w:basedOn w:val="a6"/>
    <w:next w:val="a6"/>
    <w:link w:val="16"/>
    <w:qFormat/>
    <w:rsid w:val="005B7E5A"/>
    <w:pPr>
      <w:keepNext/>
      <w:tabs>
        <w:tab w:val="num" w:pos="432"/>
      </w:tabs>
      <w:suppressAutoHyphens/>
      <w:spacing w:after="0" w:line="240" w:lineRule="auto"/>
      <w:ind w:left="432" w:hanging="432"/>
      <w:jc w:val="center"/>
      <w:outlineLvl w:val="0"/>
    </w:pPr>
    <w:rPr>
      <w:rFonts w:ascii="Times New Roman" w:eastAsia="Times New Roman" w:hAnsi="Times New Roman" w:cs="Times New Roman"/>
      <w:b/>
      <w:bCs/>
      <w:sz w:val="24"/>
      <w:szCs w:val="24"/>
      <w:lang w:eastAsia="ar-SA"/>
    </w:rPr>
  </w:style>
  <w:style w:type="paragraph" w:styleId="23">
    <w:name w:val="heading 2"/>
    <w:aliases w:val="!Разделы документа,P2,h2,Раздел,2nd level,Header 2,l2,H2,Заголовок 2 Знак1,H2 Знак,Chapter Title,Sub Head,PullOut,Заголовок 2 Знак Знак Знак Знак Знак,Заголовок 2 Знак2 Знак Знак,Заголовок 2 Знак1 Знак Знак Знак,contract,Numbered text 3,H21"/>
    <w:basedOn w:val="a6"/>
    <w:link w:val="24"/>
    <w:qFormat/>
    <w:rsid w:val="005B7E5A"/>
    <w:pPr>
      <w:spacing w:after="0" w:line="240" w:lineRule="auto"/>
      <w:ind w:firstLine="567"/>
      <w:jc w:val="center"/>
      <w:outlineLvl w:val="1"/>
    </w:pPr>
    <w:rPr>
      <w:rFonts w:ascii="Arial" w:eastAsia="Times New Roman" w:hAnsi="Arial" w:cs="Arial"/>
      <w:b/>
      <w:bCs/>
      <w:sz w:val="30"/>
      <w:szCs w:val="30"/>
      <w:lang w:eastAsia="ru-RU"/>
    </w:rPr>
  </w:style>
  <w:style w:type="paragraph" w:styleId="32">
    <w:name w:val="heading 3"/>
    <w:aliases w:val="!Главы документа,H3,&quot;Сапфир&quot;,Подраздел"/>
    <w:basedOn w:val="a6"/>
    <w:link w:val="33"/>
    <w:qFormat/>
    <w:rsid w:val="005B7E5A"/>
    <w:pPr>
      <w:spacing w:after="0" w:line="240" w:lineRule="auto"/>
      <w:ind w:firstLine="567"/>
      <w:jc w:val="both"/>
      <w:outlineLvl w:val="2"/>
    </w:pPr>
    <w:rPr>
      <w:rFonts w:ascii="Arial" w:eastAsia="Times New Roman" w:hAnsi="Arial" w:cs="Arial"/>
      <w:b/>
      <w:bCs/>
      <w:sz w:val="28"/>
      <w:szCs w:val="28"/>
      <w:lang w:eastAsia="ru-RU"/>
    </w:rPr>
  </w:style>
  <w:style w:type="paragraph" w:styleId="4">
    <w:name w:val="heading 4"/>
    <w:aliases w:val="!Параграфы/Статьи документа,Заголовок 4 дополнительный,Заголовок 4 (Приложение)"/>
    <w:basedOn w:val="a6"/>
    <w:next w:val="a6"/>
    <w:link w:val="40"/>
    <w:qFormat/>
    <w:rsid w:val="005B7E5A"/>
    <w:pPr>
      <w:keepNext/>
      <w:spacing w:after="0" w:line="240" w:lineRule="auto"/>
      <w:outlineLvl w:val="3"/>
    </w:pPr>
    <w:rPr>
      <w:rFonts w:ascii="Times New Roman" w:eastAsia="Times New Roman" w:hAnsi="Times New Roman" w:cs="Times New Roman"/>
      <w:b/>
      <w:bCs/>
      <w:sz w:val="28"/>
      <w:szCs w:val="28"/>
      <w:lang w:eastAsia="ru-RU"/>
    </w:rPr>
  </w:style>
  <w:style w:type="paragraph" w:styleId="5">
    <w:name w:val="heading 5"/>
    <w:basedOn w:val="a6"/>
    <w:next w:val="a6"/>
    <w:link w:val="50"/>
    <w:qFormat/>
    <w:rsid w:val="005B7E5A"/>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paragraph" w:styleId="6">
    <w:name w:val="heading 6"/>
    <w:aliases w:val="H6"/>
    <w:basedOn w:val="a6"/>
    <w:next w:val="a6"/>
    <w:link w:val="60"/>
    <w:unhideWhenUsed/>
    <w:qFormat/>
    <w:locked/>
    <w:rsid w:val="009C01A4"/>
    <w:pPr>
      <w:keepNext/>
      <w:tabs>
        <w:tab w:val="num" w:pos="0"/>
      </w:tabs>
      <w:spacing w:before="420" w:after="0" w:line="240" w:lineRule="auto"/>
      <w:ind w:left="80"/>
      <w:jc w:val="center"/>
      <w:outlineLvl w:val="5"/>
    </w:pPr>
    <w:rPr>
      <w:rFonts w:ascii="Times New Roman" w:eastAsia="Times New Roman" w:hAnsi="Times New Roman" w:cs="Times New Roman"/>
      <w:b/>
      <w:bCs/>
      <w:sz w:val="28"/>
      <w:szCs w:val="24"/>
      <w:lang w:eastAsia="ru-RU"/>
    </w:rPr>
  </w:style>
  <w:style w:type="paragraph" w:styleId="7">
    <w:name w:val="heading 7"/>
    <w:basedOn w:val="a6"/>
    <w:next w:val="a6"/>
    <w:link w:val="70"/>
    <w:qFormat/>
    <w:rsid w:val="005B7E5A"/>
    <w:pPr>
      <w:keepNext/>
      <w:tabs>
        <w:tab w:val="num" w:pos="1296"/>
      </w:tabs>
      <w:suppressAutoHyphens/>
      <w:spacing w:after="0" w:line="240" w:lineRule="auto"/>
      <w:ind w:left="57"/>
      <w:jc w:val="both"/>
      <w:outlineLvl w:val="6"/>
    </w:pPr>
    <w:rPr>
      <w:rFonts w:ascii="Times New Roman" w:eastAsia="Times New Roman" w:hAnsi="Times New Roman" w:cs="Times New Roman"/>
      <w:b/>
      <w:bCs/>
      <w:sz w:val="24"/>
      <w:szCs w:val="24"/>
      <w:lang w:eastAsia="ar-SA"/>
    </w:rPr>
  </w:style>
  <w:style w:type="paragraph" w:styleId="8">
    <w:name w:val="heading 8"/>
    <w:basedOn w:val="a6"/>
    <w:next w:val="a6"/>
    <w:link w:val="80"/>
    <w:unhideWhenUsed/>
    <w:qFormat/>
    <w:locked/>
    <w:rsid w:val="009C01A4"/>
    <w:pPr>
      <w:tabs>
        <w:tab w:val="num" w:pos="0"/>
      </w:tabs>
      <w:spacing w:before="240" w:after="60" w:line="240" w:lineRule="auto"/>
      <w:ind w:left="5760" w:hanging="720"/>
      <w:jc w:val="both"/>
      <w:outlineLvl w:val="7"/>
    </w:pPr>
    <w:rPr>
      <w:rFonts w:ascii="PetersburgCTT" w:eastAsia="Times New Roman" w:hAnsi="PetersburgCTT" w:cs="Times New Roman"/>
      <w:i/>
      <w:szCs w:val="24"/>
    </w:rPr>
  </w:style>
  <w:style w:type="paragraph" w:styleId="9">
    <w:name w:val="heading 9"/>
    <w:basedOn w:val="a6"/>
    <w:next w:val="a6"/>
    <w:link w:val="90"/>
    <w:qFormat/>
    <w:rsid w:val="005B7E5A"/>
    <w:pPr>
      <w:tabs>
        <w:tab w:val="num" w:pos="1584"/>
      </w:tabs>
      <w:suppressAutoHyphens/>
      <w:spacing w:before="240" w:after="60" w:line="240" w:lineRule="auto"/>
      <w:ind w:left="1584" w:hanging="1584"/>
      <w:outlineLvl w:val="8"/>
    </w:pPr>
    <w:rPr>
      <w:rFonts w:ascii="Arial" w:eastAsia="Times New Roman" w:hAnsi="Arial" w:cs="Arial"/>
      <w:lang w:eastAsia="ar-SA"/>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6">
    <w:name w:val="Заголовок 1 Знак"/>
    <w:aliases w:val="!Части документа Знак,Заголовок 1 Знак2 Знак1,Глава Знак Знак2,heading 1 Знак Знак3,heading 1 Знак Знак Знак2,Глава Знак1,Заголов Знак1,H1 Знак1,ch Знак1,(раздел) Знак,Document Header1 Знак,Заголовок 1 Знак1 Знак Знак Знак1"/>
    <w:basedOn w:val="a7"/>
    <w:link w:val="15"/>
    <w:locked/>
    <w:rsid w:val="005B7E5A"/>
    <w:rPr>
      <w:rFonts w:ascii="Times New Roman" w:eastAsia="Times New Roman" w:hAnsi="Times New Roman"/>
      <w:b/>
      <w:bCs/>
      <w:sz w:val="24"/>
      <w:szCs w:val="24"/>
      <w:lang w:eastAsia="ar-SA"/>
    </w:rPr>
  </w:style>
  <w:style w:type="character" w:customStyle="1" w:styleId="24">
    <w:name w:val="Заголовок 2 Знак"/>
    <w:aliases w:val="!Разделы документа Знак,P2 Знак2,h2 Знак2,Раздел Знак2,2nd level Знак1,Header 2 Знак1,l2 Знак1,H2 Знак2,Заголовок 2 Знак1 Знак3,H2 Знак Знак2,Chapter Title Знак1,Sub Head Знак1,PullOut Знак1,Заголовок 2 Знак Знак Знак Знак Знак Знак1"/>
    <w:basedOn w:val="a7"/>
    <w:link w:val="23"/>
    <w:locked/>
    <w:rsid w:val="005B7E5A"/>
    <w:rPr>
      <w:rFonts w:ascii="Arial" w:hAnsi="Arial" w:cs="Arial"/>
      <w:b/>
      <w:bCs/>
      <w:sz w:val="30"/>
      <w:szCs w:val="30"/>
      <w:lang w:eastAsia="ru-RU"/>
    </w:rPr>
  </w:style>
  <w:style w:type="character" w:customStyle="1" w:styleId="33">
    <w:name w:val="Заголовок 3 Знак"/>
    <w:aliases w:val="!Главы документа Знак,H3 Знак,&quot;Сапфир&quot; Знак,Подраздел Знак1"/>
    <w:basedOn w:val="a7"/>
    <w:link w:val="32"/>
    <w:locked/>
    <w:rsid w:val="005B7E5A"/>
    <w:rPr>
      <w:rFonts w:ascii="Arial" w:hAnsi="Arial" w:cs="Arial"/>
      <w:b/>
      <w:bCs/>
      <w:sz w:val="28"/>
      <w:szCs w:val="28"/>
      <w:lang w:eastAsia="ru-RU"/>
    </w:rPr>
  </w:style>
  <w:style w:type="character" w:customStyle="1" w:styleId="40">
    <w:name w:val="Заголовок 4 Знак"/>
    <w:aliases w:val="!Параграфы/Статьи документа Знак,Заголовок 4 дополнительный Знак,Заголовок 4 (Приложение) Знак"/>
    <w:basedOn w:val="a7"/>
    <w:link w:val="4"/>
    <w:locked/>
    <w:rsid w:val="005B7E5A"/>
    <w:rPr>
      <w:rFonts w:ascii="Times New Roman" w:hAnsi="Times New Roman" w:cs="Times New Roman"/>
      <w:b/>
      <w:bCs/>
      <w:sz w:val="24"/>
      <w:szCs w:val="24"/>
      <w:lang w:eastAsia="ru-RU"/>
    </w:rPr>
  </w:style>
  <w:style w:type="character" w:customStyle="1" w:styleId="50">
    <w:name w:val="Заголовок 5 Знак"/>
    <w:basedOn w:val="a7"/>
    <w:link w:val="5"/>
    <w:locked/>
    <w:rsid w:val="005B7E5A"/>
    <w:rPr>
      <w:rFonts w:ascii="Times New Roman" w:eastAsia="Times New Roman" w:hAnsi="Times New Roman"/>
      <w:b/>
      <w:bCs/>
      <w:i/>
      <w:iCs/>
      <w:sz w:val="26"/>
      <w:szCs w:val="26"/>
      <w:lang w:eastAsia="ar-SA"/>
    </w:rPr>
  </w:style>
  <w:style w:type="character" w:customStyle="1" w:styleId="70">
    <w:name w:val="Заголовок 7 Знак"/>
    <w:basedOn w:val="a7"/>
    <w:link w:val="7"/>
    <w:locked/>
    <w:rsid w:val="005B7E5A"/>
    <w:rPr>
      <w:rFonts w:ascii="Times New Roman" w:eastAsia="Times New Roman" w:hAnsi="Times New Roman"/>
      <w:b/>
      <w:bCs/>
      <w:sz w:val="24"/>
      <w:szCs w:val="24"/>
      <w:lang w:eastAsia="ar-SA"/>
    </w:rPr>
  </w:style>
  <w:style w:type="character" w:customStyle="1" w:styleId="90">
    <w:name w:val="Заголовок 9 Знак"/>
    <w:basedOn w:val="a7"/>
    <w:link w:val="9"/>
    <w:locked/>
    <w:rsid w:val="005B7E5A"/>
    <w:rPr>
      <w:rFonts w:ascii="Arial" w:eastAsia="Times New Roman" w:hAnsi="Arial" w:cs="Arial"/>
      <w:lang w:eastAsia="ar-SA"/>
    </w:rPr>
  </w:style>
  <w:style w:type="character" w:styleId="aa">
    <w:name w:val="Hyperlink"/>
    <w:basedOn w:val="a7"/>
    <w:rsid w:val="005B7E5A"/>
    <w:rPr>
      <w:color w:val="0000FF"/>
      <w:u w:val="single"/>
    </w:rPr>
  </w:style>
  <w:style w:type="character" w:styleId="ab">
    <w:name w:val="FollowedHyperlink"/>
    <w:basedOn w:val="a7"/>
    <w:uiPriority w:val="99"/>
    <w:rsid w:val="005B7E5A"/>
    <w:rPr>
      <w:color w:val="800080"/>
      <w:u w:val="single"/>
    </w:rPr>
  </w:style>
  <w:style w:type="paragraph" w:styleId="ac">
    <w:name w:val="header"/>
    <w:aliases w:val="Верхний колонтитул1"/>
    <w:basedOn w:val="a6"/>
    <w:link w:val="ad"/>
    <w:rsid w:val="005B7E5A"/>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ad">
    <w:name w:val="Верхний колонтитул Знак"/>
    <w:aliases w:val="Верхний колонтитул1 Знак1"/>
    <w:basedOn w:val="a7"/>
    <w:link w:val="ac"/>
    <w:locked/>
    <w:rsid w:val="005B7E5A"/>
    <w:rPr>
      <w:rFonts w:ascii="Times New Roman" w:hAnsi="Times New Roman" w:cs="Times New Roman"/>
      <w:sz w:val="24"/>
      <w:szCs w:val="24"/>
      <w:lang w:eastAsia="ar-SA" w:bidi="ar-SA"/>
    </w:rPr>
  </w:style>
  <w:style w:type="paragraph" w:styleId="ae">
    <w:name w:val="Body Text"/>
    <w:aliases w:val="Основной текст1,Основной текст Знак Знак,bt,Основной текст Знак1,Основной текст Знак1 Знак Знак,Основной текст Знак Знак Знак Знак,Знак Знак Знак Знак Знак,Знак Знак1 Знак Знак,Основной текст Знак Знак1"/>
    <w:basedOn w:val="a6"/>
    <w:link w:val="af"/>
    <w:qFormat/>
    <w:rsid w:val="005B7E5A"/>
    <w:pPr>
      <w:widowControl w:val="0"/>
      <w:suppressAutoHyphens/>
      <w:spacing w:after="0" w:line="240" w:lineRule="auto"/>
      <w:jc w:val="both"/>
    </w:pPr>
    <w:rPr>
      <w:rFonts w:ascii="Times New Roman" w:eastAsia="Times New Roman" w:hAnsi="Times New Roman" w:cs="Times New Roman"/>
      <w:sz w:val="28"/>
      <w:szCs w:val="28"/>
      <w:lang w:eastAsia="ar-SA"/>
    </w:rPr>
  </w:style>
  <w:style w:type="character" w:customStyle="1" w:styleId="af">
    <w:name w:val="Основной текст Знак"/>
    <w:aliases w:val="Основной текст1 Знак,Основной текст Знак Знак Знак,bt Знак,Основной текст Знак1 Знак,Основной текст Знак1 Знак Знак Знак,Основной текст Знак Знак Знак Знак Знак,Знак Знак Знак Знак Знак Знак1,Знак Знак1 Знак Знак Знак"/>
    <w:basedOn w:val="a7"/>
    <w:link w:val="ae"/>
    <w:locked/>
    <w:rsid w:val="005B7E5A"/>
    <w:rPr>
      <w:rFonts w:ascii="Times New Roman" w:hAnsi="Times New Roman" w:cs="Times New Roman"/>
      <w:sz w:val="20"/>
      <w:szCs w:val="20"/>
      <w:lang w:eastAsia="ar-SA" w:bidi="ar-SA"/>
    </w:rPr>
  </w:style>
  <w:style w:type="paragraph" w:styleId="af0">
    <w:name w:val="List"/>
    <w:basedOn w:val="ae"/>
    <w:rsid w:val="005B7E5A"/>
  </w:style>
  <w:style w:type="paragraph" w:styleId="a">
    <w:name w:val="List Bullet"/>
    <w:aliases w:val="UL"/>
    <w:basedOn w:val="a6"/>
    <w:rsid w:val="005B7E5A"/>
    <w:pPr>
      <w:numPr>
        <w:numId w:val="1"/>
      </w:numPr>
      <w:tabs>
        <w:tab w:val="clear" w:pos="432"/>
        <w:tab w:val="num" w:pos="360"/>
      </w:tabs>
      <w:spacing w:after="0" w:line="240" w:lineRule="auto"/>
      <w:ind w:left="360" w:hanging="360"/>
    </w:pPr>
    <w:rPr>
      <w:rFonts w:ascii="Times New Roman" w:eastAsia="Times New Roman" w:hAnsi="Times New Roman" w:cs="Times New Roman"/>
      <w:sz w:val="28"/>
      <w:szCs w:val="28"/>
      <w:lang w:eastAsia="ru-RU"/>
    </w:rPr>
  </w:style>
  <w:style w:type="paragraph" w:styleId="af1">
    <w:name w:val="Title"/>
    <w:basedOn w:val="a6"/>
    <w:link w:val="af2"/>
    <w:qFormat/>
    <w:rsid w:val="005B7E5A"/>
    <w:pPr>
      <w:spacing w:after="0" w:line="240" w:lineRule="auto"/>
      <w:jc w:val="center"/>
    </w:pPr>
    <w:rPr>
      <w:rFonts w:ascii="Times New Roman" w:eastAsia="Times New Roman" w:hAnsi="Times New Roman" w:cs="Times New Roman"/>
      <w:sz w:val="28"/>
      <w:szCs w:val="28"/>
      <w:lang w:eastAsia="ru-RU"/>
    </w:rPr>
  </w:style>
  <w:style w:type="character" w:customStyle="1" w:styleId="af2">
    <w:name w:val="Название Знак"/>
    <w:basedOn w:val="a7"/>
    <w:link w:val="af1"/>
    <w:locked/>
    <w:rsid w:val="005B7E5A"/>
    <w:rPr>
      <w:rFonts w:ascii="Times New Roman" w:hAnsi="Times New Roman" w:cs="Times New Roman"/>
      <w:sz w:val="24"/>
      <w:szCs w:val="24"/>
      <w:lang w:eastAsia="ru-RU"/>
    </w:rPr>
  </w:style>
  <w:style w:type="paragraph" w:styleId="af3">
    <w:name w:val="Body Text Indent"/>
    <w:aliases w:val="Основной текст без отступа,текст,текст Знак"/>
    <w:basedOn w:val="a6"/>
    <w:link w:val="af4"/>
    <w:rsid w:val="005B7E5A"/>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aliases w:val="Основной текст без отступа Знак,текст Знак1,текст Знак Знак1"/>
    <w:basedOn w:val="a7"/>
    <w:link w:val="af3"/>
    <w:locked/>
    <w:rsid w:val="005B7E5A"/>
    <w:rPr>
      <w:rFonts w:ascii="Times New Roman" w:hAnsi="Times New Roman" w:cs="Times New Roman"/>
      <w:sz w:val="24"/>
      <w:szCs w:val="24"/>
      <w:lang w:eastAsia="ar-SA" w:bidi="ar-SA"/>
    </w:rPr>
  </w:style>
  <w:style w:type="paragraph" w:styleId="34">
    <w:name w:val="Body Text 3"/>
    <w:basedOn w:val="a6"/>
    <w:link w:val="35"/>
    <w:rsid w:val="005B7E5A"/>
    <w:pPr>
      <w:suppressAutoHyphens/>
      <w:spacing w:after="120" w:line="240" w:lineRule="auto"/>
    </w:pPr>
    <w:rPr>
      <w:rFonts w:ascii="Times New Roman" w:eastAsia="Times New Roman" w:hAnsi="Times New Roman" w:cs="Times New Roman"/>
      <w:sz w:val="16"/>
      <w:szCs w:val="16"/>
      <w:lang w:eastAsia="ar-SA"/>
    </w:rPr>
  </w:style>
  <w:style w:type="character" w:customStyle="1" w:styleId="35">
    <w:name w:val="Основной текст 3 Знак"/>
    <w:basedOn w:val="a7"/>
    <w:link w:val="34"/>
    <w:locked/>
    <w:rsid w:val="005B7E5A"/>
    <w:rPr>
      <w:rFonts w:ascii="Times New Roman" w:hAnsi="Times New Roman" w:cs="Times New Roman"/>
      <w:sz w:val="16"/>
      <w:szCs w:val="16"/>
      <w:lang w:eastAsia="ar-SA" w:bidi="ar-SA"/>
    </w:rPr>
  </w:style>
  <w:style w:type="paragraph" w:styleId="af5">
    <w:name w:val="Balloon Text"/>
    <w:basedOn w:val="a6"/>
    <w:link w:val="af6"/>
    <w:uiPriority w:val="99"/>
    <w:rsid w:val="005B7E5A"/>
    <w:pPr>
      <w:spacing w:after="0" w:line="240" w:lineRule="auto"/>
    </w:pPr>
    <w:rPr>
      <w:rFonts w:ascii="Tahoma" w:hAnsi="Tahoma" w:cs="Tahoma"/>
      <w:sz w:val="16"/>
      <w:szCs w:val="16"/>
    </w:rPr>
  </w:style>
  <w:style w:type="character" w:customStyle="1" w:styleId="af6">
    <w:name w:val="Текст выноски Знак"/>
    <w:basedOn w:val="a7"/>
    <w:link w:val="af5"/>
    <w:uiPriority w:val="99"/>
    <w:locked/>
    <w:rsid w:val="005B7E5A"/>
    <w:rPr>
      <w:rFonts w:ascii="Tahoma" w:hAnsi="Tahoma" w:cs="Tahoma"/>
      <w:sz w:val="16"/>
      <w:szCs w:val="16"/>
    </w:rPr>
  </w:style>
  <w:style w:type="paragraph" w:styleId="af7">
    <w:name w:val="List Paragraph"/>
    <w:basedOn w:val="a6"/>
    <w:uiPriority w:val="34"/>
    <w:qFormat/>
    <w:rsid w:val="005B7E5A"/>
    <w:pPr>
      <w:spacing w:after="0" w:line="240" w:lineRule="auto"/>
      <w:ind w:left="720"/>
    </w:pPr>
    <w:rPr>
      <w:rFonts w:ascii="Times New Roman" w:eastAsia="Times New Roman" w:hAnsi="Times New Roman" w:cs="Times New Roman"/>
      <w:sz w:val="24"/>
      <w:szCs w:val="24"/>
      <w:lang w:eastAsia="ru-RU"/>
    </w:rPr>
  </w:style>
  <w:style w:type="paragraph" w:customStyle="1" w:styleId="af8">
    <w:name w:val="Заголовок"/>
    <w:basedOn w:val="a6"/>
    <w:next w:val="ae"/>
    <w:rsid w:val="005B7E5A"/>
    <w:pPr>
      <w:keepNext/>
      <w:suppressAutoHyphens/>
      <w:spacing w:before="240" w:after="120" w:line="240" w:lineRule="auto"/>
    </w:pPr>
    <w:rPr>
      <w:rFonts w:ascii="Liberation Sans" w:eastAsia="Liberation Sans" w:cs="Liberation Sans"/>
      <w:sz w:val="28"/>
      <w:szCs w:val="28"/>
      <w:lang w:eastAsia="ar-SA"/>
    </w:rPr>
  </w:style>
  <w:style w:type="paragraph" w:customStyle="1" w:styleId="17">
    <w:name w:val="Название1"/>
    <w:basedOn w:val="a6"/>
    <w:rsid w:val="005B7E5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8">
    <w:name w:val="Указатель1"/>
    <w:basedOn w:val="a6"/>
    <w:rsid w:val="005B7E5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odyTextIndent21">
    <w:name w:val="Body Text Indent 21"/>
    <w:basedOn w:val="a6"/>
    <w:rsid w:val="005B7E5A"/>
    <w:pPr>
      <w:widowControl w:val="0"/>
      <w:suppressAutoHyphens/>
      <w:overflowPunct w:val="0"/>
      <w:autoSpaceDE w:val="0"/>
      <w:spacing w:after="0" w:line="360" w:lineRule="auto"/>
      <w:ind w:firstLine="851"/>
      <w:jc w:val="both"/>
    </w:pPr>
    <w:rPr>
      <w:rFonts w:ascii="Times New Roman" w:eastAsia="Times New Roman" w:hAnsi="Times New Roman" w:cs="Times New Roman"/>
      <w:sz w:val="28"/>
      <w:szCs w:val="28"/>
      <w:lang w:eastAsia="ar-SA"/>
    </w:rPr>
  </w:style>
  <w:style w:type="paragraph" w:customStyle="1" w:styleId="ConsPlusTitle">
    <w:name w:val="ConsPlusTitle"/>
    <w:rsid w:val="005B7E5A"/>
    <w:pPr>
      <w:widowControl w:val="0"/>
      <w:suppressAutoHyphens/>
      <w:autoSpaceDE w:val="0"/>
    </w:pPr>
    <w:rPr>
      <w:rFonts w:cs="Calibri"/>
      <w:b/>
      <w:bCs/>
      <w:sz w:val="28"/>
      <w:szCs w:val="28"/>
      <w:lang w:eastAsia="ar-SA"/>
    </w:rPr>
  </w:style>
  <w:style w:type="paragraph" w:customStyle="1" w:styleId="ConsPlusNonformat">
    <w:name w:val="ConsPlusNonformat"/>
    <w:link w:val="ConsPlusNonformat0"/>
    <w:qFormat/>
    <w:rsid w:val="005B7E5A"/>
    <w:pPr>
      <w:widowControl w:val="0"/>
      <w:suppressAutoHyphens/>
      <w:autoSpaceDE w:val="0"/>
    </w:pPr>
    <w:rPr>
      <w:rFonts w:ascii="Courier New" w:hAnsi="Courier New" w:cs="Courier New"/>
      <w:sz w:val="20"/>
      <w:szCs w:val="20"/>
      <w:lang w:eastAsia="ar-SA"/>
    </w:rPr>
  </w:style>
  <w:style w:type="paragraph" w:customStyle="1" w:styleId="c">
    <w:name w:val="c"/>
    <w:basedOn w:val="a6"/>
    <w:rsid w:val="005B7E5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9">
    <w:name w:val="Содержимое таблицы"/>
    <w:basedOn w:val="a6"/>
    <w:rsid w:val="005B7E5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a">
    <w:name w:val="Заголовок таблицы"/>
    <w:basedOn w:val="af9"/>
    <w:rsid w:val="005B7E5A"/>
    <w:pPr>
      <w:jc w:val="center"/>
    </w:pPr>
    <w:rPr>
      <w:b/>
      <w:bCs/>
    </w:rPr>
  </w:style>
  <w:style w:type="paragraph" w:customStyle="1" w:styleId="afb">
    <w:name w:val="Знак Знак Знак Знак Знак Знак"/>
    <w:basedOn w:val="a6"/>
    <w:rsid w:val="005B7E5A"/>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9">
    <w:name w:val="Название объекта1"/>
    <w:basedOn w:val="a6"/>
    <w:next w:val="a6"/>
    <w:rsid w:val="005B7E5A"/>
    <w:pPr>
      <w:suppressAutoHyphens/>
      <w:spacing w:after="0" w:line="360" w:lineRule="auto"/>
      <w:jc w:val="center"/>
    </w:pPr>
    <w:rPr>
      <w:rFonts w:ascii="Times New Roman" w:eastAsia="Times New Roman" w:hAnsi="Times New Roman" w:cs="Times New Roman"/>
      <w:b/>
      <w:bCs/>
      <w:sz w:val="28"/>
      <w:szCs w:val="28"/>
      <w:lang w:eastAsia="ar-SA"/>
    </w:rPr>
  </w:style>
  <w:style w:type="paragraph" w:customStyle="1" w:styleId="ConsPlusCell">
    <w:name w:val="ConsPlusCell"/>
    <w:rsid w:val="005B7E5A"/>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link w:val="ConsPlusNormal0"/>
    <w:qFormat/>
    <w:rsid w:val="005B7E5A"/>
    <w:pPr>
      <w:widowControl w:val="0"/>
      <w:autoSpaceDE w:val="0"/>
      <w:autoSpaceDN w:val="0"/>
      <w:adjustRightInd w:val="0"/>
      <w:ind w:firstLine="720"/>
    </w:pPr>
    <w:rPr>
      <w:rFonts w:ascii="Arial" w:eastAsia="Times New Roman" w:hAnsi="Arial" w:cs="Arial"/>
      <w:sz w:val="20"/>
      <w:szCs w:val="20"/>
    </w:rPr>
  </w:style>
  <w:style w:type="paragraph" w:customStyle="1" w:styleId="xl93">
    <w:name w:val="xl93"/>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94">
    <w:name w:val="xl94"/>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5">
    <w:name w:val="xl95"/>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96">
    <w:name w:val="xl96"/>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97">
    <w:name w:val="xl97"/>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98">
    <w:name w:val="xl98"/>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99">
    <w:name w:val="xl99"/>
    <w:basedOn w:val="a6"/>
    <w:rsid w:val="005B7E5A"/>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0">
    <w:name w:val="xl100"/>
    <w:basedOn w:val="a6"/>
    <w:rsid w:val="005B7E5A"/>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1">
    <w:name w:val="xl101"/>
    <w:basedOn w:val="a6"/>
    <w:rsid w:val="005B7E5A"/>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character" w:customStyle="1" w:styleId="1a">
    <w:name w:val="Основной шрифт абзаца1"/>
    <w:rsid w:val="005B7E5A"/>
  </w:style>
  <w:style w:type="table" w:styleId="afc">
    <w:name w:val="Table Grid"/>
    <w:basedOn w:val="a8"/>
    <w:rsid w:val="005B7E5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6"/>
    <w:next w:val="a6"/>
    <w:qFormat/>
    <w:rsid w:val="005B7E5A"/>
    <w:pPr>
      <w:spacing w:after="0" w:line="360" w:lineRule="auto"/>
      <w:jc w:val="center"/>
    </w:pPr>
    <w:rPr>
      <w:rFonts w:ascii="Times New Roman" w:eastAsia="Times New Roman" w:hAnsi="Times New Roman" w:cs="Times New Roman"/>
      <w:b/>
      <w:bCs/>
      <w:sz w:val="28"/>
      <w:szCs w:val="28"/>
      <w:lang w:eastAsia="ru-RU"/>
    </w:rPr>
  </w:style>
  <w:style w:type="paragraph" w:styleId="afe">
    <w:name w:val="No Spacing"/>
    <w:qFormat/>
    <w:rsid w:val="005B7E5A"/>
    <w:rPr>
      <w:rFonts w:eastAsia="Times New Roman" w:cs="Calibri"/>
    </w:rPr>
  </w:style>
  <w:style w:type="paragraph" w:customStyle="1" w:styleId="1b">
    <w:name w:val="1"/>
    <w:basedOn w:val="a6"/>
    <w:rsid w:val="005B7E5A"/>
    <w:pPr>
      <w:spacing w:after="160" w:line="240" w:lineRule="exact"/>
      <w:ind w:firstLine="567"/>
      <w:jc w:val="both"/>
    </w:pPr>
    <w:rPr>
      <w:rFonts w:ascii="Verdana" w:eastAsia="Times New Roman" w:hAnsi="Verdana" w:cs="Verdana"/>
      <w:sz w:val="24"/>
      <w:szCs w:val="24"/>
      <w:lang w:val="en-US"/>
    </w:rPr>
  </w:style>
  <w:style w:type="character" w:customStyle="1" w:styleId="blk">
    <w:name w:val="blk"/>
    <w:rsid w:val="005B7E5A"/>
  </w:style>
  <w:style w:type="character" w:customStyle="1" w:styleId="u">
    <w:name w:val="u"/>
    <w:uiPriority w:val="99"/>
    <w:rsid w:val="005B7E5A"/>
  </w:style>
  <w:style w:type="paragraph" w:customStyle="1" w:styleId="article">
    <w:name w:val="article"/>
    <w:basedOn w:val="a6"/>
    <w:uiPriority w:val="99"/>
    <w:rsid w:val="005B7E5A"/>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6"/>
    <w:uiPriority w:val="99"/>
    <w:rsid w:val="005B7E5A"/>
    <w:pPr>
      <w:spacing w:after="0" w:line="240" w:lineRule="auto"/>
      <w:ind w:firstLine="567"/>
      <w:jc w:val="both"/>
    </w:pPr>
    <w:rPr>
      <w:rFonts w:ascii="Arial" w:eastAsia="Times New Roman" w:hAnsi="Arial" w:cs="Arial"/>
      <w:sz w:val="24"/>
      <w:szCs w:val="24"/>
      <w:lang w:eastAsia="ru-RU"/>
    </w:rPr>
  </w:style>
  <w:style w:type="paragraph" w:customStyle="1" w:styleId="chapter">
    <w:name w:val="chapter"/>
    <w:basedOn w:val="a6"/>
    <w:uiPriority w:val="99"/>
    <w:rsid w:val="005B7E5A"/>
    <w:pPr>
      <w:spacing w:after="0" w:line="240" w:lineRule="auto"/>
      <w:ind w:firstLine="567"/>
      <w:jc w:val="both"/>
    </w:pPr>
    <w:rPr>
      <w:rFonts w:ascii="Arial" w:eastAsia="Times New Roman" w:hAnsi="Arial" w:cs="Arial"/>
      <w:sz w:val="28"/>
      <w:szCs w:val="28"/>
      <w:lang w:eastAsia="ru-RU"/>
    </w:rPr>
  </w:style>
  <w:style w:type="paragraph" w:styleId="aff">
    <w:name w:val="footer"/>
    <w:basedOn w:val="a6"/>
    <w:link w:val="aff0"/>
    <w:rsid w:val="005B7E5A"/>
    <w:pPr>
      <w:tabs>
        <w:tab w:val="center" w:pos="4677"/>
        <w:tab w:val="right" w:pos="9355"/>
      </w:tabs>
      <w:spacing w:after="0" w:line="240" w:lineRule="auto"/>
      <w:ind w:firstLine="567"/>
      <w:jc w:val="both"/>
    </w:pPr>
    <w:rPr>
      <w:rFonts w:ascii="Arial" w:eastAsia="Times New Roman" w:hAnsi="Arial" w:cs="Arial"/>
      <w:sz w:val="24"/>
      <w:szCs w:val="24"/>
      <w:lang w:eastAsia="ru-RU"/>
    </w:rPr>
  </w:style>
  <w:style w:type="character" w:customStyle="1" w:styleId="aff0">
    <w:name w:val="Нижний колонтитул Знак"/>
    <w:basedOn w:val="a7"/>
    <w:link w:val="aff"/>
    <w:locked/>
    <w:rsid w:val="005B7E5A"/>
    <w:rPr>
      <w:rFonts w:ascii="Arial" w:hAnsi="Arial" w:cs="Arial"/>
      <w:sz w:val="24"/>
      <w:szCs w:val="24"/>
      <w:lang w:eastAsia="ru-RU"/>
    </w:rPr>
  </w:style>
  <w:style w:type="character" w:customStyle="1" w:styleId="r">
    <w:name w:val="r"/>
    <w:uiPriority w:val="99"/>
    <w:rsid w:val="005B7E5A"/>
  </w:style>
  <w:style w:type="paragraph" w:customStyle="1" w:styleId="aff1">
    <w:name w:val="Знак"/>
    <w:basedOn w:val="a6"/>
    <w:rsid w:val="005B7E5A"/>
    <w:pPr>
      <w:widowControl w:val="0"/>
      <w:adjustRightInd w:val="0"/>
      <w:spacing w:after="160" w:line="240" w:lineRule="exact"/>
      <w:ind w:firstLine="567"/>
      <w:jc w:val="right"/>
    </w:pPr>
    <w:rPr>
      <w:rFonts w:ascii="Arial" w:eastAsia="Times New Roman" w:hAnsi="Arial" w:cs="Arial"/>
      <w:sz w:val="24"/>
      <w:szCs w:val="24"/>
      <w:lang w:val="en-GB"/>
    </w:rPr>
  </w:style>
  <w:style w:type="paragraph" w:customStyle="1" w:styleId="aff2">
    <w:name w:val="СТАТЬЯ"/>
    <w:basedOn w:val="a6"/>
    <w:link w:val="aff3"/>
    <w:uiPriority w:val="99"/>
    <w:rsid w:val="005B7E5A"/>
    <w:pPr>
      <w:widowControl w:val="0"/>
      <w:adjustRightInd w:val="0"/>
      <w:spacing w:after="0" w:line="240" w:lineRule="auto"/>
      <w:ind w:firstLine="709"/>
      <w:jc w:val="both"/>
      <w:outlineLvl w:val="2"/>
    </w:pPr>
    <w:rPr>
      <w:rFonts w:cs="Times New Roman"/>
      <w:b/>
      <w:bCs/>
      <w:sz w:val="20"/>
      <w:szCs w:val="20"/>
      <w:lang w:eastAsia="ru-RU"/>
    </w:rPr>
  </w:style>
  <w:style w:type="paragraph" w:customStyle="1" w:styleId="aff4">
    <w:name w:val="ТЕКСТ"/>
    <w:basedOn w:val="a6"/>
    <w:link w:val="aff5"/>
    <w:uiPriority w:val="99"/>
    <w:rsid w:val="005B7E5A"/>
    <w:pPr>
      <w:spacing w:after="0" w:line="240" w:lineRule="auto"/>
      <w:ind w:firstLine="709"/>
      <w:jc w:val="both"/>
    </w:pPr>
    <w:rPr>
      <w:rFonts w:cs="Times New Roman"/>
      <w:sz w:val="20"/>
      <w:szCs w:val="20"/>
      <w:lang w:eastAsia="ru-RU"/>
    </w:rPr>
  </w:style>
  <w:style w:type="character" w:customStyle="1" w:styleId="aff3">
    <w:name w:val="СТАТЬЯ Знак"/>
    <w:link w:val="aff2"/>
    <w:uiPriority w:val="99"/>
    <w:locked/>
    <w:rsid w:val="005B7E5A"/>
    <w:rPr>
      <w:rFonts w:ascii="Times New Roman" w:hAnsi="Times New Roman" w:cs="Times New Roman"/>
      <w:b/>
      <w:bCs/>
      <w:sz w:val="20"/>
      <w:szCs w:val="20"/>
    </w:rPr>
  </w:style>
  <w:style w:type="character" w:customStyle="1" w:styleId="aff5">
    <w:name w:val="ТЕКСТ Знак"/>
    <w:link w:val="aff4"/>
    <w:uiPriority w:val="99"/>
    <w:locked/>
    <w:rsid w:val="005B7E5A"/>
    <w:rPr>
      <w:rFonts w:ascii="Times New Roman" w:hAnsi="Times New Roman" w:cs="Times New Roman"/>
      <w:sz w:val="20"/>
      <w:szCs w:val="20"/>
    </w:rPr>
  </w:style>
  <w:style w:type="character" w:styleId="HTML">
    <w:name w:val="HTML Variable"/>
    <w:aliases w:val="!Ссылки в документе"/>
    <w:basedOn w:val="a7"/>
    <w:uiPriority w:val="99"/>
    <w:rsid w:val="005B7E5A"/>
    <w:rPr>
      <w:rFonts w:ascii="Arial" w:hAnsi="Arial" w:cs="Arial"/>
      <w:color w:val="0000FF"/>
      <w:sz w:val="24"/>
      <w:szCs w:val="24"/>
      <w:u w:val="none"/>
    </w:rPr>
  </w:style>
  <w:style w:type="paragraph" w:styleId="aff6">
    <w:name w:val="annotation text"/>
    <w:aliases w:val="!Равноширинный текст документа"/>
    <w:basedOn w:val="a6"/>
    <w:link w:val="aff7"/>
    <w:rsid w:val="005B7E5A"/>
    <w:pPr>
      <w:spacing w:after="0" w:line="240" w:lineRule="auto"/>
      <w:ind w:firstLine="567"/>
      <w:jc w:val="both"/>
    </w:pPr>
    <w:rPr>
      <w:rFonts w:ascii="Courier" w:eastAsia="Times New Roman" w:hAnsi="Courier" w:cs="Courier"/>
      <w:lang w:eastAsia="ru-RU"/>
    </w:rPr>
  </w:style>
  <w:style w:type="character" w:customStyle="1" w:styleId="aff7">
    <w:name w:val="Текст примечания Знак"/>
    <w:aliases w:val="!Равноширинный текст документа Знак"/>
    <w:basedOn w:val="a7"/>
    <w:link w:val="aff6"/>
    <w:locked/>
    <w:rsid w:val="005B7E5A"/>
    <w:rPr>
      <w:rFonts w:ascii="Courier" w:hAnsi="Courier" w:cs="Courier"/>
      <w:lang w:eastAsia="ru-RU"/>
    </w:rPr>
  </w:style>
  <w:style w:type="paragraph" w:customStyle="1" w:styleId="Title">
    <w:name w:val="Title!Название НПА"/>
    <w:basedOn w:val="a6"/>
    <w:uiPriority w:val="99"/>
    <w:rsid w:val="005B7E5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rsid w:val="005B7E5A"/>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5B7E5A"/>
    <w:rPr>
      <w:rFonts w:ascii="Arial" w:eastAsia="Times New Roman" w:hAnsi="Arial" w:cs="Arial"/>
      <w:kern w:val="28"/>
      <w:sz w:val="24"/>
      <w:szCs w:val="24"/>
    </w:rPr>
  </w:style>
  <w:style w:type="paragraph" w:customStyle="1" w:styleId="Table0">
    <w:name w:val="Table!"/>
    <w:next w:val="Table"/>
    <w:uiPriority w:val="99"/>
    <w:rsid w:val="005B7E5A"/>
    <w:pPr>
      <w:jc w:val="center"/>
    </w:pPr>
    <w:rPr>
      <w:rFonts w:ascii="Arial" w:eastAsia="Times New Roman" w:hAnsi="Arial" w:cs="Arial"/>
      <w:b/>
      <w:bCs/>
      <w:kern w:val="28"/>
      <w:sz w:val="24"/>
      <w:szCs w:val="24"/>
    </w:rPr>
  </w:style>
  <w:style w:type="paragraph" w:customStyle="1" w:styleId="NumberAndDate">
    <w:name w:val="NumberAndDate"/>
    <w:aliases w:val="!Дата и Номер"/>
    <w:uiPriority w:val="99"/>
    <w:rsid w:val="005B7E5A"/>
    <w:pPr>
      <w:jc w:val="center"/>
    </w:pPr>
    <w:rPr>
      <w:rFonts w:ascii="Arial" w:eastAsia="Times New Roman" w:hAnsi="Arial" w:cs="Arial"/>
      <w:kern w:val="28"/>
      <w:sz w:val="24"/>
      <w:szCs w:val="24"/>
    </w:rPr>
  </w:style>
  <w:style w:type="paragraph" w:customStyle="1" w:styleId="Institution">
    <w:name w:val="Institution!Орган принятия"/>
    <w:basedOn w:val="NumberAndDate"/>
    <w:next w:val="a6"/>
    <w:uiPriority w:val="99"/>
    <w:rsid w:val="005B7E5A"/>
    <w:rPr>
      <w:sz w:val="28"/>
      <w:szCs w:val="28"/>
    </w:rPr>
  </w:style>
  <w:style w:type="paragraph" w:customStyle="1" w:styleId="1c">
    <w:name w:val="Абзац списка1"/>
    <w:basedOn w:val="a6"/>
    <w:link w:val="ListParagraphChar"/>
    <w:rsid w:val="005B7E5A"/>
    <w:pPr>
      <w:spacing w:after="0" w:line="240" w:lineRule="auto"/>
      <w:ind w:left="720" w:firstLine="567"/>
      <w:jc w:val="both"/>
    </w:pPr>
    <w:rPr>
      <w:rFonts w:ascii="Arial" w:eastAsia="Times New Roman" w:hAnsi="Arial" w:cs="Arial"/>
      <w:sz w:val="24"/>
      <w:szCs w:val="24"/>
      <w:lang w:eastAsia="ru-RU"/>
    </w:rPr>
  </w:style>
  <w:style w:type="character" w:customStyle="1" w:styleId="1d">
    <w:name w:val="Название Знак1"/>
    <w:basedOn w:val="a7"/>
    <w:uiPriority w:val="99"/>
    <w:rsid w:val="005B7E5A"/>
    <w:rPr>
      <w:rFonts w:ascii="Cambria" w:hAnsi="Cambria" w:cs="Cambria"/>
      <w:color w:val="auto"/>
      <w:spacing w:val="5"/>
      <w:kern w:val="28"/>
      <w:sz w:val="52"/>
      <w:szCs w:val="52"/>
    </w:rPr>
  </w:style>
  <w:style w:type="paragraph" w:styleId="aff8">
    <w:name w:val="Normal (Web)"/>
    <w:aliases w:val="Обычный (Web),Обычный (веб)1,Обычный (веб) Знак Знак,Обычный (Web) Знак Знак Знак"/>
    <w:basedOn w:val="a6"/>
    <w:link w:val="aff9"/>
    <w:uiPriority w:val="99"/>
    <w:rsid w:val="005B7E5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Title">
    <w:name w:val="ConsTitle"/>
    <w:rsid w:val="00DC18B8"/>
    <w:pPr>
      <w:widowControl w:val="0"/>
      <w:suppressAutoHyphens/>
    </w:pPr>
    <w:rPr>
      <w:rFonts w:ascii="Arial" w:eastAsia="Times New Roman" w:hAnsi="Arial" w:cs="Arial"/>
      <w:b/>
      <w:bCs/>
      <w:sz w:val="20"/>
      <w:szCs w:val="20"/>
      <w:lang w:eastAsia="ar-SA"/>
    </w:rPr>
  </w:style>
  <w:style w:type="numbering" w:customStyle="1" w:styleId="1e">
    <w:name w:val="Нет списка1"/>
    <w:next w:val="a9"/>
    <w:uiPriority w:val="99"/>
    <w:semiHidden/>
    <w:unhideWhenUsed/>
    <w:rsid w:val="00B70B80"/>
  </w:style>
  <w:style w:type="paragraph" w:customStyle="1" w:styleId="25">
    <w:name w:val="Абзац списка2"/>
    <w:basedOn w:val="a6"/>
    <w:uiPriority w:val="99"/>
    <w:qFormat/>
    <w:rsid w:val="00B70B80"/>
    <w:pPr>
      <w:spacing w:after="0" w:line="240" w:lineRule="auto"/>
      <w:ind w:left="720" w:firstLine="567"/>
      <w:jc w:val="both"/>
    </w:pPr>
    <w:rPr>
      <w:rFonts w:ascii="Arial" w:eastAsia="Times New Roman" w:hAnsi="Arial" w:cs="Arial"/>
      <w:sz w:val="24"/>
      <w:szCs w:val="24"/>
      <w:lang w:eastAsia="ru-RU"/>
    </w:rPr>
  </w:style>
  <w:style w:type="numbering" w:customStyle="1" w:styleId="26">
    <w:name w:val="Нет списка2"/>
    <w:next w:val="a9"/>
    <w:uiPriority w:val="99"/>
    <w:semiHidden/>
    <w:unhideWhenUsed/>
    <w:rsid w:val="00507A05"/>
  </w:style>
  <w:style w:type="table" w:customStyle="1" w:styleId="1f">
    <w:name w:val="Сетка таблицы1"/>
    <w:basedOn w:val="a8"/>
    <w:next w:val="afc"/>
    <w:uiPriority w:val="59"/>
    <w:rsid w:val="00507A0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9"/>
    <w:uiPriority w:val="99"/>
    <w:semiHidden/>
    <w:unhideWhenUsed/>
    <w:rsid w:val="00507A05"/>
  </w:style>
  <w:style w:type="numbering" w:customStyle="1" w:styleId="210">
    <w:name w:val="Нет списка21"/>
    <w:next w:val="a9"/>
    <w:uiPriority w:val="99"/>
    <w:semiHidden/>
    <w:unhideWhenUsed/>
    <w:rsid w:val="00507A05"/>
  </w:style>
  <w:style w:type="character" w:customStyle="1" w:styleId="60">
    <w:name w:val="Заголовок 6 Знак"/>
    <w:aliases w:val="H6 Знак"/>
    <w:basedOn w:val="a7"/>
    <w:link w:val="6"/>
    <w:rsid w:val="009C01A4"/>
    <w:rPr>
      <w:rFonts w:ascii="Times New Roman" w:eastAsia="Times New Roman" w:hAnsi="Times New Roman"/>
      <w:b/>
      <w:bCs/>
      <w:sz w:val="28"/>
      <w:szCs w:val="24"/>
    </w:rPr>
  </w:style>
  <w:style w:type="character" w:customStyle="1" w:styleId="80">
    <w:name w:val="Заголовок 8 Знак"/>
    <w:basedOn w:val="a7"/>
    <w:link w:val="8"/>
    <w:rsid w:val="009C01A4"/>
    <w:rPr>
      <w:rFonts w:ascii="PetersburgCTT" w:eastAsia="Times New Roman" w:hAnsi="PetersburgCTT"/>
      <w:i/>
      <w:szCs w:val="24"/>
      <w:lang w:eastAsia="en-US"/>
    </w:rPr>
  </w:style>
  <w:style w:type="character" w:customStyle="1" w:styleId="HTML0">
    <w:name w:val="Стандартный HTML Знак"/>
    <w:basedOn w:val="a7"/>
    <w:link w:val="HTML1"/>
    <w:uiPriority w:val="99"/>
    <w:rsid w:val="009C01A4"/>
    <w:rPr>
      <w:rFonts w:ascii="Courier New" w:eastAsia="Times New Roman" w:hAnsi="Courier New"/>
      <w:sz w:val="16"/>
      <w:szCs w:val="16"/>
      <w:lang w:eastAsia="ar-SA"/>
    </w:rPr>
  </w:style>
  <w:style w:type="paragraph" w:styleId="HTML1">
    <w:name w:val="HTML Preformatted"/>
    <w:basedOn w:val="a6"/>
    <w:link w:val="HTML0"/>
    <w:uiPriority w:val="99"/>
    <w:unhideWhenUsed/>
    <w:locked/>
    <w:rsid w:val="009C0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10">
    <w:name w:val="Стандартный HTML Знак1"/>
    <w:basedOn w:val="a7"/>
    <w:uiPriority w:val="99"/>
    <w:rsid w:val="009C01A4"/>
    <w:rPr>
      <w:rFonts w:ascii="Consolas" w:hAnsi="Consolas" w:cs="Consolas"/>
      <w:sz w:val="20"/>
      <w:szCs w:val="20"/>
      <w:lang w:eastAsia="en-US"/>
    </w:rPr>
  </w:style>
  <w:style w:type="character" w:customStyle="1" w:styleId="1f0">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1"/>
    <w:link w:val="affa"/>
    <w:locked/>
    <w:rsid w:val="009C01A4"/>
    <w:rPr>
      <w:rFonts w:asciiTheme="minorHAnsi" w:eastAsiaTheme="minorHAnsi" w:hAnsiTheme="minorHAnsi" w:cstheme="minorBidi"/>
      <w:lang w:eastAsia="en-US"/>
    </w:rPr>
  </w:style>
  <w:style w:type="paragraph" w:styleId="affa">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ГКР текст сноски,Знак21,Знак3"/>
    <w:basedOn w:val="a6"/>
    <w:link w:val="1f0"/>
    <w:unhideWhenUsed/>
    <w:locked/>
    <w:rsid w:val="009C01A4"/>
    <w:pPr>
      <w:spacing w:after="0" w:line="240" w:lineRule="auto"/>
    </w:pPr>
    <w:rPr>
      <w:rFonts w:asciiTheme="minorHAnsi" w:eastAsiaTheme="minorHAnsi" w:hAnsiTheme="minorHAnsi" w:cstheme="minorBidi"/>
    </w:rPr>
  </w:style>
  <w:style w:type="character" w:customStyle="1" w:styleId="affb">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basedOn w:val="a7"/>
    <w:rsid w:val="009C01A4"/>
    <w:rPr>
      <w:rFonts w:cs="Calibri"/>
      <w:sz w:val="20"/>
      <w:szCs w:val="20"/>
      <w:lang w:eastAsia="en-US"/>
    </w:rPr>
  </w:style>
  <w:style w:type="character" w:customStyle="1" w:styleId="affc">
    <w:name w:val="Текст концевой сноски Знак"/>
    <w:basedOn w:val="a7"/>
    <w:link w:val="affd"/>
    <w:uiPriority w:val="99"/>
    <w:rsid w:val="009C01A4"/>
    <w:rPr>
      <w:rFonts w:ascii="Times New Roman" w:eastAsia="Times New Roman" w:hAnsi="Times New Roman"/>
      <w:sz w:val="20"/>
      <w:szCs w:val="20"/>
    </w:rPr>
  </w:style>
  <w:style w:type="paragraph" w:styleId="affd">
    <w:name w:val="endnote text"/>
    <w:basedOn w:val="a6"/>
    <w:link w:val="affc"/>
    <w:uiPriority w:val="99"/>
    <w:unhideWhenUsed/>
    <w:locked/>
    <w:rsid w:val="009C01A4"/>
    <w:pPr>
      <w:spacing w:after="0" w:line="240" w:lineRule="auto"/>
    </w:pPr>
    <w:rPr>
      <w:rFonts w:ascii="Times New Roman" w:eastAsia="Times New Roman" w:hAnsi="Times New Roman" w:cs="Times New Roman"/>
      <w:sz w:val="20"/>
      <w:szCs w:val="20"/>
      <w:lang w:eastAsia="ru-RU"/>
    </w:rPr>
  </w:style>
  <w:style w:type="character" w:customStyle="1" w:styleId="1f1">
    <w:name w:val="Текст концевой сноски Знак1"/>
    <w:basedOn w:val="a7"/>
    <w:uiPriority w:val="99"/>
    <w:semiHidden/>
    <w:rsid w:val="009C01A4"/>
    <w:rPr>
      <w:rFonts w:cs="Calibri"/>
      <w:sz w:val="20"/>
      <w:szCs w:val="20"/>
      <w:lang w:eastAsia="en-US"/>
    </w:rPr>
  </w:style>
  <w:style w:type="paragraph" w:styleId="affe">
    <w:name w:val="Subtitle"/>
    <w:basedOn w:val="a6"/>
    <w:link w:val="afff"/>
    <w:qFormat/>
    <w:locked/>
    <w:rsid w:val="009C01A4"/>
    <w:pPr>
      <w:spacing w:after="0" w:line="240" w:lineRule="auto"/>
      <w:jc w:val="center"/>
    </w:pPr>
    <w:rPr>
      <w:rFonts w:ascii="Times New Roman" w:eastAsia="Times New Roman" w:hAnsi="Times New Roman" w:cs="Times New Roman"/>
      <w:b/>
      <w:bCs/>
      <w:sz w:val="28"/>
      <w:szCs w:val="17"/>
    </w:rPr>
  </w:style>
  <w:style w:type="character" w:customStyle="1" w:styleId="afff">
    <w:name w:val="Подзаголовок Знак"/>
    <w:basedOn w:val="a7"/>
    <w:link w:val="affe"/>
    <w:rsid w:val="009C01A4"/>
    <w:rPr>
      <w:rFonts w:ascii="Times New Roman" w:eastAsia="Times New Roman" w:hAnsi="Times New Roman"/>
      <w:b/>
      <w:bCs/>
      <w:sz w:val="28"/>
      <w:szCs w:val="17"/>
    </w:rPr>
  </w:style>
  <w:style w:type="character" w:customStyle="1" w:styleId="27">
    <w:name w:val="Основной текст 2 Знак"/>
    <w:aliases w:val="Знак6 Знак"/>
    <w:basedOn w:val="a7"/>
    <w:link w:val="28"/>
    <w:rsid w:val="009C01A4"/>
    <w:rPr>
      <w:rFonts w:ascii="Times New Roman" w:eastAsia="Times New Roman" w:hAnsi="Times New Roman"/>
      <w:sz w:val="28"/>
      <w:szCs w:val="24"/>
    </w:rPr>
  </w:style>
  <w:style w:type="paragraph" w:styleId="28">
    <w:name w:val="Body Text 2"/>
    <w:aliases w:val="Знак6"/>
    <w:basedOn w:val="a6"/>
    <w:link w:val="27"/>
    <w:unhideWhenUsed/>
    <w:locked/>
    <w:rsid w:val="009C01A4"/>
    <w:pPr>
      <w:spacing w:after="0" w:line="240" w:lineRule="auto"/>
    </w:pPr>
    <w:rPr>
      <w:rFonts w:ascii="Times New Roman" w:eastAsia="Times New Roman" w:hAnsi="Times New Roman" w:cs="Times New Roman"/>
      <w:sz w:val="28"/>
      <w:szCs w:val="24"/>
      <w:lang w:eastAsia="ru-RU"/>
    </w:rPr>
  </w:style>
  <w:style w:type="character" w:customStyle="1" w:styleId="211">
    <w:name w:val="Основной текст 2 Знак1"/>
    <w:basedOn w:val="a7"/>
    <w:rsid w:val="009C01A4"/>
    <w:rPr>
      <w:rFonts w:cs="Calibri"/>
      <w:lang w:eastAsia="en-US"/>
    </w:rPr>
  </w:style>
  <w:style w:type="character" w:customStyle="1" w:styleId="29">
    <w:name w:val="Основной текст с отступом 2 Знак"/>
    <w:basedOn w:val="a7"/>
    <w:link w:val="2a"/>
    <w:rsid w:val="009C01A4"/>
    <w:rPr>
      <w:rFonts w:ascii="Times New Roman" w:eastAsia="Times New Roman" w:hAnsi="Times New Roman"/>
      <w:sz w:val="28"/>
      <w:szCs w:val="20"/>
    </w:rPr>
  </w:style>
  <w:style w:type="paragraph" w:styleId="2a">
    <w:name w:val="Body Text Indent 2"/>
    <w:basedOn w:val="a6"/>
    <w:link w:val="29"/>
    <w:unhideWhenUsed/>
    <w:locked/>
    <w:rsid w:val="009C01A4"/>
    <w:pPr>
      <w:tabs>
        <w:tab w:val="left" w:pos="4640"/>
      </w:tabs>
      <w:spacing w:after="0" w:line="240" w:lineRule="auto"/>
      <w:ind w:firstLine="709"/>
      <w:jc w:val="both"/>
    </w:pPr>
    <w:rPr>
      <w:rFonts w:ascii="Times New Roman" w:eastAsia="Times New Roman" w:hAnsi="Times New Roman" w:cs="Times New Roman"/>
      <w:sz w:val="28"/>
      <w:szCs w:val="20"/>
    </w:rPr>
  </w:style>
  <w:style w:type="character" w:customStyle="1" w:styleId="212">
    <w:name w:val="Основной текст с отступом 2 Знак1"/>
    <w:basedOn w:val="a7"/>
    <w:rsid w:val="009C01A4"/>
    <w:rPr>
      <w:rFonts w:cs="Calibri"/>
      <w:lang w:eastAsia="en-US"/>
    </w:rPr>
  </w:style>
  <w:style w:type="character" w:customStyle="1" w:styleId="36">
    <w:name w:val="Основной текст с отступом 3 Знак"/>
    <w:basedOn w:val="a7"/>
    <w:link w:val="37"/>
    <w:rsid w:val="009C01A4"/>
    <w:rPr>
      <w:rFonts w:ascii="Times New Roman" w:eastAsia="Times New Roman" w:hAnsi="Times New Roman"/>
      <w:sz w:val="28"/>
      <w:szCs w:val="24"/>
      <w:lang w:val="en-US"/>
    </w:rPr>
  </w:style>
  <w:style w:type="paragraph" w:styleId="37">
    <w:name w:val="Body Text Indent 3"/>
    <w:basedOn w:val="a6"/>
    <w:link w:val="36"/>
    <w:unhideWhenUsed/>
    <w:locked/>
    <w:rsid w:val="009C01A4"/>
    <w:pPr>
      <w:spacing w:after="0" w:line="240" w:lineRule="auto"/>
      <w:ind w:firstLine="708"/>
      <w:jc w:val="both"/>
    </w:pPr>
    <w:rPr>
      <w:rFonts w:ascii="Times New Roman" w:eastAsia="Times New Roman" w:hAnsi="Times New Roman" w:cs="Times New Roman"/>
      <w:sz w:val="28"/>
      <w:szCs w:val="24"/>
      <w:lang w:val="en-US" w:eastAsia="ru-RU"/>
    </w:rPr>
  </w:style>
  <w:style w:type="character" w:customStyle="1" w:styleId="310">
    <w:name w:val="Основной текст с отступом 3 Знак1"/>
    <w:basedOn w:val="a7"/>
    <w:rsid w:val="009C01A4"/>
    <w:rPr>
      <w:rFonts w:cs="Calibri"/>
      <w:sz w:val="16"/>
      <w:szCs w:val="16"/>
      <w:lang w:eastAsia="en-US"/>
    </w:rPr>
  </w:style>
  <w:style w:type="character" w:customStyle="1" w:styleId="afff0">
    <w:name w:val="Схема документа Знак"/>
    <w:basedOn w:val="a7"/>
    <w:link w:val="afff1"/>
    <w:rsid w:val="009C01A4"/>
    <w:rPr>
      <w:rFonts w:ascii="Tahoma" w:eastAsia="Times New Roman" w:hAnsi="Tahoma"/>
      <w:sz w:val="16"/>
      <w:szCs w:val="16"/>
    </w:rPr>
  </w:style>
  <w:style w:type="paragraph" w:styleId="afff1">
    <w:name w:val="Document Map"/>
    <w:basedOn w:val="a6"/>
    <w:link w:val="afff0"/>
    <w:unhideWhenUsed/>
    <w:locked/>
    <w:rsid w:val="009C01A4"/>
    <w:pPr>
      <w:spacing w:after="0" w:line="240" w:lineRule="auto"/>
    </w:pPr>
    <w:rPr>
      <w:rFonts w:ascii="Tahoma" w:eastAsia="Times New Roman" w:hAnsi="Tahoma" w:cs="Times New Roman"/>
      <w:sz w:val="16"/>
      <w:szCs w:val="16"/>
    </w:rPr>
  </w:style>
  <w:style w:type="character" w:customStyle="1" w:styleId="1f2">
    <w:name w:val="Схема документа Знак1"/>
    <w:basedOn w:val="a7"/>
    <w:uiPriority w:val="99"/>
    <w:semiHidden/>
    <w:rsid w:val="009C01A4"/>
    <w:rPr>
      <w:rFonts w:ascii="Tahoma" w:hAnsi="Tahoma" w:cs="Tahoma"/>
      <w:sz w:val="16"/>
      <w:szCs w:val="16"/>
      <w:lang w:eastAsia="en-US"/>
    </w:rPr>
  </w:style>
  <w:style w:type="character" w:customStyle="1" w:styleId="afff2">
    <w:name w:val="Текст Знак"/>
    <w:aliases w:val="Знак Знак1 Знак"/>
    <w:basedOn w:val="a7"/>
    <w:link w:val="afff3"/>
    <w:rsid w:val="009C01A4"/>
    <w:rPr>
      <w:rFonts w:ascii="Courier New" w:eastAsia="Times New Roman" w:hAnsi="Courier New" w:cs="Courier New"/>
      <w:sz w:val="20"/>
      <w:szCs w:val="20"/>
    </w:rPr>
  </w:style>
  <w:style w:type="paragraph" w:styleId="afff3">
    <w:name w:val="Plain Text"/>
    <w:aliases w:val="Знак Знак1"/>
    <w:basedOn w:val="a6"/>
    <w:link w:val="afff2"/>
    <w:unhideWhenUsed/>
    <w:locked/>
    <w:rsid w:val="009C01A4"/>
    <w:pPr>
      <w:spacing w:after="0" w:line="240" w:lineRule="auto"/>
    </w:pPr>
    <w:rPr>
      <w:rFonts w:ascii="Courier New" w:eastAsia="Times New Roman" w:hAnsi="Courier New" w:cs="Courier New"/>
      <w:sz w:val="20"/>
      <w:szCs w:val="20"/>
      <w:lang w:eastAsia="ru-RU"/>
    </w:rPr>
  </w:style>
  <w:style w:type="character" w:customStyle="1" w:styleId="1f3">
    <w:name w:val="Текст Знак1"/>
    <w:basedOn w:val="a7"/>
    <w:uiPriority w:val="99"/>
    <w:rsid w:val="009C01A4"/>
    <w:rPr>
      <w:rFonts w:ascii="Consolas" w:hAnsi="Consolas" w:cs="Consolas"/>
      <w:sz w:val="21"/>
      <w:szCs w:val="21"/>
      <w:lang w:eastAsia="en-US"/>
    </w:rPr>
  </w:style>
  <w:style w:type="character" w:customStyle="1" w:styleId="afff4">
    <w:name w:val="Тема примечания Знак"/>
    <w:basedOn w:val="aff7"/>
    <w:link w:val="afff5"/>
    <w:rsid w:val="009C01A4"/>
    <w:rPr>
      <w:rFonts w:ascii="Times New Roman" w:eastAsia="Times New Roman" w:hAnsi="Times New Roman" w:cs="Courier"/>
      <w:b/>
      <w:bCs/>
      <w:sz w:val="20"/>
      <w:szCs w:val="20"/>
      <w:lang w:eastAsia="ru-RU"/>
    </w:rPr>
  </w:style>
  <w:style w:type="paragraph" w:styleId="afff5">
    <w:name w:val="annotation subject"/>
    <w:basedOn w:val="aff6"/>
    <w:next w:val="aff6"/>
    <w:link w:val="afff4"/>
    <w:unhideWhenUsed/>
    <w:locked/>
    <w:rsid w:val="009C01A4"/>
    <w:pPr>
      <w:ind w:firstLine="0"/>
      <w:jc w:val="left"/>
    </w:pPr>
    <w:rPr>
      <w:rFonts w:ascii="Times New Roman" w:hAnsi="Times New Roman" w:cs="Times New Roman"/>
      <w:b/>
      <w:bCs/>
      <w:sz w:val="20"/>
      <w:szCs w:val="20"/>
    </w:rPr>
  </w:style>
  <w:style w:type="character" w:customStyle="1" w:styleId="1f4">
    <w:name w:val="Тема примечания Знак1"/>
    <w:basedOn w:val="aff7"/>
    <w:uiPriority w:val="99"/>
    <w:semiHidden/>
    <w:rsid w:val="009C01A4"/>
    <w:rPr>
      <w:rFonts w:ascii="Courier" w:hAnsi="Courier" w:cs="Calibri"/>
      <w:b/>
      <w:bCs/>
      <w:sz w:val="20"/>
      <w:szCs w:val="20"/>
      <w:lang w:eastAsia="en-US"/>
    </w:rPr>
  </w:style>
  <w:style w:type="paragraph" w:customStyle="1" w:styleId="FR2">
    <w:name w:val="FR2"/>
    <w:rsid w:val="009C01A4"/>
    <w:pPr>
      <w:widowControl w:val="0"/>
      <w:autoSpaceDE w:val="0"/>
      <w:autoSpaceDN w:val="0"/>
      <w:adjustRightInd w:val="0"/>
    </w:pPr>
    <w:rPr>
      <w:rFonts w:ascii="Arial" w:eastAsia="Times New Roman" w:hAnsi="Arial" w:cs="Arial"/>
      <w:noProof/>
      <w:sz w:val="24"/>
      <w:szCs w:val="24"/>
    </w:rPr>
  </w:style>
  <w:style w:type="paragraph" w:customStyle="1" w:styleId="FR4">
    <w:name w:val="FR4"/>
    <w:rsid w:val="009C01A4"/>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9C01A4"/>
    <w:pPr>
      <w:widowControl w:val="0"/>
      <w:autoSpaceDE w:val="0"/>
      <w:autoSpaceDN w:val="0"/>
      <w:adjustRightInd w:val="0"/>
      <w:spacing w:before="20"/>
      <w:ind w:left="7000"/>
    </w:pPr>
    <w:rPr>
      <w:rFonts w:ascii="Arial" w:eastAsia="Times New Roman" w:hAnsi="Arial" w:cs="Arial"/>
      <w:sz w:val="12"/>
      <w:szCs w:val="12"/>
    </w:rPr>
  </w:style>
  <w:style w:type="character" w:customStyle="1" w:styleId="ConsPlusNormal0">
    <w:name w:val="ConsPlusNormal Знак"/>
    <w:link w:val="ConsPlusNormal"/>
    <w:locked/>
    <w:rsid w:val="009C01A4"/>
    <w:rPr>
      <w:rFonts w:ascii="Arial" w:eastAsia="Times New Roman" w:hAnsi="Arial" w:cs="Arial"/>
      <w:sz w:val="20"/>
      <w:szCs w:val="20"/>
    </w:rPr>
  </w:style>
  <w:style w:type="paragraph" w:customStyle="1" w:styleId="stat">
    <w:name w:val="stat"/>
    <w:basedOn w:val="a6"/>
    <w:rsid w:val="009C01A4"/>
    <w:pPr>
      <w:spacing w:after="0" w:line="240" w:lineRule="auto"/>
      <w:ind w:firstLine="360"/>
      <w:jc w:val="both"/>
    </w:pPr>
    <w:rPr>
      <w:rFonts w:ascii="Times New Roman" w:eastAsia="Times New Roman" w:hAnsi="Times New Roman" w:cs="Times New Roman"/>
      <w:sz w:val="24"/>
      <w:szCs w:val="24"/>
      <w:lang w:eastAsia="ru-RU"/>
    </w:rPr>
  </w:style>
  <w:style w:type="paragraph" w:customStyle="1" w:styleId="afff6">
    <w:name w:val="Таблицы (моноширинный)"/>
    <w:basedOn w:val="a6"/>
    <w:next w:val="a6"/>
    <w:rsid w:val="009C01A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w:basedOn w:val="a6"/>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tyle7">
    <w:name w:val="Style7"/>
    <w:basedOn w:val="a6"/>
    <w:rsid w:val="009C01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6"/>
    <w:rsid w:val="009C01A4"/>
    <w:pPr>
      <w:suppressAutoHyphens/>
      <w:spacing w:before="280" w:after="280" w:line="240" w:lineRule="auto"/>
    </w:pPr>
    <w:rPr>
      <w:rFonts w:ascii="Arial Unicode MS" w:eastAsia="Times New Roman" w:hAnsi="Arial Unicode MS" w:cs="Times New Roman"/>
      <w:sz w:val="24"/>
      <w:szCs w:val="24"/>
      <w:lang w:eastAsia="ar-SA"/>
    </w:rPr>
  </w:style>
  <w:style w:type="paragraph" w:customStyle="1" w:styleId="ConsNormal">
    <w:name w:val="ConsNormal"/>
    <w:link w:val="ConsNormal0"/>
    <w:rsid w:val="009C01A4"/>
    <w:pPr>
      <w:widowControl w:val="0"/>
      <w:snapToGrid w:val="0"/>
      <w:ind w:firstLine="720"/>
    </w:pPr>
    <w:rPr>
      <w:rFonts w:ascii="Courier New" w:eastAsia="Times New Roman" w:hAnsi="Courier New"/>
      <w:sz w:val="20"/>
      <w:szCs w:val="20"/>
    </w:rPr>
  </w:style>
  <w:style w:type="paragraph" w:customStyle="1" w:styleId="formattext">
    <w:name w:val="formattext"/>
    <w:basedOn w:val="a6"/>
    <w:rsid w:val="009C01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7">
    <w:name w:val="подпись к объекту"/>
    <w:basedOn w:val="a6"/>
    <w:next w:val="a6"/>
    <w:rsid w:val="009C01A4"/>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customStyle="1" w:styleId="1f6">
    <w:name w:val="Стиль1"/>
    <w:basedOn w:val="a6"/>
    <w:next w:val="51"/>
    <w:autoRedefine/>
    <w:rsid w:val="009C01A4"/>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6"/>
    <w:unhideWhenUsed/>
    <w:locked/>
    <w:rsid w:val="009C01A4"/>
    <w:pPr>
      <w:spacing w:after="0" w:line="240" w:lineRule="auto"/>
      <w:ind w:left="1415" w:hanging="283"/>
    </w:pPr>
    <w:rPr>
      <w:rFonts w:ascii="Times New Roman" w:eastAsia="Times New Roman" w:hAnsi="Times New Roman" w:cs="Times New Roman"/>
      <w:sz w:val="24"/>
      <w:szCs w:val="24"/>
      <w:lang w:eastAsia="ru-RU"/>
    </w:rPr>
  </w:style>
  <w:style w:type="paragraph" w:customStyle="1" w:styleId="213">
    <w:name w:val="Основной текст 21"/>
    <w:basedOn w:val="a6"/>
    <w:rsid w:val="009C01A4"/>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6"/>
    <w:rsid w:val="009C01A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7">
    <w:name w:val="Обычный1"/>
    <w:rsid w:val="009C01A4"/>
    <w:pPr>
      <w:widowControl w:val="0"/>
      <w:snapToGrid w:val="0"/>
      <w:spacing w:before="20" w:after="20"/>
    </w:pPr>
    <w:rPr>
      <w:rFonts w:ascii="Times New Roman" w:eastAsia="Times New Roman" w:hAnsi="Times New Roman"/>
      <w:sz w:val="24"/>
      <w:szCs w:val="20"/>
    </w:rPr>
  </w:style>
  <w:style w:type="paragraph" w:customStyle="1" w:styleId="111">
    <w:name w:val="Знак Знак Знак Знак1 Знак Знак Знак Знак Знак Знак Знак Знак1 Знак"/>
    <w:basedOn w:val="a6"/>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b">
    <w:name w:val="2"/>
    <w:basedOn w:val="a6"/>
    <w:rsid w:val="009C01A4"/>
    <w:pPr>
      <w:spacing w:after="160" w:line="240" w:lineRule="exact"/>
    </w:pPr>
    <w:rPr>
      <w:rFonts w:ascii="Verdana" w:eastAsia="Times New Roman" w:hAnsi="Verdana" w:cs="Times New Roman"/>
      <w:sz w:val="24"/>
      <w:szCs w:val="24"/>
      <w:lang w:val="en-US"/>
    </w:rPr>
  </w:style>
  <w:style w:type="paragraph" w:customStyle="1" w:styleId="afff8">
    <w:name w:val="Знак Знак Знак Знак"/>
    <w:basedOn w:val="a6"/>
    <w:rsid w:val="009C01A4"/>
    <w:pPr>
      <w:spacing w:after="160" w:line="240" w:lineRule="exact"/>
    </w:pPr>
    <w:rPr>
      <w:rFonts w:ascii="Verdana" w:eastAsia="Times New Roman" w:hAnsi="Verdana" w:cs="Times New Roman"/>
      <w:sz w:val="20"/>
      <w:szCs w:val="20"/>
      <w:lang w:val="en-US"/>
    </w:rPr>
  </w:style>
  <w:style w:type="paragraph" w:customStyle="1" w:styleId="11Char">
    <w:name w:val="Знак1 Знак Знак Знак Знак Знак Знак Знак Знак1 Char"/>
    <w:basedOn w:val="a6"/>
    <w:rsid w:val="009C01A4"/>
    <w:pPr>
      <w:spacing w:after="160" w:line="240" w:lineRule="exact"/>
    </w:pPr>
    <w:rPr>
      <w:rFonts w:ascii="Verdana" w:eastAsia="Times New Roman" w:hAnsi="Verdana" w:cs="Times New Roman"/>
      <w:sz w:val="20"/>
      <w:szCs w:val="20"/>
      <w:lang w:val="en-US"/>
    </w:rPr>
  </w:style>
  <w:style w:type="paragraph" w:customStyle="1" w:styleId="Style6">
    <w:name w:val="Style6"/>
    <w:basedOn w:val="a6"/>
    <w:rsid w:val="009C01A4"/>
    <w:pPr>
      <w:widowControl w:val="0"/>
      <w:autoSpaceDE w:val="0"/>
      <w:autoSpaceDN w:val="0"/>
      <w:adjustRightInd w:val="0"/>
      <w:spacing w:after="0" w:line="330" w:lineRule="exact"/>
      <w:ind w:firstLine="710"/>
      <w:jc w:val="both"/>
    </w:pPr>
    <w:rPr>
      <w:rFonts w:ascii="Times New Roman" w:eastAsia="Times New Roman" w:hAnsi="Times New Roman" w:cs="Times New Roman"/>
      <w:sz w:val="24"/>
      <w:szCs w:val="24"/>
      <w:lang w:eastAsia="ru-RU"/>
    </w:rPr>
  </w:style>
  <w:style w:type="paragraph" w:customStyle="1" w:styleId="afff9">
    <w:name w:val="Знак Знак Знак Знак Знак Знак Знак Знак Знак Знак"/>
    <w:basedOn w:val="a6"/>
    <w:rsid w:val="009C01A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8">
    <w:name w:val="Цитата1"/>
    <w:basedOn w:val="a6"/>
    <w:rsid w:val="009C01A4"/>
    <w:pPr>
      <w:shd w:val="clear" w:color="auto" w:fill="FFFFFF"/>
      <w:suppressAutoHyphens/>
      <w:spacing w:before="326" w:after="0" w:line="240" w:lineRule="exact"/>
      <w:ind w:left="10" w:right="5357"/>
    </w:pPr>
    <w:rPr>
      <w:rFonts w:ascii="Times New Roman" w:eastAsia="Times New Roman" w:hAnsi="Times New Roman" w:cs="Times New Roman"/>
      <w:b/>
      <w:bCs/>
      <w:color w:val="424242"/>
      <w:spacing w:val="-10"/>
      <w:sz w:val="28"/>
      <w:szCs w:val="28"/>
      <w:lang w:eastAsia="ar-SA"/>
    </w:rPr>
  </w:style>
  <w:style w:type="paragraph" w:customStyle="1" w:styleId="BodyText22">
    <w:name w:val="Body Text 22"/>
    <w:basedOn w:val="a6"/>
    <w:rsid w:val="009C01A4"/>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PointChar">
    <w:name w:val="Point Char"/>
    <w:link w:val="Point"/>
    <w:locked/>
    <w:rsid w:val="009C01A4"/>
    <w:rPr>
      <w:rFonts w:ascii="Batang" w:eastAsia="Batang" w:hAnsi="Batang"/>
      <w:sz w:val="24"/>
      <w:szCs w:val="24"/>
    </w:rPr>
  </w:style>
  <w:style w:type="paragraph" w:customStyle="1" w:styleId="Point">
    <w:name w:val="Point"/>
    <w:basedOn w:val="a6"/>
    <w:link w:val="PointChar"/>
    <w:rsid w:val="009C01A4"/>
    <w:pPr>
      <w:spacing w:before="120" w:after="0" w:line="288" w:lineRule="auto"/>
      <w:ind w:firstLine="720"/>
      <w:jc w:val="both"/>
    </w:pPr>
    <w:rPr>
      <w:rFonts w:ascii="Batang" w:eastAsia="Batang" w:hAnsi="Batang" w:cs="Times New Roman"/>
      <w:sz w:val="24"/>
      <w:szCs w:val="24"/>
    </w:rPr>
  </w:style>
  <w:style w:type="paragraph" w:customStyle="1" w:styleId="BodyText21">
    <w:name w:val="Body Text 2.Основной текст 1"/>
    <w:basedOn w:val="a6"/>
    <w:rsid w:val="009C01A4"/>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a">
    <w:name w:val="Скобки буквы"/>
    <w:basedOn w:val="a6"/>
    <w:rsid w:val="009C01A4"/>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b">
    <w:name w:val="Заголовок текста"/>
    <w:rsid w:val="009C01A4"/>
    <w:pPr>
      <w:spacing w:after="240"/>
      <w:jc w:val="center"/>
    </w:pPr>
    <w:rPr>
      <w:rFonts w:ascii="Times New Roman" w:eastAsia="Times New Roman" w:hAnsi="Times New Roman"/>
      <w:b/>
      <w:noProof/>
      <w:sz w:val="27"/>
      <w:szCs w:val="20"/>
    </w:rPr>
  </w:style>
  <w:style w:type="paragraph" w:customStyle="1" w:styleId="afffc">
    <w:name w:val="Нумерованный абзац"/>
    <w:rsid w:val="009C01A4"/>
    <w:pPr>
      <w:tabs>
        <w:tab w:val="num" w:pos="-1701"/>
        <w:tab w:val="left" w:pos="1134"/>
      </w:tabs>
      <w:suppressAutoHyphens/>
      <w:spacing w:before="240"/>
      <w:ind w:left="-1701" w:hanging="851"/>
      <w:jc w:val="both"/>
    </w:pPr>
    <w:rPr>
      <w:rFonts w:ascii="Times New Roman" w:eastAsia="Times New Roman" w:hAnsi="Times New Roman"/>
      <w:noProof/>
      <w:sz w:val="28"/>
      <w:szCs w:val="20"/>
    </w:rPr>
  </w:style>
  <w:style w:type="paragraph" w:customStyle="1" w:styleId="afffd">
    <w:name w:val="Нормальный (таблица)"/>
    <w:basedOn w:val="a6"/>
    <w:next w:val="a6"/>
    <w:uiPriority w:val="99"/>
    <w:rsid w:val="009C01A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e">
    <w:name w:val="Прижатый влево"/>
    <w:basedOn w:val="a6"/>
    <w:next w:val="a6"/>
    <w:uiPriority w:val="99"/>
    <w:rsid w:val="009C01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rvps698610">
    <w:name w:val="rvps698610"/>
    <w:basedOn w:val="a6"/>
    <w:rsid w:val="009C01A4"/>
    <w:pPr>
      <w:spacing w:after="120" w:line="240" w:lineRule="auto"/>
      <w:ind w:right="240"/>
    </w:pPr>
    <w:rPr>
      <w:rFonts w:ascii="Arial Unicode MS" w:eastAsia="Arial Unicode MS" w:hAnsi="Arial Unicode MS" w:cs="Arial Unicode MS"/>
      <w:sz w:val="24"/>
      <w:szCs w:val="24"/>
      <w:lang w:eastAsia="ru-RU"/>
    </w:rPr>
  </w:style>
  <w:style w:type="paragraph" w:customStyle="1" w:styleId="ConsNonformat">
    <w:name w:val="ConsNonformat"/>
    <w:rsid w:val="009C01A4"/>
    <w:pPr>
      <w:widowControl w:val="0"/>
      <w:autoSpaceDE w:val="0"/>
      <w:autoSpaceDN w:val="0"/>
      <w:adjustRightInd w:val="0"/>
      <w:ind w:right="19772"/>
    </w:pPr>
    <w:rPr>
      <w:rFonts w:ascii="Courier New" w:eastAsia="Times New Roman" w:hAnsi="Courier New" w:cs="Courier New"/>
      <w:sz w:val="20"/>
      <w:szCs w:val="20"/>
    </w:rPr>
  </w:style>
  <w:style w:type="paragraph" w:customStyle="1" w:styleId="1f9">
    <w:name w:val="Знак Знак1 Знак Знак Знак Знак"/>
    <w:basedOn w:val="a6"/>
    <w:uiPriority w:val="99"/>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
    <w:name w:val="Гипертекстовая ссылка"/>
    <w:rsid w:val="009C01A4"/>
    <w:rPr>
      <w:color w:val="008000"/>
    </w:rPr>
  </w:style>
  <w:style w:type="character" w:customStyle="1" w:styleId="FontStyle14">
    <w:name w:val="Font Style14"/>
    <w:rsid w:val="009C01A4"/>
    <w:rPr>
      <w:rFonts w:ascii="Times New Roman" w:hAnsi="Times New Roman" w:cs="Times New Roman" w:hint="default"/>
      <w:sz w:val="26"/>
      <w:szCs w:val="26"/>
    </w:rPr>
  </w:style>
  <w:style w:type="character" w:customStyle="1" w:styleId="apple-style-span">
    <w:name w:val="apple-style-span"/>
    <w:uiPriority w:val="99"/>
    <w:rsid w:val="009C01A4"/>
  </w:style>
  <w:style w:type="character" w:customStyle="1" w:styleId="apple-converted-space">
    <w:name w:val="apple-converted-space"/>
    <w:rsid w:val="009C01A4"/>
  </w:style>
  <w:style w:type="character" w:customStyle="1" w:styleId="data">
    <w:name w:val="data"/>
    <w:rsid w:val="009C01A4"/>
  </w:style>
  <w:style w:type="character" w:customStyle="1" w:styleId="Highlighted">
    <w:name w:val="Highlighted"/>
    <w:qFormat/>
    <w:rsid w:val="009C01A4"/>
    <w:rPr>
      <w:b/>
      <w:bCs w:val="0"/>
    </w:rPr>
  </w:style>
  <w:style w:type="table" w:customStyle="1" w:styleId="2c">
    <w:name w:val="Сетка таблицы2"/>
    <w:basedOn w:val="a8"/>
    <w:next w:val="afc"/>
    <w:uiPriority w:val="59"/>
    <w:rsid w:val="00897449"/>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8"/>
    <w:next w:val="afc"/>
    <w:uiPriority w:val="59"/>
    <w:rsid w:val="00F34B6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6"/>
    <w:uiPriority w:val="99"/>
    <w:rsid w:val="00865F2A"/>
    <w:pPr>
      <w:spacing w:after="0" w:line="240" w:lineRule="auto"/>
      <w:ind w:left="720"/>
      <w:contextualSpacing/>
    </w:pPr>
    <w:rPr>
      <w:rFonts w:ascii="Times New Roman" w:hAnsi="Times New Roman" w:cs="Times New Roman"/>
      <w:sz w:val="20"/>
      <w:szCs w:val="20"/>
      <w:lang w:eastAsia="ru-RU"/>
    </w:rPr>
  </w:style>
  <w:style w:type="character" w:customStyle="1" w:styleId="aff9">
    <w:name w:val="Обычный (веб) Знак"/>
    <w:aliases w:val="Обычный (Web) Знак,Обычный (веб)1 Знак,Обычный (веб) Знак Знак Знак,Обычный (Web) Знак Знак Знак Знак"/>
    <w:link w:val="aff8"/>
    <w:rsid w:val="00865F2A"/>
    <w:rPr>
      <w:rFonts w:ascii="Times New Roman" w:eastAsia="Times New Roman" w:hAnsi="Times New Roman"/>
      <w:sz w:val="24"/>
      <w:szCs w:val="24"/>
    </w:rPr>
  </w:style>
  <w:style w:type="character" w:styleId="affff0">
    <w:name w:val="Strong"/>
    <w:uiPriority w:val="22"/>
    <w:qFormat/>
    <w:locked/>
    <w:rsid w:val="00865F2A"/>
    <w:rPr>
      <w:b/>
      <w:bCs/>
    </w:rPr>
  </w:style>
  <w:style w:type="paragraph" w:customStyle="1" w:styleId="Default">
    <w:name w:val="Default"/>
    <w:link w:val="Default0"/>
    <w:rsid w:val="00865F2A"/>
    <w:pPr>
      <w:autoSpaceDE w:val="0"/>
      <w:autoSpaceDN w:val="0"/>
      <w:adjustRightInd w:val="0"/>
    </w:pPr>
    <w:rPr>
      <w:rFonts w:ascii="Times New Roman" w:eastAsia="Times New Roman" w:hAnsi="Times New Roman"/>
      <w:color w:val="000000"/>
      <w:sz w:val="24"/>
      <w:szCs w:val="24"/>
    </w:rPr>
  </w:style>
  <w:style w:type="paragraph" w:customStyle="1" w:styleId="affff1">
    <w:name w:val="Знак Знак"/>
    <w:basedOn w:val="a6"/>
    <w:rsid w:val="002D0A17"/>
    <w:pPr>
      <w:spacing w:before="100" w:beforeAutospacing="1" w:after="100" w:afterAutospacing="1" w:line="240" w:lineRule="auto"/>
    </w:pPr>
    <w:rPr>
      <w:rFonts w:ascii="Tahoma" w:eastAsia="Times New Roman" w:hAnsi="Tahoma" w:cs="Times New Roman"/>
      <w:sz w:val="20"/>
      <w:szCs w:val="20"/>
      <w:lang w:val="en-US"/>
    </w:rPr>
  </w:style>
  <w:style w:type="table" w:customStyle="1" w:styleId="41">
    <w:name w:val="Сетка таблицы4"/>
    <w:basedOn w:val="a8"/>
    <w:next w:val="afc"/>
    <w:uiPriority w:val="59"/>
    <w:rsid w:val="00CB6BFB"/>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8"/>
    <w:next w:val="afc"/>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8"/>
    <w:next w:val="afc"/>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8"/>
    <w:next w:val="afc"/>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w:basedOn w:val="a6"/>
    <w:rsid w:val="00AE062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w:basedOn w:val="a6"/>
    <w:rsid w:val="002336A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4">
    <w:name w:val="Знак Знак"/>
    <w:basedOn w:val="a6"/>
    <w:rsid w:val="005C36E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5">
    <w:name w:val="Знак Знак"/>
    <w:basedOn w:val="a6"/>
    <w:rsid w:val="0076252F"/>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3a">
    <w:name w:val="Нет списка3"/>
    <w:next w:val="a9"/>
    <w:uiPriority w:val="99"/>
    <w:semiHidden/>
    <w:unhideWhenUsed/>
    <w:rsid w:val="00C52DCF"/>
  </w:style>
  <w:style w:type="table" w:customStyle="1" w:styleId="81">
    <w:name w:val="Сетка таблицы8"/>
    <w:basedOn w:val="a8"/>
    <w:next w:val="afc"/>
    <w:uiPriority w:val="99"/>
    <w:rsid w:val="00C52DC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9"/>
    <w:uiPriority w:val="99"/>
    <w:semiHidden/>
    <w:unhideWhenUsed/>
    <w:rsid w:val="00C52DCF"/>
  </w:style>
  <w:style w:type="numbering" w:customStyle="1" w:styleId="220">
    <w:name w:val="Нет списка22"/>
    <w:next w:val="a9"/>
    <w:uiPriority w:val="99"/>
    <w:semiHidden/>
    <w:unhideWhenUsed/>
    <w:rsid w:val="00C52DCF"/>
  </w:style>
  <w:style w:type="table" w:customStyle="1" w:styleId="112">
    <w:name w:val="Сетка таблицы11"/>
    <w:basedOn w:val="a8"/>
    <w:next w:val="afc"/>
    <w:uiPriority w:val="5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9"/>
    <w:uiPriority w:val="99"/>
    <w:semiHidden/>
    <w:unhideWhenUsed/>
    <w:rsid w:val="00C52DCF"/>
  </w:style>
  <w:style w:type="numbering" w:customStyle="1" w:styleId="2110">
    <w:name w:val="Нет списка211"/>
    <w:next w:val="a9"/>
    <w:uiPriority w:val="99"/>
    <w:semiHidden/>
    <w:unhideWhenUsed/>
    <w:rsid w:val="00C52DCF"/>
  </w:style>
  <w:style w:type="table" w:customStyle="1" w:styleId="214">
    <w:name w:val="Сетка таблицы21"/>
    <w:basedOn w:val="a8"/>
    <w:next w:val="afc"/>
    <w:uiPriority w:val="99"/>
    <w:rsid w:val="00C52DCF"/>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8"/>
    <w:next w:val="afc"/>
    <w:uiPriority w:val="99"/>
    <w:rsid w:val="00C52DC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8"/>
    <w:next w:val="afc"/>
    <w:uiPriority w:val="99"/>
    <w:rsid w:val="00C52DCF"/>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8"/>
    <w:next w:val="afc"/>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8"/>
    <w:next w:val="afc"/>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8"/>
    <w:next w:val="afc"/>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Гиперссылка1"/>
    <w:basedOn w:val="a7"/>
    <w:rsid w:val="00C52DCF"/>
  </w:style>
  <w:style w:type="paragraph" w:customStyle="1" w:styleId="listparagraph">
    <w:name w:val="listparagraph"/>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0">
    <w:name w:val="consplusnormal0"/>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C52DCF"/>
    <w:pPr>
      <w:widowControl w:val="0"/>
      <w:autoSpaceDE w:val="0"/>
      <w:autoSpaceDN w:val="0"/>
    </w:pPr>
    <w:rPr>
      <w:rFonts w:eastAsia="Times New Roman" w:cs="Calibri"/>
      <w:szCs w:val="20"/>
    </w:rPr>
  </w:style>
  <w:style w:type="paragraph" w:customStyle="1" w:styleId="ConsPlusTitlePage">
    <w:name w:val="ConsPlusTitlePage"/>
    <w:rsid w:val="00C52DCF"/>
    <w:pPr>
      <w:widowControl w:val="0"/>
      <w:autoSpaceDE w:val="0"/>
      <w:autoSpaceDN w:val="0"/>
    </w:pPr>
    <w:rPr>
      <w:rFonts w:ascii="Tahoma" w:eastAsia="Times New Roman" w:hAnsi="Tahoma" w:cs="Tahoma"/>
      <w:sz w:val="20"/>
      <w:szCs w:val="20"/>
    </w:rPr>
  </w:style>
  <w:style w:type="paragraph" w:customStyle="1" w:styleId="ConsPlusJurTerm">
    <w:name w:val="ConsPlusJurTerm"/>
    <w:rsid w:val="00C52DCF"/>
    <w:pPr>
      <w:widowControl w:val="0"/>
      <w:autoSpaceDE w:val="0"/>
      <w:autoSpaceDN w:val="0"/>
    </w:pPr>
    <w:rPr>
      <w:rFonts w:ascii="Tahoma" w:eastAsia="Times New Roman" w:hAnsi="Tahoma" w:cs="Tahoma"/>
      <w:sz w:val="26"/>
      <w:szCs w:val="20"/>
    </w:rPr>
  </w:style>
  <w:style w:type="paragraph" w:customStyle="1" w:styleId="ConsPlusTextList">
    <w:name w:val="ConsPlusTextList"/>
    <w:rsid w:val="00C52DCF"/>
    <w:pPr>
      <w:widowControl w:val="0"/>
      <w:autoSpaceDE w:val="0"/>
      <w:autoSpaceDN w:val="0"/>
    </w:pPr>
    <w:rPr>
      <w:rFonts w:ascii="Arial" w:eastAsia="Times New Roman" w:hAnsi="Arial" w:cs="Arial"/>
      <w:sz w:val="20"/>
      <w:szCs w:val="20"/>
    </w:rPr>
  </w:style>
  <w:style w:type="character" w:customStyle="1" w:styleId="140">
    <w:name w:val="Заголовок 1 Знак4"/>
    <w:aliases w:val="Заголовок 1 Знак2 Знак,Глава Знак Знак,heading 1 Знак Знак2,heading 1 Знак Знак Знак1,Глава Знак2,Заголов Знак2,H1 Знак2,1 Знак2,ch Знак2,(раздел) Знак1,Document Header1 Знак2,Заголовок 1 Знак1 Знак Знак Знак"/>
    <w:uiPriority w:val="99"/>
    <w:locked/>
    <w:rsid w:val="00C52DCF"/>
    <w:rPr>
      <w:rFonts w:ascii="Arial" w:hAnsi="Arial" w:cs="Times New Roman"/>
      <w:b/>
      <w:snapToGrid w:val="0"/>
      <w:color w:val="000000"/>
      <w:sz w:val="20"/>
      <w:u w:val="single"/>
    </w:rPr>
  </w:style>
  <w:style w:type="character" w:customStyle="1" w:styleId="221">
    <w:name w:val="Заголовок 2 Знак2"/>
    <w:aliases w:val="P2 Знак,h2 Знак,Раздел Знак,2nd level Знак,2 Знак,Header 2 Знак,l2 Знак,H2 Знак1,Заголовок 2 Знак1 Знак1,H2 Знак Знак1,Chapter Title Знак,Sub Head Знак,PullOut Знак,Заголовок 2 Знак Знак Знак Знак Знак Знак,contract Знак,H21 Знак"/>
    <w:uiPriority w:val="99"/>
    <w:locked/>
    <w:rsid w:val="00C52DCF"/>
    <w:rPr>
      <w:rFonts w:ascii="Times New Roman" w:hAnsi="Times New Roman" w:cs="Times New Roman"/>
      <w:sz w:val="24"/>
      <w:u w:val="single"/>
      <w:lang w:eastAsia="ru-RU"/>
    </w:rPr>
  </w:style>
  <w:style w:type="paragraph" w:customStyle="1" w:styleId="1fb">
    <w:name w:val="Знак Знак Знак Знак Знак Знак Знак Знак Знак Знак Знак Знак Знак Знак Знак1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13">
    <w:name w:val="Заголовок 1 Знак1"/>
    <w:aliases w:val="Заголовок 1 Знак Знак1"/>
    <w:rsid w:val="00C52DCF"/>
    <w:rPr>
      <w:rFonts w:ascii="Arial" w:hAnsi="Arial"/>
      <w:b/>
      <w:sz w:val="18"/>
      <w:lang w:val="ru-RU" w:eastAsia="ru-RU"/>
    </w:rPr>
  </w:style>
  <w:style w:type="paragraph" w:customStyle="1" w:styleId="114">
    <w:name w:val="заголовок 11"/>
    <w:basedOn w:val="a6"/>
    <w:next w:val="a6"/>
    <w:uiPriority w:val="99"/>
    <w:rsid w:val="00C52DCF"/>
    <w:pPr>
      <w:keepNext/>
      <w:spacing w:after="0" w:line="240" w:lineRule="auto"/>
      <w:jc w:val="center"/>
    </w:pPr>
    <w:rPr>
      <w:rFonts w:ascii="Times New Roman" w:eastAsia="Times New Roman" w:hAnsi="Times New Roman" w:cs="Times New Roman"/>
      <w:sz w:val="24"/>
      <w:szCs w:val="20"/>
      <w:lang w:eastAsia="ru-RU"/>
    </w:rPr>
  </w:style>
  <w:style w:type="character" w:customStyle="1" w:styleId="TitleChar">
    <w:name w:val="Title Char"/>
    <w:uiPriority w:val="99"/>
    <w:locked/>
    <w:rsid w:val="00C52DCF"/>
    <w:rPr>
      <w:rFonts w:ascii="Arial" w:hAnsi="Arial" w:cs="Times New Roman"/>
      <w:b/>
      <w:kern w:val="28"/>
      <w:sz w:val="20"/>
    </w:rPr>
  </w:style>
  <w:style w:type="character" w:customStyle="1" w:styleId="ConsNormal0">
    <w:name w:val="ConsNormal Знак"/>
    <w:link w:val="ConsNormal"/>
    <w:locked/>
    <w:rsid w:val="00C52DCF"/>
    <w:rPr>
      <w:rFonts w:ascii="Courier New" w:eastAsia="Times New Roman" w:hAnsi="Courier New"/>
      <w:sz w:val="20"/>
      <w:szCs w:val="20"/>
    </w:rPr>
  </w:style>
  <w:style w:type="character" w:customStyle="1" w:styleId="312">
    <w:name w:val="Основной текст 3 Знак1"/>
    <w:locked/>
    <w:rsid w:val="00C52DCF"/>
    <w:rPr>
      <w:rFonts w:ascii="Arial" w:hAnsi="Arial" w:cs="Times New Roman"/>
      <w:sz w:val="20"/>
    </w:rPr>
  </w:style>
  <w:style w:type="character" w:styleId="affff6">
    <w:name w:val="footnote reference"/>
    <w:locked/>
    <w:rsid w:val="00C52DCF"/>
    <w:rPr>
      <w:rFonts w:cs="Times New Roman"/>
      <w:vertAlign w:val="superscript"/>
    </w:rPr>
  </w:style>
  <w:style w:type="character" w:customStyle="1" w:styleId="320">
    <w:name w:val="Основной текст с отступом 3 Знак2"/>
    <w:uiPriority w:val="99"/>
    <w:locked/>
    <w:rsid w:val="00C52DCF"/>
    <w:rPr>
      <w:rFonts w:ascii="Times New Roman" w:hAnsi="Times New Roman" w:cs="Times New Roman"/>
      <w:sz w:val="20"/>
      <w:lang w:eastAsia="ru-RU"/>
    </w:rPr>
  </w:style>
  <w:style w:type="paragraph" w:customStyle="1" w:styleId="affff7">
    <w:name w:val="Подпись письма"/>
    <w:basedOn w:val="a6"/>
    <w:uiPriority w:val="99"/>
    <w:rsid w:val="00C52DCF"/>
    <w:pPr>
      <w:tabs>
        <w:tab w:val="right" w:pos="9639"/>
      </w:tabs>
      <w:overflowPunct w:val="0"/>
      <w:autoSpaceDE w:val="0"/>
      <w:autoSpaceDN w:val="0"/>
      <w:adjustRightInd w:val="0"/>
      <w:spacing w:after="0" w:line="240" w:lineRule="auto"/>
      <w:textAlignment w:val="baseline"/>
    </w:pPr>
    <w:rPr>
      <w:rFonts w:ascii="Times New Roman CYR" w:eastAsia="Times New Roman" w:hAnsi="Times New Roman CYR" w:cs="Times New Roman"/>
      <w:sz w:val="24"/>
      <w:szCs w:val="20"/>
      <w:lang w:eastAsia="ru-RU"/>
    </w:rPr>
  </w:style>
  <w:style w:type="paragraph" w:customStyle="1" w:styleId="14">
    <w:name w:val="Стиль1 Знак"/>
    <w:basedOn w:val="a6"/>
    <w:link w:val="1fc"/>
    <w:uiPriority w:val="99"/>
    <w:rsid w:val="00C52DCF"/>
    <w:pPr>
      <w:keepNext/>
      <w:keepLines/>
      <w:widowControl w:val="0"/>
      <w:numPr>
        <w:numId w:val="3"/>
      </w:numPr>
      <w:suppressLineNumbers/>
      <w:suppressAutoHyphens/>
      <w:spacing w:after="60" w:line="240" w:lineRule="auto"/>
    </w:pPr>
    <w:rPr>
      <w:rFonts w:ascii="Times New Roman" w:eastAsia="Times New Roman" w:hAnsi="Times New Roman" w:cs="Times New Roman"/>
      <w:b/>
      <w:sz w:val="28"/>
      <w:szCs w:val="24"/>
      <w:lang w:eastAsia="ru-RU"/>
    </w:rPr>
  </w:style>
  <w:style w:type="character" w:customStyle="1" w:styleId="1fc">
    <w:name w:val="Стиль1 Знак Знак"/>
    <w:link w:val="14"/>
    <w:uiPriority w:val="99"/>
    <w:locked/>
    <w:rsid w:val="00C52DCF"/>
    <w:rPr>
      <w:rFonts w:ascii="Times New Roman" w:eastAsia="Times New Roman" w:hAnsi="Times New Roman"/>
      <w:b/>
      <w:sz w:val="28"/>
      <w:szCs w:val="24"/>
    </w:rPr>
  </w:style>
  <w:style w:type="paragraph" w:customStyle="1" w:styleId="21">
    <w:name w:val="Стиль2"/>
    <w:basedOn w:val="22"/>
    <w:link w:val="2d"/>
    <w:rsid w:val="00C52DCF"/>
    <w:pPr>
      <w:keepNext/>
      <w:keepLines/>
      <w:widowControl w:val="0"/>
      <w:numPr>
        <w:ilvl w:val="1"/>
      </w:numPr>
      <w:suppressLineNumbers/>
      <w:suppressAutoHyphens/>
      <w:spacing w:after="60"/>
      <w:jc w:val="both"/>
    </w:pPr>
    <w:rPr>
      <w:b/>
      <w:szCs w:val="20"/>
    </w:rPr>
  </w:style>
  <w:style w:type="paragraph" w:styleId="22">
    <w:name w:val="List Number 2"/>
    <w:basedOn w:val="a6"/>
    <w:uiPriority w:val="99"/>
    <w:locked/>
    <w:rsid w:val="00C52DCF"/>
    <w:pPr>
      <w:numPr>
        <w:ilvl w:val="2"/>
        <w:numId w:val="3"/>
      </w:numPr>
      <w:tabs>
        <w:tab w:val="clear" w:pos="767"/>
        <w:tab w:val="num" w:pos="3312"/>
      </w:tabs>
      <w:spacing w:after="0" w:line="240" w:lineRule="auto"/>
      <w:ind w:left="3312" w:hanging="432"/>
    </w:pPr>
    <w:rPr>
      <w:rFonts w:ascii="Times New Roman" w:eastAsia="Times New Roman" w:hAnsi="Times New Roman" w:cs="Times New Roman"/>
      <w:sz w:val="24"/>
      <w:szCs w:val="24"/>
      <w:lang w:eastAsia="ru-RU"/>
    </w:rPr>
  </w:style>
  <w:style w:type="paragraph" w:customStyle="1" w:styleId="30">
    <w:name w:val="Стиль3"/>
    <w:basedOn w:val="2a"/>
    <w:uiPriority w:val="99"/>
    <w:rsid w:val="00C52DCF"/>
    <w:pPr>
      <w:widowControl w:val="0"/>
      <w:numPr>
        <w:ilvl w:val="2"/>
        <w:numId w:val="4"/>
      </w:numPr>
      <w:tabs>
        <w:tab w:val="clear" w:pos="4640"/>
        <w:tab w:val="num" w:pos="360"/>
      </w:tabs>
      <w:adjustRightInd w:val="0"/>
      <w:ind w:left="283"/>
      <w:textAlignment w:val="baseline"/>
    </w:pPr>
    <w:rPr>
      <w:sz w:val="24"/>
      <w:szCs w:val="24"/>
      <w:lang w:eastAsia="ru-RU"/>
    </w:rPr>
  </w:style>
  <w:style w:type="paragraph" w:customStyle="1" w:styleId="xl26">
    <w:name w:val="xl26"/>
    <w:basedOn w:val="a6"/>
    <w:uiPriority w:val="99"/>
    <w:rsid w:val="00C52DCF"/>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2">
    <w:name w:val="xl32"/>
    <w:basedOn w:val="a6"/>
    <w:uiPriority w:val="99"/>
    <w:rsid w:val="00C52DCF"/>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character" w:customStyle="1" w:styleId="PlainTextChar">
    <w:name w:val="Plain Text Char"/>
    <w:aliases w:val="Знак Знак1 Char"/>
    <w:uiPriority w:val="99"/>
    <w:semiHidden/>
    <w:locked/>
    <w:rsid w:val="00C52DCF"/>
    <w:rPr>
      <w:rFonts w:ascii="Courier New" w:hAnsi="Courier New" w:cs="Courier New"/>
      <w:sz w:val="20"/>
      <w:szCs w:val="20"/>
      <w:lang w:eastAsia="en-US"/>
    </w:rPr>
  </w:style>
  <w:style w:type="paragraph" w:customStyle="1" w:styleId="42">
    <w:name w:val="çàãîëîâîê 4"/>
    <w:basedOn w:val="a6"/>
    <w:next w:val="a6"/>
    <w:uiPriority w:val="99"/>
    <w:rsid w:val="00C52DCF"/>
    <w:pPr>
      <w:keepNext/>
      <w:spacing w:after="0" w:line="240" w:lineRule="auto"/>
      <w:jc w:val="center"/>
    </w:pPr>
    <w:rPr>
      <w:rFonts w:ascii="Times New Roman" w:eastAsia="Times New Roman" w:hAnsi="Times New Roman" w:cs="Times New Roman"/>
      <w:b/>
      <w:sz w:val="24"/>
      <w:szCs w:val="20"/>
      <w:lang w:eastAsia="ru-RU"/>
    </w:rPr>
  </w:style>
  <w:style w:type="character" w:customStyle="1" w:styleId="1fd">
    <w:name w:val="Подзаголовок Знак1"/>
    <w:uiPriority w:val="99"/>
    <w:locked/>
    <w:rsid w:val="00C52DCF"/>
    <w:rPr>
      <w:rFonts w:ascii="Times New Roman" w:hAnsi="Times New Roman" w:cs="Times New Roman"/>
      <w:b/>
      <w:sz w:val="24"/>
    </w:rPr>
  </w:style>
  <w:style w:type="character" w:customStyle="1" w:styleId="WW8Num9z5">
    <w:name w:val="WW8Num9z5"/>
    <w:uiPriority w:val="99"/>
    <w:rsid w:val="00C52DCF"/>
    <w:rPr>
      <w:rFonts w:ascii="Times New Roman" w:hAnsi="Times New Roman"/>
    </w:rPr>
  </w:style>
  <w:style w:type="character" w:customStyle="1" w:styleId="HeaderChar">
    <w:name w:val="Header Char"/>
    <w:aliases w:val="Верхний колонтитул1 Char"/>
    <w:locked/>
    <w:rsid w:val="00C52DCF"/>
    <w:rPr>
      <w:rFonts w:ascii="Arial" w:hAnsi="Arial" w:cs="Times New Roman"/>
    </w:rPr>
  </w:style>
  <w:style w:type="character" w:styleId="affff8">
    <w:name w:val="page number"/>
    <w:locked/>
    <w:rsid w:val="00C52DCF"/>
    <w:rPr>
      <w:rFonts w:cs="Times New Roman"/>
    </w:rPr>
  </w:style>
  <w:style w:type="character" w:customStyle="1" w:styleId="ListParagraphChar">
    <w:name w:val="List Paragraph Char"/>
    <w:link w:val="1c"/>
    <w:uiPriority w:val="99"/>
    <w:locked/>
    <w:rsid w:val="00C52DCF"/>
    <w:rPr>
      <w:rFonts w:ascii="Arial" w:eastAsia="Times New Roman" w:hAnsi="Arial" w:cs="Arial"/>
      <w:sz w:val="24"/>
      <w:szCs w:val="24"/>
    </w:rPr>
  </w:style>
  <w:style w:type="paragraph" w:customStyle="1" w:styleId="a2">
    <w:name w:val="Абзац списка Знак"/>
    <w:basedOn w:val="a6"/>
    <w:link w:val="affff9"/>
    <w:uiPriority w:val="99"/>
    <w:rsid w:val="00C52DCF"/>
    <w:pPr>
      <w:numPr>
        <w:numId w:val="5"/>
      </w:numPr>
      <w:spacing w:after="120" w:line="240" w:lineRule="auto"/>
      <w:contextualSpacing/>
    </w:pPr>
    <w:rPr>
      <w:rFonts w:ascii="Times New Roman" w:eastAsia="Times New Roman" w:hAnsi="Times New Roman" w:cs="Times New Roman"/>
      <w:sz w:val="24"/>
      <w:szCs w:val="24"/>
      <w:lang w:eastAsia="ru-RU"/>
    </w:rPr>
  </w:style>
  <w:style w:type="character" w:customStyle="1" w:styleId="affff9">
    <w:name w:val="Абзац списка Знак Знак"/>
    <w:link w:val="a2"/>
    <w:uiPriority w:val="99"/>
    <w:locked/>
    <w:rsid w:val="00C52DCF"/>
    <w:rPr>
      <w:rFonts w:ascii="Times New Roman" w:eastAsia="Times New Roman" w:hAnsi="Times New Roman"/>
      <w:sz w:val="24"/>
      <w:szCs w:val="24"/>
    </w:rPr>
  </w:style>
  <w:style w:type="paragraph" w:customStyle="1" w:styleId="3b">
    <w:name w:val="Стиль3 Знак"/>
    <w:basedOn w:val="2a"/>
    <w:link w:val="3c"/>
    <w:uiPriority w:val="99"/>
    <w:rsid w:val="00C52DCF"/>
    <w:pPr>
      <w:widowControl w:val="0"/>
      <w:tabs>
        <w:tab w:val="clear" w:pos="4640"/>
        <w:tab w:val="num" w:pos="407"/>
      </w:tabs>
      <w:adjustRightInd w:val="0"/>
      <w:ind w:left="180" w:firstLine="0"/>
      <w:textAlignment w:val="baseline"/>
    </w:pPr>
    <w:rPr>
      <w:rFonts w:eastAsia="Calibri"/>
      <w:sz w:val="24"/>
      <w:lang w:eastAsia="ru-RU"/>
    </w:rPr>
  </w:style>
  <w:style w:type="character" w:customStyle="1" w:styleId="3c">
    <w:name w:val="Стиль3 Знак Знак"/>
    <w:link w:val="3b"/>
    <w:uiPriority w:val="99"/>
    <w:locked/>
    <w:rsid w:val="00C52DCF"/>
    <w:rPr>
      <w:rFonts w:ascii="Times New Roman" w:hAnsi="Times New Roman"/>
      <w:sz w:val="24"/>
      <w:szCs w:val="20"/>
    </w:rPr>
  </w:style>
  <w:style w:type="paragraph" w:customStyle="1" w:styleId="2-11">
    <w:name w:val="2-11"/>
    <w:basedOn w:val="a6"/>
    <w:uiPriority w:val="99"/>
    <w:rsid w:val="00C52DCF"/>
    <w:pPr>
      <w:spacing w:after="60" w:line="240" w:lineRule="auto"/>
      <w:jc w:val="both"/>
    </w:pPr>
    <w:rPr>
      <w:rFonts w:ascii="Times New Roman" w:eastAsia="Times New Roman" w:hAnsi="Times New Roman" w:cs="Times New Roman"/>
      <w:sz w:val="24"/>
      <w:szCs w:val="24"/>
      <w:lang w:eastAsia="ru-RU"/>
    </w:rPr>
  </w:style>
  <w:style w:type="paragraph" w:styleId="2">
    <w:name w:val="List Bullet 2"/>
    <w:basedOn w:val="a6"/>
    <w:autoRedefine/>
    <w:uiPriority w:val="99"/>
    <w:locked/>
    <w:rsid w:val="00C52DCF"/>
    <w:pPr>
      <w:numPr>
        <w:numId w:val="2"/>
      </w:numPr>
      <w:spacing w:after="60" w:line="240" w:lineRule="auto"/>
      <w:jc w:val="both"/>
    </w:pPr>
    <w:rPr>
      <w:rFonts w:ascii="Times New Roman" w:eastAsia="Times New Roman" w:hAnsi="Times New Roman" w:cs="Times New Roman"/>
      <w:sz w:val="24"/>
      <w:szCs w:val="20"/>
      <w:lang w:eastAsia="ru-RU"/>
    </w:rPr>
  </w:style>
  <w:style w:type="character" w:customStyle="1" w:styleId="affffa">
    <w:name w:val="Основной шрифт"/>
    <w:uiPriority w:val="99"/>
    <w:semiHidden/>
    <w:rsid w:val="00C52DCF"/>
  </w:style>
  <w:style w:type="character" w:customStyle="1" w:styleId="2e">
    <w:name w:val="Знак Знак2"/>
    <w:aliases w:val="Основной текст Знак Знак Знак1,Основной текст Знак Знак Знак Знак Знак Знак1,Основной текст Знак Знак Знак Знак1 Знак1,Основной текст Знак Знак Знак Знак Знак Знак Знак Знак1,Знак1 Знак Знак"/>
    <w:uiPriority w:val="99"/>
    <w:rsid w:val="00C52DCF"/>
    <w:rPr>
      <w:b/>
      <w:kern w:val="28"/>
      <w:sz w:val="36"/>
      <w:lang w:val="ru-RU" w:eastAsia="ru-RU"/>
    </w:rPr>
  </w:style>
  <w:style w:type="paragraph" w:customStyle="1" w:styleId="PlainText1">
    <w:name w:val="Plain Text1"/>
    <w:basedOn w:val="a6"/>
    <w:uiPriority w:val="99"/>
    <w:rsid w:val="00C52DCF"/>
    <w:pPr>
      <w:suppressAutoHyphens/>
      <w:spacing w:before="240" w:after="0" w:line="360" w:lineRule="auto"/>
      <w:ind w:firstLine="720"/>
      <w:jc w:val="both"/>
    </w:pPr>
    <w:rPr>
      <w:rFonts w:ascii="Arial" w:eastAsia="Times New Roman" w:hAnsi="Arial" w:cs="Times New Roman"/>
      <w:sz w:val="28"/>
      <w:szCs w:val="20"/>
      <w:lang w:eastAsia="ar-SA"/>
    </w:rPr>
  </w:style>
  <w:style w:type="paragraph" w:customStyle="1" w:styleId="1fe">
    <w:name w:val="Номер1"/>
    <w:basedOn w:val="af0"/>
    <w:uiPriority w:val="99"/>
    <w:rsid w:val="00C52DCF"/>
    <w:pPr>
      <w:widowControl/>
      <w:tabs>
        <w:tab w:val="num" w:pos="1077"/>
      </w:tabs>
      <w:suppressAutoHyphens w:val="0"/>
      <w:spacing w:before="40" w:after="40"/>
      <w:ind w:left="737" w:hanging="380"/>
    </w:pPr>
    <w:rPr>
      <w:sz w:val="22"/>
      <w:szCs w:val="20"/>
      <w:lang w:eastAsia="ru-RU"/>
    </w:rPr>
  </w:style>
  <w:style w:type="paragraph" w:customStyle="1" w:styleId="PlainText2">
    <w:name w:val="Plain Text2"/>
    <w:basedOn w:val="a6"/>
    <w:uiPriority w:val="99"/>
    <w:rsid w:val="00C52DCF"/>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FR1">
    <w:name w:val="FR1"/>
    <w:link w:val="FR10"/>
    <w:uiPriority w:val="99"/>
    <w:rsid w:val="00C52DCF"/>
    <w:pPr>
      <w:widowControl w:val="0"/>
      <w:autoSpaceDE w:val="0"/>
      <w:autoSpaceDN w:val="0"/>
      <w:adjustRightInd w:val="0"/>
      <w:spacing w:before="120"/>
      <w:ind w:left="400" w:hanging="420"/>
    </w:pPr>
    <w:rPr>
      <w:rFonts w:ascii="Times New Roman" w:hAnsi="Times New Roman"/>
    </w:rPr>
  </w:style>
  <w:style w:type="paragraph" w:customStyle="1" w:styleId="affffb">
    <w:name w:val="Пункт"/>
    <w:basedOn w:val="a6"/>
    <w:uiPriority w:val="99"/>
    <w:rsid w:val="00C52DC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character" w:customStyle="1" w:styleId="215">
    <w:name w:val="Заголовок 2 Знак1 Знак"/>
    <w:aliases w:val="P2 Знак Знак,h2 Знак Знак,Раздел Знак Знак,Заголовок 2 Знак Знак Знак,2nd level Знак Знак,2 Знак Знак,Header 2 Знак Знак,l2 Знак Знак,H2 Знак Знак,H2 Знак Знак Знак,P2 Знак1,h2 Знак1,Раздел Знак1,Заголовок 2 Знак Знак1,2 Знак1"/>
    <w:uiPriority w:val="99"/>
    <w:locked/>
    <w:rsid w:val="00C52DCF"/>
    <w:rPr>
      <w:sz w:val="24"/>
      <w:u w:val="single"/>
      <w:lang w:val="ru-RU" w:eastAsia="ru-RU"/>
    </w:rPr>
  </w:style>
  <w:style w:type="paragraph" w:customStyle="1" w:styleId="affffc">
    <w:name w:val="Знак Знак Знак 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ff">
    <w:name w:val="Заголовок 1 Знак Знак"/>
    <w:aliases w:val="Глава Знак Знак1,heading 1 Знак Знак1,Заголовок 1 Знак2 Знак Знак,Глава Знак Знак Знак,heading 1 Знак Знак Знак,Заголовок 1 Знак2 Знак Знак1,Заголов Знак,H1 Знак,1 Знак,ch Знак,(раздел) Знак Знак,Document Header1 Знак1"/>
    <w:uiPriority w:val="99"/>
    <w:rsid w:val="00C52DCF"/>
    <w:rPr>
      <w:rFonts w:ascii="Arial" w:hAnsi="Arial"/>
      <w:b/>
      <w:snapToGrid w:val="0"/>
      <w:color w:val="000000"/>
      <w:sz w:val="24"/>
      <w:u w:val="single"/>
      <w:lang w:val="ru-RU" w:eastAsia="en-US"/>
    </w:rPr>
  </w:style>
  <w:style w:type="character" w:customStyle="1" w:styleId="91">
    <w:name w:val="Знак Знак9"/>
    <w:rsid w:val="00C52DCF"/>
    <w:rPr>
      <w:sz w:val="24"/>
      <w:lang w:val="ru-RU" w:eastAsia="ru-RU"/>
    </w:rPr>
  </w:style>
  <w:style w:type="character" w:customStyle="1" w:styleId="82">
    <w:name w:val="Знак Знак8"/>
    <w:uiPriority w:val="99"/>
    <w:rsid w:val="00C52DCF"/>
    <w:rPr>
      <w:b/>
      <w:sz w:val="28"/>
      <w:lang w:val="ru-RU" w:eastAsia="ru-RU"/>
    </w:rPr>
  </w:style>
  <w:style w:type="character" w:customStyle="1" w:styleId="43">
    <w:name w:val="Знак Знак4"/>
    <w:uiPriority w:val="99"/>
    <w:rsid w:val="00C52DCF"/>
    <w:rPr>
      <w:rFonts w:ascii="Arial" w:hAnsi="Arial"/>
    </w:rPr>
  </w:style>
  <w:style w:type="paragraph" w:customStyle="1" w:styleId="Style3">
    <w:name w:val="Style3"/>
    <w:basedOn w:val="a6"/>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6"/>
    <w:rsid w:val="00C52DC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41">
    <w:name w:val="Font Style41"/>
    <w:uiPriority w:val="99"/>
    <w:rsid w:val="00C52DCF"/>
    <w:rPr>
      <w:rFonts w:ascii="Times New Roman" w:hAnsi="Times New Roman"/>
      <w:b/>
      <w:sz w:val="34"/>
    </w:rPr>
  </w:style>
  <w:style w:type="character" w:customStyle="1" w:styleId="FontStyle43">
    <w:name w:val="Font Style43"/>
    <w:uiPriority w:val="99"/>
    <w:rsid w:val="00C52DCF"/>
    <w:rPr>
      <w:rFonts w:ascii="Times New Roman" w:hAnsi="Times New Roman"/>
      <w:b/>
      <w:sz w:val="22"/>
    </w:rPr>
  </w:style>
  <w:style w:type="paragraph" w:customStyle="1" w:styleId="Style11">
    <w:name w:val="Style11"/>
    <w:basedOn w:val="a6"/>
    <w:uiPriority w:val="99"/>
    <w:rsid w:val="00C52DCF"/>
    <w:pPr>
      <w:widowControl w:val="0"/>
      <w:autoSpaceDE w:val="0"/>
      <w:autoSpaceDN w:val="0"/>
      <w:adjustRightInd w:val="0"/>
      <w:spacing w:after="0" w:line="279" w:lineRule="exact"/>
      <w:ind w:firstLine="582"/>
      <w:jc w:val="both"/>
    </w:pPr>
    <w:rPr>
      <w:rFonts w:ascii="Times New Roman" w:eastAsia="Times New Roman" w:hAnsi="Times New Roman" w:cs="Times New Roman"/>
      <w:sz w:val="24"/>
      <w:szCs w:val="24"/>
      <w:lang w:eastAsia="ru-RU"/>
    </w:rPr>
  </w:style>
  <w:style w:type="character" w:customStyle="1" w:styleId="FontStyle46">
    <w:name w:val="Font Style46"/>
    <w:uiPriority w:val="99"/>
    <w:rsid w:val="00C52DCF"/>
    <w:rPr>
      <w:rFonts w:ascii="Times New Roman" w:hAnsi="Times New Roman"/>
      <w:b/>
      <w:i/>
      <w:sz w:val="22"/>
    </w:rPr>
  </w:style>
  <w:style w:type="character" w:customStyle="1" w:styleId="FontStyle48">
    <w:name w:val="Font Style48"/>
    <w:uiPriority w:val="99"/>
    <w:rsid w:val="00C52DCF"/>
    <w:rPr>
      <w:rFonts w:ascii="Times New Roman" w:hAnsi="Times New Roman"/>
      <w:sz w:val="22"/>
    </w:rPr>
  </w:style>
  <w:style w:type="character" w:customStyle="1" w:styleId="FontStyle42">
    <w:name w:val="Font Style42"/>
    <w:uiPriority w:val="99"/>
    <w:rsid w:val="00C52DCF"/>
    <w:rPr>
      <w:rFonts w:ascii="Times New Roman" w:hAnsi="Times New Roman"/>
      <w:b/>
      <w:sz w:val="26"/>
    </w:rPr>
  </w:style>
  <w:style w:type="paragraph" w:customStyle="1" w:styleId="Style10">
    <w:name w:val="Style10"/>
    <w:basedOn w:val="a6"/>
    <w:uiPriority w:val="99"/>
    <w:rsid w:val="00C52DCF"/>
    <w:pPr>
      <w:widowControl w:val="0"/>
      <w:autoSpaceDE w:val="0"/>
      <w:autoSpaceDN w:val="0"/>
      <w:adjustRightInd w:val="0"/>
      <w:spacing w:after="0" w:line="276" w:lineRule="exact"/>
      <w:ind w:firstLine="684"/>
      <w:jc w:val="both"/>
    </w:pPr>
    <w:rPr>
      <w:rFonts w:ascii="Times New Roman" w:eastAsia="Times New Roman" w:hAnsi="Times New Roman" w:cs="Times New Roman"/>
      <w:sz w:val="24"/>
      <w:szCs w:val="24"/>
      <w:lang w:eastAsia="ru-RU"/>
    </w:rPr>
  </w:style>
  <w:style w:type="paragraph" w:customStyle="1" w:styleId="Style15">
    <w:name w:val="Style15"/>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6"/>
    <w:uiPriority w:val="99"/>
    <w:rsid w:val="00C52DCF"/>
    <w:pPr>
      <w:widowControl w:val="0"/>
      <w:autoSpaceDE w:val="0"/>
      <w:autoSpaceDN w:val="0"/>
      <w:adjustRightInd w:val="0"/>
      <w:spacing w:after="0" w:line="279" w:lineRule="exact"/>
      <w:ind w:firstLine="738"/>
      <w:jc w:val="both"/>
    </w:pPr>
    <w:rPr>
      <w:rFonts w:ascii="Times New Roman" w:eastAsia="Times New Roman" w:hAnsi="Times New Roman" w:cs="Times New Roman"/>
      <w:sz w:val="24"/>
      <w:szCs w:val="24"/>
      <w:lang w:eastAsia="ru-RU"/>
    </w:rPr>
  </w:style>
  <w:style w:type="paragraph" w:customStyle="1" w:styleId="Style20">
    <w:name w:val="Style20"/>
    <w:basedOn w:val="a6"/>
    <w:uiPriority w:val="99"/>
    <w:rsid w:val="00C52DCF"/>
    <w:pPr>
      <w:widowControl w:val="0"/>
      <w:autoSpaceDE w:val="0"/>
      <w:autoSpaceDN w:val="0"/>
      <w:adjustRightInd w:val="0"/>
      <w:spacing w:after="0" w:line="276" w:lineRule="exact"/>
      <w:ind w:hanging="342"/>
    </w:pPr>
    <w:rPr>
      <w:rFonts w:ascii="Times New Roman" w:eastAsia="Times New Roman" w:hAnsi="Times New Roman" w:cs="Times New Roman"/>
      <w:sz w:val="24"/>
      <w:szCs w:val="24"/>
      <w:lang w:eastAsia="ru-RU"/>
    </w:rPr>
  </w:style>
  <w:style w:type="paragraph" w:customStyle="1" w:styleId="Style25">
    <w:name w:val="Style25"/>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6"/>
    <w:uiPriority w:val="99"/>
    <w:rsid w:val="00C52DCF"/>
    <w:pPr>
      <w:widowControl w:val="0"/>
      <w:autoSpaceDE w:val="0"/>
      <w:autoSpaceDN w:val="0"/>
      <w:adjustRightInd w:val="0"/>
      <w:spacing w:after="0" w:line="300" w:lineRule="exact"/>
      <w:ind w:firstLine="690"/>
    </w:pPr>
    <w:rPr>
      <w:rFonts w:ascii="Times New Roman" w:eastAsia="Times New Roman" w:hAnsi="Times New Roman" w:cs="Times New Roman"/>
      <w:sz w:val="24"/>
      <w:szCs w:val="24"/>
      <w:lang w:eastAsia="ru-RU"/>
    </w:rPr>
  </w:style>
  <w:style w:type="paragraph" w:customStyle="1" w:styleId="Style12">
    <w:name w:val="Style12"/>
    <w:basedOn w:val="a6"/>
    <w:uiPriority w:val="99"/>
    <w:rsid w:val="00C52DCF"/>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30">
    <w:name w:val="Style30"/>
    <w:basedOn w:val="a6"/>
    <w:uiPriority w:val="99"/>
    <w:rsid w:val="00C52DCF"/>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paragraph" w:customStyle="1" w:styleId="Style31">
    <w:name w:val="Style31"/>
    <w:basedOn w:val="a6"/>
    <w:uiPriority w:val="99"/>
    <w:rsid w:val="00C52DC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3">
    <w:name w:val="Style33"/>
    <w:basedOn w:val="a6"/>
    <w:uiPriority w:val="99"/>
    <w:rsid w:val="00C52DC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4">
    <w:name w:val="Style34"/>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
    <w:name w:val="Style37"/>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7">
    <w:name w:val="Font Style47"/>
    <w:uiPriority w:val="99"/>
    <w:rsid w:val="00C52DCF"/>
    <w:rPr>
      <w:rFonts w:ascii="Times New Roman" w:hAnsi="Times New Roman"/>
      <w:i/>
      <w:sz w:val="22"/>
    </w:rPr>
  </w:style>
  <w:style w:type="character" w:customStyle="1" w:styleId="FontStyle49">
    <w:name w:val="Font Style49"/>
    <w:uiPriority w:val="99"/>
    <w:rsid w:val="00C52DCF"/>
    <w:rPr>
      <w:rFonts w:ascii="Times New Roman" w:hAnsi="Times New Roman"/>
      <w:i/>
      <w:sz w:val="22"/>
    </w:rPr>
  </w:style>
  <w:style w:type="paragraph" w:customStyle="1" w:styleId="variable">
    <w:name w:val="variable"/>
    <w:basedOn w:val="a6"/>
    <w:uiPriority w:val="99"/>
    <w:rsid w:val="00C52DCF"/>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affffd">
    <w:name w:val="Знак Знак Знак"/>
    <w:aliases w:val="Знак Знак Знак1"/>
    <w:uiPriority w:val="99"/>
    <w:locked/>
    <w:rsid w:val="00C52DCF"/>
    <w:rPr>
      <w:sz w:val="24"/>
      <w:lang w:val="ru-RU" w:eastAsia="ru-RU"/>
    </w:rPr>
  </w:style>
  <w:style w:type="character" w:customStyle="1" w:styleId="72">
    <w:name w:val="Знак Знак7"/>
    <w:uiPriority w:val="99"/>
    <w:locked/>
    <w:rsid w:val="00C52DCF"/>
    <w:rPr>
      <w:rFonts w:ascii="Arial" w:hAnsi="Arial"/>
      <w:sz w:val="24"/>
      <w:lang w:val="ru-RU" w:eastAsia="ru-RU"/>
    </w:rPr>
  </w:style>
  <w:style w:type="paragraph" w:customStyle="1" w:styleId="115">
    <w:name w:val="Обычный11"/>
    <w:uiPriority w:val="99"/>
    <w:rsid w:val="00C52DCF"/>
    <w:pPr>
      <w:widowControl w:val="0"/>
      <w:ind w:firstLine="720"/>
    </w:pPr>
    <w:rPr>
      <w:rFonts w:ascii="Times New Roman" w:eastAsia="Times New Roman" w:hAnsi="Times New Roman"/>
      <w:sz w:val="20"/>
      <w:szCs w:val="20"/>
    </w:rPr>
  </w:style>
  <w:style w:type="paragraph" w:customStyle="1" w:styleId="121">
    <w:name w:val="Абзац списка12"/>
    <w:basedOn w:val="a6"/>
    <w:uiPriority w:val="99"/>
    <w:rsid w:val="00C52DCF"/>
    <w:pPr>
      <w:ind w:left="720"/>
    </w:pPr>
    <w:rPr>
      <w:rFonts w:eastAsia="Times New Roman"/>
    </w:rPr>
  </w:style>
  <w:style w:type="paragraph" w:customStyle="1" w:styleId="xl22">
    <w:name w:val="xl22"/>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3">
    <w:name w:val="xl23"/>
    <w:basedOn w:val="a6"/>
    <w:uiPriority w:val="99"/>
    <w:rsid w:val="00C52DC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4">
    <w:name w:val="xl24"/>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5">
    <w:name w:val="xl25"/>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27">
    <w:name w:val="xl27"/>
    <w:basedOn w:val="a6"/>
    <w:uiPriority w:val="99"/>
    <w:rsid w:val="00C52DCF"/>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28">
    <w:name w:val="xl28"/>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eastAsia="ru-RU"/>
    </w:rPr>
  </w:style>
  <w:style w:type="paragraph" w:customStyle="1" w:styleId="xl29">
    <w:name w:val="xl29"/>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30">
    <w:name w:val="xl30"/>
    <w:basedOn w:val="a6"/>
    <w:uiPriority w:val="99"/>
    <w:rsid w:val="00C52DCF"/>
    <w:pPr>
      <w:pBdr>
        <w:top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1">
    <w:name w:val="xl31"/>
    <w:basedOn w:val="a6"/>
    <w:uiPriority w:val="99"/>
    <w:rsid w:val="00C52DCF"/>
    <w:pPr>
      <w:pBdr>
        <w:top w:val="single" w:sz="8" w:space="0" w:color="auto"/>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3">
    <w:name w:val="xl33"/>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34">
    <w:name w:val="xl34"/>
    <w:basedOn w:val="a6"/>
    <w:uiPriority w:val="99"/>
    <w:rsid w:val="00C52DC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5">
    <w:name w:val="xl35"/>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6">
    <w:name w:val="xl36"/>
    <w:basedOn w:val="a6"/>
    <w:uiPriority w:val="99"/>
    <w:rsid w:val="00C52DCF"/>
    <w:pPr>
      <w:pBdr>
        <w:top w:val="single" w:sz="8" w:space="0" w:color="000000"/>
        <w:left w:val="single" w:sz="8" w:space="0" w:color="auto"/>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7">
    <w:name w:val="xl37"/>
    <w:basedOn w:val="a6"/>
    <w:uiPriority w:val="99"/>
    <w:rsid w:val="00C52DCF"/>
    <w:pPr>
      <w:pBdr>
        <w:left w:val="single" w:sz="8" w:space="0" w:color="auto"/>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8">
    <w:name w:val="xl38"/>
    <w:basedOn w:val="a6"/>
    <w:uiPriority w:val="99"/>
    <w:rsid w:val="00C52DCF"/>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9">
    <w:name w:val="xl39"/>
    <w:basedOn w:val="a6"/>
    <w:uiPriority w:val="99"/>
    <w:rsid w:val="00C52DCF"/>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40">
    <w:name w:val="xl40"/>
    <w:basedOn w:val="a6"/>
    <w:uiPriority w:val="99"/>
    <w:rsid w:val="00C52DCF"/>
    <w:pPr>
      <w:pBdr>
        <w:top w:val="single" w:sz="8" w:space="0" w:color="auto"/>
        <w:bottom w:val="single" w:sz="8"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1">
    <w:name w:val="xl41"/>
    <w:basedOn w:val="a6"/>
    <w:uiPriority w:val="99"/>
    <w:rsid w:val="00C52DC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2">
    <w:name w:val="xl42"/>
    <w:basedOn w:val="a6"/>
    <w:uiPriority w:val="99"/>
    <w:rsid w:val="00C52DC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43">
    <w:name w:val="xl43"/>
    <w:basedOn w:val="a6"/>
    <w:uiPriority w:val="99"/>
    <w:rsid w:val="00C52DCF"/>
    <w:pPr>
      <w:pBdr>
        <w:top w:val="single" w:sz="8" w:space="0" w:color="000000"/>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4">
    <w:name w:val="xl44"/>
    <w:basedOn w:val="a6"/>
    <w:uiPriority w:val="99"/>
    <w:rsid w:val="00C52DCF"/>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5">
    <w:name w:val="xl45"/>
    <w:basedOn w:val="a6"/>
    <w:uiPriority w:val="99"/>
    <w:rsid w:val="00C52DCF"/>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6">
    <w:name w:val="xl46"/>
    <w:basedOn w:val="a6"/>
    <w:uiPriority w:val="99"/>
    <w:rsid w:val="00C52DCF"/>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7">
    <w:name w:val="xl47"/>
    <w:basedOn w:val="a6"/>
    <w:uiPriority w:val="99"/>
    <w:rsid w:val="00C52DCF"/>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affffe">
    <w:name w:val="Заголовок статьи"/>
    <w:basedOn w:val="a6"/>
    <w:next w:val="a6"/>
    <w:uiPriority w:val="99"/>
    <w:rsid w:val="00C52DCF"/>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216">
    <w:name w:val="Основной текст с отступом 21"/>
    <w:basedOn w:val="a6"/>
    <w:rsid w:val="00C52DCF"/>
    <w:pPr>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4"/>
      <w:szCs w:val="20"/>
      <w:lang w:eastAsia="ru-RU"/>
    </w:rPr>
  </w:style>
  <w:style w:type="paragraph" w:styleId="afffff">
    <w:name w:val="Block Text"/>
    <w:basedOn w:val="a6"/>
    <w:locked/>
    <w:rsid w:val="00C52DCF"/>
    <w:pPr>
      <w:widowControl w:val="0"/>
      <w:shd w:val="clear" w:color="auto" w:fill="FFFFFF"/>
      <w:tabs>
        <w:tab w:val="left" w:pos="10206"/>
      </w:tabs>
      <w:autoSpaceDE w:val="0"/>
      <w:autoSpaceDN w:val="0"/>
      <w:adjustRightInd w:val="0"/>
      <w:spacing w:after="0" w:line="230" w:lineRule="exact"/>
      <w:ind w:left="670" w:right="403" w:hanging="637"/>
      <w:jc w:val="both"/>
    </w:pPr>
    <w:rPr>
      <w:rFonts w:ascii="Arial Narrow" w:eastAsia="Times New Roman" w:hAnsi="Arial Narrow" w:cs="Times New Roman"/>
      <w:color w:val="000000"/>
      <w:spacing w:val="-1"/>
      <w:w w:val="87"/>
      <w:sz w:val="24"/>
      <w:lang w:eastAsia="ru-RU"/>
    </w:rPr>
  </w:style>
  <w:style w:type="paragraph" w:customStyle="1" w:styleId="afffff0">
    <w:name w:val="Ïóíêò"/>
    <w:basedOn w:val="a6"/>
    <w:uiPriority w:val="99"/>
    <w:rsid w:val="00C52DCF"/>
    <w:pPr>
      <w:spacing w:after="0" w:line="240" w:lineRule="auto"/>
      <w:jc w:val="both"/>
    </w:pPr>
    <w:rPr>
      <w:rFonts w:ascii="Times New Roman" w:eastAsia="Times New Roman" w:hAnsi="Times New Roman" w:cs="Times New Roman"/>
      <w:sz w:val="24"/>
      <w:szCs w:val="20"/>
      <w:lang w:eastAsia="ru-RU"/>
    </w:rPr>
  </w:style>
  <w:style w:type="paragraph" w:customStyle="1" w:styleId="caaieiaie11">
    <w:name w:val="caaieiaie 11"/>
    <w:basedOn w:val="a6"/>
    <w:next w:val="a6"/>
    <w:uiPriority w:val="99"/>
    <w:rsid w:val="00C52DCF"/>
    <w:pPr>
      <w:keepNext/>
      <w:spacing w:after="0" w:line="240" w:lineRule="auto"/>
      <w:jc w:val="center"/>
    </w:pPr>
    <w:rPr>
      <w:rFonts w:ascii="Times New Roman" w:eastAsia="Times New Roman" w:hAnsi="Times New Roman" w:cs="Times New Roman"/>
      <w:sz w:val="24"/>
      <w:szCs w:val="20"/>
      <w:lang w:eastAsia="ru-RU"/>
    </w:rPr>
  </w:style>
  <w:style w:type="paragraph" w:customStyle="1" w:styleId="afffff1">
    <w:name w:val="Òàáëèöà òåêñò"/>
    <w:basedOn w:val="a6"/>
    <w:uiPriority w:val="99"/>
    <w:rsid w:val="00C52DCF"/>
    <w:pPr>
      <w:spacing w:before="40" w:after="40" w:line="240" w:lineRule="auto"/>
      <w:ind w:left="57" w:right="57"/>
    </w:pPr>
    <w:rPr>
      <w:rFonts w:ascii="Times New Roman" w:eastAsia="Times New Roman" w:hAnsi="Times New Roman" w:cs="Times New Roman"/>
      <w:szCs w:val="20"/>
      <w:lang w:eastAsia="ru-RU"/>
    </w:rPr>
  </w:style>
  <w:style w:type="paragraph" w:customStyle="1" w:styleId="313">
    <w:name w:val="Основной текст с отступом 31"/>
    <w:basedOn w:val="a6"/>
    <w:rsid w:val="00C52DCF"/>
    <w:pPr>
      <w:spacing w:after="0" w:line="240" w:lineRule="auto"/>
      <w:ind w:firstLine="567"/>
      <w:jc w:val="center"/>
    </w:pPr>
    <w:rPr>
      <w:rFonts w:ascii="Times New Roman" w:eastAsia="Times New Roman" w:hAnsi="Times New Roman" w:cs="Times New Roman"/>
      <w:sz w:val="28"/>
      <w:szCs w:val="20"/>
      <w:lang w:eastAsia="ru-RU"/>
    </w:rPr>
  </w:style>
  <w:style w:type="paragraph" w:customStyle="1" w:styleId="314">
    <w:name w:val="Основной текст 31"/>
    <w:basedOn w:val="a6"/>
    <w:rsid w:val="00C52DCF"/>
    <w:pPr>
      <w:spacing w:before="240" w:after="0" w:line="240" w:lineRule="auto"/>
      <w:jc w:val="both"/>
    </w:pPr>
    <w:rPr>
      <w:rFonts w:ascii="Times New Roman" w:eastAsia="Times New Roman" w:hAnsi="Times New Roman" w:cs="Times New Roman"/>
      <w:b/>
      <w:sz w:val="24"/>
      <w:szCs w:val="20"/>
      <w:lang w:eastAsia="ru-RU"/>
    </w:rPr>
  </w:style>
  <w:style w:type="paragraph" w:customStyle="1" w:styleId="afffff2">
    <w:name w:val="Знак Знак Знак Знак Знак Знак Знак 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1ff0">
    <w:name w:val="Знак Знак Знак Знак Знак Знак Знак Знак Знак Знак Знак Знак1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Preformat">
    <w:name w:val="Preformat"/>
    <w:uiPriority w:val="99"/>
    <w:rsid w:val="00C52DCF"/>
    <w:pPr>
      <w:widowControl w:val="0"/>
    </w:pPr>
    <w:rPr>
      <w:rFonts w:ascii="Courier New" w:eastAsia="Times New Roman" w:hAnsi="Courier New"/>
      <w:sz w:val="20"/>
      <w:szCs w:val="20"/>
    </w:rPr>
  </w:style>
  <w:style w:type="paragraph" w:customStyle="1" w:styleId="afffff3">
    <w:name w:val="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30">
    <w:name w:val="Заголовок 1 Знак3"/>
    <w:uiPriority w:val="99"/>
    <w:rsid w:val="00C52DCF"/>
    <w:rPr>
      <w:rFonts w:ascii="Arial" w:hAnsi="Arial"/>
      <w:b/>
      <w:snapToGrid w:val="0"/>
      <w:color w:val="000000"/>
      <w:sz w:val="24"/>
      <w:u w:val="single"/>
      <w:lang w:val="ru-RU" w:eastAsia="en-US"/>
    </w:rPr>
  </w:style>
  <w:style w:type="paragraph" w:customStyle="1" w:styleId="1ff1">
    <w:name w:val="Знак Знак Знак Знак Знак Знак Знак Знак Знак Знак Знак Знак Знак Знак Знак1"/>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afffff4">
    <w:name w:val="Таблица шапка"/>
    <w:basedOn w:val="a6"/>
    <w:uiPriority w:val="99"/>
    <w:rsid w:val="00C52DCF"/>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ffff5">
    <w:name w:val="Таблица текст"/>
    <w:basedOn w:val="a6"/>
    <w:uiPriority w:val="99"/>
    <w:rsid w:val="00C52DCF"/>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styleId="afffff6">
    <w:name w:val="annotation reference"/>
    <w:uiPriority w:val="99"/>
    <w:locked/>
    <w:rsid w:val="00C52DCF"/>
    <w:rPr>
      <w:rFonts w:cs="Times New Roman"/>
      <w:sz w:val="16"/>
    </w:rPr>
  </w:style>
  <w:style w:type="character" w:customStyle="1" w:styleId="92">
    <w:name w:val="Знак Знак92"/>
    <w:uiPriority w:val="99"/>
    <w:rsid w:val="00C52DCF"/>
    <w:rPr>
      <w:sz w:val="24"/>
      <w:lang w:val="ru-RU" w:eastAsia="ru-RU"/>
    </w:rPr>
  </w:style>
  <w:style w:type="character" w:customStyle="1" w:styleId="810">
    <w:name w:val="Знак Знак81"/>
    <w:uiPriority w:val="99"/>
    <w:rsid w:val="00C52DCF"/>
    <w:rPr>
      <w:b/>
      <w:sz w:val="28"/>
      <w:lang w:val="ru-RU" w:eastAsia="ru-RU"/>
    </w:rPr>
  </w:style>
  <w:style w:type="character" w:customStyle="1" w:styleId="420">
    <w:name w:val="Знак Знак42"/>
    <w:uiPriority w:val="99"/>
    <w:rsid w:val="00C52DCF"/>
    <w:rPr>
      <w:rFonts w:ascii="Arial" w:hAnsi="Arial"/>
    </w:rPr>
  </w:style>
  <w:style w:type="character" w:customStyle="1" w:styleId="711">
    <w:name w:val="Знак Знак71"/>
    <w:uiPriority w:val="99"/>
    <w:locked/>
    <w:rsid w:val="00C52DCF"/>
    <w:rPr>
      <w:rFonts w:ascii="Arial" w:hAnsi="Arial"/>
      <w:sz w:val="24"/>
      <w:lang w:val="ru-RU" w:eastAsia="ru-RU"/>
    </w:rPr>
  </w:style>
  <w:style w:type="paragraph" w:customStyle="1" w:styleId="116">
    <w:name w:val="Знак Знак Знак Знак Знак Знак Знак Знак Знак Знак Знак Знак1 Знак Знак Знак Знак Знак Знак1"/>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2f">
    <w:name w:val="Обычный2"/>
    <w:uiPriority w:val="99"/>
    <w:rsid w:val="00C52DCF"/>
    <w:pPr>
      <w:widowControl w:val="0"/>
      <w:ind w:firstLine="720"/>
    </w:pPr>
    <w:rPr>
      <w:rFonts w:ascii="Times New Roman" w:eastAsia="Times New Roman" w:hAnsi="Times New Roman"/>
      <w:sz w:val="20"/>
      <w:szCs w:val="20"/>
    </w:rPr>
  </w:style>
  <w:style w:type="character" w:customStyle="1" w:styleId="1ff2">
    <w:name w:val="Верхний колонтитул Знак1"/>
    <w:aliases w:val="Верхний колонтитул1 Знак"/>
    <w:locked/>
    <w:rsid w:val="00C52DCF"/>
    <w:rPr>
      <w:sz w:val="20"/>
    </w:rPr>
  </w:style>
  <w:style w:type="character" w:customStyle="1" w:styleId="1ff3">
    <w:name w:val="Нижний колонтитул Знак1"/>
    <w:locked/>
    <w:rsid w:val="00C52DCF"/>
    <w:rPr>
      <w:sz w:val="20"/>
    </w:rPr>
  </w:style>
  <w:style w:type="character" w:customStyle="1" w:styleId="44">
    <w:name w:val="Текст сноски Знак4"/>
    <w:aliases w:val="Знак21 Знак"/>
    <w:uiPriority w:val="99"/>
    <w:locked/>
    <w:rsid w:val="00C52DCF"/>
    <w:rPr>
      <w:sz w:val="20"/>
    </w:rPr>
  </w:style>
  <w:style w:type="paragraph" w:styleId="1ff4">
    <w:name w:val="index 1"/>
    <w:basedOn w:val="a6"/>
    <w:next w:val="a6"/>
    <w:autoRedefine/>
    <w:uiPriority w:val="99"/>
    <w:semiHidden/>
    <w:locked/>
    <w:rsid w:val="00C52DCF"/>
    <w:pPr>
      <w:spacing w:after="0" w:line="240" w:lineRule="auto"/>
      <w:ind w:left="200" w:hanging="200"/>
    </w:pPr>
    <w:rPr>
      <w:rFonts w:ascii="Arial" w:eastAsia="Times New Roman" w:hAnsi="Arial" w:cs="Arial"/>
      <w:sz w:val="20"/>
      <w:szCs w:val="20"/>
      <w:lang w:eastAsia="ru-RU"/>
    </w:rPr>
  </w:style>
  <w:style w:type="paragraph" w:styleId="2f0">
    <w:name w:val="index 2"/>
    <w:basedOn w:val="a6"/>
    <w:next w:val="a6"/>
    <w:autoRedefine/>
    <w:uiPriority w:val="99"/>
    <w:semiHidden/>
    <w:locked/>
    <w:rsid w:val="00C52DCF"/>
    <w:pPr>
      <w:spacing w:after="0" w:line="240" w:lineRule="auto"/>
      <w:ind w:left="400" w:hanging="200"/>
    </w:pPr>
    <w:rPr>
      <w:rFonts w:ascii="Arial" w:eastAsia="Times New Roman" w:hAnsi="Arial" w:cs="Arial"/>
      <w:sz w:val="20"/>
      <w:szCs w:val="20"/>
      <w:lang w:eastAsia="ru-RU"/>
    </w:rPr>
  </w:style>
  <w:style w:type="paragraph" w:styleId="3d">
    <w:name w:val="index 3"/>
    <w:basedOn w:val="a6"/>
    <w:next w:val="a6"/>
    <w:autoRedefine/>
    <w:uiPriority w:val="99"/>
    <w:semiHidden/>
    <w:locked/>
    <w:rsid w:val="00C52DCF"/>
    <w:pPr>
      <w:spacing w:after="0" w:line="240" w:lineRule="auto"/>
      <w:ind w:left="600" w:hanging="200"/>
    </w:pPr>
    <w:rPr>
      <w:rFonts w:ascii="Arial" w:eastAsia="Times New Roman" w:hAnsi="Arial" w:cs="Arial"/>
      <w:sz w:val="20"/>
      <w:szCs w:val="20"/>
      <w:lang w:eastAsia="ru-RU"/>
    </w:rPr>
  </w:style>
  <w:style w:type="paragraph" w:styleId="45">
    <w:name w:val="index 4"/>
    <w:basedOn w:val="a6"/>
    <w:next w:val="a6"/>
    <w:autoRedefine/>
    <w:uiPriority w:val="99"/>
    <w:semiHidden/>
    <w:locked/>
    <w:rsid w:val="00C52DCF"/>
    <w:pPr>
      <w:spacing w:after="0" w:line="240" w:lineRule="auto"/>
      <w:ind w:left="800" w:hanging="200"/>
    </w:pPr>
    <w:rPr>
      <w:rFonts w:ascii="Arial" w:eastAsia="Times New Roman" w:hAnsi="Arial" w:cs="Arial"/>
      <w:sz w:val="20"/>
      <w:szCs w:val="20"/>
      <w:lang w:eastAsia="ru-RU"/>
    </w:rPr>
  </w:style>
  <w:style w:type="paragraph" w:styleId="53">
    <w:name w:val="index 5"/>
    <w:basedOn w:val="a6"/>
    <w:next w:val="a6"/>
    <w:autoRedefine/>
    <w:uiPriority w:val="99"/>
    <w:semiHidden/>
    <w:locked/>
    <w:rsid w:val="00C52DCF"/>
    <w:pPr>
      <w:spacing w:after="0" w:line="240" w:lineRule="auto"/>
      <w:ind w:left="1000" w:hanging="200"/>
    </w:pPr>
    <w:rPr>
      <w:rFonts w:ascii="Arial" w:eastAsia="Times New Roman" w:hAnsi="Arial" w:cs="Arial"/>
      <w:sz w:val="20"/>
      <w:szCs w:val="20"/>
      <w:lang w:eastAsia="ru-RU"/>
    </w:rPr>
  </w:style>
  <w:style w:type="paragraph" w:styleId="62">
    <w:name w:val="index 6"/>
    <w:basedOn w:val="a6"/>
    <w:next w:val="a6"/>
    <w:autoRedefine/>
    <w:uiPriority w:val="99"/>
    <w:semiHidden/>
    <w:locked/>
    <w:rsid w:val="00C52DCF"/>
    <w:pPr>
      <w:spacing w:after="0" w:line="240" w:lineRule="auto"/>
      <w:ind w:left="1200" w:hanging="200"/>
    </w:pPr>
    <w:rPr>
      <w:rFonts w:ascii="Arial" w:eastAsia="Times New Roman" w:hAnsi="Arial" w:cs="Arial"/>
      <w:sz w:val="20"/>
      <w:szCs w:val="20"/>
      <w:lang w:eastAsia="ru-RU"/>
    </w:rPr>
  </w:style>
  <w:style w:type="paragraph" w:styleId="73">
    <w:name w:val="index 7"/>
    <w:basedOn w:val="a6"/>
    <w:next w:val="a6"/>
    <w:autoRedefine/>
    <w:uiPriority w:val="99"/>
    <w:semiHidden/>
    <w:locked/>
    <w:rsid w:val="00C52DCF"/>
    <w:pPr>
      <w:spacing w:after="0" w:line="240" w:lineRule="auto"/>
      <w:ind w:left="1400" w:hanging="200"/>
    </w:pPr>
    <w:rPr>
      <w:rFonts w:ascii="Arial" w:eastAsia="Times New Roman" w:hAnsi="Arial" w:cs="Arial"/>
      <w:sz w:val="20"/>
      <w:szCs w:val="20"/>
      <w:lang w:eastAsia="ru-RU"/>
    </w:rPr>
  </w:style>
  <w:style w:type="paragraph" w:styleId="83">
    <w:name w:val="index 8"/>
    <w:basedOn w:val="a6"/>
    <w:next w:val="a6"/>
    <w:autoRedefine/>
    <w:uiPriority w:val="99"/>
    <w:semiHidden/>
    <w:locked/>
    <w:rsid w:val="00C52DCF"/>
    <w:pPr>
      <w:spacing w:after="0" w:line="240" w:lineRule="auto"/>
      <w:ind w:left="1600" w:hanging="200"/>
    </w:pPr>
    <w:rPr>
      <w:rFonts w:ascii="Arial" w:eastAsia="Times New Roman" w:hAnsi="Arial" w:cs="Arial"/>
      <w:sz w:val="20"/>
      <w:szCs w:val="20"/>
      <w:lang w:eastAsia="ru-RU"/>
    </w:rPr>
  </w:style>
  <w:style w:type="paragraph" w:styleId="93">
    <w:name w:val="index 9"/>
    <w:basedOn w:val="a6"/>
    <w:next w:val="a6"/>
    <w:autoRedefine/>
    <w:uiPriority w:val="99"/>
    <w:semiHidden/>
    <w:locked/>
    <w:rsid w:val="00C52DCF"/>
    <w:pPr>
      <w:spacing w:after="0" w:line="240" w:lineRule="auto"/>
      <w:ind w:left="1800" w:hanging="200"/>
    </w:pPr>
    <w:rPr>
      <w:rFonts w:ascii="Arial" w:eastAsia="Times New Roman" w:hAnsi="Arial" w:cs="Arial"/>
      <w:sz w:val="20"/>
      <w:szCs w:val="20"/>
      <w:lang w:eastAsia="ru-RU"/>
    </w:rPr>
  </w:style>
  <w:style w:type="paragraph" w:styleId="afffff7">
    <w:name w:val="index heading"/>
    <w:basedOn w:val="a6"/>
    <w:next w:val="1ff4"/>
    <w:uiPriority w:val="99"/>
    <w:semiHidden/>
    <w:locked/>
    <w:rsid w:val="00C52DCF"/>
    <w:pPr>
      <w:spacing w:after="0" w:line="240" w:lineRule="auto"/>
    </w:pPr>
    <w:rPr>
      <w:rFonts w:ascii="Arial" w:eastAsia="Times New Roman" w:hAnsi="Arial" w:cs="Arial"/>
      <w:sz w:val="20"/>
      <w:szCs w:val="20"/>
      <w:lang w:eastAsia="ru-RU"/>
    </w:rPr>
  </w:style>
  <w:style w:type="paragraph" w:styleId="1ff5">
    <w:name w:val="toc 1"/>
    <w:basedOn w:val="a6"/>
    <w:next w:val="a6"/>
    <w:autoRedefine/>
    <w:uiPriority w:val="99"/>
    <w:locked/>
    <w:rsid w:val="00C52DCF"/>
    <w:pPr>
      <w:tabs>
        <w:tab w:val="right" w:leader="dot" w:pos="9913"/>
      </w:tabs>
      <w:spacing w:before="120" w:after="120" w:line="240" w:lineRule="auto"/>
    </w:pPr>
    <w:rPr>
      <w:rFonts w:ascii="Times New Roman" w:eastAsia="Times New Roman" w:hAnsi="Times New Roman" w:cs="Arial"/>
      <w:bCs/>
      <w:caps/>
      <w:color w:val="000000"/>
      <w:sz w:val="20"/>
      <w:szCs w:val="20"/>
      <w:lang w:eastAsia="ru-RU"/>
    </w:rPr>
  </w:style>
  <w:style w:type="paragraph" w:styleId="2f1">
    <w:name w:val="toc 2"/>
    <w:basedOn w:val="a6"/>
    <w:next w:val="a6"/>
    <w:autoRedefine/>
    <w:uiPriority w:val="99"/>
    <w:locked/>
    <w:rsid w:val="00C52DCF"/>
    <w:pPr>
      <w:tabs>
        <w:tab w:val="left" w:pos="9639"/>
        <w:tab w:val="left" w:pos="9923"/>
      </w:tabs>
      <w:spacing w:before="120" w:after="0" w:line="240" w:lineRule="auto"/>
      <w:ind w:right="76"/>
      <w:jc w:val="both"/>
    </w:pPr>
    <w:rPr>
      <w:rFonts w:ascii="Times New Roman" w:eastAsia="Times New Roman" w:hAnsi="Times New Roman" w:cs="Arial"/>
      <w:smallCaps/>
      <w:noProof/>
      <w:sz w:val="20"/>
      <w:szCs w:val="20"/>
      <w:lang w:eastAsia="ru-RU"/>
    </w:rPr>
  </w:style>
  <w:style w:type="paragraph" w:styleId="3e">
    <w:name w:val="toc 3"/>
    <w:basedOn w:val="a6"/>
    <w:next w:val="a6"/>
    <w:autoRedefine/>
    <w:uiPriority w:val="99"/>
    <w:locked/>
    <w:rsid w:val="00C52DCF"/>
    <w:pPr>
      <w:spacing w:after="0" w:line="240" w:lineRule="auto"/>
      <w:ind w:left="400"/>
    </w:pPr>
    <w:rPr>
      <w:rFonts w:ascii="Arial" w:eastAsia="Times New Roman" w:hAnsi="Arial" w:cs="Arial"/>
      <w:i/>
      <w:iCs/>
      <w:sz w:val="20"/>
      <w:szCs w:val="20"/>
      <w:lang w:eastAsia="ru-RU"/>
    </w:rPr>
  </w:style>
  <w:style w:type="paragraph" w:styleId="46">
    <w:name w:val="toc 4"/>
    <w:basedOn w:val="a6"/>
    <w:next w:val="a6"/>
    <w:autoRedefine/>
    <w:uiPriority w:val="99"/>
    <w:semiHidden/>
    <w:locked/>
    <w:rsid w:val="00C52DCF"/>
    <w:pPr>
      <w:spacing w:after="0" w:line="240" w:lineRule="auto"/>
      <w:ind w:left="600"/>
    </w:pPr>
    <w:rPr>
      <w:rFonts w:ascii="Arial" w:eastAsia="Times New Roman" w:hAnsi="Arial" w:cs="Arial"/>
      <w:sz w:val="18"/>
      <w:szCs w:val="18"/>
      <w:lang w:eastAsia="ru-RU"/>
    </w:rPr>
  </w:style>
  <w:style w:type="paragraph" w:styleId="54">
    <w:name w:val="toc 5"/>
    <w:basedOn w:val="a6"/>
    <w:next w:val="a6"/>
    <w:autoRedefine/>
    <w:uiPriority w:val="99"/>
    <w:semiHidden/>
    <w:locked/>
    <w:rsid w:val="00C52DCF"/>
    <w:pPr>
      <w:spacing w:after="0" w:line="240" w:lineRule="auto"/>
      <w:ind w:left="800"/>
    </w:pPr>
    <w:rPr>
      <w:rFonts w:ascii="Arial" w:eastAsia="Times New Roman" w:hAnsi="Arial" w:cs="Arial"/>
      <w:sz w:val="18"/>
      <w:szCs w:val="18"/>
      <w:lang w:eastAsia="ru-RU"/>
    </w:rPr>
  </w:style>
  <w:style w:type="paragraph" w:styleId="63">
    <w:name w:val="toc 6"/>
    <w:basedOn w:val="a6"/>
    <w:next w:val="a6"/>
    <w:autoRedefine/>
    <w:uiPriority w:val="99"/>
    <w:semiHidden/>
    <w:locked/>
    <w:rsid w:val="00C52DCF"/>
    <w:pPr>
      <w:spacing w:after="0" w:line="240" w:lineRule="auto"/>
      <w:ind w:left="1000"/>
    </w:pPr>
    <w:rPr>
      <w:rFonts w:ascii="Arial" w:eastAsia="Times New Roman" w:hAnsi="Arial" w:cs="Arial"/>
      <w:sz w:val="18"/>
      <w:szCs w:val="18"/>
      <w:lang w:eastAsia="ru-RU"/>
    </w:rPr>
  </w:style>
  <w:style w:type="paragraph" w:styleId="74">
    <w:name w:val="toc 7"/>
    <w:basedOn w:val="a6"/>
    <w:next w:val="a6"/>
    <w:autoRedefine/>
    <w:uiPriority w:val="99"/>
    <w:semiHidden/>
    <w:locked/>
    <w:rsid w:val="00C52DCF"/>
    <w:pPr>
      <w:spacing w:after="0" w:line="240" w:lineRule="auto"/>
      <w:ind w:left="1200"/>
    </w:pPr>
    <w:rPr>
      <w:rFonts w:ascii="Arial" w:eastAsia="Times New Roman" w:hAnsi="Arial" w:cs="Arial"/>
      <w:sz w:val="18"/>
      <w:szCs w:val="18"/>
      <w:lang w:eastAsia="ru-RU"/>
    </w:rPr>
  </w:style>
  <w:style w:type="paragraph" w:styleId="84">
    <w:name w:val="toc 8"/>
    <w:basedOn w:val="a6"/>
    <w:next w:val="a6"/>
    <w:autoRedefine/>
    <w:uiPriority w:val="99"/>
    <w:semiHidden/>
    <w:locked/>
    <w:rsid w:val="00C52DCF"/>
    <w:pPr>
      <w:spacing w:after="0" w:line="240" w:lineRule="auto"/>
      <w:ind w:left="1400"/>
    </w:pPr>
    <w:rPr>
      <w:rFonts w:ascii="Arial" w:eastAsia="Times New Roman" w:hAnsi="Arial" w:cs="Arial"/>
      <w:sz w:val="18"/>
      <w:szCs w:val="18"/>
      <w:lang w:eastAsia="ru-RU"/>
    </w:rPr>
  </w:style>
  <w:style w:type="paragraph" w:styleId="94">
    <w:name w:val="toc 9"/>
    <w:basedOn w:val="a6"/>
    <w:next w:val="a6"/>
    <w:autoRedefine/>
    <w:uiPriority w:val="99"/>
    <w:semiHidden/>
    <w:locked/>
    <w:rsid w:val="00C52DCF"/>
    <w:pPr>
      <w:spacing w:after="0" w:line="240" w:lineRule="auto"/>
      <w:ind w:left="1600"/>
    </w:pPr>
    <w:rPr>
      <w:rFonts w:ascii="Arial" w:eastAsia="Times New Roman" w:hAnsi="Arial" w:cs="Arial"/>
      <w:sz w:val="18"/>
      <w:szCs w:val="18"/>
      <w:lang w:eastAsia="ru-RU"/>
    </w:rPr>
  </w:style>
  <w:style w:type="character" w:customStyle="1" w:styleId="2f2">
    <w:name w:val="Текст Знак2"/>
    <w:uiPriority w:val="99"/>
    <w:locked/>
    <w:rsid w:val="00C52DCF"/>
    <w:rPr>
      <w:rFonts w:ascii="Courier New" w:hAnsi="Courier New"/>
      <w:sz w:val="20"/>
    </w:rPr>
  </w:style>
  <w:style w:type="paragraph" w:styleId="afffff8">
    <w:name w:val="List Number"/>
    <w:basedOn w:val="a6"/>
    <w:uiPriority w:val="99"/>
    <w:locked/>
    <w:rsid w:val="00C52DCF"/>
    <w:pPr>
      <w:spacing w:before="120" w:after="0" w:line="240" w:lineRule="auto"/>
      <w:jc w:val="both"/>
    </w:pPr>
    <w:rPr>
      <w:rFonts w:ascii="Arial" w:eastAsia="Times New Roman" w:hAnsi="Arial" w:cs="Arial"/>
      <w:sz w:val="24"/>
      <w:szCs w:val="24"/>
      <w:lang w:eastAsia="ru-RU"/>
    </w:rPr>
  </w:style>
  <w:style w:type="paragraph" w:customStyle="1" w:styleId="117">
    <w:name w:val="Знак11"/>
    <w:basedOn w:val="a6"/>
    <w:uiPriority w:val="99"/>
    <w:rsid w:val="00C52DCF"/>
    <w:pPr>
      <w:spacing w:before="100" w:beforeAutospacing="1" w:after="100" w:afterAutospacing="1" w:line="240" w:lineRule="auto"/>
    </w:pPr>
    <w:rPr>
      <w:rFonts w:ascii="Tahoma" w:eastAsia="Times New Roman" w:hAnsi="Tahoma" w:cs="Tahoma"/>
      <w:sz w:val="20"/>
      <w:szCs w:val="20"/>
      <w:lang w:val="en-US"/>
    </w:rPr>
  </w:style>
  <w:style w:type="paragraph" w:customStyle="1" w:styleId="Normal">
    <w:name w:val="Normal Знак Знак"/>
    <w:uiPriority w:val="99"/>
    <w:rsid w:val="00C52DCF"/>
    <w:pPr>
      <w:widowControl w:val="0"/>
      <w:snapToGrid w:val="0"/>
    </w:pPr>
    <w:rPr>
      <w:rFonts w:ascii="Arial" w:eastAsia="Times New Roman" w:hAnsi="Arial" w:cs="Arial"/>
      <w:sz w:val="24"/>
      <w:szCs w:val="24"/>
    </w:rPr>
  </w:style>
  <w:style w:type="paragraph" w:customStyle="1" w:styleId="ConsCell">
    <w:name w:val="ConsCell"/>
    <w:rsid w:val="00C52DCF"/>
    <w:pPr>
      <w:widowControl w:val="0"/>
      <w:overflowPunct w:val="0"/>
      <w:autoSpaceDE w:val="0"/>
      <w:autoSpaceDN w:val="0"/>
      <w:adjustRightInd w:val="0"/>
    </w:pPr>
    <w:rPr>
      <w:rFonts w:ascii="Consultant" w:eastAsia="Times New Roman" w:hAnsi="Consultant" w:cs="Consultant"/>
      <w:sz w:val="20"/>
      <w:szCs w:val="20"/>
    </w:rPr>
  </w:style>
  <w:style w:type="paragraph" w:customStyle="1" w:styleId="TableText">
    <w:name w:val="TableText"/>
    <w:basedOn w:val="a6"/>
    <w:uiPriority w:val="99"/>
    <w:rsid w:val="00C52DCF"/>
    <w:pPr>
      <w:suppressAutoHyphens/>
      <w:spacing w:after="0" w:line="240" w:lineRule="auto"/>
      <w:jc w:val="both"/>
    </w:pPr>
    <w:rPr>
      <w:rFonts w:ascii="Arial" w:eastAsia="Times New Roman" w:hAnsi="Arial" w:cs="Arial"/>
      <w:sz w:val="24"/>
      <w:szCs w:val="24"/>
      <w:lang w:val="en-US" w:eastAsia="ru-RU"/>
    </w:rPr>
  </w:style>
  <w:style w:type="paragraph" w:customStyle="1" w:styleId="afffff9">
    <w:name w:val="список с точками"/>
    <w:basedOn w:val="a6"/>
    <w:uiPriority w:val="99"/>
    <w:rsid w:val="00C52DCF"/>
    <w:pPr>
      <w:tabs>
        <w:tab w:val="num" w:pos="964"/>
      </w:tabs>
      <w:spacing w:after="0" w:line="360" w:lineRule="auto"/>
      <w:ind w:left="964" w:hanging="255"/>
      <w:jc w:val="both"/>
    </w:pPr>
    <w:rPr>
      <w:rFonts w:ascii="Arial" w:eastAsia="Times New Roman" w:hAnsi="Arial" w:cs="Arial"/>
      <w:sz w:val="28"/>
      <w:szCs w:val="28"/>
      <w:lang w:eastAsia="ru-RU"/>
    </w:rPr>
  </w:style>
  <w:style w:type="character" w:customStyle="1" w:styleId="postbody">
    <w:name w:val="postbody"/>
    <w:uiPriority w:val="99"/>
    <w:rsid w:val="00C52DCF"/>
  </w:style>
  <w:style w:type="paragraph" w:customStyle="1" w:styleId="-0">
    <w:name w:val="Контракт-пункт"/>
    <w:basedOn w:val="a6"/>
    <w:uiPriority w:val="99"/>
    <w:rsid w:val="00C52DCF"/>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1">
    <w:name w:val="Контракт-раздел"/>
    <w:basedOn w:val="a6"/>
    <w:next w:val="-0"/>
    <w:uiPriority w:val="99"/>
    <w:rsid w:val="00C52DCF"/>
    <w:pPr>
      <w:keepNext/>
      <w:tabs>
        <w:tab w:val="left" w:pos="540"/>
        <w:tab w:val="num" w:pos="567"/>
      </w:tabs>
      <w:suppressAutoHyphens/>
      <w:spacing w:before="360" w:after="120" w:line="240" w:lineRule="auto"/>
      <w:ind w:left="567" w:hanging="567"/>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w:basedOn w:val="a6"/>
    <w:uiPriority w:val="99"/>
    <w:rsid w:val="00C52DCF"/>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4">
    <w:name w:val="Контракт-подподпункт"/>
    <w:basedOn w:val="a6"/>
    <w:uiPriority w:val="99"/>
    <w:rsid w:val="00C52DCF"/>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2f3">
    <w:name w:val="Знак Знак Знак Знак2"/>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1">
    <w:name w:val="Char Char Знак Знак1 Char Char1 Знак Знак Char Char1"/>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2122">
    <w:name w:val="Заголовок 2.Заголовок 2 Знак1.Заголовок 2 Знак Знак.Заголовок 2 Знак Знак Знак"/>
    <w:basedOn w:val="a6"/>
    <w:next w:val="a6"/>
    <w:uiPriority w:val="99"/>
    <w:rsid w:val="00C52DCF"/>
    <w:pPr>
      <w:keepNext/>
      <w:spacing w:after="0" w:line="240" w:lineRule="auto"/>
      <w:jc w:val="center"/>
      <w:outlineLvl w:val="1"/>
    </w:pPr>
    <w:rPr>
      <w:rFonts w:ascii="Times New Roman" w:eastAsia="Times New Roman" w:hAnsi="Times New Roman" w:cs="Times New Roman"/>
      <w:b/>
      <w:sz w:val="28"/>
      <w:szCs w:val="20"/>
      <w:lang w:eastAsia="ru-RU"/>
    </w:rPr>
  </w:style>
  <w:style w:type="paragraph" w:customStyle="1" w:styleId="afffffa">
    <w:name w:val="Основной текст с отступом.Основной текст без отступа.текст"/>
    <w:basedOn w:val="a6"/>
    <w:uiPriority w:val="99"/>
    <w:rsid w:val="00C52DCF"/>
    <w:pPr>
      <w:spacing w:after="0" w:line="240" w:lineRule="auto"/>
      <w:ind w:left="5387"/>
      <w:jc w:val="center"/>
    </w:pPr>
    <w:rPr>
      <w:rFonts w:ascii="Times New Roman" w:eastAsia="Times New Roman" w:hAnsi="Times New Roman" w:cs="Times New Roman"/>
      <w:b/>
      <w:sz w:val="30"/>
      <w:szCs w:val="20"/>
      <w:lang w:eastAsia="ru-RU"/>
    </w:rPr>
  </w:style>
  <w:style w:type="paragraph" w:customStyle="1" w:styleId="222">
    <w:name w:val="Основной текст 22"/>
    <w:basedOn w:val="a6"/>
    <w:rsid w:val="00C52DCF"/>
    <w:pPr>
      <w:widowControl w:val="0"/>
      <w:spacing w:after="0" w:line="360" w:lineRule="auto"/>
      <w:ind w:firstLine="720"/>
      <w:jc w:val="both"/>
    </w:pPr>
    <w:rPr>
      <w:rFonts w:ascii="Times New Roman" w:eastAsia="Times New Roman" w:hAnsi="Times New Roman" w:cs="Times New Roman"/>
      <w:sz w:val="26"/>
      <w:szCs w:val="20"/>
      <w:lang w:eastAsia="ru-RU"/>
    </w:rPr>
  </w:style>
  <w:style w:type="paragraph" w:customStyle="1" w:styleId="afffffb">
    <w:name w:val="Мой стиль Знак"/>
    <w:basedOn w:val="a6"/>
    <w:uiPriority w:val="99"/>
    <w:rsid w:val="00C52DCF"/>
    <w:pPr>
      <w:adjustRightInd w:val="0"/>
      <w:spacing w:after="120" w:line="24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12">
    <w:name w:val="Маркированный список1"/>
    <w:basedOn w:val="af0"/>
    <w:link w:val="1ff6"/>
    <w:rsid w:val="00C52DCF"/>
    <w:pPr>
      <w:keepLines/>
      <w:widowControl/>
      <w:numPr>
        <w:numId w:val="7"/>
      </w:numPr>
      <w:tabs>
        <w:tab w:val="left" w:pos="0"/>
      </w:tabs>
      <w:spacing w:line="360" w:lineRule="auto"/>
    </w:pPr>
    <w:rPr>
      <w:sz w:val="26"/>
      <w:szCs w:val="24"/>
    </w:rPr>
  </w:style>
  <w:style w:type="character" w:customStyle="1" w:styleId="1ff6">
    <w:name w:val="Маркированный список1 Знак"/>
    <w:link w:val="12"/>
    <w:locked/>
    <w:rsid w:val="00C52DCF"/>
    <w:rPr>
      <w:rFonts w:ascii="Times New Roman" w:eastAsia="Times New Roman" w:hAnsi="Times New Roman"/>
      <w:sz w:val="26"/>
      <w:szCs w:val="24"/>
      <w:lang w:eastAsia="ar-SA"/>
    </w:rPr>
  </w:style>
  <w:style w:type="paragraph" w:customStyle="1" w:styleId="phNormal">
    <w:name w:val="ph_Normal"/>
    <w:basedOn w:val="a6"/>
    <w:uiPriority w:val="99"/>
    <w:rsid w:val="00C52DCF"/>
    <w:pPr>
      <w:suppressAutoHyphens/>
      <w:spacing w:before="120" w:after="120" w:line="360" w:lineRule="auto"/>
      <w:ind w:firstLine="851"/>
      <w:jc w:val="both"/>
    </w:pPr>
    <w:rPr>
      <w:rFonts w:ascii="Times New Roman" w:eastAsia="Times New Roman" w:hAnsi="Times New Roman" w:cs="Times New Roman"/>
      <w:sz w:val="24"/>
      <w:szCs w:val="24"/>
      <w:lang w:eastAsia="ar-SA"/>
    </w:rPr>
  </w:style>
  <w:style w:type="paragraph" w:customStyle="1" w:styleId="1ff7">
    <w:name w:val="1)"/>
    <w:basedOn w:val="afffff8"/>
    <w:next w:val="22"/>
    <w:uiPriority w:val="99"/>
    <w:rsid w:val="00C52DCF"/>
    <w:pPr>
      <w:tabs>
        <w:tab w:val="num" w:pos="454"/>
      </w:tabs>
      <w:suppressAutoHyphens/>
      <w:spacing w:after="120" w:line="360" w:lineRule="auto"/>
      <w:ind w:left="454" w:hanging="454"/>
    </w:pPr>
    <w:rPr>
      <w:rFonts w:ascii="Times New Roman" w:hAnsi="Times New Roman" w:cs="Times New Roman"/>
      <w:sz w:val="26"/>
      <w:szCs w:val="26"/>
      <w:lang w:eastAsia="ar-SA"/>
    </w:rPr>
  </w:style>
  <w:style w:type="paragraph" w:customStyle="1" w:styleId="2f4">
    <w:name w:val="Знак2"/>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55">
    <w:name w:val="Знак Знак5"/>
    <w:uiPriority w:val="99"/>
    <w:locked/>
    <w:rsid w:val="00C52DCF"/>
    <w:rPr>
      <w:rFonts w:ascii="Arial" w:hAnsi="Arial"/>
      <w:sz w:val="32"/>
      <w:lang w:val="ru-RU" w:eastAsia="ru-RU"/>
    </w:rPr>
  </w:style>
  <w:style w:type="paragraph" w:customStyle="1" w:styleId="1ff8">
    <w:name w:val="Знак Знак Знак1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23">
    <w:name w:val="Знак Знак22"/>
    <w:uiPriority w:val="99"/>
    <w:locked/>
    <w:rsid w:val="00C52DCF"/>
    <w:rPr>
      <w:rFonts w:ascii="Arial" w:hAnsi="Arial"/>
      <w:sz w:val="24"/>
      <w:lang w:val="en-AU" w:eastAsia="ru-RU"/>
    </w:rPr>
  </w:style>
  <w:style w:type="character" w:customStyle="1" w:styleId="122">
    <w:name w:val="Знак Знак12"/>
    <w:uiPriority w:val="99"/>
    <w:locked/>
    <w:rsid w:val="00C52DCF"/>
    <w:rPr>
      <w:sz w:val="32"/>
      <w:lang w:val="ru-RU" w:eastAsia="ru-RU"/>
    </w:rPr>
  </w:style>
  <w:style w:type="character" w:customStyle="1" w:styleId="141">
    <w:name w:val="Знак Знак14"/>
    <w:uiPriority w:val="99"/>
    <w:locked/>
    <w:rsid w:val="00C52DCF"/>
    <w:rPr>
      <w:rFonts w:ascii="Arial" w:hAnsi="Arial"/>
      <w:sz w:val="28"/>
      <w:lang w:val="ru-RU" w:eastAsia="ru-RU"/>
    </w:rPr>
  </w:style>
  <w:style w:type="character" w:customStyle="1" w:styleId="afffffc">
    <w:name w:val="Подраздел Знак"/>
    <w:aliases w:val="H3 Знак Знак"/>
    <w:uiPriority w:val="99"/>
    <w:locked/>
    <w:rsid w:val="00C52DCF"/>
    <w:rPr>
      <w:rFonts w:ascii="Arial" w:hAnsi="Arial"/>
      <w:b/>
      <w:sz w:val="26"/>
      <w:lang w:val="ru-RU" w:eastAsia="ru-RU"/>
    </w:rPr>
  </w:style>
  <w:style w:type="character" w:customStyle="1" w:styleId="47">
    <w:name w:val="Заголовок 4 дополнительный Знак Знак"/>
    <w:uiPriority w:val="99"/>
    <w:locked/>
    <w:rsid w:val="00C52DCF"/>
    <w:rPr>
      <w:rFonts w:ascii="Arial" w:hAnsi="Arial"/>
      <w:b/>
      <w:sz w:val="28"/>
      <w:lang w:val="ru-RU" w:eastAsia="ru-RU"/>
    </w:rPr>
  </w:style>
  <w:style w:type="character" w:customStyle="1" w:styleId="180">
    <w:name w:val="Знак Знак18"/>
    <w:uiPriority w:val="99"/>
    <w:locked/>
    <w:rsid w:val="00C52DCF"/>
    <w:rPr>
      <w:rFonts w:ascii="Arial" w:hAnsi="Arial"/>
      <w:b/>
      <w:i/>
      <w:sz w:val="26"/>
      <w:lang w:val="ru-RU" w:eastAsia="ru-RU"/>
    </w:rPr>
  </w:style>
  <w:style w:type="character" w:customStyle="1" w:styleId="170">
    <w:name w:val="Знак Знак17"/>
    <w:uiPriority w:val="99"/>
    <w:locked/>
    <w:rsid w:val="00C52DCF"/>
    <w:rPr>
      <w:b/>
      <w:sz w:val="22"/>
      <w:lang w:val="ru-RU" w:eastAsia="ru-RU"/>
    </w:rPr>
  </w:style>
  <w:style w:type="character" w:customStyle="1" w:styleId="160">
    <w:name w:val="Знак Знак16"/>
    <w:uiPriority w:val="99"/>
    <w:locked/>
    <w:rsid w:val="00C52DCF"/>
    <w:rPr>
      <w:sz w:val="24"/>
      <w:lang w:val="ru-RU" w:eastAsia="ru-RU"/>
    </w:rPr>
  </w:style>
  <w:style w:type="character" w:customStyle="1" w:styleId="150">
    <w:name w:val="Знак Знак15"/>
    <w:uiPriority w:val="99"/>
    <w:locked/>
    <w:rsid w:val="00C52DCF"/>
    <w:rPr>
      <w:i/>
      <w:sz w:val="24"/>
      <w:lang w:val="ru-RU" w:eastAsia="ru-RU"/>
    </w:rPr>
  </w:style>
  <w:style w:type="paragraph" w:styleId="afffffd">
    <w:name w:val="Normal Indent"/>
    <w:basedOn w:val="a6"/>
    <w:autoRedefine/>
    <w:uiPriority w:val="99"/>
    <w:locked/>
    <w:rsid w:val="00C52DCF"/>
    <w:pPr>
      <w:tabs>
        <w:tab w:val="num" w:pos="0"/>
        <w:tab w:val="left" w:pos="357"/>
      </w:tabs>
      <w:spacing w:before="60" w:after="0" w:line="240" w:lineRule="auto"/>
      <w:ind w:firstLine="709"/>
      <w:jc w:val="both"/>
    </w:pPr>
    <w:rPr>
      <w:rFonts w:ascii="Arial" w:eastAsia="Times New Roman" w:hAnsi="Arial" w:cs="Arial"/>
      <w:sz w:val="24"/>
      <w:szCs w:val="20"/>
      <w:lang w:eastAsia="ru-RU"/>
    </w:rPr>
  </w:style>
  <w:style w:type="character" w:customStyle="1" w:styleId="64">
    <w:name w:val="Знак Знак6"/>
    <w:uiPriority w:val="99"/>
    <w:locked/>
    <w:rsid w:val="00C52DCF"/>
    <w:rPr>
      <w:lang w:val="ru-RU" w:eastAsia="ru-RU"/>
    </w:rPr>
  </w:style>
  <w:style w:type="character" w:customStyle="1" w:styleId="131">
    <w:name w:val="Знак Знак13"/>
    <w:uiPriority w:val="99"/>
    <w:locked/>
    <w:rsid w:val="00C52DCF"/>
    <w:rPr>
      <w:rFonts w:ascii="Arial" w:hAnsi="Arial"/>
      <w:i/>
      <w:sz w:val="24"/>
      <w:lang w:val="ru-RU" w:eastAsia="ar-SA" w:bidi="ar-SA"/>
    </w:rPr>
  </w:style>
  <w:style w:type="paragraph" w:styleId="3f">
    <w:name w:val="List Bullet 3"/>
    <w:basedOn w:val="a6"/>
    <w:uiPriority w:val="99"/>
    <w:locked/>
    <w:rsid w:val="00C52DCF"/>
    <w:pPr>
      <w:tabs>
        <w:tab w:val="num" w:pos="926"/>
      </w:tabs>
      <w:spacing w:after="0" w:line="288" w:lineRule="auto"/>
      <w:ind w:left="926" w:hanging="360"/>
      <w:contextualSpacing/>
      <w:jc w:val="both"/>
    </w:pPr>
    <w:rPr>
      <w:rFonts w:ascii="Times New Roman" w:eastAsia="Times New Roman" w:hAnsi="Times New Roman" w:cs="Times New Roman"/>
      <w:sz w:val="24"/>
      <w:szCs w:val="24"/>
      <w:lang w:eastAsia="ru-RU"/>
    </w:rPr>
  </w:style>
  <w:style w:type="character" w:customStyle="1" w:styleId="100">
    <w:name w:val="Знак Знак10"/>
    <w:uiPriority w:val="99"/>
    <w:locked/>
    <w:rsid w:val="00C52DCF"/>
    <w:rPr>
      <w:b/>
      <w:caps/>
      <w:sz w:val="24"/>
      <w:lang w:val="ru-RU" w:eastAsia="ru-RU"/>
    </w:rPr>
  </w:style>
  <w:style w:type="character" w:customStyle="1" w:styleId="3f0">
    <w:name w:val="Знак Знак3"/>
    <w:locked/>
    <w:rsid w:val="00C52DCF"/>
    <w:rPr>
      <w:rFonts w:ascii="Tahoma" w:hAnsi="Tahoma"/>
      <w:sz w:val="16"/>
      <w:lang w:val="ru-RU" w:eastAsia="ru-RU"/>
    </w:rPr>
  </w:style>
  <w:style w:type="paragraph" w:customStyle="1" w:styleId="BodyText210">
    <w:name w:val="Body Text 21"/>
    <w:basedOn w:val="a6"/>
    <w:uiPriority w:val="99"/>
    <w:rsid w:val="00C52DCF"/>
    <w:pPr>
      <w:widowControl w:val="0"/>
      <w:tabs>
        <w:tab w:val="num" w:pos="0"/>
      </w:tabs>
      <w:spacing w:after="0" w:line="288" w:lineRule="auto"/>
      <w:ind w:firstLine="709"/>
      <w:jc w:val="both"/>
    </w:pPr>
    <w:rPr>
      <w:rFonts w:ascii="Times New Roman" w:eastAsia="Times New Roman" w:hAnsi="Times New Roman" w:cs="Times New Roman"/>
      <w:sz w:val="28"/>
      <w:szCs w:val="20"/>
      <w:lang w:eastAsia="ru-RU"/>
    </w:rPr>
  </w:style>
  <w:style w:type="paragraph" w:customStyle="1" w:styleId="a1">
    <w:name w:val="Маркированный список (тбл)"/>
    <w:basedOn w:val="a6"/>
    <w:uiPriority w:val="99"/>
    <w:rsid w:val="00C52DCF"/>
    <w:pPr>
      <w:numPr>
        <w:numId w:val="8"/>
      </w:numPr>
      <w:spacing w:before="40" w:after="120" w:line="288" w:lineRule="auto"/>
      <w:jc w:val="both"/>
    </w:pPr>
    <w:rPr>
      <w:rFonts w:ascii="Times New Roman" w:eastAsia="Times New Roman" w:hAnsi="Times New Roman" w:cs="Times New Roman"/>
      <w:bCs/>
      <w:sz w:val="20"/>
      <w:szCs w:val="18"/>
      <w:lang w:eastAsia="ru-RU"/>
    </w:rPr>
  </w:style>
  <w:style w:type="paragraph" w:customStyle="1" w:styleId="afffffe">
    <w:name w:val="Шапка таблицы"/>
    <w:basedOn w:val="a6"/>
    <w:uiPriority w:val="99"/>
    <w:rsid w:val="00C52DCF"/>
    <w:pPr>
      <w:keepNext/>
      <w:tabs>
        <w:tab w:val="num" w:pos="0"/>
      </w:tabs>
      <w:spacing w:before="60" w:after="120" w:line="288" w:lineRule="auto"/>
      <w:ind w:firstLine="709"/>
      <w:jc w:val="both"/>
    </w:pPr>
    <w:rPr>
      <w:rFonts w:ascii="Times New Roman" w:eastAsia="Times New Roman" w:hAnsi="Times New Roman" w:cs="Times New Roman"/>
      <w:b/>
      <w:bCs/>
      <w:szCs w:val="18"/>
      <w:lang w:eastAsia="ru-RU"/>
    </w:rPr>
  </w:style>
  <w:style w:type="character" w:customStyle="1" w:styleId="affffff">
    <w:name w:val="Обычный (тбл) Знак"/>
    <w:link w:val="affffff0"/>
    <w:uiPriority w:val="99"/>
    <w:locked/>
    <w:rsid w:val="00C52DCF"/>
    <w:rPr>
      <w:sz w:val="18"/>
    </w:rPr>
  </w:style>
  <w:style w:type="paragraph" w:customStyle="1" w:styleId="affffff0">
    <w:name w:val="Обычный (тбл)"/>
    <w:basedOn w:val="a6"/>
    <w:link w:val="affffff"/>
    <w:uiPriority w:val="99"/>
    <w:rsid w:val="00C52DCF"/>
    <w:pPr>
      <w:tabs>
        <w:tab w:val="num" w:pos="0"/>
      </w:tabs>
      <w:spacing w:before="40" w:after="120" w:line="288" w:lineRule="auto"/>
      <w:ind w:firstLine="709"/>
      <w:jc w:val="both"/>
    </w:pPr>
    <w:rPr>
      <w:rFonts w:cs="Times New Roman"/>
      <w:sz w:val="18"/>
      <w:lang w:eastAsia="ru-RU"/>
    </w:rPr>
  </w:style>
  <w:style w:type="paragraph" w:customStyle="1" w:styleId="1">
    <w:name w:val="Список маркир. 1"/>
    <w:basedOn w:val="a6"/>
    <w:uiPriority w:val="99"/>
    <w:rsid w:val="00C52DCF"/>
    <w:pPr>
      <w:numPr>
        <w:numId w:val="9"/>
      </w:numPr>
      <w:spacing w:after="120" w:line="288" w:lineRule="auto"/>
      <w:jc w:val="both"/>
    </w:pPr>
    <w:rPr>
      <w:rFonts w:ascii="Times New Roman" w:eastAsia="Times New Roman" w:hAnsi="Times New Roman" w:cs="Times New Roman"/>
      <w:sz w:val="24"/>
      <w:szCs w:val="24"/>
      <w:lang w:eastAsia="ru-RU"/>
    </w:rPr>
  </w:style>
  <w:style w:type="paragraph" w:customStyle="1" w:styleId="1ff9">
    <w:name w:val="Список1"/>
    <w:basedOn w:val="a6"/>
    <w:uiPriority w:val="99"/>
    <w:rsid w:val="00C52DCF"/>
    <w:pPr>
      <w:tabs>
        <w:tab w:val="num" w:pos="0"/>
      </w:tabs>
      <w:spacing w:after="0" w:line="240" w:lineRule="auto"/>
      <w:jc w:val="both"/>
    </w:pPr>
    <w:rPr>
      <w:rFonts w:ascii="Times New Roman" w:eastAsia="Times New Roman" w:hAnsi="Times New Roman" w:cs="Times New Roman"/>
      <w:sz w:val="28"/>
      <w:szCs w:val="24"/>
      <w:lang w:eastAsia="ru-RU"/>
    </w:rPr>
  </w:style>
  <w:style w:type="paragraph" w:customStyle="1" w:styleId="1ffa">
    <w:name w:val="Текст1"/>
    <w:basedOn w:val="a6"/>
    <w:rsid w:val="00C52DCF"/>
    <w:pPr>
      <w:tabs>
        <w:tab w:val="num" w:pos="0"/>
      </w:tabs>
      <w:spacing w:after="0" w:line="288" w:lineRule="auto"/>
      <w:ind w:firstLine="720"/>
      <w:jc w:val="both"/>
    </w:pPr>
    <w:rPr>
      <w:rFonts w:ascii="Times New Roman" w:eastAsia="Times New Roman" w:hAnsi="Times New Roman" w:cs="Times New Roman"/>
      <w:sz w:val="28"/>
      <w:szCs w:val="20"/>
      <w:lang w:eastAsia="ru-RU"/>
    </w:rPr>
  </w:style>
  <w:style w:type="paragraph" w:customStyle="1" w:styleId="10">
    <w:name w:val="м_список1"/>
    <w:basedOn w:val="a6"/>
    <w:uiPriority w:val="99"/>
    <w:rsid w:val="00C52DCF"/>
    <w:pPr>
      <w:numPr>
        <w:numId w:val="10"/>
      </w:numPr>
      <w:spacing w:before="60" w:after="60" w:line="240" w:lineRule="auto"/>
      <w:jc w:val="both"/>
    </w:pPr>
    <w:rPr>
      <w:rFonts w:ascii="Times New Roman" w:eastAsia="Times New Roman" w:hAnsi="Times New Roman" w:cs="Times New Roman"/>
      <w:sz w:val="24"/>
      <w:szCs w:val="20"/>
      <w:lang w:eastAsia="ru-RU"/>
    </w:rPr>
  </w:style>
  <w:style w:type="paragraph" w:customStyle="1" w:styleId="doc">
    <w:name w:val="doc"/>
    <w:basedOn w:val="a6"/>
    <w:uiPriority w:val="99"/>
    <w:rsid w:val="00C52DCF"/>
    <w:pPr>
      <w:tabs>
        <w:tab w:val="num" w:pos="0"/>
      </w:tabs>
      <w:spacing w:before="100" w:beforeAutospacing="1" w:after="100" w:afterAutospacing="1" w:line="240" w:lineRule="auto"/>
      <w:jc w:val="both"/>
    </w:pPr>
    <w:rPr>
      <w:rFonts w:ascii="Arial Unicode MS" w:eastAsia="Times New Roman" w:hAnsi="Arial Unicode MS" w:cs="Times New Roman"/>
      <w:sz w:val="24"/>
      <w:szCs w:val="24"/>
      <w:lang w:eastAsia="ru-RU"/>
    </w:rPr>
  </w:style>
  <w:style w:type="character" w:customStyle="1" w:styleId="MainTXT">
    <w:name w:val="MainTXT Знак"/>
    <w:link w:val="MainTXT0"/>
    <w:uiPriority w:val="99"/>
    <w:locked/>
    <w:rsid w:val="00C52DCF"/>
    <w:rPr>
      <w:sz w:val="24"/>
      <w:lang w:eastAsia="ar-SA"/>
    </w:rPr>
  </w:style>
  <w:style w:type="paragraph" w:customStyle="1" w:styleId="MainTXT0">
    <w:name w:val="MainTXT"/>
    <w:basedOn w:val="a6"/>
    <w:link w:val="MainTXT"/>
    <w:uiPriority w:val="99"/>
    <w:rsid w:val="00C52DCF"/>
    <w:pPr>
      <w:tabs>
        <w:tab w:val="num" w:pos="0"/>
      </w:tabs>
      <w:suppressAutoHyphens/>
      <w:spacing w:after="120" w:line="240" w:lineRule="auto"/>
      <w:ind w:firstLine="709"/>
      <w:jc w:val="both"/>
    </w:pPr>
    <w:rPr>
      <w:rFonts w:cs="Times New Roman"/>
      <w:sz w:val="24"/>
      <w:lang w:eastAsia="ar-SA"/>
    </w:rPr>
  </w:style>
  <w:style w:type="paragraph" w:customStyle="1" w:styleId="StyleFirstline127cm">
    <w:name w:val="Style First line:  127 cm"/>
    <w:basedOn w:val="a6"/>
    <w:uiPriority w:val="99"/>
    <w:rsid w:val="00C52DCF"/>
    <w:pPr>
      <w:tabs>
        <w:tab w:val="num" w:pos="0"/>
      </w:tabs>
      <w:spacing w:before="120" w:after="0" w:line="240" w:lineRule="auto"/>
      <w:ind w:firstLine="720"/>
      <w:jc w:val="both"/>
    </w:pPr>
    <w:rPr>
      <w:rFonts w:ascii="Arial" w:eastAsia="Times New Roman" w:hAnsi="Arial" w:cs="Times New Roman"/>
      <w:sz w:val="24"/>
      <w:szCs w:val="20"/>
    </w:rPr>
  </w:style>
  <w:style w:type="paragraph" w:customStyle="1" w:styleId="List-Num1">
    <w:name w:val="List-Num1"/>
    <w:basedOn w:val="ae"/>
    <w:uiPriority w:val="99"/>
    <w:rsid w:val="00C52DCF"/>
    <w:pPr>
      <w:widowControl/>
      <w:numPr>
        <w:numId w:val="11"/>
      </w:numPr>
      <w:spacing w:after="120"/>
    </w:pPr>
    <w:rPr>
      <w:sz w:val="24"/>
      <w:szCs w:val="20"/>
    </w:rPr>
  </w:style>
  <w:style w:type="paragraph" w:customStyle="1" w:styleId="List-1">
    <w:name w:val="List-1"/>
    <w:basedOn w:val="ae"/>
    <w:uiPriority w:val="99"/>
    <w:rsid w:val="00C52DCF"/>
    <w:pPr>
      <w:widowControl/>
      <w:numPr>
        <w:numId w:val="12"/>
      </w:numPr>
      <w:spacing w:after="120"/>
    </w:pPr>
    <w:rPr>
      <w:sz w:val="24"/>
      <w:szCs w:val="20"/>
    </w:rPr>
  </w:style>
  <w:style w:type="paragraph" w:customStyle="1" w:styleId="2f5">
    <w:name w:val="Текст2"/>
    <w:basedOn w:val="a6"/>
    <w:uiPriority w:val="99"/>
    <w:rsid w:val="00C52DCF"/>
    <w:pPr>
      <w:tabs>
        <w:tab w:val="left" w:pos="708"/>
      </w:tabs>
      <w:spacing w:after="0" w:line="288" w:lineRule="auto"/>
      <w:ind w:firstLine="720"/>
      <w:jc w:val="both"/>
    </w:pPr>
    <w:rPr>
      <w:rFonts w:ascii="Times New Roman" w:eastAsia="Times New Roman" w:hAnsi="Times New Roman" w:cs="Times New Roman"/>
      <w:sz w:val="28"/>
      <w:szCs w:val="20"/>
      <w:lang w:eastAsia="ru-RU"/>
    </w:rPr>
  </w:style>
  <w:style w:type="paragraph" w:customStyle="1" w:styleId="20">
    <w:name w:val="ПрилА2"/>
    <w:basedOn w:val="a6"/>
    <w:uiPriority w:val="99"/>
    <w:rsid w:val="00C52DCF"/>
    <w:pPr>
      <w:widowControl w:val="0"/>
      <w:numPr>
        <w:ilvl w:val="1"/>
        <w:numId w:val="13"/>
      </w:numPr>
      <w:snapToGrid w:val="0"/>
      <w:spacing w:after="120" w:line="288" w:lineRule="auto"/>
      <w:outlineLvl w:val="1"/>
    </w:pPr>
    <w:rPr>
      <w:rFonts w:ascii="Arial" w:eastAsia="Times New Roman" w:hAnsi="Arial" w:cs="Times New Roman"/>
      <w:b/>
      <w:sz w:val="28"/>
      <w:szCs w:val="20"/>
      <w:lang w:eastAsia="ru-RU"/>
    </w:rPr>
  </w:style>
  <w:style w:type="paragraph" w:customStyle="1" w:styleId="3">
    <w:name w:val="ПрилА3"/>
    <w:basedOn w:val="a6"/>
    <w:uiPriority w:val="99"/>
    <w:rsid w:val="00C52DCF"/>
    <w:pPr>
      <w:widowControl w:val="0"/>
      <w:numPr>
        <w:ilvl w:val="2"/>
        <w:numId w:val="13"/>
      </w:numPr>
      <w:snapToGrid w:val="0"/>
      <w:spacing w:after="120" w:line="288" w:lineRule="auto"/>
      <w:jc w:val="both"/>
      <w:outlineLvl w:val="2"/>
    </w:pPr>
    <w:rPr>
      <w:rFonts w:ascii="Arial" w:eastAsia="Times New Roman" w:hAnsi="Arial" w:cs="Times New Roman"/>
      <w:b/>
      <w:sz w:val="24"/>
      <w:szCs w:val="20"/>
      <w:lang w:eastAsia="ru-RU"/>
    </w:rPr>
  </w:style>
  <w:style w:type="paragraph" w:customStyle="1" w:styleId="a0">
    <w:name w:val="Приложение А"/>
    <w:basedOn w:val="a6"/>
    <w:next w:val="a6"/>
    <w:uiPriority w:val="99"/>
    <w:rsid w:val="00C52DCF"/>
    <w:pPr>
      <w:pageBreakBefore/>
      <w:widowControl w:val="0"/>
      <w:numPr>
        <w:numId w:val="13"/>
      </w:numPr>
      <w:snapToGrid w:val="0"/>
      <w:spacing w:after="120" w:line="288" w:lineRule="auto"/>
      <w:ind w:left="1701"/>
      <w:jc w:val="center"/>
      <w:outlineLvl w:val="0"/>
    </w:pPr>
    <w:rPr>
      <w:rFonts w:ascii="Arial" w:eastAsia="Times New Roman" w:hAnsi="Arial" w:cs="Times New Roman"/>
      <w:b/>
      <w:caps/>
      <w:sz w:val="32"/>
      <w:szCs w:val="20"/>
      <w:lang w:eastAsia="ru-RU"/>
    </w:rPr>
  </w:style>
  <w:style w:type="paragraph" w:customStyle="1" w:styleId="31">
    <w:name w:val="Маркированный список 3 (тбл)"/>
    <w:basedOn w:val="a6"/>
    <w:uiPriority w:val="99"/>
    <w:rsid w:val="00C52DCF"/>
    <w:pPr>
      <w:numPr>
        <w:numId w:val="14"/>
      </w:numPr>
      <w:spacing w:before="40" w:after="80" w:line="240" w:lineRule="auto"/>
    </w:pPr>
    <w:rPr>
      <w:rFonts w:ascii="Times New Roman" w:eastAsia="Times New Roman" w:hAnsi="Times New Roman" w:cs="Times New Roman"/>
      <w:bCs/>
      <w:szCs w:val="18"/>
      <w:lang w:eastAsia="ru-RU"/>
    </w:rPr>
  </w:style>
  <w:style w:type="paragraph" w:customStyle="1" w:styleId="affffff1">
    <w:name w:val="Название таблицы"/>
    <w:basedOn w:val="a6"/>
    <w:next w:val="a6"/>
    <w:uiPriority w:val="99"/>
    <w:rsid w:val="00C52DCF"/>
    <w:pPr>
      <w:keepNext/>
      <w:keepLines/>
      <w:tabs>
        <w:tab w:val="left" w:pos="708"/>
      </w:tabs>
      <w:spacing w:before="300" w:after="240" w:line="240" w:lineRule="auto"/>
      <w:jc w:val="both"/>
    </w:pPr>
    <w:rPr>
      <w:rFonts w:ascii="Times New Roman" w:eastAsia="Times New Roman" w:hAnsi="Times New Roman" w:cs="Times New Roman"/>
      <w:sz w:val="24"/>
      <w:szCs w:val="24"/>
      <w:lang w:eastAsia="ru-RU"/>
    </w:rPr>
  </w:style>
  <w:style w:type="paragraph" w:customStyle="1" w:styleId="13">
    <w:name w:val="нумерованный список 1"/>
    <w:basedOn w:val="a6"/>
    <w:uiPriority w:val="99"/>
    <w:rsid w:val="00C52DCF"/>
    <w:pPr>
      <w:numPr>
        <w:numId w:val="15"/>
      </w:numPr>
      <w:spacing w:before="120" w:after="0" w:line="312" w:lineRule="auto"/>
      <w:jc w:val="both"/>
    </w:pPr>
    <w:rPr>
      <w:rFonts w:ascii="Times New Roman" w:eastAsia="Times New Roman" w:hAnsi="Times New Roman" w:cs="Times New Roman"/>
      <w:sz w:val="26"/>
      <w:szCs w:val="20"/>
      <w:lang w:eastAsia="ru-RU"/>
    </w:rPr>
  </w:style>
  <w:style w:type="character" w:customStyle="1" w:styleId="affffff2">
    <w:name w:val="Обычный сверху Знак"/>
    <w:link w:val="affffff3"/>
    <w:uiPriority w:val="99"/>
    <w:locked/>
    <w:rsid w:val="00C52DCF"/>
    <w:rPr>
      <w:lang w:eastAsia="ar-SA"/>
    </w:rPr>
  </w:style>
  <w:style w:type="paragraph" w:customStyle="1" w:styleId="affffff3">
    <w:name w:val="Обычный сверху"/>
    <w:basedOn w:val="a6"/>
    <w:next w:val="a6"/>
    <w:link w:val="affffff2"/>
    <w:uiPriority w:val="99"/>
    <w:rsid w:val="00C52DCF"/>
    <w:pPr>
      <w:keepNext/>
      <w:tabs>
        <w:tab w:val="left" w:pos="708"/>
      </w:tabs>
      <w:suppressAutoHyphens/>
      <w:spacing w:before="113" w:after="198"/>
      <w:jc w:val="both"/>
    </w:pPr>
    <w:rPr>
      <w:rFonts w:cs="Times New Roman"/>
      <w:lang w:eastAsia="ar-SA"/>
    </w:rPr>
  </w:style>
  <w:style w:type="paragraph" w:styleId="affffff4">
    <w:name w:val="TOC Heading"/>
    <w:basedOn w:val="15"/>
    <w:next w:val="a6"/>
    <w:uiPriority w:val="99"/>
    <w:qFormat/>
    <w:rsid w:val="00C52DCF"/>
    <w:pPr>
      <w:keepLines/>
      <w:tabs>
        <w:tab w:val="clear" w:pos="432"/>
        <w:tab w:val="left" w:pos="708"/>
      </w:tabs>
      <w:suppressAutoHyphens w:val="0"/>
      <w:spacing w:before="480" w:line="276" w:lineRule="auto"/>
      <w:ind w:left="0" w:firstLine="0"/>
      <w:jc w:val="left"/>
      <w:outlineLvl w:val="9"/>
    </w:pPr>
    <w:rPr>
      <w:rFonts w:ascii="Cambria" w:hAnsi="Cambria"/>
      <w:b w:val="0"/>
      <w:bCs w:val="0"/>
      <w:color w:val="365F91"/>
      <w:kern w:val="32"/>
      <w:sz w:val="32"/>
      <w:szCs w:val="32"/>
      <w:lang w:eastAsia="ru-RU"/>
    </w:rPr>
  </w:style>
  <w:style w:type="character" w:customStyle="1" w:styleId="affffff5">
    <w:name w:val="Термин"/>
    <w:uiPriority w:val="99"/>
    <w:rsid w:val="00C52DCF"/>
    <w:rPr>
      <w:rFonts w:ascii="Times New Roman" w:hAnsi="Times New Roman"/>
      <w:b/>
      <w:i/>
      <w:color w:val="auto"/>
    </w:rPr>
  </w:style>
  <w:style w:type="character" w:customStyle="1" w:styleId="affffff6">
    <w:name w:val="Кнопка (с контуром)"/>
    <w:uiPriority w:val="99"/>
    <w:rsid w:val="00C52DCF"/>
    <w:rPr>
      <w:position w:val="-10"/>
      <w:bdr w:val="single" w:sz="4" w:space="0" w:color="C0C0C0" w:shadow="1" w:frame="1"/>
    </w:rPr>
  </w:style>
  <w:style w:type="character" w:customStyle="1" w:styleId="affffff7">
    <w:name w:val="Перекрестная ссылка"/>
    <w:uiPriority w:val="99"/>
    <w:rsid w:val="00C52DCF"/>
    <w:rPr>
      <w:rFonts w:ascii="Arial" w:hAnsi="Arial"/>
      <w:color w:val="000080"/>
      <w:sz w:val="22"/>
      <w:u w:val="single"/>
    </w:rPr>
  </w:style>
  <w:style w:type="character" w:customStyle="1" w:styleId="WW8Num33z2">
    <w:name w:val="WW8Num33z2"/>
    <w:uiPriority w:val="99"/>
    <w:rsid w:val="00C52DCF"/>
    <w:rPr>
      <w:rFonts w:ascii="Wingdings" w:hAnsi="Wingdings"/>
    </w:rPr>
  </w:style>
  <w:style w:type="character" w:styleId="affffff8">
    <w:name w:val="Book Title"/>
    <w:uiPriority w:val="99"/>
    <w:qFormat/>
    <w:rsid w:val="00C52DCF"/>
    <w:rPr>
      <w:rFonts w:cs="Times New Roman"/>
      <w:b/>
      <w:smallCaps/>
      <w:spacing w:val="5"/>
    </w:rPr>
  </w:style>
  <w:style w:type="character" w:customStyle="1" w:styleId="WW8Num23z2">
    <w:name w:val="WW8Num23z2"/>
    <w:uiPriority w:val="99"/>
    <w:rsid w:val="00C52DCF"/>
    <w:rPr>
      <w:rFonts w:ascii="Wingdings" w:hAnsi="Wingdings"/>
    </w:rPr>
  </w:style>
  <w:style w:type="character" w:customStyle="1" w:styleId="230">
    <w:name w:val="Знак Знак23"/>
    <w:uiPriority w:val="99"/>
    <w:locked/>
    <w:rsid w:val="00C52DCF"/>
    <w:rPr>
      <w:rFonts w:ascii="Arial" w:hAnsi="Arial"/>
      <w:sz w:val="28"/>
      <w:lang w:val="ru-RU" w:eastAsia="ru-RU"/>
    </w:rPr>
  </w:style>
  <w:style w:type="paragraph" w:customStyle="1" w:styleId="132">
    <w:name w:val="Знак13"/>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9">
    <w:name w:val="Знак Знак Знак Знак Знак Знак Знак Знак Знак Знак Знак Знак Знак Знак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b">
    <w:name w:val="Знак Знак Знак Знак Знак Знак Знак Знак Знак Знак Знак Знак1"/>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table" w:customStyle="1" w:styleId="1111">
    <w:name w:val="Сетка таблицы111"/>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c">
    <w:name w:val="1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f6">
    <w:name w:val="Основной шрифт абзаца2"/>
    <w:rsid w:val="00C52DCF"/>
  </w:style>
  <w:style w:type="character" w:customStyle="1" w:styleId="WW8Num1z0">
    <w:name w:val="WW8Num1z0"/>
    <w:rsid w:val="00C52DCF"/>
    <w:rPr>
      <w:rFonts w:ascii="Symbol" w:hAnsi="Symbol"/>
      <w:sz w:val="18"/>
    </w:rPr>
  </w:style>
  <w:style w:type="character" w:customStyle="1" w:styleId="WW8Num1z1">
    <w:name w:val="WW8Num1z1"/>
    <w:uiPriority w:val="99"/>
    <w:rsid w:val="00C52DCF"/>
    <w:rPr>
      <w:rFonts w:ascii="Wingdings 2" w:hAnsi="Wingdings 2"/>
      <w:sz w:val="18"/>
    </w:rPr>
  </w:style>
  <w:style w:type="character" w:customStyle="1" w:styleId="WW8Num1z2">
    <w:name w:val="WW8Num1z2"/>
    <w:uiPriority w:val="99"/>
    <w:rsid w:val="00C52DCF"/>
    <w:rPr>
      <w:rFonts w:ascii="StarSymbol" w:eastAsia="StarSymbol"/>
      <w:sz w:val="18"/>
    </w:rPr>
  </w:style>
  <w:style w:type="character" w:customStyle="1" w:styleId="WW8Num2z0">
    <w:name w:val="WW8Num2z0"/>
    <w:rsid w:val="00C52DCF"/>
    <w:rPr>
      <w:rFonts w:ascii="Symbol" w:hAnsi="Symbol"/>
      <w:sz w:val="18"/>
    </w:rPr>
  </w:style>
  <w:style w:type="character" w:customStyle="1" w:styleId="WW8Num2z1">
    <w:name w:val="WW8Num2z1"/>
    <w:uiPriority w:val="99"/>
    <w:rsid w:val="00C52DCF"/>
    <w:rPr>
      <w:rFonts w:ascii="Wingdings 2" w:hAnsi="Wingdings 2"/>
      <w:sz w:val="18"/>
    </w:rPr>
  </w:style>
  <w:style w:type="character" w:customStyle="1" w:styleId="WW8Num2z2">
    <w:name w:val="WW8Num2z2"/>
    <w:uiPriority w:val="99"/>
    <w:rsid w:val="00C52DCF"/>
    <w:rPr>
      <w:rFonts w:ascii="StarSymbol" w:eastAsia="StarSymbol"/>
      <w:sz w:val="18"/>
    </w:rPr>
  </w:style>
  <w:style w:type="character" w:customStyle="1" w:styleId="Absatz-Standardschriftart">
    <w:name w:val="Absatz-Standardschriftart"/>
    <w:rsid w:val="00C52DCF"/>
  </w:style>
  <w:style w:type="character" w:customStyle="1" w:styleId="WW8Num3z0">
    <w:name w:val="WW8Num3z0"/>
    <w:uiPriority w:val="99"/>
    <w:rsid w:val="00C52DCF"/>
    <w:rPr>
      <w:rFonts w:ascii="Symbol" w:hAnsi="Symbol"/>
      <w:sz w:val="18"/>
    </w:rPr>
  </w:style>
  <w:style w:type="character" w:customStyle="1" w:styleId="WW8Num3z1">
    <w:name w:val="WW8Num3z1"/>
    <w:uiPriority w:val="99"/>
    <w:rsid w:val="00C52DCF"/>
    <w:rPr>
      <w:rFonts w:ascii="Wingdings 2" w:hAnsi="Wingdings 2"/>
      <w:sz w:val="18"/>
    </w:rPr>
  </w:style>
  <w:style w:type="character" w:customStyle="1" w:styleId="WW8Num3z2">
    <w:name w:val="WW8Num3z2"/>
    <w:uiPriority w:val="99"/>
    <w:rsid w:val="00C52DCF"/>
    <w:rPr>
      <w:rFonts w:ascii="StarSymbol" w:eastAsia="StarSymbol"/>
      <w:sz w:val="18"/>
    </w:rPr>
  </w:style>
  <w:style w:type="character" w:customStyle="1" w:styleId="WW8Num4z0">
    <w:name w:val="WW8Num4z0"/>
    <w:uiPriority w:val="99"/>
    <w:rsid w:val="00C52DCF"/>
    <w:rPr>
      <w:rFonts w:ascii="Wingdings" w:hAnsi="Wingdings"/>
      <w:sz w:val="18"/>
    </w:rPr>
  </w:style>
  <w:style w:type="character" w:customStyle="1" w:styleId="WW8Num4z1">
    <w:name w:val="WW8Num4z1"/>
    <w:uiPriority w:val="99"/>
    <w:rsid w:val="00C52DCF"/>
    <w:rPr>
      <w:rFonts w:ascii="Wingdings 2" w:hAnsi="Wingdings 2"/>
      <w:sz w:val="18"/>
    </w:rPr>
  </w:style>
  <w:style w:type="character" w:customStyle="1" w:styleId="WW8Num4z2">
    <w:name w:val="WW8Num4z2"/>
    <w:uiPriority w:val="99"/>
    <w:rsid w:val="00C52DCF"/>
    <w:rPr>
      <w:rFonts w:ascii="StarSymbol" w:eastAsia="StarSymbol"/>
      <w:sz w:val="18"/>
    </w:rPr>
  </w:style>
  <w:style w:type="character" w:customStyle="1" w:styleId="WW8Num5z0">
    <w:name w:val="WW8Num5z0"/>
    <w:uiPriority w:val="99"/>
    <w:rsid w:val="00C52DCF"/>
    <w:rPr>
      <w:rFonts w:ascii="Wingdings" w:hAnsi="Wingdings"/>
      <w:sz w:val="18"/>
    </w:rPr>
  </w:style>
  <w:style w:type="character" w:customStyle="1" w:styleId="WW8Num5z1">
    <w:name w:val="WW8Num5z1"/>
    <w:uiPriority w:val="99"/>
    <w:rsid w:val="00C52DCF"/>
    <w:rPr>
      <w:rFonts w:ascii="Wingdings 2" w:hAnsi="Wingdings 2"/>
      <w:sz w:val="18"/>
    </w:rPr>
  </w:style>
  <w:style w:type="character" w:customStyle="1" w:styleId="WW8Num5z2">
    <w:name w:val="WW8Num5z2"/>
    <w:uiPriority w:val="99"/>
    <w:rsid w:val="00C52DCF"/>
    <w:rPr>
      <w:rFonts w:ascii="StarSymbol" w:eastAsia="StarSymbol"/>
      <w:sz w:val="18"/>
    </w:rPr>
  </w:style>
  <w:style w:type="character" w:customStyle="1" w:styleId="WW8Num6z0">
    <w:name w:val="WW8Num6z0"/>
    <w:uiPriority w:val="99"/>
    <w:rsid w:val="00C52DCF"/>
    <w:rPr>
      <w:rFonts w:ascii="Wingdings" w:hAnsi="Wingdings"/>
      <w:sz w:val="18"/>
    </w:rPr>
  </w:style>
  <w:style w:type="character" w:customStyle="1" w:styleId="WW8Num6z1">
    <w:name w:val="WW8Num6z1"/>
    <w:rsid w:val="00C52DCF"/>
    <w:rPr>
      <w:rFonts w:ascii="Wingdings 2" w:hAnsi="Wingdings 2"/>
      <w:sz w:val="18"/>
    </w:rPr>
  </w:style>
  <w:style w:type="character" w:customStyle="1" w:styleId="WW8Num7z0">
    <w:name w:val="WW8Num7z0"/>
    <w:uiPriority w:val="99"/>
    <w:rsid w:val="00C52DCF"/>
    <w:rPr>
      <w:rFonts w:ascii="Wingdings" w:hAnsi="Wingdings"/>
      <w:sz w:val="18"/>
    </w:rPr>
  </w:style>
  <w:style w:type="character" w:customStyle="1" w:styleId="WW8Num7z1">
    <w:name w:val="WW8Num7z1"/>
    <w:uiPriority w:val="99"/>
    <w:rsid w:val="00C52DCF"/>
    <w:rPr>
      <w:rFonts w:ascii="Wingdings 2" w:hAnsi="Wingdings 2"/>
      <w:sz w:val="18"/>
    </w:rPr>
  </w:style>
  <w:style w:type="character" w:customStyle="1" w:styleId="WW8Num7z2">
    <w:name w:val="WW8Num7z2"/>
    <w:uiPriority w:val="99"/>
    <w:rsid w:val="00C52DCF"/>
    <w:rPr>
      <w:rFonts w:ascii="StarSymbol" w:eastAsia="StarSymbol"/>
      <w:sz w:val="18"/>
    </w:rPr>
  </w:style>
  <w:style w:type="character" w:customStyle="1" w:styleId="WW8Num8z0">
    <w:name w:val="WW8Num8z0"/>
    <w:uiPriority w:val="99"/>
    <w:rsid w:val="00C52DCF"/>
    <w:rPr>
      <w:rFonts w:ascii="Wingdings" w:hAnsi="Wingdings"/>
      <w:sz w:val="18"/>
    </w:rPr>
  </w:style>
  <w:style w:type="character" w:customStyle="1" w:styleId="WW8Num8z1">
    <w:name w:val="WW8Num8z1"/>
    <w:uiPriority w:val="99"/>
    <w:rsid w:val="00C52DCF"/>
    <w:rPr>
      <w:rFonts w:ascii="Wingdings 2" w:hAnsi="Wingdings 2"/>
      <w:sz w:val="18"/>
    </w:rPr>
  </w:style>
  <w:style w:type="character" w:customStyle="1" w:styleId="WW8Num8z2">
    <w:name w:val="WW8Num8z2"/>
    <w:uiPriority w:val="99"/>
    <w:rsid w:val="00C52DCF"/>
    <w:rPr>
      <w:rFonts w:ascii="StarSymbol" w:eastAsia="StarSymbol"/>
      <w:sz w:val="18"/>
    </w:rPr>
  </w:style>
  <w:style w:type="character" w:customStyle="1" w:styleId="WW8Num10z0">
    <w:name w:val="WW8Num10z0"/>
    <w:uiPriority w:val="99"/>
    <w:rsid w:val="00C52DCF"/>
    <w:rPr>
      <w:rFonts w:ascii="Symbol" w:hAnsi="Symbol"/>
    </w:rPr>
  </w:style>
  <w:style w:type="character" w:customStyle="1" w:styleId="WW8Num10z1">
    <w:name w:val="WW8Num10z1"/>
    <w:uiPriority w:val="99"/>
    <w:rsid w:val="00C52DCF"/>
    <w:rPr>
      <w:rFonts w:ascii="Courier New" w:hAnsi="Courier New"/>
    </w:rPr>
  </w:style>
  <w:style w:type="character" w:customStyle="1" w:styleId="WW8Num10z2">
    <w:name w:val="WW8Num10z2"/>
    <w:uiPriority w:val="99"/>
    <w:rsid w:val="00C52DCF"/>
    <w:rPr>
      <w:rFonts w:ascii="Wingdings" w:hAnsi="Wingdings"/>
    </w:rPr>
  </w:style>
  <w:style w:type="character" w:customStyle="1" w:styleId="WW-Absatz-Standardschriftart">
    <w:name w:val="WW-Absatz-Standardschriftart"/>
    <w:rsid w:val="00C52DCF"/>
  </w:style>
  <w:style w:type="character" w:customStyle="1" w:styleId="WW-Absatz-Standardschriftart1">
    <w:name w:val="WW-Absatz-Standardschriftart1"/>
    <w:rsid w:val="00C52DCF"/>
  </w:style>
  <w:style w:type="character" w:customStyle="1" w:styleId="WW-Absatz-Standardschriftart11">
    <w:name w:val="WW-Absatz-Standardschriftart11"/>
    <w:rsid w:val="00C52DCF"/>
  </w:style>
  <w:style w:type="character" w:customStyle="1" w:styleId="WW-Absatz-Standardschriftart111">
    <w:name w:val="WW-Absatz-Standardschriftart111"/>
    <w:rsid w:val="00C52DCF"/>
  </w:style>
  <w:style w:type="character" w:customStyle="1" w:styleId="WW-Absatz-Standardschriftart1111">
    <w:name w:val="WW-Absatz-Standardschriftart1111"/>
    <w:rsid w:val="00C52DCF"/>
  </w:style>
  <w:style w:type="character" w:customStyle="1" w:styleId="WW-Absatz-Standardschriftart11111">
    <w:name w:val="WW-Absatz-Standardschriftart11111"/>
    <w:uiPriority w:val="99"/>
    <w:rsid w:val="00C52DCF"/>
  </w:style>
  <w:style w:type="character" w:customStyle="1" w:styleId="affffffa">
    <w:name w:val="Символ нумерации"/>
    <w:rsid w:val="00C52DCF"/>
  </w:style>
  <w:style w:type="character" w:customStyle="1" w:styleId="affffffb">
    <w:name w:val="Маркеры списка"/>
    <w:uiPriority w:val="99"/>
    <w:rsid w:val="00C52DCF"/>
    <w:rPr>
      <w:rFonts w:ascii="StarSymbol" w:eastAsia="StarSymbol" w:hAnsi="StarSymbol"/>
      <w:sz w:val="18"/>
    </w:rPr>
  </w:style>
  <w:style w:type="character" w:customStyle="1" w:styleId="affffffc">
    <w:name w:val="Символ сноски"/>
    <w:rsid w:val="00C52DCF"/>
  </w:style>
  <w:style w:type="character" w:customStyle="1" w:styleId="1ffd">
    <w:name w:val="Знак сноски1"/>
    <w:uiPriority w:val="99"/>
    <w:rsid w:val="00C52DCF"/>
    <w:rPr>
      <w:vertAlign w:val="superscript"/>
    </w:rPr>
  </w:style>
  <w:style w:type="character" w:customStyle="1" w:styleId="affffffd">
    <w:name w:val="Символы концевой сноски"/>
    <w:uiPriority w:val="99"/>
    <w:rsid w:val="00C52DCF"/>
    <w:rPr>
      <w:vertAlign w:val="superscript"/>
    </w:rPr>
  </w:style>
  <w:style w:type="character" w:customStyle="1" w:styleId="WW-">
    <w:name w:val="WW-Символы концевой сноски"/>
    <w:uiPriority w:val="99"/>
    <w:rsid w:val="00C52DCF"/>
  </w:style>
  <w:style w:type="character" w:customStyle="1" w:styleId="1ffe">
    <w:name w:val="Знак концевой сноски1"/>
    <w:uiPriority w:val="99"/>
    <w:rsid w:val="00C52DCF"/>
    <w:rPr>
      <w:vertAlign w:val="superscript"/>
    </w:rPr>
  </w:style>
  <w:style w:type="character" w:customStyle="1" w:styleId="WW8Num6z2">
    <w:name w:val="WW8Num6z2"/>
    <w:uiPriority w:val="99"/>
    <w:rsid w:val="00C52DCF"/>
    <w:rPr>
      <w:rFonts w:ascii="StarSymbol" w:eastAsia="StarSymbol"/>
      <w:sz w:val="18"/>
    </w:rPr>
  </w:style>
  <w:style w:type="paragraph" w:customStyle="1" w:styleId="48">
    <w:name w:val="4"/>
    <w:basedOn w:val="a6"/>
    <w:next w:val="ae"/>
    <w:uiPriority w:val="99"/>
    <w:rsid w:val="00C52DCF"/>
    <w:pPr>
      <w:keepNext/>
      <w:widowControl w:val="0"/>
      <w:suppressAutoHyphens/>
      <w:spacing w:before="240" w:after="120" w:line="240" w:lineRule="auto"/>
    </w:pPr>
    <w:rPr>
      <w:rFonts w:ascii="Arial" w:eastAsia="MS Mincho" w:hAnsi="Arial" w:cs="Tahoma"/>
      <w:kern w:val="1"/>
      <w:sz w:val="28"/>
      <w:szCs w:val="28"/>
      <w:lang w:eastAsia="ar-SA"/>
    </w:rPr>
  </w:style>
  <w:style w:type="paragraph" w:customStyle="1" w:styleId="3f1">
    <w:name w:val="Название3"/>
    <w:basedOn w:val="a6"/>
    <w:uiPriority w:val="99"/>
    <w:rsid w:val="00C52DCF"/>
    <w:pPr>
      <w:widowControl w:val="0"/>
      <w:suppressLineNumbers/>
      <w:suppressAutoHyphens/>
      <w:spacing w:before="120" w:after="120" w:line="240" w:lineRule="auto"/>
    </w:pPr>
    <w:rPr>
      <w:rFonts w:ascii="Arial" w:hAnsi="Arial" w:cs="Tahoma"/>
      <w:i/>
      <w:iCs/>
      <w:kern w:val="1"/>
      <w:sz w:val="20"/>
      <w:szCs w:val="24"/>
      <w:lang w:eastAsia="ar-SA"/>
    </w:rPr>
  </w:style>
  <w:style w:type="paragraph" w:customStyle="1" w:styleId="3f2">
    <w:name w:val="Указатель3"/>
    <w:basedOn w:val="a6"/>
    <w:uiPriority w:val="99"/>
    <w:rsid w:val="00C52DCF"/>
    <w:pPr>
      <w:widowControl w:val="0"/>
      <w:suppressLineNumbers/>
      <w:suppressAutoHyphens/>
      <w:spacing w:after="0" w:line="240" w:lineRule="auto"/>
    </w:pPr>
    <w:rPr>
      <w:rFonts w:ascii="Arial" w:hAnsi="Arial" w:cs="Tahoma"/>
      <w:kern w:val="1"/>
      <w:sz w:val="20"/>
      <w:szCs w:val="24"/>
      <w:lang w:eastAsia="ar-SA"/>
    </w:rPr>
  </w:style>
  <w:style w:type="paragraph" w:customStyle="1" w:styleId="2f7">
    <w:name w:val="Название2"/>
    <w:basedOn w:val="a6"/>
    <w:uiPriority w:val="99"/>
    <w:rsid w:val="00C52DCF"/>
    <w:pPr>
      <w:widowControl w:val="0"/>
      <w:suppressLineNumbers/>
      <w:suppressAutoHyphens/>
      <w:spacing w:before="120" w:after="120" w:line="240" w:lineRule="auto"/>
    </w:pPr>
    <w:rPr>
      <w:rFonts w:ascii="Arial" w:hAnsi="Arial" w:cs="Tahoma"/>
      <w:i/>
      <w:iCs/>
      <w:kern w:val="1"/>
      <w:sz w:val="20"/>
      <w:szCs w:val="24"/>
      <w:lang w:eastAsia="ar-SA"/>
    </w:rPr>
  </w:style>
  <w:style w:type="paragraph" w:customStyle="1" w:styleId="2f8">
    <w:name w:val="Указатель2"/>
    <w:basedOn w:val="a6"/>
    <w:uiPriority w:val="99"/>
    <w:rsid w:val="00C52DCF"/>
    <w:pPr>
      <w:widowControl w:val="0"/>
      <w:suppressLineNumbers/>
      <w:suppressAutoHyphens/>
      <w:spacing w:after="0" w:line="240" w:lineRule="auto"/>
    </w:pPr>
    <w:rPr>
      <w:rFonts w:ascii="Arial" w:hAnsi="Arial" w:cs="Tahoma"/>
      <w:kern w:val="1"/>
      <w:sz w:val="20"/>
      <w:szCs w:val="24"/>
      <w:lang w:eastAsia="ar-SA"/>
    </w:rPr>
  </w:style>
  <w:style w:type="paragraph" w:customStyle="1" w:styleId="affffffe">
    <w:name w:val="Содержимое врезки"/>
    <w:basedOn w:val="ae"/>
    <w:rsid w:val="00C52DCF"/>
    <w:pPr>
      <w:spacing w:after="120"/>
      <w:jc w:val="left"/>
    </w:pPr>
    <w:rPr>
      <w:rFonts w:eastAsia="Calibri"/>
      <w:kern w:val="1"/>
      <w:sz w:val="20"/>
      <w:szCs w:val="24"/>
    </w:rPr>
  </w:style>
  <w:style w:type="paragraph" w:customStyle="1" w:styleId="afffffff">
    <w:name w:val="Знак Знак Знак Знак Знак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aragr1">
    <w:name w:val="Paragr 1"/>
    <w:uiPriority w:val="99"/>
    <w:rsid w:val="00C52DCF"/>
    <w:pPr>
      <w:widowControl w:val="0"/>
      <w:autoSpaceDE w:val="0"/>
      <w:autoSpaceDN w:val="0"/>
      <w:spacing w:before="60" w:line="300" w:lineRule="exact"/>
      <w:jc w:val="both"/>
    </w:pPr>
    <w:rPr>
      <w:rFonts w:ascii="Times New Roman" w:eastAsia="Times New Roman" w:hAnsi="Times New Roman"/>
    </w:rPr>
  </w:style>
  <w:style w:type="paragraph" w:customStyle="1" w:styleId="1fff">
    <w:name w:val="Без интервала1"/>
    <w:basedOn w:val="a6"/>
    <w:link w:val="afffffff0"/>
    <w:rsid w:val="00C52DCF"/>
    <w:pPr>
      <w:spacing w:after="0" w:line="240" w:lineRule="auto"/>
    </w:pPr>
    <w:rPr>
      <w:rFonts w:cs="Times New Roman"/>
      <w:sz w:val="20"/>
      <w:szCs w:val="20"/>
      <w:lang w:eastAsia="ru-RU"/>
    </w:rPr>
  </w:style>
  <w:style w:type="paragraph" w:customStyle="1" w:styleId="afffffff1">
    <w:name w:val="Титул"/>
    <w:basedOn w:val="a6"/>
    <w:uiPriority w:val="99"/>
    <w:rsid w:val="00C52DCF"/>
    <w:pPr>
      <w:spacing w:after="120" w:line="600" w:lineRule="exact"/>
      <w:jc w:val="center"/>
    </w:pPr>
    <w:rPr>
      <w:rFonts w:ascii="Arial" w:eastAsia="Times New Roman" w:hAnsi="Arial" w:cs="Tahoma"/>
      <w:caps/>
      <w:color w:val="000000"/>
      <w:sz w:val="40"/>
      <w:szCs w:val="44"/>
      <w:lang w:eastAsia="ru-RU"/>
    </w:rPr>
  </w:style>
  <w:style w:type="paragraph" w:customStyle="1" w:styleId="2210">
    <w:name w:val="Основной текст 221"/>
    <w:basedOn w:val="a6"/>
    <w:uiPriority w:val="99"/>
    <w:rsid w:val="00C52DCF"/>
    <w:pPr>
      <w:spacing w:after="0" w:line="240" w:lineRule="auto"/>
      <w:ind w:right="-143"/>
      <w:jc w:val="center"/>
    </w:pPr>
    <w:rPr>
      <w:rFonts w:ascii="Times New Roman" w:eastAsia="Times New Roman" w:hAnsi="Times New Roman" w:cs="Times New Roman"/>
      <w:sz w:val="20"/>
      <w:szCs w:val="20"/>
      <w:lang w:eastAsia="zh-CN"/>
    </w:rPr>
  </w:style>
  <w:style w:type="paragraph" w:customStyle="1" w:styleId="118">
    <w:name w:val="Абзац списка11"/>
    <w:basedOn w:val="a6"/>
    <w:uiPriority w:val="99"/>
    <w:rsid w:val="00C52DCF"/>
    <w:pPr>
      <w:spacing w:after="0" w:line="240" w:lineRule="auto"/>
      <w:ind w:left="720"/>
    </w:pPr>
    <w:rPr>
      <w:rFonts w:ascii="Times New Roman" w:hAnsi="Times New Roman" w:cs="Times New Roman"/>
      <w:sz w:val="20"/>
      <w:szCs w:val="20"/>
      <w:lang w:eastAsia="zh-CN"/>
    </w:rPr>
  </w:style>
  <w:style w:type="paragraph" w:customStyle="1" w:styleId="msonormalcxspmiddle">
    <w:name w:val="msonormalcxspmiddle"/>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2">
    <w:name w:val="Intense Emphasis"/>
    <w:uiPriority w:val="99"/>
    <w:qFormat/>
    <w:rsid w:val="00C52DCF"/>
    <w:rPr>
      <w:rFonts w:cs="Times New Roman"/>
      <w:b/>
      <w:i/>
      <w:color w:val="4F81BD"/>
    </w:rPr>
  </w:style>
  <w:style w:type="table" w:customStyle="1" w:styleId="811">
    <w:name w:val="Сетка таблицы81"/>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
    <w:name w:val="right"/>
    <w:basedOn w:val="a6"/>
    <w:uiPriority w:val="99"/>
    <w:rsid w:val="00C52DCF"/>
    <w:pPr>
      <w:spacing w:before="100" w:beforeAutospacing="1" w:after="100" w:afterAutospacing="1" w:line="240" w:lineRule="auto"/>
      <w:ind w:firstLine="709"/>
      <w:jc w:val="right"/>
    </w:pPr>
    <w:rPr>
      <w:rFonts w:ascii="Times New Roman" w:eastAsia="Times New Roman" w:hAnsi="Times New Roman" w:cs="Times New Roman"/>
      <w:sz w:val="24"/>
      <w:szCs w:val="24"/>
      <w:lang w:eastAsia="ru-RU"/>
    </w:rPr>
  </w:style>
  <w:style w:type="paragraph" w:customStyle="1" w:styleId="afffffff3">
    <w:name w:val="Словарная статья"/>
    <w:basedOn w:val="a6"/>
    <w:next w:val="a6"/>
    <w:uiPriority w:val="99"/>
    <w:rsid w:val="00C52DCF"/>
    <w:pPr>
      <w:autoSpaceDE w:val="0"/>
      <w:autoSpaceDN w:val="0"/>
      <w:adjustRightInd w:val="0"/>
      <w:spacing w:after="0" w:line="240" w:lineRule="auto"/>
      <w:ind w:right="118"/>
      <w:jc w:val="both"/>
    </w:pPr>
    <w:rPr>
      <w:rFonts w:ascii="Arial" w:eastAsia="Times New Roman" w:hAnsi="Arial" w:cs="Arial"/>
      <w:sz w:val="20"/>
      <w:szCs w:val="20"/>
      <w:lang w:eastAsia="ru-RU"/>
    </w:rPr>
  </w:style>
  <w:style w:type="character" w:customStyle="1" w:styleId="2f9">
    <w:name w:val="Основной текст (2)_"/>
    <w:link w:val="2fa"/>
    <w:locked/>
    <w:rsid w:val="00C52DCF"/>
    <w:rPr>
      <w:sz w:val="23"/>
      <w:shd w:val="clear" w:color="auto" w:fill="FFFFFF"/>
    </w:rPr>
  </w:style>
  <w:style w:type="paragraph" w:customStyle="1" w:styleId="2fa">
    <w:name w:val="Основной текст (2)"/>
    <w:basedOn w:val="a6"/>
    <w:link w:val="2f9"/>
    <w:rsid w:val="00C52DCF"/>
    <w:pPr>
      <w:shd w:val="clear" w:color="auto" w:fill="FFFFFF"/>
      <w:spacing w:after="300" w:line="240" w:lineRule="atLeast"/>
    </w:pPr>
    <w:rPr>
      <w:rFonts w:cs="Times New Roman"/>
      <w:sz w:val="23"/>
      <w:lang w:eastAsia="ru-RU"/>
    </w:rPr>
  </w:style>
  <w:style w:type="paragraph" w:customStyle="1" w:styleId="-31">
    <w:name w:val="Цветная заливка - Акцент 31"/>
    <w:basedOn w:val="a6"/>
    <w:uiPriority w:val="99"/>
    <w:rsid w:val="00C52DCF"/>
    <w:pPr>
      <w:suppressAutoHyphens/>
      <w:spacing w:after="60" w:line="240" w:lineRule="auto"/>
      <w:ind w:left="720"/>
      <w:jc w:val="both"/>
    </w:pPr>
    <w:rPr>
      <w:rFonts w:ascii="Times New Roman" w:eastAsia="Times New Roman" w:hAnsi="Times New Roman" w:cs="Times New Roman"/>
      <w:sz w:val="24"/>
      <w:szCs w:val="24"/>
      <w:lang w:eastAsia="ar-SA"/>
    </w:rPr>
  </w:style>
  <w:style w:type="character" w:customStyle="1" w:styleId="afffffff4">
    <w:name w:val="Основной текст_"/>
    <w:link w:val="75"/>
    <w:locked/>
    <w:rsid w:val="00C52DCF"/>
    <w:rPr>
      <w:sz w:val="21"/>
      <w:shd w:val="clear" w:color="auto" w:fill="FFFFFF"/>
    </w:rPr>
  </w:style>
  <w:style w:type="paragraph" w:customStyle="1" w:styleId="75">
    <w:name w:val="Основной текст7"/>
    <w:basedOn w:val="a6"/>
    <w:link w:val="afffffff4"/>
    <w:rsid w:val="00C52DCF"/>
    <w:pPr>
      <w:shd w:val="clear" w:color="auto" w:fill="FFFFFF"/>
      <w:spacing w:before="6660" w:after="0" w:line="254" w:lineRule="exact"/>
      <w:jc w:val="center"/>
    </w:pPr>
    <w:rPr>
      <w:rFonts w:cs="Times New Roman"/>
      <w:sz w:val="21"/>
      <w:lang w:eastAsia="ru-RU"/>
    </w:rPr>
  </w:style>
  <w:style w:type="character" w:customStyle="1" w:styleId="2fb">
    <w:name w:val="Заголовок №2_"/>
    <w:link w:val="2fc"/>
    <w:uiPriority w:val="99"/>
    <w:locked/>
    <w:rsid w:val="00C52DCF"/>
    <w:rPr>
      <w:b/>
      <w:shd w:val="clear" w:color="auto" w:fill="FFFFFF"/>
    </w:rPr>
  </w:style>
  <w:style w:type="paragraph" w:customStyle="1" w:styleId="2fc">
    <w:name w:val="Заголовок №2"/>
    <w:basedOn w:val="a6"/>
    <w:link w:val="2fb"/>
    <w:uiPriority w:val="99"/>
    <w:rsid w:val="00C52DCF"/>
    <w:pPr>
      <w:widowControl w:val="0"/>
      <w:shd w:val="clear" w:color="auto" w:fill="FFFFFF"/>
      <w:spacing w:after="0" w:line="259" w:lineRule="exact"/>
      <w:ind w:hanging="420"/>
      <w:jc w:val="both"/>
      <w:outlineLvl w:val="1"/>
    </w:pPr>
    <w:rPr>
      <w:rFonts w:cs="Times New Roman"/>
      <w:b/>
      <w:lang w:eastAsia="ru-RU"/>
    </w:rPr>
  </w:style>
  <w:style w:type="paragraph" w:styleId="49">
    <w:name w:val="List Bullet 4"/>
    <w:basedOn w:val="a6"/>
    <w:autoRedefine/>
    <w:uiPriority w:val="99"/>
    <w:locked/>
    <w:rsid w:val="00C52DC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6">
    <w:name w:val="List Bullet 5"/>
    <w:basedOn w:val="a6"/>
    <w:autoRedefine/>
    <w:uiPriority w:val="99"/>
    <w:locked/>
    <w:rsid w:val="00C52DCF"/>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3f3">
    <w:name w:val="List Number 3"/>
    <w:basedOn w:val="a6"/>
    <w:uiPriority w:val="99"/>
    <w:locked/>
    <w:rsid w:val="00C52DCF"/>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a">
    <w:name w:val="List Number 4"/>
    <w:basedOn w:val="a6"/>
    <w:uiPriority w:val="99"/>
    <w:locked/>
    <w:rsid w:val="00C52DC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customStyle="1" w:styleId="3f4">
    <w:name w:val="Раздел 3"/>
    <w:basedOn w:val="a6"/>
    <w:uiPriority w:val="99"/>
    <w:semiHidden/>
    <w:rsid w:val="00C52DCF"/>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fffffff5">
    <w:name w:val="Условия контракта"/>
    <w:basedOn w:val="a6"/>
    <w:uiPriority w:val="99"/>
    <w:semiHidden/>
    <w:rsid w:val="00C52DCF"/>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afffffff6">
    <w:name w:val="Тендерные данные"/>
    <w:basedOn w:val="a6"/>
    <w:uiPriority w:val="99"/>
    <w:semiHidden/>
    <w:rsid w:val="00C52DCF"/>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fffffff7">
    <w:name w:val="Note Heading"/>
    <w:basedOn w:val="a6"/>
    <w:next w:val="a6"/>
    <w:link w:val="2fd"/>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8">
    <w:name w:val="Заголовок записки Знак"/>
    <w:basedOn w:val="a7"/>
    <w:uiPriority w:val="99"/>
    <w:semiHidden/>
    <w:rsid w:val="00C52DCF"/>
    <w:rPr>
      <w:rFonts w:cs="Calibri"/>
      <w:lang w:eastAsia="en-US"/>
    </w:rPr>
  </w:style>
  <w:style w:type="character" w:customStyle="1" w:styleId="2fd">
    <w:name w:val="Заголовок записки Знак2"/>
    <w:link w:val="afffffff7"/>
    <w:uiPriority w:val="99"/>
    <w:locked/>
    <w:rsid w:val="00C52DCF"/>
    <w:rPr>
      <w:rFonts w:ascii="Times New Roman" w:eastAsia="Times New Roman" w:hAnsi="Times New Roman"/>
      <w:sz w:val="24"/>
      <w:szCs w:val="24"/>
    </w:rPr>
  </w:style>
  <w:style w:type="paragraph" w:customStyle="1" w:styleId="afffffff9">
    <w:name w:val="пункт"/>
    <w:basedOn w:val="a6"/>
    <w:uiPriority w:val="99"/>
    <w:rsid w:val="00C52DCF"/>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paragraph" w:customStyle="1" w:styleId="231">
    <w:name w:val="Знак Знак23 Знак Знак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232">
    <w:name w:val="Знак Знак23 Знак Знак Знак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afffffffa">
    <w:name w:val="Знак Знак Знак Знак Знак Знак Знак"/>
    <w:basedOn w:val="a6"/>
    <w:rsid w:val="00C52DCF"/>
    <w:pPr>
      <w:spacing w:after="160" w:line="240" w:lineRule="exact"/>
    </w:pPr>
    <w:rPr>
      <w:rFonts w:ascii="Times New Roman" w:eastAsia="Times New Roman" w:hAnsi="Times New Roman" w:cs="Times New Roman"/>
      <w:sz w:val="20"/>
      <w:szCs w:val="20"/>
      <w:lang w:eastAsia="zh-CN"/>
    </w:rPr>
  </w:style>
  <w:style w:type="paragraph" w:customStyle="1" w:styleId="1fff0">
    <w:name w:val="Список многоуровневый 1"/>
    <w:basedOn w:val="a6"/>
    <w:uiPriority w:val="99"/>
    <w:rsid w:val="00C52DCF"/>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6"/>
    <w:autoRedefine/>
    <w:uiPriority w:val="99"/>
    <w:rsid w:val="00C52DCF"/>
    <w:pPr>
      <w:spacing w:before="60" w:after="60" w:line="240" w:lineRule="auto"/>
    </w:pPr>
    <w:rPr>
      <w:rFonts w:ascii="Times New Roman" w:eastAsia="Times New Roman" w:hAnsi="Times New Roman" w:cs="Times New Roman"/>
      <w:sz w:val="20"/>
      <w:szCs w:val="20"/>
      <w:lang w:eastAsia="zh-CN"/>
    </w:rPr>
  </w:style>
  <w:style w:type="character" w:customStyle="1" w:styleId="290">
    <w:name w:val="Знак Знак29"/>
    <w:uiPriority w:val="99"/>
    <w:locked/>
    <w:rsid w:val="00C52DCF"/>
    <w:rPr>
      <w:rFonts w:ascii="Cambria" w:hAnsi="Cambria"/>
      <w:b/>
      <w:sz w:val="26"/>
      <w:lang w:val="ru-RU" w:eastAsia="en-US"/>
    </w:rPr>
  </w:style>
  <w:style w:type="character" w:customStyle="1" w:styleId="280">
    <w:name w:val="Знак Знак28"/>
    <w:uiPriority w:val="99"/>
    <w:locked/>
    <w:rsid w:val="00C52DCF"/>
    <w:rPr>
      <w:rFonts w:ascii="Arial" w:hAnsi="Arial"/>
      <w:sz w:val="24"/>
      <w:lang w:val="ru-RU" w:eastAsia="ru-RU"/>
    </w:rPr>
  </w:style>
  <w:style w:type="character" w:customStyle="1" w:styleId="270">
    <w:name w:val="Знак Знак27"/>
    <w:uiPriority w:val="99"/>
    <w:locked/>
    <w:rsid w:val="00C52DCF"/>
    <w:rPr>
      <w:sz w:val="22"/>
      <w:lang w:val="ru-RU" w:eastAsia="ru-RU"/>
    </w:rPr>
  </w:style>
  <w:style w:type="character" w:customStyle="1" w:styleId="260">
    <w:name w:val="Знак Знак26"/>
    <w:uiPriority w:val="99"/>
    <w:locked/>
    <w:rsid w:val="00C52DCF"/>
    <w:rPr>
      <w:i/>
      <w:sz w:val="22"/>
      <w:lang w:val="ru-RU" w:eastAsia="ru-RU"/>
    </w:rPr>
  </w:style>
  <w:style w:type="character" w:customStyle="1" w:styleId="250">
    <w:name w:val="Знак Знак25"/>
    <w:uiPriority w:val="99"/>
    <w:locked/>
    <w:rsid w:val="00C52DCF"/>
    <w:rPr>
      <w:rFonts w:ascii="Arial" w:hAnsi="Arial"/>
      <w:lang w:val="ru-RU" w:eastAsia="ru-RU"/>
    </w:rPr>
  </w:style>
  <w:style w:type="character" w:customStyle="1" w:styleId="240">
    <w:name w:val="Знак Знак24"/>
    <w:uiPriority w:val="99"/>
    <w:locked/>
    <w:rsid w:val="00C52DCF"/>
    <w:rPr>
      <w:rFonts w:ascii="Arial" w:hAnsi="Arial"/>
      <w:i/>
      <w:lang w:val="ru-RU" w:eastAsia="ru-RU"/>
    </w:rPr>
  </w:style>
  <w:style w:type="paragraph" w:styleId="HTML2">
    <w:name w:val="HTML Address"/>
    <w:basedOn w:val="a6"/>
    <w:link w:val="HTML3"/>
    <w:uiPriority w:val="99"/>
    <w:locked/>
    <w:rsid w:val="00C52DCF"/>
    <w:pPr>
      <w:spacing w:after="60" w:line="240" w:lineRule="auto"/>
      <w:jc w:val="both"/>
    </w:pPr>
    <w:rPr>
      <w:rFonts w:ascii="Times New Roman" w:eastAsia="Times New Roman" w:hAnsi="Times New Roman" w:cs="Times New Roman"/>
      <w:i/>
      <w:iCs/>
      <w:sz w:val="24"/>
      <w:szCs w:val="24"/>
      <w:lang w:eastAsia="ru-RU"/>
    </w:rPr>
  </w:style>
  <w:style w:type="character" w:customStyle="1" w:styleId="HTML3">
    <w:name w:val="Адрес HTML Знак"/>
    <w:basedOn w:val="a7"/>
    <w:link w:val="HTML2"/>
    <w:uiPriority w:val="99"/>
    <w:rsid w:val="00C52DCF"/>
    <w:rPr>
      <w:rFonts w:ascii="Times New Roman" w:eastAsia="Times New Roman" w:hAnsi="Times New Roman"/>
      <w:i/>
      <w:iCs/>
      <w:sz w:val="24"/>
      <w:szCs w:val="24"/>
    </w:rPr>
  </w:style>
  <w:style w:type="paragraph" w:styleId="afffffffb">
    <w:name w:val="envelope address"/>
    <w:basedOn w:val="a6"/>
    <w:uiPriority w:val="99"/>
    <w:locked/>
    <w:rsid w:val="00C52DCF"/>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fe">
    <w:name w:val="envelope return"/>
    <w:basedOn w:val="a6"/>
    <w:uiPriority w:val="99"/>
    <w:locked/>
    <w:rsid w:val="00C52DCF"/>
    <w:pPr>
      <w:spacing w:after="60" w:line="240" w:lineRule="auto"/>
      <w:jc w:val="both"/>
    </w:pPr>
    <w:rPr>
      <w:rFonts w:ascii="Arial" w:eastAsia="Times New Roman" w:hAnsi="Arial" w:cs="Arial"/>
      <w:sz w:val="20"/>
      <w:szCs w:val="20"/>
      <w:lang w:eastAsia="ru-RU"/>
    </w:rPr>
  </w:style>
  <w:style w:type="paragraph" w:styleId="2ff">
    <w:name w:val="List 2"/>
    <w:basedOn w:val="a6"/>
    <w:locked/>
    <w:rsid w:val="00C52DC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5">
    <w:name w:val="List 3"/>
    <w:basedOn w:val="a6"/>
    <w:locked/>
    <w:rsid w:val="00C52DC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6"/>
    <w:uiPriority w:val="99"/>
    <w:locked/>
    <w:rsid w:val="00C52DC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7">
    <w:name w:val="List Number 5"/>
    <w:basedOn w:val="a6"/>
    <w:uiPriority w:val="99"/>
    <w:locked/>
    <w:rsid w:val="00C52DCF"/>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ffffffc">
    <w:name w:val="Closing"/>
    <w:basedOn w:val="a6"/>
    <w:link w:val="afffffffd"/>
    <w:uiPriority w:val="99"/>
    <w:locked/>
    <w:rsid w:val="00C52DC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fd">
    <w:name w:val="Прощание Знак"/>
    <w:basedOn w:val="a7"/>
    <w:link w:val="afffffffc"/>
    <w:uiPriority w:val="99"/>
    <w:rsid w:val="00C52DCF"/>
    <w:rPr>
      <w:rFonts w:ascii="Times New Roman" w:eastAsia="Times New Roman" w:hAnsi="Times New Roman"/>
      <w:sz w:val="24"/>
      <w:szCs w:val="24"/>
    </w:rPr>
  </w:style>
  <w:style w:type="paragraph" w:styleId="afffffffe">
    <w:name w:val="Signature"/>
    <w:basedOn w:val="a6"/>
    <w:link w:val="affffffff"/>
    <w:uiPriority w:val="99"/>
    <w:locked/>
    <w:rsid w:val="00C52DC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ff">
    <w:name w:val="Подпись Знак"/>
    <w:basedOn w:val="a7"/>
    <w:link w:val="afffffffe"/>
    <w:uiPriority w:val="99"/>
    <w:rsid w:val="00C52DCF"/>
    <w:rPr>
      <w:rFonts w:ascii="Times New Roman" w:eastAsia="Times New Roman" w:hAnsi="Times New Roman"/>
      <w:sz w:val="24"/>
      <w:szCs w:val="24"/>
    </w:rPr>
  </w:style>
  <w:style w:type="paragraph" w:styleId="affffffff0">
    <w:name w:val="List Continue"/>
    <w:basedOn w:val="a6"/>
    <w:uiPriority w:val="99"/>
    <w:locked/>
    <w:rsid w:val="00C52DCF"/>
    <w:pPr>
      <w:spacing w:after="120" w:line="240" w:lineRule="auto"/>
      <w:ind w:left="283"/>
      <w:jc w:val="both"/>
    </w:pPr>
    <w:rPr>
      <w:rFonts w:ascii="Times New Roman" w:eastAsia="Times New Roman" w:hAnsi="Times New Roman" w:cs="Times New Roman"/>
      <w:sz w:val="24"/>
      <w:szCs w:val="24"/>
      <w:lang w:eastAsia="ru-RU"/>
    </w:rPr>
  </w:style>
  <w:style w:type="paragraph" w:styleId="2ff0">
    <w:name w:val="List Continue 2"/>
    <w:basedOn w:val="a6"/>
    <w:uiPriority w:val="99"/>
    <w:locked/>
    <w:rsid w:val="00C52DCF"/>
    <w:pPr>
      <w:spacing w:after="120" w:line="240" w:lineRule="auto"/>
      <w:ind w:left="566"/>
      <w:jc w:val="both"/>
    </w:pPr>
    <w:rPr>
      <w:rFonts w:ascii="Times New Roman" w:eastAsia="Times New Roman" w:hAnsi="Times New Roman" w:cs="Times New Roman"/>
      <w:sz w:val="24"/>
      <w:szCs w:val="24"/>
      <w:lang w:eastAsia="ru-RU"/>
    </w:rPr>
  </w:style>
  <w:style w:type="paragraph" w:styleId="3f6">
    <w:name w:val="List Continue 3"/>
    <w:basedOn w:val="a6"/>
    <w:uiPriority w:val="99"/>
    <w:locked/>
    <w:rsid w:val="00C52DCF"/>
    <w:pPr>
      <w:spacing w:after="120" w:line="240" w:lineRule="auto"/>
      <w:ind w:left="849"/>
      <w:jc w:val="both"/>
    </w:pPr>
    <w:rPr>
      <w:rFonts w:ascii="Times New Roman" w:eastAsia="Times New Roman" w:hAnsi="Times New Roman" w:cs="Times New Roman"/>
      <w:sz w:val="24"/>
      <w:szCs w:val="24"/>
      <w:lang w:eastAsia="ru-RU"/>
    </w:rPr>
  </w:style>
  <w:style w:type="paragraph" w:styleId="4c">
    <w:name w:val="List Continue 4"/>
    <w:basedOn w:val="a6"/>
    <w:uiPriority w:val="99"/>
    <w:locked/>
    <w:rsid w:val="00C52DCF"/>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6"/>
    <w:uiPriority w:val="99"/>
    <w:locked/>
    <w:rsid w:val="00C52DCF"/>
    <w:pPr>
      <w:spacing w:after="120" w:line="240" w:lineRule="auto"/>
      <w:ind w:left="1415"/>
      <w:jc w:val="both"/>
    </w:pPr>
    <w:rPr>
      <w:rFonts w:ascii="Times New Roman" w:eastAsia="Times New Roman" w:hAnsi="Times New Roman" w:cs="Times New Roman"/>
      <w:sz w:val="24"/>
      <w:szCs w:val="24"/>
      <w:lang w:eastAsia="ru-RU"/>
    </w:rPr>
  </w:style>
  <w:style w:type="paragraph" w:styleId="affffffff1">
    <w:name w:val="Message Header"/>
    <w:basedOn w:val="a6"/>
    <w:link w:val="affffffff2"/>
    <w:uiPriority w:val="99"/>
    <w:locked/>
    <w:rsid w:val="00C52DC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eastAsia="ru-RU"/>
    </w:rPr>
  </w:style>
  <w:style w:type="character" w:customStyle="1" w:styleId="affffffff2">
    <w:name w:val="Шапка Знак"/>
    <w:basedOn w:val="a7"/>
    <w:link w:val="affffffff1"/>
    <w:uiPriority w:val="99"/>
    <w:rsid w:val="00C52DCF"/>
    <w:rPr>
      <w:rFonts w:ascii="Arial" w:eastAsia="Times New Roman" w:hAnsi="Arial"/>
      <w:sz w:val="24"/>
      <w:szCs w:val="24"/>
      <w:shd w:val="pct20" w:color="auto" w:fill="auto"/>
    </w:rPr>
  </w:style>
  <w:style w:type="character" w:customStyle="1" w:styleId="119">
    <w:name w:val="Знак Знак11"/>
    <w:uiPriority w:val="99"/>
    <w:locked/>
    <w:rsid w:val="00C52DCF"/>
    <w:rPr>
      <w:rFonts w:ascii="Arial" w:hAnsi="Arial"/>
      <w:sz w:val="24"/>
      <w:lang w:eastAsia="ru-RU"/>
    </w:rPr>
  </w:style>
  <w:style w:type="paragraph" w:styleId="affffffff3">
    <w:name w:val="Salutation"/>
    <w:basedOn w:val="a6"/>
    <w:next w:val="a6"/>
    <w:link w:val="affffffff4"/>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4">
    <w:name w:val="Приветствие Знак"/>
    <w:basedOn w:val="a7"/>
    <w:link w:val="affffffff3"/>
    <w:uiPriority w:val="99"/>
    <w:rsid w:val="00C52DCF"/>
    <w:rPr>
      <w:rFonts w:ascii="Times New Roman" w:eastAsia="Times New Roman" w:hAnsi="Times New Roman"/>
      <w:sz w:val="24"/>
      <w:szCs w:val="24"/>
    </w:rPr>
  </w:style>
  <w:style w:type="paragraph" w:styleId="affffffff5">
    <w:name w:val="Date"/>
    <w:basedOn w:val="a6"/>
    <w:next w:val="a6"/>
    <w:link w:val="affffffff6"/>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6">
    <w:name w:val="Дата Знак"/>
    <w:basedOn w:val="a7"/>
    <w:link w:val="affffffff5"/>
    <w:uiPriority w:val="99"/>
    <w:rsid w:val="00C52DCF"/>
    <w:rPr>
      <w:rFonts w:ascii="Times New Roman" w:eastAsia="Times New Roman" w:hAnsi="Times New Roman"/>
      <w:sz w:val="24"/>
      <w:szCs w:val="24"/>
    </w:rPr>
  </w:style>
  <w:style w:type="paragraph" w:styleId="affffffff7">
    <w:name w:val="Body Text First Indent"/>
    <w:basedOn w:val="ae"/>
    <w:link w:val="affffffff8"/>
    <w:uiPriority w:val="99"/>
    <w:locked/>
    <w:rsid w:val="00C52DCF"/>
    <w:pPr>
      <w:widowControl/>
      <w:suppressAutoHyphens w:val="0"/>
      <w:spacing w:after="120"/>
      <w:ind w:firstLine="210"/>
    </w:pPr>
    <w:rPr>
      <w:sz w:val="24"/>
      <w:szCs w:val="24"/>
      <w:lang w:eastAsia="ru-RU"/>
    </w:rPr>
  </w:style>
  <w:style w:type="character" w:customStyle="1" w:styleId="affffffff8">
    <w:name w:val="Красная строка Знак"/>
    <w:basedOn w:val="af"/>
    <w:link w:val="affffffff7"/>
    <w:uiPriority w:val="99"/>
    <w:rsid w:val="00C52DCF"/>
    <w:rPr>
      <w:rFonts w:ascii="Times New Roman" w:eastAsia="Times New Roman" w:hAnsi="Times New Roman" w:cs="Times New Roman"/>
      <w:sz w:val="24"/>
      <w:szCs w:val="24"/>
      <w:lang w:eastAsia="ar-SA" w:bidi="ar-SA"/>
    </w:rPr>
  </w:style>
  <w:style w:type="paragraph" w:styleId="2ff1">
    <w:name w:val="Body Text First Indent 2"/>
    <w:basedOn w:val="28"/>
    <w:link w:val="2ff2"/>
    <w:uiPriority w:val="99"/>
    <w:locked/>
    <w:rsid w:val="00C52DCF"/>
    <w:pPr>
      <w:spacing w:after="120"/>
      <w:ind w:left="283" w:firstLine="210"/>
      <w:jc w:val="both"/>
    </w:pPr>
    <w:rPr>
      <w:sz w:val="24"/>
    </w:rPr>
  </w:style>
  <w:style w:type="character" w:customStyle="1" w:styleId="2ff2">
    <w:name w:val="Красная строка 2 Знак"/>
    <w:basedOn w:val="af4"/>
    <w:link w:val="2ff1"/>
    <w:uiPriority w:val="99"/>
    <w:rsid w:val="00C52DCF"/>
    <w:rPr>
      <w:rFonts w:ascii="Times New Roman" w:eastAsia="Times New Roman" w:hAnsi="Times New Roman" w:cs="Times New Roman"/>
      <w:sz w:val="24"/>
      <w:szCs w:val="24"/>
      <w:lang w:eastAsia="ar-SA" w:bidi="ar-SA"/>
    </w:rPr>
  </w:style>
  <w:style w:type="paragraph" w:styleId="affffffff9">
    <w:name w:val="E-mail Signature"/>
    <w:basedOn w:val="a6"/>
    <w:link w:val="affffffffa"/>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a">
    <w:name w:val="Электронная подпись Знак"/>
    <w:basedOn w:val="a7"/>
    <w:link w:val="affffffff9"/>
    <w:uiPriority w:val="99"/>
    <w:rsid w:val="00C52DCF"/>
    <w:rPr>
      <w:rFonts w:ascii="Times New Roman" w:eastAsia="Times New Roman" w:hAnsi="Times New Roman"/>
      <w:sz w:val="24"/>
      <w:szCs w:val="24"/>
    </w:rPr>
  </w:style>
  <w:style w:type="paragraph" w:customStyle="1" w:styleId="Instruction">
    <w:name w:val="Instruction"/>
    <w:basedOn w:val="28"/>
    <w:uiPriority w:val="99"/>
    <w:semiHidden/>
    <w:rsid w:val="00C52DCF"/>
    <w:pPr>
      <w:tabs>
        <w:tab w:val="num" w:pos="360"/>
      </w:tabs>
      <w:spacing w:before="180" w:after="60"/>
      <w:ind w:left="360" w:hanging="360"/>
      <w:jc w:val="both"/>
    </w:pPr>
    <w:rPr>
      <w:b/>
      <w:bCs/>
      <w:sz w:val="24"/>
    </w:rPr>
  </w:style>
  <w:style w:type="paragraph" w:customStyle="1" w:styleId="affffffffb">
    <w:name w:val="текст таблицы"/>
    <w:basedOn w:val="a6"/>
    <w:uiPriority w:val="99"/>
    <w:semiHidden/>
    <w:rsid w:val="00C52DCF"/>
    <w:pPr>
      <w:spacing w:before="120" w:after="0" w:line="240" w:lineRule="auto"/>
      <w:ind w:right="-102"/>
    </w:pPr>
    <w:rPr>
      <w:rFonts w:ascii="Times New Roman" w:eastAsia="Times New Roman" w:hAnsi="Times New Roman" w:cs="Times New Roman"/>
      <w:sz w:val="24"/>
      <w:szCs w:val="24"/>
      <w:lang w:eastAsia="ru-RU"/>
    </w:rPr>
  </w:style>
  <w:style w:type="paragraph" w:customStyle="1" w:styleId="1CharChar">
    <w:name w:val="1 Знак Char Знак Char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ListParagraph1">
    <w:name w:val="List Paragraph1"/>
    <w:basedOn w:val="a6"/>
    <w:uiPriority w:val="99"/>
    <w:rsid w:val="00C52DCF"/>
    <w:pPr>
      <w:spacing w:after="0" w:line="240" w:lineRule="auto"/>
      <w:ind w:left="720"/>
      <w:contextualSpacing/>
    </w:pPr>
    <w:rPr>
      <w:rFonts w:ascii="Times New Roman" w:eastAsia="Times New Roman" w:hAnsi="Times New Roman" w:cs="Times New Roman"/>
      <w:sz w:val="24"/>
      <w:szCs w:val="28"/>
      <w:lang w:eastAsia="ru-RU"/>
    </w:rPr>
  </w:style>
  <w:style w:type="character" w:customStyle="1" w:styleId="DeltaViewInsertion">
    <w:name w:val="DeltaView Insertion"/>
    <w:uiPriority w:val="99"/>
    <w:rsid w:val="00C52DCF"/>
    <w:rPr>
      <w:color w:val="0000FF"/>
      <w:spacing w:val="0"/>
      <w:u w:val="double"/>
    </w:rPr>
  </w:style>
  <w:style w:type="character" w:customStyle="1" w:styleId="PlaceholderText1">
    <w:name w:val="Placeholder Text1"/>
    <w:uiPriority w:val="99"/>
    <w:semiHidden/>
    <w:rsid w:val="00C52DCF"/>
    <w:rPr>
      <w:color w:val="808080"/>
    </w:rPr>
  </w:style>
  <w:style w:type="character" w:styleId="affffffffc">
    <w:name w:val="endnote reference"/>
    <w:uiPriority w:val="99"/>
    <w:locked/>
    <w:rsid w:val="00C52DCF"/>
    <w:rPr>
      <w:rFonts w:cs="Times New Roman"/>
      <w:vertAlign w:val="superscript"/>
    </w:rPr>
  </w:style>
  <w:style w:type="character" w:styleId="affffffffd">
    <w:name w:val="Emphasis"/>
    <w:qFormat/>
    <w:locked/>
    <w:rsid w:val="00C52DCF"/>
    <w:rPr>
      <w:rFonts w:cs="Times New Roman"/>
      <w:i/>
    </w:rPr>
  </w:style>
  <w:style w:type="paragraph" w:customStyle="1" w:styleId="NoSpacing1">
    <w:name w:val="No Spacing1"/>
    <w:uiPriority w:val="99"/>
    <w:rsid w:val="00C52DCF"/>
    <w:rPr>
      <w:rFonts w:ascii="Times New Roman" w:eastAsia="Times New Roman" w:hAnsi="Times New Roman"/>
      <w:sz w:val="24"/>
      <w:szCs w:val="24"/>
    </w:rPr>
  </w:style>
  <w:style w:type="paragraph" w:customStyle="1" w:styleId="a3">
    <w:name w:val="Дефис"/>
    <w:basedOn w:val="ListParagraph1"/>
    <w:link w:val="affffffffe"/>
    <w:uiPriority w:val="99"/>
    <w:rsid w:val="00C52DCF"/>
    <w:pPr>
      <w:numPr>
        <w:numId w:val="17"/>
      </w:numPr>
    </w:pPr>
    <w:rPr>
      <w:szCs w:val="24"/>
      <w:lang w:val="en-US"/>
    </w:rPr>
  </w:style>
  <w:style w:type="character" w:customStyle="1" w:styleId="affffffffe">
    <w:name w:val="Дефис Знак"/>
    <w:link w:val="a3"/>
    <w:uiPriority w:val="99"/>
    <w:locked/>
    <w:rsid w:val="00C52DCF"/>
    <w:rPr>
      <w:rFonts w:ascii="Times New Roman" w:eastAsia="Times New Roman" w:hAnsi="Times New Roman"/>
      <w:sz w:val="24"/>
      <w:szCs w:val="24"/>
      <w:lang w:val="en-US"/>
    </w:rPr>
  </w:style>
  <w:style w:type="paragraph" w:customStyle="1" w:styleId="0">
    <w:name w:val="Стиль полужирный По центру После:  0 пт"/>
    <w:basedOn w:val="a6"/>
    <w:uiPriority w:val="99"/>
    <w:rsid w:val="00C52DCF"/>
    <w:pPr>
      <w:spacing w:after="0" w:line="240" w:lineRule="auto"/>
      <w:jc w:val="center"/>
    </w:pPr>
    <w:rPr>
      <w:rFonts w:ascii="Times New Roman" w:eastAsia="Times New Roman" w:hAnsi="Times New Roman" w:cs="Times New Roman"/>
      <w:bCs/>
      <w:sz w:val="28"/>
      <w:szCs w:val="20"/>
      <w:lang w:eastAsia="ru-RU"/>
    </w:rPr>
  </w:style>
  <w:style w:type="paragraph" w:customStyle="1" w:styleId="2ff3">
    <w:name w:val="Стиль Заголовок 2"/>
    <w:aliases w:val="H2 + По ширине Слева:  032 см Первая строка:  ..."/>
    <w:basedOn w:val="23"/>
    <w:uiPriority w:val="99"/>
    <w:rsid w:val="00C52DCF"/>
    <w:pPr>
      <w:keepNext/>
      <w:numPr>
        <w:ilvl w:val="1"/>
      </w:numPr>
      <w:tabs>
        <w:tab w:val="num" w:pos="756"/>
      </w:tabs>
      <w:spacing w:after="60"/>
      <w:ind w:left="180" w:firstLine="709"/>
    </w:pPr>
    <w:rPr>
      <w:rFonts w:ascii="Times New Roman" w:hAnsi="Times New Roman" w:cs="Times New Roman"/>
      <w:sz w:val="28"/>
      <w:szCs w:val="20"/>
    </w:rPr>
  </w:style>
  <w:style w:type="paragraph" w:customStyle="1" w:styleId="1fff1">
    <w:name w:val="Стиль Заголовок 1 + не полужирный"/>
    <w:basedOn w:val="15"/>
    <w:uiPriority w:val="99"/>
    <w:rsid w:val="00C52DCF"/>
    <w:pPr>
      <w:tabs>
        <w:tab w:val="clear" w:pos="432"/>
      </w:tabs>
      <w:suppressAutoHyphens w:val="0"/>
      <w:ind w:left="0" w:firstLine="0"/>
    </w:pPr>
    <w:rPr>
      <w:rFonts w:cs="Arial"/>
      <w:b w:val="0"/>
      <w:bCs w:val="0"/>
      <w:kern w:val="32"/>
      <w:sz w:val="28"/>
      <w:szCs w:val="32"/>
      <w:lang w:eastAsia="ru-RU"/>
    </w:rPr>
  </w:style>
  <w:style w:type="character" w:customStyle="1" w:styleId="2311">
    <w:name w:val="Знак Знак231"/>
    <w:uiPriority w:val="99"/>
    <w:locked/>
    <w:rsid w:val="00C52DCF"/>
    <w:rPr>
      <w:sz w:val="24"/>
    </w:rPr>
  </w:style>
  <w:style w:type="character" w:customStyle="1" w:styleId="200">
    <w:name w:val="Знак Знак20"/>
    <w:uiPriority w:val="99"/>
    <w:locked/>
    <w:rsid w:val="00C52DCF"/>
    <w:rPr>
      <w:rFonts w:ascii="Tahoma" w:hAnsi="Tahoma"/>
      <w:sz w:val="16"/>
    </w:rPr>
  </w:style>
  <w:style w:type="character" w:customStyle="1" w:styleId="190">
    <w:name w:val="Знак Знак19"/>
    <w:locked/>
    <w:rsid w:val="00C52DCF"/>
    <w:rPr>
      <w:i/>
      <w:sz w:val="24"/>
    </w:rPr>
  </w:style>
  <w:style w:type="character" w:customStyle="1" w:styleId="171">
    <w:name w:val="Знак Знак171"/>
    <w:uiPriority w:val="99"/>
    <w:locked/>
    <w:rsid w:val="00C52DCF"/>
    <w:rPr>
      <w:rFonts w:ascii="Cambria" w:hAnsi="Cambria"/>
      <w:b/>
      <w:kern w:val="28"/>
      <w:sz w:val="32"/>
    </w:rPr>
  </w:style>
  <w:style w:type="character" w:customStyle="1" w:styleId="1112">
    <w:name w:val="Знак Знак111"/>
    <w:uiPriority w:val="99"/>
    <w:locked/>
    <w:rsid w:val="00C52DCF"/>
    <w:rPr>
      <w:sz w:val="24"/>
    </w:rPr>
  </w:style>
  <w:style w:type="character" w:customStyle="1" w:styleId="910">
    <w:name w:val="Знак Знак91"/>
    <w:uiPriority w:val="99"/>
    <w:locked/>
    <w:rsid w:val="00C52DCF"/>
    <w:rPr>
      <w:rFonts w:ascii="Courier New" w:hAnsi="Courier New"/>
    </w:rPr>
  </w:style>
  <w:style w:type="character" w:customStyle="1" w:styleId="2ff4">
    <w:name w:val="Знак2 Знак"/>
    <w:aliases w:val="Знак21 Знак Знак,Знак3 Знак"/>
    <w:uiPriority w:val="99"/>
    <w:locked/>
    <w:rsid w:val="00C52DCF"/>
    <w:rPr>
      <w:sz w:val="24"/>
    </w:rPr>
  </w:style>
  <w:style w:type="character" w:styleId="afffffffff">
    <w:name w:val="Placeholder Text"/>
    <w:uiPriority w:val="99"/>
    <w:semiHidden/>
    <w:rsid w:val="00C52DCF"/>
    <w:rPr>
      <w:rFonts w:cs="Times New Roman"/>
      <w:color w:val="808080"/>
    </w:rPr>
  </w:style>
  <w:style w:type="character" w:customStyle="1" w:styleId="511">
    <w:name w:val="Знак Знак51"/>
    <w:uiPriority w:val="99"/>
    <w:locked/>
    <w:rsid w:val="00C52DCF"/>
  </w:style>
  <w:style w:type="character" w:customStyle="1" w:styleId="300">
    <w:name w:val="Знак Знак30"/>
    <w:uiPriority w:val="99"/>
    <w:locked/>
    <w:rsid w:val="00C52DCF"/>
    <w:rPr>
      <w:rFonts w:ascii="Tahoma" w:hAnsi="Tahoma"/>
      <w:sz w:val="16"/>
    </w:rPr>
  </w:style>
  <w:style w:type="character" w:customStyle="1" w:styleId="241">
    <w:name w:val="Знак Знак241"/>
    <w:uiPriority w:val="99"/>
    <w:rsid w:val="00C52DCF"/>
    <w:rPr>
      <w:b/>
      <w:sz w:val="28"/>
      <w:lang w:val="ru-RU" w:eastAsia="ru-RU"/>
    </w:rPr>
  </w:style>
  <w:style w:type="character" w:customStyle="1" w:styleId="411">
    <w:name w:val="Знак Знак41"/>
    <w:uiPriority w:val="99"/>
    <w:rsid w:val="00C52DCF"/>
    <w:rPr>
      <w:sz w:val="24"/>
      <w:lang w:val="ru-RU" w:eastAsia="ru-RU"/>
    </w:rPr>
  </w:style>
  <w:style w:type="character" w:customStyle="1" w:styleId="315">
    <w:name w:val="Знак Знак31"/>
    <w:uiPriority w:val="99"/>
    <w:rsid w:val="00C52DCF"/>
  </w:style>
  <w:style w:type="character" w:customStyle="1" w:styleId="2100">
    <w:name w:val="Знак Знак210"/>
    <w:uiPriority w:val="99"/>
    <w:rsid w:val="00C52DCF"/>
    <w:rPr>
      <w:b/>
    </w:rPr>
  </w:style>
  <w:style w:type="character" w:customStyle="1" w:styleId="1100">
    <w:name w:val="Знак Знак110"/>
    <w:uiPriority w:val="99"/>
    <w:rsid w:val="00C52DCF"/>
    <w:rPr>
      <w:rFonts w:ascii="Tahoma" w:hAnsi="Tahoma"/>
      <w:sz w:val="16"/>
    </w:rPr>
  </w:style>
  <w:style w:type="character" w:customStyle="1" w:styleId="217">
    <w:name w:val="Знак Знак21"/>
    <w:uiPriority w:val="99"/>
    <w:rsid w:val="00C52DCF"/>
    <w:rPr>
      <w:noProof/>
      <w:sz w:val="24"/>
      <w:lang w:val="ru-RU" w:eastAsia="ru-RU"/>
    </w:rPr>
  </w:style>
  <w:style w:type="character" w:customStyle="1" w:styleId="4d">
    <w:name w:val="Основной текст4"/>
    <w:uiPriority w:val="99"/>
    <w:rsid w:val="00C52DCF"/>
    <w:rPr>
      <w:rFonts w:ascii="Times New Roman" w:hAnsi="Times New Roman"/>
      <w:spacing w:val="0"/>
      <w:sz w:val="21"/>
      <w:u w:val="single"/>
      <w:lang w:val="en-US"/>
    </w:rPr>
  </w:style>
  <w:style w:type="character" w:customStyle="1" w:styleId="59">
    <w:name w:val="Основной текст5"/>
    <w:uiPriority w:val="99"/>
    <w:rsid w:val="00C52DCF"/>
    <w:rPr>
      <w:sz w:val="21"/>
      <w:shd w:val="clear" w:color="auto" w:fill="FFFFFF"/>
    </w:rPr>
  </w:style>
  <w:style w:type="character" w:customStyle="1" w:styleId="3f7">
    <w:name w:val="Основной текст (3)_"/>
    <w:link w:val="316"/>
    <w:locked/>
    <w:rsid w:val="00C52DCF"/>
    <w:rPr>
      <w:i/>
      <w:shd w:val="clear" w:color="auto" w:fill="FFFFFF"/>
    </w:rPr>
  </w:style>
  <w:style w:type="paragraph" w:customStyle="1" w:styleId="316">
    <w:name w:val="Основной текст (3)1"/>
    <w:basedOn w:val="a6"/>
    <w:link w:val="3f7"/>
    <w:uiPriority w:val="99"/>
    <w:rsid w:val="00C52DCF"/>
    <w:pPr>
      <w:widowControl w:val="0"/>
      <w:shd w:val="clear" w:color="auto" w:fill="FFFFFF"/>
      <w:spacing w:after="0" w:line="264" w:lineRule="exact"/>
      <w:jc w:val="both"/>
    </w:pPr>
    <w:rPr>
      <w:rFonts w:cs="Times New Roman"/>
      <w:i/>
      <w:lang w:eastAsia="ru-RU"/>
    </w:rPr>
  </w:style>
  <w:style w:type="character" w:customStyle="1" w:styleId="3f8">
    <w:name w:val="Основной текст (3)"/>
    <w:uiPriority w:val="99"/>
    <w:rsid w:val="00C52DCF"/>
    <w:rPr>
      <w:i/>
      <w:sz w:val="22"/>
      <w:u w:val="single"/>
    </w:rPr>
  </w:style>
  <w:style w:type="paragraph" w:customStyle="1" w:styleId="afffffffff0">
    <w:name w:val="Стиль"/>
    <w:uiPriority w:val="99"/>
    <w:rsid w:val="00C52DCF"/>
    <w:pPr>
      <w:widowControl w:val="0"/>
      <w:suppressAutoHyphens/>
      <w:autoSpaceDE w:val="0"/>
    </w:pPr>
    <w:rPr>
      <w:rFonts w:ascii="Times New Roman" w:hAnsi="Times New Roman"/>
      <w:sz w:val="24"/>
      <w:szCs w:val="24"/>
      <w:lang w:eastAsia="ar-SA"/>
    </w:rPr>
  </w:style>
  <w:style w:type="paragraph" w:customStyle="1" w:styleId="afffffffff1">
    <w:name w:val="Готовый"/>
    <w:basedOn w:val="a6"/>
    <w:rsid w:val="00C52D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textn">
    <w:name w:val="textn"/>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9">
    <w:name w:val="Без интервала3"/>
    <w:uiPriority w:val="99"/>
    <w:rsid w:val="00C52DCF"/>
    <w:rPr>
      <w:rFonts w:eastAsia="Times New Roman"/>
    </w:rPr>
  </w:style>
  <w:style w:type="paragraph" w:customStyle="1" w:styleId="1fff2">
    <w:name w:val="Заголовок записки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character" w:customStyle="1" w:styleId="Default0">
    <w:name w:val="Default Знак"/>
    <w:link w:val="Default"/>
    <w:locked/>
    <w:rsid w:val="00C52DCF"/>
    <w:rPr>
      <w:rFonts w:ascii="Times New Roman" w:eastAsia="Times New Roman" w:hAnsi="Times New Roman"/>
      <w:color w:val="000000"/>
      <w:sz w:val="24"/>
      <w:szCs w:val="24"/>
    </w:rPr>
  </w:style>
  <w:style w:type="character" w:customStyle="1" w:styleId="2ff5">
    <w:name w:val="Текст сноски Знак2"/>
    <w:uiPriority w:val="99"/>
    <w:semiHidden/>
    <w:locked/>
    <w:rsid w:val="00C52DCF"/>
    <w:rPr>
      <w:lang w:eastAsia="ar-SA" w:bidi="ar-SA"/>
    </w:rPr>
  </w:style>
  <w:style w:type="character" w:customStyle="1" w:styleId="ConsPlusNonformat0">
    <w:name w:val="ConsPlusNonformat Знак"/>
    <w:link w:val="ConsPlusNonformat"/>
    <w:locked/>
    <w:rsid w:val="00C52DCF"/>
    <w:rPr>
      <w:rFonts w:ascii="Courier New" w:hAnsi="Courier New" w:cs="Courier New"/>
      <w:sz w:val="20"/>
      <w:szCs w:val="20"/>
      <w:lang w:eastAsia="ar-SA"/>
    </w:rPr>
  </w:style>
  <w:style w:type="character" w:customStyle="1" w:styleId="151">
    <w:name w:val="Текст Знак15"/>
    <w:uiPriority w:val="99"/>
    <w:semiHidden/>
    <w:rsid w:val="00C52DCF"/>
    <w:rPr>
      <w:rFonts w:ascii="Courier New" w:hAnsi="Courier New"/>
      <w:sz w:val="20"/>
      <w:lang w:eastAsia="ar-SA" w:bidi="ar-SA"/>
    </w:rPr>
  </w:style>
  <w:style w:type="character" w:customStyle="1" w:styleId="65">
    <w:name w:val="Знак6 Знак Знак"/>
    <w:uiPriority w:val="99"/>
    <w:locked/>
    <w:rsid w:val="00C52DCF"/>
    <w:rPr>
      <w:sz w:val="20"/>
    </w:rPr>
  </w:style>
  <w:style w:type="character" w:customStyle="1" w:styleId="3110">
    <w:name w:val="Знак Знак311"/>
    <w:uiPriority w:val="99"/>
    <w:locked/>
    <w:rsid w:val="00C52DCF"/>
    <w:rPr>
      <w:rFonts w:ascii="Arial" w:hAnsi="Arial"/>
      <w:b/>
      <w:sz w:val="24"/>
    </w:rPr>
  </w:style>
  <w:style w:type="character" w:customStyle="1" w:styleId="4e">
    <w:name w:val="Заголовок 4 (Приложение) Знак Знак"/>
    <w:uiPriority w:val="99"/>
    <w:locked/>
    <w:rsid w:val="00C52DCF"/>
    <w:rPr>
      <w:rFonts w:ascii="Arial" w:hAnsi="Arial"/>
      <w:sz w:val="24"/>
      <w:lang w:eastAsia="ar-SA" w:bidi="ar-SA"/>
    </w:rPr>
  </w:style>
  <w:style w:type="character" w:customStyle="1" w:styleId="301">
    <w:name w:val="Знак Знак301"/>
    <w:uiPriority w:val="99"/>
    <w:locked/>
    <w:rsid w:val="00C52DCF"/>
    <w:rPr>
      <w:sz w:val="22"/>
    </w:rPr>
  </w:style>
  <w:style w:type="character" w:customStyle="1" w:styleId="WW8Num1z3">
    <w:name w:val="WW8Num1z3"/>
    <w:uiPriority w:val="99"/>
    <w:rsid w:val="00C52DCF"/>
    <w:rPr>
      <w:rFonts w:ascii="Times New Roman" w:hAnsi="Times New Roman"/>
      <w:sz w:val="26"/>
    </w:rPr>
  </w:style>
  <w:style w:type="character" w:customStyle="1" w:styleId="WW8Num6z4">
    <w:name w:val="WW8Num6z4"/>
    <w:uiPriority w:val="99"/>
    <w:rsid w:val="00C52DCF"/>
  </w:style>
  <w:style w:type="character" w:customStyle="1" w:styleId="WW8Num13z0">
    <w:name w:val="WW8Num13z0"/>
    <w:uiPriority w:val="99"/>
    <w:rsid w:val="00C52DCF"/>
    <w:rPr>
      <w:rFonts w:ascii="Times New Roman" w:hAnsi="Times New Roman"/>
      <w:sz w:val="26"/>
    </w:rPr>
  </w:style>
  <w:style w:type="character" w:customStyle="1" w:styleId="WW8Num13z2">
    <w:name w:val="WW8Num13z2"/>
    <w:uiPriority w:val="99"/>
    <w:rsid w:val="00C52DCF"/>
    <w:rPr>
      <w:rFonts w:ascii="Times New Roman" w:hAnsi="Times New Roman"/>
      <w:sz w:val="26"/>
    </w:rPr>
  </w:style>
  <w:style w:type="character" w:customStyle="1" w:styleId="WW8Num13z3">
    <w:name w:val="WW8Num13z3"/>
    <w:uiPriority w:val="99"/>
    <w:rsid w:val="00C52DCF"/>
    <w:rPr>
      <w:rFonts w:ascii="Times New Roman" w:hAnsi="Times New Roman"/>
      <w:sz w:val="22"/>
    </w:rPr>
  </w:style>
  <w:style w:type="character" w:customStyle="1" w:styleId="WW8Num13z4">
    <w:name w:val="WW8Num13z4"/>
    <w:uiPriority w:val="99"/>
    <w:rsid w:val="00C52DCF"/>
    <w:rPr>
      <w:sz w:val="26"/>
    </w:rPr>
  </w:style>
  <w:style w:type="character" w:customStyle="1" w:styleId="WW8Num14z0">
    <w:name w:val="WW8Num14z0"/>
    <w:uiPriority w:val="99"/>
    <w:rsid w:val="00C52DCF"/>
    <w:rPr>
      <w:rFonts w:ascii="Times New Roman" w:hAnsi="Times New Roman"/>
      <w:sz w:val="26"/>
    </w:rPr>
  </w:style>
  <w:style w:type="character" w:customStyle="1" w:styleId="WW8Num14z2">
    <w:name w:val="WW8Num14z2"/>
    <w:uiPriority w:val="99"/>
    <w:rsid w:val="00C52DCF"/>
    <w:rPr>
      <w:rFonts w:ascii="Times New Roman" w:hAnsi="Times New Roman"/>
      <w:sz w:val="22"/>
    </w:rPr>
  </w:style>
  <w:style w:type="character" w:customStyle="1" w:styleId="WW8Num14z3">
    <w:name w:val="WW8Num14z3"/>
    <w:uiPriority w:val="99"/>
    <w:rsid w:val="00C52DCF"/>
    <w:rPr>
      <w:rFonts w:ascii="Times New Roman" w:hAnsi="Times New Roman"/>
      <w:sz w:val="26"/>
    </w:rPr>
  </w:style>
  <w:style w:type="character" w:customStyle="1" w:styleId="WW8Num14z4">
    <w:name w:val="WW8Num14z4"/>
    <w:uiPriority w:val="99"/>
    <w:rsid w:val="00C52DCF"/>
    <w:rPr>
      <w:sz w:val="26"/>
    </w:rPr>
  </w:style>
  <w:style w:type="character" w:customStyle="1" w:styleId="WW8Num15z0">
    <w:name w:val="WW8Num15z0"/>
    <w:uiPriority w:val="99"/>
    <w:rsid w:val="00C52DCF"/>
  </w:style>
  <w:style w:type="character" w:customStyle="1" w:styleId="WW8Num16z1">
    <w:name w:val="WW8Num16z1"/>
    <w:uiPriority w:val="99"/>
    <w:rsid w:val="00C52DCF"/>
    <w:rPr>
      <w:b/>
      <w:sz w:val="22"/>
    </w:rPr>
  </w:style>
  <w:style w:type="character" w:customStyle="1" w:styleId="WW8Num17z0">
    <w:name w:val="WW8Num17z0"/>
    <w:uiPriority w:val="99"/>
    <w:rsid w:val="00C52DCF"/>
    <w:rPr>
      <w:rFonts w:ascii="Times New Roman" w:hAnsi="Times New Roman"/>
      <w:sz w:val="26"/>
    </w:rPr>
  </w:style>
  <w:style w:type="character" w:customStyle="1" w:styleId="WW8Num17z2">
    <w:name w:val="WW8Num17z2"/>
    <w:uiPriority w:val="99"/>
    <w:rsid w:val="00C52DCF"/>
    <w:rPr>
      <w:rFonts w:ascii="Times New Roman" w:hAnsi="Times New Roman"/>
      <w:sz w:val="26"/>
    </w:rPr>
  </w:style>
  <w:style w:type="character" w:customStyle="1" w:styleId="WW8Num17z3">
    <w:name w:val="WW8Num17z3"/>
    <w:uiPriority w:val="99"/>
    <w:rsid w:val="00C52DCF"/>
    <w:rPr>
      <w:rFonts w:ascii="Times New Roman" w:hAnsi="Times New Roman"/>
      <w:sz w:val="22"/>
    </w:rPr>
  </w:style>
  <w:style w:type="character" w:customStyle="1" w:styleId="WW8Num17z4">
    <w:name w:val="WW8Num17z4"/>
    <w:uiPriority w:val="99"/>
    <w:rsid w:val="00C52DCF"/>
    <w:rPr>
      <w:sz w:val="26"/>
    </w:rPr>
  </w:style>
  <w:style w:type="character" w:customStyle="1" w:styleId="WW8Num17z5">
    <w:name w:val="WW8Num17z5"/>
    <w:uiPriority w:val="99"/>
    <w:rsid w:val="00C52DCF"/>
    <w:rPr>
      <w:rFonts w:ascii="Wingdings" w:hAnsi="Wingdings"/>
    </w:rPr>
  </w:style>
  <w:style w:type="character" w:customStyle="1" w:styleId="WW8Num20z0">
    <w:name w:val="WW8Num20z0"/>
    <w:uiPriority w:val="99"/>
    <w:rsid w:val="00C52DCF"/>
    <w:rPr>
      <w:b/>
      <w:sz w:val="22"/>
    </w:rPr>
  </w:style>
  <w:style w:type="character" w:customStyle="1" w:styleId="WW8Num21z1">
    <w:name w:val="WW8Num21z1"/>
    <w:uiPriority w:val="99"/>
    <w:rsid w:val="00C52DCF"/>
    <w:rPr>
      <w:b/>
    </w:rPr>
  </w:style>
  <w:style w:type="character" w:customStyle="1" w:styleId="WW8Num9z0">
    <w:name w:val="WW8Num9z0"/>
    <w:uiPriority w:val="99"/>
    <w:rsid w:val="00C52DCF"/>
    <w:rPr>
      <w:rFonts w:ascii="Symbol" w:hAnsi="Symbol"/>
    </w:rPr>
  </w:style>
  <w:style w:type="character" w:customStyle="1" w:styleId="WW8Num9z1">
    <w:name w:val="WW8Num9z1"/>
    <w:uiPriority w:val="99"/>
    <w:rsid w:val="00C52DCF"/>
    <w:rPr>
      <w:rFonts w:ascii="Courier New" w:hAnsi="Courier New"/>
    </w:rPr>
  </w:style>
  <w:style w:type="character" w:customStyle="1" w:styleId="WW8Num9z2">
    <w:name w:val="WW8Num9z2"/>
    <w:uiPriority w:val="99"/>
    <w:rsid w:val="00C52DCF"/>
    <w:rPr>
      <w:rFonts w:ascii="Wingdings" w:hAnsi="Wingdings"/>
    </w:rPr>
  </w:style>
  <w:style w:type="character" w:customStyle="1" w:styleId="WW8Num16z0">
    <w:name w:val="WW8Num16z0"/>
    <w:uiPriority w:val="99"/>
    <w:rsid w:val="00C52DCF"/>
    <w:rPr>
      <w:rFonts w:ascii="Times New Roman" w:hAnsi="Times New Roman"/>
      <w:sz w:val="22"/>
    </w:rPr>
  </w:style>
  <w:style w:type="character" w:customStyle="1" w:styleId="WW8Num16z2">
    <w:name w:val="WW8Num16z2"/>
    <w:uiPriority w:val="99"/>
    <w:rsid w:val="00C52DCF"/>
    <w:rPr>
      <w:sz w:val="26"/>
    </w:rPr>
  </w:style>
  <w:style w:type="character" w:customStyle="1" w:styleId="WW8Num16z3">
    <w:name w:val="WW8Num16z3"/>
    <w:uiPriority w:val="99"/>
    <w:rsid w:val="00C52DCF"/>
    <w:rPr>
      <w:rFonts w:ascii="Times New Roman" w:hAnsi="Times New Roman"/>
      <w:sz w:val="26"/>
    </w:rPr>
  </w:style>
  <w:style w:type="character" w:customStyle="1" w:styleId="WW8Num18z0">
    <w:name w:val="WW8Num18z0"/>
    <w:uiPriority w:val="99"/>
    <w:rsid w:val="00C52DCF"/>
    <w:rPr>
      <w:rFonts w:ascii="Times New Roman" w:hAnsi="Times New Roman"/>
      <w:sz w:val="26"/>
    </w:rPr>
  </w:style>
  <w:style w:type="character" w:customStyle="1" w:styleId="WW8Num18z2">
    <w:name w:val="WW8Num18z2"/>
    <w:uiPriority w:val="99"/>
    <w:rsid w:val="00C52DCF"/>
    <w:rPr>
      <w:rFonts w:ascii="Times New Roman" w:hAnsi="Times New Roman"/>
      <w:sz w:val="22"/>
    </w:rPr>
  </w:style>
  <w:style w:type="character" w:customStyle="1" w:styleId="WW8Num18z3">
    <w:name w:val="WW8Num18z3"/>
    <w:uiPriority w:val="99"/>
    <w:rsid w:val="00C52DCF"/>
    <w:rPr>
      <w:rFonts w:ascii="Times New Roman" w:hAnsi="Times New Roman"/>
      <w:sz w:val="26"/>
    </w:rPr>
  </w:style>
  <w:style w:type="character" w:customStyle="1" w:styleId="WW8Num18z4">
    <w:name w:val="WW8Num18z4"/>
    <w:uiPriority w:val="99"/>
    <w:rsid w:val="00C52DCF"/>
    <w:rPr>
      <w:sz w:val="26"/>
    </w:rPr>
  </w:style>
  <w:style w:type="character" w:customStyle="1" w:styleId="WW8Num19z0">
    <w:name w:val="WW8Num19z0"/>
    <w:uiPriority w:val="99"/>
    <w:rsid w:val="00C52DCF"/>
  </w:style>
  <w:style w:type="character" w:customStyle="1" w:styleId="WW8Num20z1">
    <w:name w:val="WW8Num20z1"/>
    <w:uiPriority w:val="99"/>
    <w:rsid w:val="00C52DCF"/>
    <w:rPr>
      <w:b/>
    </w:rPr>
  </w:style>
  <w:style w:type="character" w:customStyle="1" w:styleId="WW8Num21z0">
    <w:name w:val="WW8Num21z0"/>
    <w:uiPriority w:val="99"/>
    <w:rsid w:val="00C52DCF"/>
    <w:rPr>
      <w:rFonts w:ascii="Symbol" w:hAnsi="Symbol"/>
    </w:rPr>
  </w:style>
  <w:style w:type="character" w:customStyle="1" w:styleId="WW8Num21z2">
    <w:name w:val="WW8Num21z2"/>
    <w:uiPriority w:val="99"/>
    <w:rsid w:val="00C52DCF"/>
    <w:rPr>
      <w:rFonts w:ascii="Wingdings" w:hAnsi="Wingdings"/>
      <w:sz w:val="16"/>
    </w:rPr>
  </w:style>
  <w:style w:type="character" w:customStyle="1" w:styleId="WW8Num21z3">
    <w:name w:val="WW8Num21z3"/>
    <w:uiPriority w:val="99"/>
    <w:rsid w:val="00C52DCF"/>
    <w:rPr>
      <w:rFonts w:ascii="Symbol" w:hAnsi="Symbol"/>
    </w:rPr>
  </w:style>
  <w:style w:type="character" w:customStyle="1" w:styleId="WW8Num21z4">
    <w:name w:val="WW8Num21z4"/>
    <w:uiPriority w:val="99"/>
    <w:rsid w:val="00C52DCF"/>
    <w:rPr>
      <w:rFonts w:ascii="Courier New" w:hAnsi="Courier New"/>
    </w:rPr>
  </w:style>
  <w:style w:type="character" w:customStyle="1" w:styleId="WW8Num21z5">
    <w:name w:val="WW8Num21z5"/>
    <w:uiPriority w:val="99"/>
    <w:rsid w:val="00C52DCF"/>
    <w:rPr>
      <w:rFonts w:ascii="Wingdings" w:hAnsi="Wingdings"/>
    </w:rPr>
  </w:style>
  <w:style w:type="character" w:customStyle="1" w:styleId="WW8Num24z0">
    <w:name w:val="WW8Num24z0"/>
    <w:uiPriority w:val="99"/>
    <w:rsid w:val="00C52DCF"/>
    <w:rPr>
      <w:b/>
      <w:sz w:val="22"/>
    </w:rPr>
  </w:style>
  <w:style w:type="character" w:customStyle="1" w:styleId="WW8Num24z1">
    <w:name w:val="WW8Num24z1"/>
    <w:uiPriority w:val="99"/>
    <w:rsid w:val="00C52DCF"/>
    <w:rPr>
      <w:rFonts w:ascii="Times New Roman" w:hAnsi="Times New Roman"/>
      <w:b/>
      <w:sz w:val="26"/>
    </w:rPr>
  </w:style>
  <w:style w:type="character" w:customStyle="1" w:styleId="WW8Num25z1">
    <w:name w:val="WW8Num25z1"/>
    <w:uiPriority w:val="99"/>
    <w:rsid w:val="00C52DCF"/>
    <w:rPr>
      <w:b/>
    </w:rPr>
  </w:style>
  <w:style w:type="character" w:customStyle="1" w:styleId="1fff3">
    <w:name w:val="Знак1 Знак"/>
    <w:aliases w:val="body text Знак Знак Знак,Название объекта Знак"/>
    <w:rsid w:val="00C52DCF"/>
    <w:rPr>
      <w:sz w:val="24"/>
    </w:rPr>
  </w:style>
  <w:style w:type="character" w:styleId="HTML4">
    <w:name w:val="HTML Acronym"/>
    <w:uiPriority w:val="99"/>
    <w:locked/>
    <w:rsid w:val="00C52DCF"/>
    <w:rPr>
      <w:rFonts w:cs="Times New Roman"/>
    </w:rPr>
  </w:style>
  <w:style w:type="character" w:styleId="HTML5">
    <w:name w:val="HTML Keyboard"/>
    <w:uiPriority w:val="99"/>
    <w:locked/>
    <w:rsid w:val="00C52DCF"/>
    <w:rPr>
      <w:rFonts w:ascii="Courier New" w:hAnsi="Courier New" w:cs="Times New Roman"/>
      <w:sz w:val="20"/>
    </w:rPr>
  </w:style>
  <w:style w:type="character" w:styleId="HTML6">
    <w:name w:val="HTML Code"/>
    <w:uiPriority w:val="99"/>
    <w:locked/>
    <w:rsid w:val="00C52DCF"/>
    <w:rPr>
      <w:rFonts w:ascii="Courier New" w:hAnsi="Courier New" w:cs="Times New Roman"/>
      <w:sz w:val="20"/>
    </w:rPr>
  </w:style>
  <w:style w:type="character" w:styleId="afffffffff2">
    <w:name w:val="line number"/>
    <w:uiPriority w:val="99"/>
    <w:locked/>
    <w:rsid w:val="00C52DCF"/>
    <w:rPr>
      <w:rFonts w:cs="Times New Roman"/>
    </w:rPr>
  </w:style>
  <w:style w:type="character" w:styleId="HTML7">
    <w:name w:val="HTML Sample"/>
    <w:uiPriority w:val="99"/>
    <w:locked/>
    <w:rsid w:val="00C52DCF"/>
    <w:rPr>
      <w:rFonts w:ascii="Courier New" w:hAnsi="Courier New" w:cs="Times New Roman"/>
    </w:rPr>
  </w:style>
  <w:style w:type="character" w:styleId="HTML8">
    <w:name w:val="HTML Definition"/>
    <w:uiPriority w:val="99"/>
    <w:locked/>
    <w:rsid w:val="00C52DCF"/>
    <w:rPr>
      <w:rFonts w:cs="Times New Roman"/>
      <w:i/>
    </w:rPr>
  </w:style>
  <w:style w:type="character" w:styleId="HTML9">
    <w:name w:val="HTML Typewriter"/>
    <w:uiPriority w:val="99"/>
    <w:locked/>
    <w:rsid w:val="00C52DCF"/>
    <w:rPr>
      <w:rFonts w:ascii="Courier New" w:hAnsi="Courier New" w:cs="Times New Roman"/>
      <w:sz w:val="20"/>
    </w:rPr>
  </w:style>
  <w:style w:type="character" w:styleId="HTMLa">
    <w:name w:val="HTML Cite"/>
    <w:uiPriority w:val="99"/>
    <w:locked/>
    <w:rsid w:val="00C52DCF"/>
    <w:rPr>
      <w:rFonts w:cs="Times New Roman"/>
      <w:i/>
    </w:rPr>
  </w:style>
  <w:style w:type="character" w:customStyle="1" w:styleId="labelbodytext1">
    <w:name w:val="label_body_text_1"/>
    <w:uiPriority w:val="99"/>
    <w:rsid w:val="00C52DCF"/>
  </w:style>
  <w:style w:type="character" w:customStyle="1" w:styleId="afffffffff3">
    <w:name w:val="А_обычный Знак"/>
    <w:uiPriority w:val="99"/>
    <w:rsid w:val="00C52DCF"/>
    <w:rPr>
      <w:sz w:val="24"/>
    </w:rPr>
  </w:style>
  <w:style w:type="character" w:customStyle="1" w:styleId="233">
    <w:name w:val="Заголовок 2 Знак3"/>
    <w:aliases w:val="H2 Знак3,h2 Знак3,Заголовок 2 Знак1 Знак2,Заголовок 2 Знак Знак Знак2,Numbered text 3 Знак Знак Знак2,h2 Знак Знак Знак2,H2 Знак1 Знак2,Numbered text 3 Знак1 Знак2,2 headline Знак Знак2,h Знак Знак2,headline Знак Знак2,h2 Знак1 Знак2"/>
    <w:uiPriority w:val="99"/>
    <w:rsid w:val="00C52DCF"/>
    <w:rPr>
      <w:b/>
      <w:sz w:val="30"/>
    </w:rPr>
  </w:style>
  <w:style w:type="character" w:customStyle="1" w:styleId="421">
    <w:name w:val="Заголовок 4 Знак2"/>
    <w:aliases w:val="Заголовок 4 (Приложение) Знак2,heading 4 Знак"/>
    <w:uiPriority w:val="99"/>
    <w:rsid w:val="00C52DCF"/>
    <w:rPr>
      <w:rFonts w:ascii="Arial" w:hAnsi="Arial"/>
      <w:sz w:val="24"/>
    </w:rPr>
  </w:style>
  <w:style w:type="character" w:customStyle="1" w:styleId="label">
    <w:name w:val="label"/>
    <w:uiPriority w:val="99"/>
    <w:rsid w:val="00C52DCF"/>
  </w:style>
  <w:style w:type="character" w:customStyle="1" w:styleId="WW-0">
    <w:name w:val="WW-Символ сноски"/>
    <w:uiPriority w:val="99"/>
    <w:rsid w:val="00C52DCF"/>
    <w:rPr>
      <w:vertAlign w:val="superscript"/>
    </w:rPr>
  </w:style>
  <w:style w:type="character" w:customStyle="1" w:styleId="afffffffff4">
    <w:name w:val="текст Знак Знак"/>
    <w:uiPriority w:val="99"/>
    <w:locked/>
    <w:rsid w:val="00C52DCF"/>
    <w:rPr>
      <w:sz w:val="24"/>
      <w:lang w:eastAsia="ar-SA" w:bidi="ar-SA"/>
    </w:rPr>
  </w:style>
  <w:style w:type="paragraph" w:customStyle="1" w:styleId="218">
    <w:name w:val="Маркированный список 21"/>
    <w:basedOn w:val="a6"/>
    <w:uiPriority w:val="99"/>
    <w:rsid w:val="00C52DCF"/>
    <w:pPr>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17">
    <w:name w:val="Маркированный список 31"/>
    <w:basedOn w:val="a6"/>
    <w:uiPriority w:val="99"/>
    <w:rsid w:val="00C52DCF"/>
    <w:pPr>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12">
    <w:name w:val="Маркированный список 41"/>
    <w:basedOn w:val="a6"/>
    <w:uiPriority w:val="99"/>
    <w:rsid w:val="00C52DCF"/>
    <w:pPr>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2">
    <w:name w:val="Маркированный список 51"/>
    <w:basedOn w:val="a6"/>
    <w:uiPriority w:val="99"/>
    <w:rsid w:val="00C52DCF"/>
    <w:pPr>
      <w:suppressAutoHyphen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f4">
    <w:name w:val="Нумерованный список1"/>
    <w:basedOn w:val="a6"/>
    <w:uiPriority w:val="99"/>
    <w:rsid w:val="00C52DCF"/>
    <w:pPr>
      <w:suppressAutoHyphens/>
      <w:spacing w:after="60" w:line="240" w:lineRule="auto"/>
      <w:ind w:left="360" w:hanging="360"/>
      <w:jc w:val="both"/>
    </w:pPr>
    <w:rPr>
      <w:rFonts w:ascii="Times New Roman" w:eastAsia="Times New Roman" w:hAnsi="Times New Roman" w:cs="Times New Roman"/>
      <w:sz w:val="24"/>
      <w:szCs w:val="24"/>
      <w:lang w:eastAsia="ar-SA"/>
    </w:rPr>
  </w:style>
  <w:style w:type="paragraph" w:customStyle="1" w:styleId="219">
    <w:name w:val="Нумерованный список 21"/>
    <w:basedOn w:val="a6"/>
    <w:uiPriority w:val="99"/>
    <w:rsid w:val="00C52DCF"/>
    <w:pPr>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18">
    <w:name w:val="Нумерованный список 31"/>
    <w:basedOn w:val="a6"/>
    <w:uiPriority w:val="99"/>
    <w:rsid w:val="00C52DCF"/>
    <w:pPr>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13">
    <w:name w:val="Нумерованный список 41"/>
    <w:basedOn w:val="a6"/>
    <w:uiPriority w:val="99"/>
    <w:rsid w:val="00C52DCF"/>
    <w:pPr>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3">
    <w:name w:val="Нумерованный список 51"/>
    <w:basedOn w:val="a6"/>
    <w:uiPriority w:val="99"/>
    <w:rsid w:val="00C52DCF"/>
    <w:pPr>
      <w:suppressAutoHyphen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f5">
    <w:name w:val="Дата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f6">
    <w:name w:val="Красная строка1"/>
    <w:basedOn w:val="ae"/>
    <w:uiPriority w:val="99"/>
    <w:rsid w:val="00C52DCF"/>
    <w:pPr>
      <w:widowControl/>
      <w:spacing w:after="120"/>
      <w:ind w:firstLine="210"/>
    </w:pPr>
    <w:rPr>
      <w:sz w:val="24"/>
      <w:szCs w:val="20"/>
    </w:rPr>
  </w:style>
  <w:style w:type="paragraph" w:customStyle="1" w:styleId="21a">
    <w:name w:val="Красная строка 21"/>
    <w:basedOn w:val="af3"/>
    <w:uiPriority w:val="99"/>
    <w:rsid w:val="00C52DCF"/>
    <w:pPr>
      <w:ind w:firstLine="210"/>
      <w:jc w:val="both"/>
    </w:pPr>
    <w:rPr>
      <w:szCs w:val="20"/>
    </w:rPr>
  </w:style>
  <w:style w:type="paragraph" w:customStyle="1" w:styleId="1fff7">
    <w:name w:val="Обычный отступ1"/>
    <w:basedOn w:val="a6"/>
    <w:uiPriority w:val="99"/>
    <w:rsid w:val="00C52DCF"/>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f8">
    <w:name w:val="Приветствие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f9">
    <w:name w:val="Продолжение списка1"/>
    <w:basedOn w:val="a6"/>
    <w:uiPriority w:val="99"/>
    <w:rsid w:val="00C52DCF"/>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b">
    <w:name w:val="Продолжение списка 21"/>
    <w:basedOn w:val="a6"/>
    <w:uiPriority w:val="99"/>
    <w:rsid w:val="00C52DCF"/>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9">
    <w:name w:val="Продолжение списка 31"/>
    <w:basedOn w:val="a6"/>
    <w:uiPriority w:val="99"/>
    <w:rsid w:val="00C52DCF"/>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4">
    <w:name w:val="Продолжение списка 41"/>
    <w:basedOn w:val="a6"/>
    <w:uiPriority w:val="99"/>
    <w:rsid w:val="00C52DCF"/>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4">
    <w:name w:val="Продолжение списка 51"/>
    <w:basedOn w:val="a6"/>
    <w:uiPriority w:val="99"/>
    <w:rsid w:val="00C52DCF"/>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fa">
    <w:name w:val="Прощание1"/>
    <w:basedOn w:val="a6"/>
    <w:uiPriority w:val="99"/>
    <w:rsid w:val="00C52DCF"/>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c">
    <w:name w:val="Список 21"/>
    <w:basedOn w:val="a6"/>
    <w:rsid w:val="00C52DCF"/>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a">
    <w:name w:val="Список 31"/>
    <w:basedOn w:val="a6"/>
    <w:uiPriority w:val="99"/>
    <w:rsid w:val="00C52DCF"/>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5">
    <w:name w:val="Список 41"/>
    <w:basedOn w:val="a6"/>
    <w:uiPriority w:val="99"/>
    <w:rsid w:val="00C52DCF"/>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5">
    <w:name w:val="Список 51"/>
    <w:basedOn w:val="a6"/>
    <w:rsid w:val="00C52DCF"/>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character" w:customStyle="1" w:styleId="HTMLPreformattedChar1">
    <w:name w:val="HTML Preformatted Char1"/>
    <w:uiPriority w:val="99"/>
    <w:semiHidden/>
    <w:rsid w:val="00C52DCF"/>
    <w:rPr>
      <w:rFonts w:ascii="Courier New" w:hAnsi="Courier New"/>
      <w:lang w:eastAsia="ar-SA" w:bidi="ar-SA"/>
    </w:rPr>
  </w:style>
  <w:style w:type="character" w:customStyle="1" w:styleId="HTML20">
    <w:name w:val="Стандартный HTML Знак2"/>
    <w:uiPriority w:val="99"/>
    <w:semiHidden/>
    <w:rsid w:val="00C52DCF"/>
    <w:rPr>
      <w:rFonts w:ascii="Courier" w:hAnsi="Courier"/>
      <w:sz w:val="20"/>
      <w:lang w:eastAsia="ar-SA" w:bidi="ar-SA"/>
    </w:rPr>
  </w:style>
  <w:style w:type="character" w:customStyle="1" w:styleId="HTML26">
    <w:name w:val="Стандартный HTML Знак26"/>
    <w:uiPriority w:val="99"/>
    <w:semiHidden/>
    <w:rsid w:val="00C52DCF"/>
    <w:rPr>
      <w:rFonts w:ascii="Courier New" w:hAnsi="Courier New"/>
      <w:sz w:val="20"/>
      <w:lang w:eastAsia="ar-SA" w:bidi="ar-SA"/>
    </w:rPr>
  </w:style>
  <w:style w:type="character" w:customStyle="1" w:styleId="HTML25">
    <w:name w:val="Стандартный HTML Знак25"/>
    <w:uiPriority w:val="99"/>
    <w:semiHidden/>
    <w:rsid w:val="00C52DCF"/>
    <w:rPr>
      <w:rFonts w:ascii="Courier New" w:hAnsi="Courier New"/>
      <w:sz w:val="20"/>
      <w:lang w:eastAsia="ar-SA" w:bidi="ar-SA"/>
    </w:rPr>
  </w:style>
  <w:style w:type="character" w:customStyle="1" w:styleId="HTML24">
    <w:name w:val="Стандартный HTML Знак24"/>
    <w:uiPriority w:val="99"/>
    <w:semiHidden/>
    <w:rsid w:val="00C52DCF"/>
    <w:rPr>
      <w:rFonts w:ascii="Courier New" w:hAnsi="Courier New"/>
      <w:sz w:val="20"/>
      <w:lang w:eastAsia="ar-SA" w:bidi="ar-SA"/>
    </w:rPr>
  </w:style>
  <w:style w:type="character" w:customStyle="1" w:styleId="HTML23">
    <w:name w:val="Стандартный HTML Знак23"/>
    <w:uiPriority w:val="99"/>
    <w:semiHidden/>
    <w:rsid w:val="00C52DCF"/>
    <w:rPr>
      <w:rFonts w:ascii="Courier New" w:hAnsi="Courier New"/>
      <w:sz w:val="20"/>
      <w:lang w:eastAsia="ar-SA" w:bidi="ar-SA"/>
    </w:rPr>
  </w:style>
  <w:style w:type="character" w:customStyle="1" w:styleId="HTML22">
    <w:name w:val="Стандартный HTML Знак22"/>
    <w:uiPriority w:val="99"/>
    <w:semiHidden/>
    <w:rsid w:val="00C52DCF"/>
    <w:rPr>
      <w:rFonts w:ascii="Courier New" w:hAnsi="Courier New"/>
      <w:sz w:val="20"/>
      <w:lang w:eastAsia="ar-SA" w:bidi="ar-SA"/>
    </w:rPr>
  </w:style>
  <w:style w:type="character" w:customStyle="1" w:styleId="HTML21">
    <w:name w:val="Стандартный HTML Знак21"/>
    <w:uiPriority w:val="99"/>
    <w:semiHidden/>
    <w:rsid w:val="00C52DCF"/>
    <w:rPr>
      <w:rFonts w:ascii="Courier New" w:hAnsi="Courier New"/>
      <w:sz w:val="20"/>
      <w:lang w:eastAsia="ar-SA" w:bidi="ar-SA"/>
    </w:rPr>
  </w:style>
  <w:style w:type="paragraph" w:customStyle="1" w:styleId="1fffb">
    <w:name w:val="Шапка1"/>
    <w:basedOn w:val="a6"/>
    <w:uiPriority w:val="99"/>
    <w:rsid w:val="00C52DCF"/>
    <w:pP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1">
    <w:name w:val="содержание2-1"/>
    <w:basedOn w:val="32"/>
    <w:next w:val="a6"/>
    <w:uiPriority w:val="99"/>
    <w:rsid w:val="00C52DCF"/>
    <w:pPr>
      <w:keepNext/>
      <w:suppressAutoHyphens/>
      <w:spacing w:before="240" w:after="60"/>
      <w:ind w:firstLine="0"/>
    </w:pPr>
    <w:rPr>
      <w:rFonts w:cs="Times New Roman"/>
      <w:sz w:val="24"/>
      <w:szCs w:val="24"/>
    </w:rPr>
  </w:style>
  <w:style w:type="paragraph" w:customStyle="1" w:styleId="21d">
    <w:name w:val="Заголовок 2.1"/>
    <w:basedOn w:val="15"/>
    <w:uiPriority w:val="99"/>
    <w:rsid w:val="00C52DCF"/>
    <w:pPr>
      <w:keepLines/>
      <w:widowControl w:val="0"/>
      <w:suppressLineNumbers/>
      <w:tabs>
        <w:tab w:val="clear" w:pos="432"/>
      </w:tabs>
      <w:spacing w:before="240" w:after="60"/>
      <w:ind w:left="0" w:firstLine="0"/>
    </w:pPr>
    <w:rPr>
      <w:caps/>
      <w:kern w:val="1"/>
      <w:sz w:val="36"/>
      <w:szCs w:val="36"/>
    </w:rPr>
  </w:style>
  <w:style w:type="paragraph" w:customStyle="1" w:styleId="2-110">
    <w:name w:val="содержание2-11"/>
    <w:basedOn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4f">
    <w:name w:val="Стиль4"/>
    <w:basedOn w:val="23"/>
    <w:next w:val="a6"/>
    <w:uiPriority w:val="99"/>
    <w:rsid w:val="00C52DCF"/>
    <w:pPr>
      <w:keepNext/>
      <w:keepLines/>
      <w:widowControl w:val="0"/>
      <w:suppressLineNumbers/>
      <w:suppressAutoHyphens/>
      <w:spacing w:after="60"/>
    </w:pPr>
    <w:rPr>
      <w:rFonts w:ascii="Times New Roman" w:hAnsi="Times New Roman" w:cs="Times New Roman"/>
      <w:lang w:eastAsia="ar-SA"/>
    </w:rPr>
  </w:style>
  <w:style w:type="paragraph" w:customStyle="1" w:styleId="afffffffff5">
    <w:name w:val="Таблица заголовок"/>
    <w:basedOn w:val="a6"/>
    <w:uiPriority w:val="99"/>
    <w:rsid w:val="00C52DCF"/>
    <w:pPr>
      <w:suppressAutoHyphens/>
      <w:spacing w:before="120" w:after="120" w:line="360" w:lineRule="auto"/>
      <w:jc w:val="right"/>
    </w:pPr>
    <w:rPr>
      <w:rFonts w:ascii="Times New Roman" w:eastAsia="Times New Roman" w:hAnsi="Times New Roman" w:cs="Times New Roman"/>
      <w:b/>
      <w:bCs/>
      <w:sz w:val="28"/>
      <w:szCs w:val="28"/>
      <w:lang w:eastAsia="ar-SA"/>
    </w:rPr>
  </w:style>
  <w:style w:type="paragraph" w:customStyle="1" w:styleId="afffffffff6">
    <w:name w:val="Пункт Знак"/>
    <w:basedOn w:val="a6"/>
    <w:uiPriority w:val="99"/>
    <w:rsid w:val="00C52DCF"/>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ff7">
    <w:name w:val="a"/>
    <w:basedOn w:val="a6"/>
    <w:uiPriority w:val="99"/>
    <w:rsid w:val="00C52DCF"/>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ff8">
    <w:name w:val="Комментарий пользователя"/>
    <w:basedOn w:val="a6"/>
    <w:next w:val="a6"/>
    <w:uiPriority w:val="99"/>
    <w:rsid w:val="00C52DCF"/>
    <w:pPr>
      <w:suppressAutoHyphens/>
      <w:autoSpaceDE w:val="0"/>
      <w:spacing w:after="0" w:line="240" w:lineRule="auto"/>
      <w:ind w:left="170"/>
    </w:pPr>
    <w:rPr>
      <w:rFonts w:ascii="Arial" w:eastAsia="Times New Roman" w:hAnsi="Arial" w:cs="Arial"/>
      <w:i/>
      <w:iCs/>
      <w:color w:val="000080"/>
      <w:sz w:val="20"/>
      <w:szCs w:val="20"/>
      <w:lang w:eastAsia="ar-SA"/>
    </w:rPr>
  </w:style>
  <w:style w:type="paragraph" w:customStyle="1" w:styleId="1DocumentHeader1">
    <w:name w:val="Заголовок 1.Document Header1"/>
    <w:basedOn w:val="a6"/>
    <w:next w:val="a6"/>
    <w:uiPriority w:val="99"/>
    <w:rsid w:val="00C52DCF"/>
    <w:pPr>
      <w:keepNext/>
      <w:suppressAutoHyphens/>
      <w:spacing w:before="240" w:after="60" w:line="240" w:lineRule="auto"/>
      <w:jc w:val="center"/>
    </w:pPr>
    <w:rPr>
      <w:rFonts w:ascii="Times New Roman" w:eastAsia="Times New Roman" w:hAnsi="Times New Roman" w:cs="Times New Roman"/>
      <w:kern w:val="1"/>
      <w:sz w:val="36"/>
      <w:szCs w:val="36"/>
      <w:lang w:eastAsia="ar-SA"/>
    </w:rPr>
  </w:style>
  <w:style w:type="paragraph" w:customStyle="1" w:styleId="201">
    <w:name w:val="20"/>
    <w:basedOn w:val="a6"/>
    <w:uiPriority w:val="99"/>
    <w:rsid w:val="00C52DCF"/>
    <w:pPr>
      <w:suppressAutoHyphens/>
      <w:spacing w:before="104" w:after="104" w:line="240" w:lineRule="auto"/>
      <w:ind w:left="104" w:right="104"/>
    </w:pPr>
    <w:rPr>
      <w:rFonts w:ascii="Times New Roman" w:eastAsia="Times New Roman" w:hAnsi="Times New Roman" w:cs="Times New Roman"/>
      <w:sz w:val="24"/>
      <w:szCs w:val="24"/>
      <w:lang w:eastAsia="ar-SA"/>
    </w:rPr>
  </w:style>
  <w:style w:type="paragraph" w:customStyle="1" w:styleId="afffffffff9">
    <w:name w:val="Подпункт"/>
    <w:uiPriority w:val="99"/>
    <w:rsid w:val="00C52DCF"/>
    <w:pPr>
      <w:suppressAutoHyphens/>
      <w:ind w:left="1728" w:hanging="648"/>
      <w:jc w:val="both"/>
    </w:pPr>
    <w:rPr>
      <w:rFonts w:ascii="Times New Roman" w:eastAsia="Times New Roman" w:hAnsi="Times New Roman"/>
      <w:sz w:val="24"/>
      <w:szCs w:val="24"/>
      <w:lang w:eastAsia="ar-SA"/>
    </w:rPr>
  </w:style>
  <w:style w:type="character" w:customStyle="1" w:styleId="FootnoteTextChar1">
    <w:name w:val="Footnote Text Char1"/>
    <w:uiPriority w:val="99"/>
    <w:semiHidden/>
    <w:rsid w:val="00C52DCF"/>
    <w:rPr>
      <w:lang w:eastAsia="ar-SA" w:bidi="ar-SA"/>
    </w:rPr>
  </w:style>
  <w:style w:type="character" w:customStyle="1" w:styleId="3fa">
    <w:name w:val="Текст сноски Знак3"/>
    <w:uiPriority w:val="99"/>
    <w:semiHidden/>
    <w:rsid w:val="00C52DCF"/>
    <w:rPr>
      <w:sz w:val="24"/>
      <w:lang w:eastAsia="ar-SA" w:bidi="ar-SA"/>
    </w:rPr>
  </w:style>
  <w:style w:type="character" w:customStyle="1" w:styleId="360">
    <w:name w:val="Текст сноски Знак36"/>
    <w:uiPriority w:val="99"/>
    <w:semiHidden/>
    <w:rsid w:val="00C52DCF"/>
    <w:rPr>
      <w:sz w:val="20"/>
      <w:lang w:eastAsia="ar-SA" w:bidi="ar-SA"/>
    </w:rPr>
  </w:style>
  <w:style w:type="character" w:customStyle="1" w:styleId="350">
    <w:name w:val="Текст сноски Знак35"/>
    <w:uiPriority w:val="99"/>
    <w:semiHidden/>
    <w:rsid w:val="00C52DCF"/>
    <w:rPr>
      <w:sz w:val="20"/>
      <w:lang w:eastAsia="ar-SA" w:bidi="ar-SA"/>
    </w:rPr>
  </w:style>
  <w:style w:type="character" w:customStyle="1" w:styleId="340">
    <w:name w:val="Текст сноски Знак34"/>
    <w:uiPriority w:val="99"/>
    <w:semiHidden/>
    <w:rsid w:val="00C52DCF"/>
    <w:rPr>
      <w:sz w:val="20"/>
      <w:lang w:eastAsia="ar-SA" w:bidi="ar-SA"/>
    </w:rPr>
  </w:style>
  <w:style w:type="character" w:customStyle="1" w:styleId="330">
    <w:name w:val="Текст сноски Знак33"/>
    <w:uiPriority w:val="99"/>
    <w:semiHidden/>
    <w:rsid w:val="00C52DCF"/>
    <w:rPr>
      <w:sz w:val="20"/>
      <w:lang w:eastAsia="ar-SA" w:bidi="ar-SA"/>
    </w:rPr>
  </w:style>
  <w:style w:type="character" w:customStyle="1" w:styleId="321">
    <w:name w:val="Текст сноски Знак32"/>
    <w:uiPriority w:val="99"/>
    <w:semiHidden/>
    <w:rsid w:val="00C52DCF"/>
    <w:rPr>
      <w:sz w:val="20"/>
      <w:lang w:eastAsia="ar-SA" w:bidi="ar-SA"/>
    </w:rPr>
  </w:style>
  <w:style w:type="character" w:customStyle="1" w:styleId="31b">
    <w:name w:val="Текст сноски Знак31"/>
    <w:uiPriority w:val="99"/>
    <w:semiHidden/>
    <w:rsid w:val="00C52DCF"/>
    <w:rPr>
      <w:sz w:val="20"/>
      <w:lang w:eastAsia="ar-SA" w:bidi="ar-SA"/>
    </w:rPr>
  </w:style>
  <w:style w:type="paragraph" w:customStyle="1" w:styleId="afffffffffa">
    <w:name w:val="текст табл"/>
    <w:basedOn w:val="a6"/>
    <w:uiPriority w:val="99"/>
    <w:rsid w:val="00C52DCF"/>
    <w:pPr>
      <w:keepLines/>
      <w:suppressLineNumbers/>
      <w:spacing w:before="60" w:after="60" w:line="240" w:lineRule="auto"/>
    </w:pPr>
    <w:rPr>
      <w:rFonts w:ascii="Times New Roman" w:eastAsia="Times New Roman" w:hAnsi="Times New Roman" w:cs="Times New Roman"/>
      <w:sz w:val="24"/>
      <w:szCs w:val="24"/>
      <w:lang w:eastAsia="ru-RU"/>
    </w:rPr>
  </w:style>
  <w:style w:type="paragraph" w:customStyle="1" w:styleId="afffffffffb">
    <w:name w:val="А_обычный"/>
    <w:basedOn w:val="a6"/>
    <w:uiPriority w:val="99"/>
    <w:rsid w:val="00C52DCF"/>
    <w:pPr>
      <w:suppressAutoHyphens/>
      <w:spacing w:after="0" w:line="240" w:lineRule="auto"/>
      <w:ind w:left="360" w:hanging="360"/>
      <w:jc w:val="both"/>
    </w:pPr>
    <w:rPr>
      <w:rFonts w:ascii="Times New Roman" w:eastAsia="Times New Roman" w:hAnsi="Times New Roman" w:cs="Times New Roman"/>
      <w:sz w:val="24"/>
      <w:szCs w:val="24"/>
      <w:lang w:eastAsia="ar-SA"/>
    </w:rPr>
  </w:style>
  <w:style w:type="paragraph" w:customStyle="1" w:styleId="00Normal11">
    <w:name w:val="00_Normal11"/>
    <w:basedOn w:val="a6"/>
    <w:uiPriority w:val="99"/>
    <w:rsid w:val="00C52DCF"/>
    <w:pPr>
      <w:suppressAutoHyphens/>
      <w:autoSpaceDE w:val="0"/>
      <w:spacing w:after="0" w:line="288" w:lineRule="auto"/>
      <w:ind w:firstLine="397"/>
      <w:jc w:val="both"/>
      <w:textAlignment w:val="baseline"/>
    </w:pPr>
    <w:rPr>
      <w:rFonts w:ascii="Times" w:eastAsia="Times New Roman" w:hAnsi="Times" w:cs="Times"/>
      <w:color w:val="000000"/>
      <w:lang w:eastAsia="ar-SA"/>
    </w:rPr>
  </w:style>
  <w:style w:type="paragraph" w:customStyle="1" w:styleId="3fb">
    <w:name w:val="Îñíîâíîé òåêñò ñ îòñòóïîì 3"/>
    <w:basedOn w:val="a6"/>
    <w:uiPriority w:val="99"/>
    <w:rsid w:val="00C52DCF"/>
    <w:pPr>
      <w:suppressAutoHyphens/>
      <w:spacing w:after="0" w:line="360" w:lineRule="auto"/>
      <w:ind w:firstLine="567"/>
      <w:jc w:val="both"/>
    </w:pPr>
    <w:rPr>
      <w:rFonts w:ascii="Times New Roman" w:eastAsia="Times New Roman" w:hAnsi="Times New Roman" w:cs="Times New Roman"/>
      <w:sz w:val="24"/>
      <w:szCs w:val="24"/>
      <w:lang w:eastAsia="ar-SA"/>
    </w:rPr>
  </w:style>
  <w:style w:type="paragraph" w:customStyle="1" w:styleId="afffffffffc">
    <w:name w:val="Абзац Договора"/>
    <w:basedOn w:val="a6"/>
    <w:uiPriority w:val="99"/>
    <w:rsid w:val="00C52DCF"/>
    <w:pPr>
      <w:suppressAutoHyphens/>
      <w:spacing w:before="120" w:after="0" w:line="240" w:lineRule="auto"/>
      <w:ind w:left="720" w:hanging="360"/>
      <w:jc w:val="both"/>
    </w:pPr>
    <w:rPr>
      <w:rFonts w:ascii="Times New Roman" w:eastAsia="Times New Roman" w:hAnsi="Times New Roman" w:cs="Times New Roman"/>
      <w:sz w:val="24"/>
      <w:szCs w:val="24"/>
      <w:lang w:eastAsia="ar-SA"/>
    </w:rPr>
  </w:style>
  <w:style w:type="paragraph" w:customStyle="1" w:styleId="2ff6">
    <w:name w:val="Абзац_2 Договора"/>
    <w:basedOn w:val="afffffffffc"/>
    <w:uiPriority w:val="99"/>
    <w:rsid w:val="00C52DCF"/>
    <w:pPr>
      <w:tabs>
        <w:tab w:val="left" w:pos="1778"/>
      </w:tabs>
      <w:ind w:left="709"/>
    </w:pPr>
  </w:style>
  <w:style w:type="paragraph" w:customStyle="1" w:styleId="afffffffffd">
    <w:name w:val="Íîðìàëüíûé"/>
    <w:uiPriority w:val="99"/>
    <w:rsid w:val="00C52DCF"/>
    <w:pPr>
      <w:suppressAutoHyphens/>
    </w:pPr>
    <w:rPr>
      <w:rFonts w:ascii="Courier" w:eastAsia="Times New Roman" w:hAnsi="Courier" w:cs="Courier"/>
      <w:sz w:val="24"/>
      <w:szCs w:val="24"/>
      <w:lang w:val="en-GB" w:eastAsia="ar-SA"/>
    </w:rPr>
  </w:style>
  <w:style w:type="paragraph" w:customStyle="1" w:styleId="3fc">
    <w:name w:val="Обычный3"/>
    <w:uiPriority w:val="99"/>
    <w:rsid w:val="00C52DCF"/>
    <w:pPr>
      <w:widowControl w:val="0"/>
      <w:tabs>
        <w:tab w:val="left" w:pos="1656"/>
      </w:tabs>
      <w:suppressAutoHyphens/>
      <w:snapToGrid w:val="0"/>
      <w:spacing w:line="300" w:lineRule="auto"/>
      <w:ind w:left="552" w:hanging="432"/>
    </w:pPr>
    <w:rPr>
      <w:rFonts w:ascii="Times New Roman" w:eastAsia="Times New Roman" w:hAnsi="Times New Roman"/>
      <w:lang w:eastAsia="ar-SA"/>
    </w:rPr>
  </w:style>
  <w:style w:type="paragraph" w:customStyle="1" w:styleId="Normal1">
    <w:name w:val="Normal1"/>
    <w:uiPriority w:val="99"/>
    <w:rsid w:val="00C52DCF"/>
    <w:pPr>
      <w:suppressAutoHyphens/>
    </w:pPr>
    <w:rPr>
      <w:rFonts w:ascii="Times New Roman" w:eastAsia="Times New Roman" w:hAnsi="Times New Roman"/>
      <w:sz w:val="20"/>
      <w:szCs w:val="20"/>
      <w:lang w:eastAsia="ar-SA"/>
    </w:rPr>
  </w:style>
  <w:style w:type="paragraph" w:customStyle="1" w:styleId="-3">
    <w:name w:val="Пункт-3"/>
    <w:basedOn w:val="a6"/>
    <w:uiPriority w:val="99"/>
    <w:rsid w:val="00C52DCF"/>
    <w:pPr>
      <w:widowControl w:val="0"/>
      <w:numPr>
        <w:numId w:val="18"/>
      </w:numPr>
      <w:suppressAutoHyphens/>
      <w:spacing w:after="0" w:line="240" w:lineRule="auto"/>
    </w:pPr>
    <w:rPr>
      <w:rFonts w:ascii="Arial" w:eastAsia="Times New Roman" w:hAnsi="Arial" w:cs="Arial"/>
      <w:kern w:val="1"/>
      <w:sz w:val="20"/>
      <w:szCs w:val="20"/>
      <w:lang w:eastAsia="ar-SA"/>
    </w:rPr>
  </w:style>
  <w:style w:type="character" w:customStyle="1" w:styleId="PlainTextChar1">
    <w:name w:val="Plain Text Char1"/>
    <w:uiPriority w:val="99"/>
    <w:semiHidden/>
    <w:rsid w:val="00C52DCF"/>
    <w:rPr>
      <w:rFonts w:ascii="Courier New" w:hAnsi="Courier New"/>
      <w:lang w:eastAsia="ar-SA" w:bidi="ar-SA"/>
    </w:rPr>
  </w:style>
  <w:style w:type="character" w:customStyle="1" w:styleId="96">
    <w:name w:val="Текст Знак9"/>
    <w:uiPriority w:val="99"/>
    <w:semiHidden/>
    <w:rsid w:val="00C52DCF"/>
    <w:rPr>
      <w:rFonts w:ascii="Courier New" w:hAnsi="Courier New"/>
      <w:sz w:val="20"/>
      <w:lang w:eastAsia="ar-SA" w:bidi="ar-SA"/>
    </w:rPr>
  </w:style>
  <w:style w:type="character" w:customStyle="1" w:styleId="85">
    <w:name w:val="Текст Знак8"/>
    <w:uiPriority w:val="99"/>
    <w:semiHidden/>
    <w:rsid w:val="00C52DCF"/>
    <w:rPr>
      <w:rFonts w:ascii="Courier New" w:hAnsi="Courier New"/>
      <w:sz w:val="20"/>
      <w:lang w:eastAsia="ar-SA" w:bidi="ar-SA"/>
    </w:rPr>
  </w:style>
  <w:style w:type="character" w:customStyle="1" w:styleId="76">
    <w:name w:val="Текст Знак7"/>
    <w:uiPriority w:val="99"/>
    <w:semiHidden/>
    <w:rsid w:val="00C52DCF"/>
    <w:rPr>
      <w:rFonts w:ascii="Courier New" w:hAnsi="Courier New"/>
      <w:sz w:val="20"/>
      <w:lang w:eastAsia="ar-SA" w:bidi="ar-SA"/>
    </w:rPr>
  </w:style>
  <w:style w:type="character" w:customStyle="1" w:styleId="66">
    <w:name w:val="Текст Знак6"/>
    <w:uiPriority w:val="99"/>
    <w:semiHidden/>
    <w:rsid w:val="00C52DCF"/>
    <w:rPr>
      <w:rFonts w:ascii="Courier New" w:hAnsi="Courier New"/>
      <w:sz w:val="20"/>
      <w:lang w:eastAsia="ar-SA" w:bidi="ar-SA"/>
    </w:rPr>
  </w:style>
  <w:style w:type="character" w:customStyle="1" w:styleId="5a">
    <w:name w:val="Текст Знак5"/>
    <w:uiPriority w:val="99"/>
    <w:semiHidden/>
    <w:rsid w:val="00C52DCF"/>
    <w:rPr>
      <w:rFonts w:ascii="Courier New" w:hAnsi="Courier New"/>
      <w:sz w:val="20"/>
      <w:lang w:eastAsia="ar-SA" w:bidi="ar-SA"/>
    </w:rPr>
  </w:style>
  <w:style w:type="character" w:customStyle="1" w:styleId="4f0">
    <w:name w:val="Текст Знак4"/>
    <w:uiPriority w:val="99"/>
    <w:semiHidden/>
    <w:rsid w:val="00C52DCF"/>
    <w:rPr>
      <w:rFonts w:ascii="Courier New" w:hAnsi="Courier New"/>
      <w:sz w:val="20"/>
      <w:lang w:eastAsia="ar-SA" w:bidi="ar-SA"/>
    </w:rPr>
  </w:style>
  <w:style w:type="character" w:customStyle="1" w:styleId="3fd">
    <w:name w:val="Текст Знак3"/>
    <w:uiPriority w:val="99"/>
    <w:semiHidden/>
    <w:rsid w:val="00C52DCF"/>
    <w:rPr>
      <w:rFonts w:ascii="Courier New" w:hAnsi="Courier New"/>
      <w:sz w:val="20"/>
      <w:lang w:eastAsia="ar-SA" w:bidi="ar-SA"/>
    </w:rPr>
  </w:style>
  <w:style w:type="paragraph" w:customStyle="1" w:styleId="NoSpacing2">
    <w:name w:val="No Spacing2"/>
    <w:uiPriority w:val="99"/>
    <w:rsid w:val="00C52DCF"/>
    <w:rPr>
      <w:rFonts w:eastAsia="Times New Roman" w:cs="Calibri"/>
      <w:lang w:val="en-US" w:eastAsia="en-US"/>
    </w:rPr>
  </w:style>
  <w:style w:type="paragraph" w:customStyle="1" w:styleId="-310">
    <w:name w:val="Цветной список - Акцент 31"/>
    <w:basedOn w:val="a6"/>
    <w:next w:val="a6"/>
    <w:link w:val="-30"/>
    <w:uiPriority w:val="99"/>
    <w:rsid w:val="00C52DCF"/>
    <w:rPr>
      <w:rFonts w:cs="Times New Roman"/>
      <w:i/>
      <w:color w:val="000000"/>
      <w:sz w:val="20"/>
      <w:szCs w:val="20"/>
      <w:lang w:eastAsia="ru-RU"/>
    </w:rPr>
  </w:style>
  <w:style w:type="character" w:customStyle="1" w:styleId="-30">
    <w:name w:val="Цветной список - Акцент 3 Знак"/>
    <w:link w:val="-310"/>
    <w:uiPriority w:val="99"/>
    <w:locked/>
    <w:rsid w:val="00C52DCF"/>
    <w:rPr>
      <w:i/>
      <w:color w:val="000000"/>
      <w:sz w:val="20"/>
      <w:szCs w:val="20"/>
    </w:rPr>
  </w:style>
  <w:style w:type="paragraph" w:customStyle="1" w:styleId="-311">
    <w:name w:val="Цветная сетка - Акцент 31"/>
    <w:basedOn w:val="a6"/>
    <w:next w:val="a6"/>
    <w:link w:val="-32"/>
    <w:uiPriority w:val="99"/>
    <w:rsid w:val="00C52DCF"/>
    <w:pPr>
      <w:pBdr>
        <w:bottom w:val="single" w:sz="4" w:space="4" w:color="4F81BD"/>
      </w:pBdr>
      <w:spacing w:before="200" w:after="280"/>
      <w:ind w:left="936" w:right="936"/>
    </w:pPr>
    <w:rPr>
      <w:rFonts w:cs="Times New Roman"/>
      <w:b/>
      <w:i/>
      <w:color w:val="4F81BD"/>
      <w:sz w:val="20"/>
      <w:szCs w:val="20"/>
      <w:lang w:eastAsia="ru-RU"/>
    </w:rPr>
  </w:style>
  <w:style w:type="character" w:customStyle="1" w:styleId="-32">
    <w:name w:val="Цветная сетка - Акцент 3 Знак"/>
    <w:link w:val="-311"/>
    <w:uiPriority w:val="99"/>
    <w:locked/>
    <w:rsid w:val="00C52DCF"/>
    <w:rPr>
      <w:b/>
      <w:i/>
      <w:color w:val="4F81BD"/>
      <w:sz w:val="20"/>
      <w:szCs w:val="20"/>
    </w:rPr>
  </w:style>
  <w:style w:type="character" w:customStyle="1" w:styleId="1fffc">
    <w:name w:val="Слабое выделение1"/>
    <w:uiPriority w:val="99"/>
    <w:rsid w:val="00C52DCF"/>
    <w:rPr>
      <w:i/>
      <w:color w:val="808080"/>
    </w:rPr>
  </w:style>
  <w:style w:type="character" w:customStyle="1" w:styleId="1fffd">
    <w:name w:val="Сильное выделение1"/>
    <w:uiPriority w:val="99"/>
    <w:rsid w:val="00C52DCF"/>
    <w:rPr>
      <w:b/>
      <w:i/>
      <w:color w:val="4F81BD"/>
    </w:rPr>
  </w:style>
  <w:style w:type="character" w:customStyle="1" w:styleId="1fffe">
    <w:name w:val="Слабая ссылка1"/>
    <w:uiPriority w:val="99"/>
    <w:rsid w:val="00C52DCF"/>
    <w:rPr>
      <w:smallCaps/>
      <w:color w:val="auto"/>
      <w:u w:val="single"/>
    </w:rPr>
  </w:style>
  <w:style w:type="character" w:customStyle="1" w:styleId="1ffff">
    <w:name w:val="Сильная ссылка1"/>
    <w:uiPriority w:val="99"/>
    <w:rsid w:val="00C52DCF"/>
    <w:rPr>
      <w:b/>
      <w:smallCaps/>
      <w:color w:val="auto"/>
      <w:spacing w:val="5"/>
      <w:u w:val="single"/>
    </w:rPr>
  </w:style>
  <w:style w:type="character" w:customStyle="1" w:styleId="1ffff0">
    <w:name w:val="Название книги1"/>
    <w:uiPriority w:val="99"/>
    <w:rsid w:val="00C52DCF"/>
    <w:rPr>
      <w:b/>
      <w:smallCaps/>
      <w:spacing w:val="5"/>
    </w:rPr>
  </w:style>
  <w:style w:type="paragraph" w:customStyle="1" w:styleId="1ffff1">
    <w:name w:val="Заголовок оглавления1"/>
    <w:basedOn w:val="15"/>
    <w:next w:val="a6"/>
    <w:uiPriority w:val="99"/>
    <w:rsid w:val="00C52DCF"/>
    <w:pPr>
      <w:keepLines/>
      <w:tabs>
        <w:tab w:val="clear" w:pos="432"/>
      </w:tabs>
      <w:suppressAutoHyphens w:val="0"/>
      <w:spacing w:before="480" w:line="276" w:lineRule="auto"/>
      <w:ind w:left="0" w:firstLine="0"/>
      <w:jc w:val="left"/>
      <w:outlineLvl w:val="9"/>
    </w:pPr>
    <w:rPr>
      <w:rFonts w:ascii="Cambria" w:hAnsi="Cambria" w:cs="Cambria"/>
      <w:color w:val="365F91"/>
      <w:sz w:val="28"/>
      <w:szCs w:val="28"/>
      <w:lang w:eastAsia="ru-RU"/>
    </w:rPr>
  </w:style>
  <w:style w:type="character" w:customStyle="1" w:styleId="BodyText2Char1">
    <w:name w:val="Body Text 2 Char1"/>
    <w:uiPriority w:val="99"/>
    <w:semiHidden/>
    <w:rsid w:val="00C52DCF"/>
    <w:rPr>
      <w:sz w:val="24"/>
      <w:lang w:eastAsia="ar-SA" w:bidi="ar-SA"/>
    </w:rPr>
  </w:style>
  <w:style w:type="character" w:customStyle="1" w:styleId="291">
    <w:name w:val="Основной текст 2 Знак9"/>
    <w:uiPriority w:val="99"/>
    <w:semiHidden/>
    <w:rsid w:val="00C52DCF"/>
    <w:rPr>
      <w:sz w:val="24"/>
      <w:lang w:eastAsia="ar-SA" w:bidi="ar-SA"/>
    </w:rPr>
  </w:style>
  <w:style w:type="character" w:customStyle="1" w:styleId="281">
    <w:name w:val="Основной текст 2 Знак8"/>
    <w:uiPriority w:val="99"/>
    <w:semiHidden/>
    <w:rsid w:val="00C52DCF"/>
    <w:rPr>
      <w:sz w:val="24"/>
      <w:lang w:eastAsia="ar-SA" w:bidi="ar-SA"/>
    </w:rPr>
  </w:style>
  <w:style w:type="character" w:customStyle="1" w:styleId="271">
    <w:name w:val="Основной текст 2 Знак7"/>
    <w:uiPriority w:val="99"/>
    <w:semiHidden/>
    <w:rsid w:val="00C52DCF"/>
    <w:rPr>
      <w:sz w:val="24"/>
      <w:lang w:eastAsia="ar-SA" w:bidi="ar-SA"/>
    </w:rPr>
  </w:style>
  <w:style w:type="character" w:customStyle="1" w:styleId="261">
    <w:name w:val="Основной текст 2 Знак6"/>
    <w:uiPriority w:val="99"/>
    <w:semiHidden/>
    <w:rsid w:val="00C52DCF"/>
    <w:rPr>
      <w:sz w:val="24"/>
      <w:lang w:eastAsia="ar-SA" w:bidi="ar-SA"/>
    </w:rPr>
  </w:style>
  <w:style w:type="character" w:customStyle="1" w:styleId="251">
    <w:name w:val="Основной текст 2 Знак5"/>
    <w:uiPriority w:val="99"/>
    <w:semiHidden/>
    <w:rsid w:val="00C52DCF"/>
    <w:rPr>
      <w:sz w:val="24"/>
      <w:lang w:eastAsia="ar-SA" w:bidi="ar-SA"/>
    </w:rPr>
  </w:style>
  <w:style w:type="character" w:customStyle="1" w:styleId="242">
    <w:name w:val="Основной текст 2 Знак4"/>
    <w:uiPriority w:val="99"/>
    <w:semiHidden/>
    <w:rsid w:val="00C52DCF"/>
    <w:rPr>
      <w:sz w:val="24"/>
      <w:lang w:eastAsia="ar-SA" w:bidi="ar-SA"/>
    </w:rPr>
  </w:style>
  <w:style w:type="character" w:customStyle="1" w:styleId="234">
    <w:name w:val="Основной текст 2 Знак3"/>
    <w:uiPriority w:val="99"/>
    <w:semiHidden/>
    <w:rsid w:val="00C52DCF"/>
    <w:rPr>
      <w:sz w:val="24"/>
      <w:lang w:eastAsia="ar-SA" w:bidi="ar-SA"/>
    </w:rPr>
  </w:style>
  <w:style w:type="paragraph" w:customStyle="1" w:styleId="Heading">
    <w:name w:val="Heading"/>
    <w:uiPriority w:val="99"/>
    <w:rsid w:val="00C52DCF"/>
    <w:pPr>
      <w:autoSpaceDE w:val="0"/>
      <w:autoSpaceDN w:val="0"/>
      <w:adjustRightInd w:val="0"/>
    </w:pPr>
    <w:rPr>
      <w:rFonts w:ascii="Arial" w:eastAsia="Times New Roman" w:hAnsi="Arial" w:cs="Arial"/>
      <w:b/>
      <w:bCs/>
    </w:rPr>
  </w:style>
  <w:style w:type="character" w:customStyle="1" w:styleId="afffffffffe">
    <w:name w:val="Цветовое выделение"/>
    <w:uiPriority w:val="99"/>
    <w:rsid w:val="00C52DCF"/>
    <w:rPr>
      <w:b/>
      <w:color w:val="000080"/>
      <w:sz w:val="20"/>
    </w:rPr>
  </w:style>
  <w:style w:type="character" w:customStyle="1" w:styleId="affffffffff">
    <w:name w:val="Продолжение ссылки"/>
    <w:uiPriority w:val="99"/>
    <w:rsid w:val="00C52DCF"/>
    <w:rPr>
      <w:b/>
      <w:color w:val="008000"/>
      <w:sz w:val="20"/>
      <w:u w:val="single"/>
    </w:rPr>
  </w:style>
  <w:style w:type="paragraph" w:customStyle="1" w:styleId="signed">
    <w:name w:val="signed"/>
    <w:basedOn w:val="a6"/>
    <w:uiPriority w:val="99"/>
    <w:rsid w:val="00C52DCF"/>
    <w:pPr>
      <w:spacing w:after="80" w:line="240" w:lineRule="auto"/>
      <w:jc w:val="both"/>
    </w:pPr>
    <w:rPr>
      <w:rFonts w:ascii="TimesET" w:eastAsia="Times New Roman" w:hAnsi="TimesET" w:cs="TimesET"/>
      <w:sz w:val="24"/>
      <w:szCs w:val="24"/>
      <w:lang w:eastAsia="ru-RU"/>
    </w:rPr>
  </w:style>
  <w:style w:type="paragraph" w:customStyle="1" w:styleId="consnonformat0">
    <w:name w:val="consnonformat"/>
    <w:basedOn w:val="a6"/>
    <w:uiPriority w:val="99"/>
    <w:rsid w:val="00C52DCF"/>
    <w:pPr>
      <w:snapToGrid w:val="0"/>
      <w:spacing w:after="0" w:line="240" w:lineRule="auto"/>
    </w:pPr>
    <w:rPr>
      <w:rFonts w:ascii="Courier New" w:eastAsia="Times New Roman" w:hAnsi="Courier New" w:cs="Courier New"/>
      <w:sz w:val="20"/>
      <w:szCs w:val="20"/>
      <w:lang w:eastAsia="ru-RU"/>
    </w:rPr>
  </w:style>
  <w:style w:type="paragraph" w:customStyle="1" w:styleId="a00">
    <w:name w:val="a0"/>
    <w:basedOn w:val="a6"/>
    <w:uiPriority w:val="99"/>
    <w:rsid w:val="00C52DCF"/>
    <w:pPr>
      <w:snapToGrid w:val="0"/>
      <w:spacing w:before="40" w:after="40" w:line="240" w:lineRule="auto"/>
    </w:pPr>
    <w:rPr>
      <w:rFonts w:ascii="Times New Roman" w:eastAsia="Times New Roman" w:hAnsi="Times New Roman" w:cs="Times New Roman"/>
      <w:sz w:val="20"/>
      <w:szCs w:val="20"/>
      <w:lang w:eastAsia="ru-RU"/>
    </w:rPr>
  </w:style>
  <w:style w:type="paragraph" w:customStyle="1" w:styleId="02statia2">
    <w:name w:val="02statia2"/>
    <w:basedOn w:val="a6"/>
    <w:uiPriority w:val="99"/>
    <w:rsid w:val="00C52DCF"/>
    <w:pPr>
      <w:spacing w:before="120" w:after="0" w:line="320" w:lineRule="atLeast"/>
      <w:ind w:left="2020" w:hanging="880"/>
      <w:jc w:val="both"/>
    </w:pPr>
    <w:rPr>
      <w:rFonts w:ascii="GaramondNarrowC" w:eastAsia="Times New Roman" w:hAnsi="GaramondNarrowC" w:cs="GaramondNarrowC"/>
      <w:color w:val="000000"/>
      <w:sz w:val="21"/>
      <w:szCs w:val="21"/>
      <w:lang w:eastAsia="ru-RU"/>
    </w:rPr>
  </w:style>
  <w:style w:type="paragraph" w:customStyle="1" w:styleId="font6">
    <w:name w:val="font6"/>
    <w:basedOn w:val="a6"/>
    <w:uiPriority w:val="99"/>
    <w:rsid w:val="00C52DCF"/>
    <w:pPr>
      <w:spacing w:before="100" w:beforeAutospacing="1" w:after="100" w:afterAutospacing="1" w:line="240" w:lineRule="auto"/>
    </w:pPr>
    <w:rPr>
      <w:rFonts w:ascii="Times New Roman" w:eastAsia="Times New Roman" w:hAnsi="Times New Roman" w:cs="Times New Roman"/>
      <w:i/>
      <w:iCs/>
      <w:sz w:val="12"/>
      <w:szCs w:val="12"/>
      <w:lang w:eastAsia="ru-RU"/>
    </w:rPr>
  </w:style>
  <w:style w:type="paragraph" w:customStyle="1" w:styleId="5b">
    <w:name w:val="çàãîëîâîê 5"/>
    <w:basedOn w:val="a6"/>
    <w:next w:val="a6"/>
    <w:uiPriority w:val="99"/>
    <w:rsid w:val="00C52DCF"/>
    <w:pPr>
      <w:keepNext/>
      <w:tabs>
        <w:tab w:val="left" w:pos="426"/>
      </w:tabs>
      <w:spacing w:before="120" w:after="0" w:line="240" w:lineRule="auto"/>
      <w:jc w:val="center"/>
    </w:pPr>
    <w:rPr>
      <w:rFonts w:ascii="Times New Roman" w:eastAsia="Times New Roman" w:hAnsi="Times New Roman" w:cs="Times New Roman"/>
      <w:b/>
      <w:bCs/>
      <w:sz w:val="24"/>
      <w:szCs w:val="24"/>
      <w:lang w:eastAsia="ru-RU"/>
    </w:rPr>
  </w:style>
  <w:style w:type="character" w:customStyle="1" w:styleId="416">
    <w:name w:val="Заголовок 4 Знак1"/>
    <w:aliases w:val="Заголовок 4 (Приложение) Знак1,heading 4 Знак1"/>
    <w:rsid w:val="00C52DCF"/>
    <w:rPr>
      <w:rFonts w:ascii="Cambria" w:hAnsi="Cambria"/>
      <w:b/>
      <w:i/>
      <w:color w:val="4F81BD"/>
      <w:sz w:val="22"/>
      <w:lang w:eastAsia="en-US"/>
    </w:rPr>
  </w:style>
  <w:style w:type="paragraph" w:styleId="affffffffff0">
    <w:name w:val="table of figures"/>
    <w:basedOn w:val="a6"/>
    <w:next w:val="a6"/>
    <w:uiPriority w:val="99"/>
    <w:semiHidden/>
    <w:locked/>
    <w:rsid w:val="00C52DCF"/>
    <w:pPr>
      <w:spacing w:after="0" w:line="240" w:lineRule="auto"/>
      <w:ind w:left="560" w:hanging="560"/>
      <w:jc w:val="both"/>
    </w:pPr>
    <w:rPr>
      <w:rFonts w:ascii="Times New Roman" w:eastAsia="Times New Roman" w:hAnsi="Times New Roman" w:cs="Times New Roman"/>
      <w:sz w:val="24"/>
      <w:szCs w:val="24"/>
      <w:lang w:eastAsia="ru-RU"/>
    </w:rPr>
  </w:style>
  <w:style w:type="character" w:customStyle="1" w:styleId="BodyTextFirstIndentChar1">
    <w:name w:val="Body Text First Indent Char1"/>
    <w:uiPriority w:val="99"/>
    <w:semiHidden/>
    <w:rsid w:val="00C52DCF"/>
    <w:rPr>
      <w:sz w:val="24"/>
      <w:lang w:eastAsia="ar-SA" w:bidi="ar-SA"/>
    </w:rPr>
  </w:style>
  <w:style w:type="character" w:customStyle="1" w:styleId="1ffff2">
    <w:name w:val="Красная строка Знак1"/>
    <w:uiPriority w:val="99"/>
    <w:semiHidden/>
    <w:rsid w:val="00C52DCF"/>
    <w:rPr>
      <w:sz w:val="24"/>
      <w:lang w:eastAsia="ar-SA" w:bidi="ar-SA"/>
    </w:rPr>
  </w:style>
  <w:style w:type="character" w:customStyle="1" w:styleId="161">
    <w:name w:val="Красная строка Знак16"/>
    <w:uiPriority w:val="99"/>
    <w:semiHidden/>
    <w:rsid w:val="00C52DCF"/>
    <w:rPr>
      <w:sz w:val="24"/>
      <w:lang w:eastAsia="ar-SA" w:bidi="ar-SA"/>
    </w:rPr>
  </w:style>
  <w:style w:type="character" w:customStyle="1" w:styleId="152">
    <w:name w:val="Красная строка Знак15"/>
    <w:uiPriority w:val="99"/>
    <w:semiHidden/>
    <w:rsid w:val="00C52DCF"/>
    <w:rPr>
      <w:sz w:val="24"/>
      <w:lang w:eastAsia="ar-SA" w:bidi="ar-SA"/>
    </w:rPr>
  </w:style>
  <w:style w:type="character" w:customStyle="1" w:styleId="142">
    <w:name w:val="Красная строка Знак14"/>
    <w:uiPriority w:val="99"/>
    <w:semiHidden/>
    <w:rsid w:val="00C52DCF"/>
    <w:rPr>
      <w:sz w:val="24"/>
      <w:lang w:eastAsia="ar-SA" w:bidi="ar-SA"/>
    </w:rPr>
  </w:style>
  <w:style w:type="character" w:customStyle="1" w:styleId="133">
    <w:name w:val="Красная строка Знак13"/>
    <w:uiPriority w:val="99"/>
    <w:semiHidden/>
    <w:rsid w:val="00C52DCF"/>
    <w:rPr>
      <w:sz w:val="24"/>
      <w:lang w:eastAsia="ar-SA" w:bidi="ar-SA"/>
    </w:rPr>
  </w:style>
  <w:style w:type="character" w:customStyle="1" w:styleId="123">
    <w:name w:val="Красная строка Знак12"/>
    <w:uiPriority w:val="99"/>
    <w:semiHidden/>
    <w:rsid w:val="00C52DCF"/>
    <w:rPr>
      <w:sz w:val="24"/>
      <w:lang w:eastAsia="ar-SA" w:bidi="ar-SA"/>
    </w:rPr>
  </w:style>
  <w:style w:type="character" w:customStyle="1" w:styleId="11a">
    <w:name w:val="Красная строка Знак11"/>
    <w:uiPriority w:val="99"/>
    <w:semiHidden/>
    <w:rsid w:val="00C52DCF"/>
    <w:rPr>
      <w:sz w:val="24"/>
      <w:lang w:eastAsia="ar-SA" w:bidi="ar-SA"/>
    </w:rPr>
  </w:style>
  <w:style w:type="character" w:customStyle="1" w:styleId="BodyTextFirstIndent2Char1">
    <w:name w:val="Body Text First Indent 2 Char1"/>
    <w:uiPriority w:val="99"/>
    <w:semiHidden/>
    <w:rsid w:val="00C52DCF"/>
    <w:rPr>
      <w:sz w:val="24"/>
      <w:lang w:eastAsia="ar-SA" w:bidi="ar-SA"/>
    </w:rPr>
  </w:style>
  <w:style w:type="character" w:customStyle="1" w:styleId="21e">
    <w:name w:val="Красная строка 2 Знак1"/>
    <w:uiPriority w:val="99"/>
    <w:semiHidden/>
    <w:rsid w:val="00C52DCF"/>
    <w:rPr>
      <w:sz w:val="24"/>
      <w:lang w:eastAsia="ar-SA" w:bidi="ar-SA"/>
    </w:rPr>
  </w:style>
  <w:style w:type="character" w:customStyle="1" w:styleId="2160">
    <w:name w:val="Красная строка 2 Знак16"/>
    <w:uiPriority w:val="99"/>
    <w:semiHidden/>
    <w:rsid w:val="00C52DCF"/>
    <w:rPr>
      <w:sz w:val="24"/>
      <w:lang w:eastAsia="ar-SA" w:bidi="ar-SA"/>
    </w:rPr>
  </w:style>
  <w:style w:type="character" w:customStyle="1" w:styleId="2150">
    <w:name w:val="Красная строка 2 Знак15"/>
    <w:uiPriority w:val="99"/>
    <w:semiHidden/>
    <w:rsid w:val="00C52DCF"/>
    <w:rPr>
      <w:sz w:val="24"/>
      <w:lang w:eastAsia="ar-SA" w:bidi="ar-SA"/>
    </w:rPr>
  </w:style>
  <w:style w:type="character" w:customStyle="1" w:styleId="2140">
    <w:name w:val="Красная строка 2 Знак14"/>
    <w:uiPriority w:val="99"/>
    <w:semiHidden/>
    <w:rsid w:val="00C52DCF"/>
    <w:rPr>
      <w:sz w:val="24"/>
      <w:lang w:eastAsia="ar-SA" w:bidi="ar-SA"/>
    </w:rPr>
  </w:style>
  <w:style w:type="character" w:customStyle="1" w:styleId="2130">
    <w:name w:val="Красная строка 2 Знак13"/>
    <w:uiPriority w:val="99"/>
    <w:semiHidden/>
    <w:rsid w:val="00C52DCF"/>
    <w:rPr>
      <w:sz w:val="24"/>
      <w:lang w:eastAsia="ar-SA" w:bidi="ar-SA"/>
    </w:rPr>
  </w:style>
  <w:style w:type="character" w:customStyle="1" w:styleId="2120">
    <w:name w:val="Красная строка 2 Знак12"/>
    <w:uiPriority w:val="99"/>
    <w:semiHidden/>
    <w:rsid w:val="00C52DCF"/>
    <w:rPr>
      <w:sz w:val="24"/>
      <w:lang w:eastAsia="ar-SA" w:bidi="ar-SA"/>
    </w:rPr>
  </w:style>
  <w:style w:type="character" w:customStyle="1" w:styleId="2111">
    <w:name w:val="Красная строка 2 Знак11"/>
    <w:uiPriority w:val="99"/>
    <w:semiHidden/>
    <w:rsid w:val="00C52DCF"/>
    <w:rPr>
      <w:sz w:val="24"/>
      <w:lang w:eastAsia="ar-SA" w:bidi="ar-SA"/>
    </w:rPr>
  </w:style>
  <w:style w:type="character" w:customStyle="1" w:styleId="NoteHeadingChar1">
    <w:name w:val="Note Heading Char1"/>
    <w:uiPriority w:val="99"/>
    <w:semiHidden/>
    <w:rsid w:val="00C52DCF"/>
    <w:rPr>
      <w:sz w:val="24"/>
      <w:lang w:eastAsia="ar-SA" w:bidi="ar-SA"/>
    </w:rPr>
  </w:style>
  <w:style w:type="character" w:customStyle="1" w:styleId="97">
    <w:name w:val="Заголовок записки Знак9"/>
    <w:uiPriority w:val="99"/>
    <w:semiHidden/>
    <w:rsid w:val="00C52DCF"/>
    <w:rPr>
      <w:sz w:val="24"/>
      <w:lang w:eastAsia="ar-SA" w:bidi="ar-SA"/>
    </w:rPr>
  </w:style>
  <w:style w:type="character" w:customStyle="1" w:styleId="86">
    <w:name w:val="Заголовок записки Знак8"/>
    <w:uiPriority w:val="99"/>
    <w:semiHidden/>
    <w:rsid w:val="00C52DCF"/>
    <w:rPr>
      <w:sz w:val="24"/>
      <w:lang w:eastAsia="ar-SA" w:bidi="ar-SA"/>
    </w:rPr>
  </w:style>
  <w:style w:type="character" w:customStyle="1" w:styleId="77">
    <w:name w:val="Заголовок записки Знак7"/>
    <w:uiPriority w:val="99"/>
    <w:semiHidden/>
    <w:rsid w:val="00C52DCF"/>
    <w:rPr>
      <w:sz w:val="24"/>
      <w:lang w:eastAsia="ar-SA" w:bidi="ar-SA"/>
    </w:rPr>
  </w:style>
  <w:style w:type="character" w:customStyle="1" w:styleId="67">
    <w:name w:val="Заголовок записки Знак6"/>
    <w:uiPriority w:val="99"/>
    <w:semiHidden/>
    <w:rsid w:val="00C52DCF"/>
    <w:rPr>
      <w:sz w:val="24"/>
      <w:lang w:eastAsia="ar-SA" w:bidi="ar-SA"/>
    </w:rPr>
  </w:style>
  <w:style w:type="character" w:customStyle="1" w:styleId="5c">
    <w:name w:val="Заголовок записки Знак5"/>
    <w:uiPriority w:val="99"/>
    <w:semiHidden/>
    <w:rsid w:val="00C52DCF"/>
    <w:rPr>
      <w:sz w:val="24"/>
      <w:lang w:eastAsia="ar-SA" w:bidi="ar-SA"/>
    </w:rPr>
  </w:style>
  <w:style w:type="character" w:customStyle="1" w:styleId="4f1">
    <w:name w:val="Заголовок записки Знак4"/>
    <w:uiPriority w:val="99"/>
    <w:semiHidden/>
    <w:rsid w:val="00C52DCF"/>
    <w:rPr>
      <w:sz w:val="24"/>
      <w:lang w:eastAsia="ar-SA" w:bidi="ar-SA"/>
    </w:rPr>
  </w:style>
  <w:style w:type="character" w:customStyle="1" w:styleId="3fe">
    <w:name w:val="Заголовок записки Знак3"/>
    <w:uiPriority w:val="99"/>
    <w:semiHidden/>
    <w:rsid w:val="00C52DCF"/>
    <w:rPr>
      <w:sz w:val="24"/>
      <w:lang w:eastAsia="ar-SA" w:bidi="ar-SA"/>
    </w:rPr>
  </w:style>
  <w:style w:type="character" w:customStyle="1" w:styleId="1ffff3">
    <w:name w:val="Заголовок записки Знак1"/>
    <w:uiPriority w:val="99"/>
    <w:rsid w:val="00C52DCF"/>
    <w:rPr>
      <w:sz w:val="24"/>
      <w:lang w:eastAsia="ar-SA" w:bidi="ar-SA"/>
    </w:rPr>
  </w:style>
  <w:style w:type="character" w:customStyle="1" w:styleId="BodyTextIndent3Char1">
    <w:name w:val="Body Text Indent 3 Char1"/>
    <w:uiPriority w:val="99"/>
    <w:semiHidden/>
    <w:rsid w:val="00C52DCF"/>
    <w:rPr>
      <w:sz w:val="16"/>
      <w:lang w:eastAsia="ar-SA" w:bidi="ar-SA"/>
    </w:rPr>
  </w:style>
  <w:style w:type="character" w:customStyle="1" w:styleId="390">
    <w:name w:val="Основной текст с отступом 3 Знак9"/>
    <w:uiPriority w:val="99"/>
    <w:semiHidden/>
    <w:rsid w:val="00C52DCF"/>
    <w:rPr>
      <w:sz w:val="16"/>
      <w:lang w:eastAsia="ar-SA" w:bidi="ar-SA"/>
    </w:rPr>
  </w:style>
  <w:style w:type="character" w:customStyle="1" w:styleId="380">
    <w:name w:val="Основной текст с отступом 3 Знак8"/>
    <w:uiPriority w:val="99"/>
    <w:semiHidden/>
    <w:rsid w:val="00C52DCF"/>
    <w:rPr>
      <w:sz w:val="16"/>
      <w:lang w:eastAsia="ar-SA" w:bidi="ar-SA"/>
    </w:rPr>
  </w:style>
  <w:style w:type="character" w:customStyle="1" w:styleId="370">
    <w:name w:val="Основной текст с отступом 3 Знак7"/>
    <w:uiPriority w:val="99"/>
    <w:semiHidden/>
    <w:rsid w:val="00C52DCF"/>
    <w:rPr>
      <w:sz w:val="16"/>
      <w:lang w:eastAsia="ar-SA" w:bidi="ar-SA"/>
    </w:rPr>
  </w:style>
  <w:style w:type="character" w:customStyle="1" w:styleId="361">
    <w:name w:val="Основной текст с отступом 3 Знак6"/>
    <w:uiPriority w:val="99"/>
    <w:semiHidden/>
    <w:rsid w:val="00C52DCF"/>
    <w:rPr>
      <w:sz w:val="16"/>
      <w:lang w:eastAsia="ar-SA" w:bidi="ar-SA"/>
    </w:rPr>
  </w:style>
  <w:style w:type="character" w:customStyle="1" w:styleId="351">
    <w:name w:val="Основной текст с отступом 3 Знак5"/>
    <w:uiPriority w:val="99"/>
    <w:semiHidden/>
    <w:rsid w:val="00C52DCF"/>
    <w:rPr>
      <w:sz w:val="16"/>
      <w:lang w:eastAsia="ar-SA" w:bidi="ar-SA"/>
    </w:rPr>
  </w:style>
  <w:style w:type="character" w:customStyle="1" w:styleId="341">
    <w:name w:val="Основной текст с отступом 3 Знак4"/>
    <w:uiPriority w:val="99"/>
    <w:semiHidden/>
    <w:rsid w:val="00C52DCF"/>
    <w:rPr>
      <w:sz w:val="16"/>
      <w:lang w:eastAsia="ar-SA" w:bidi="ar-SA"/>
    </w:rPr>
  </w:style>
  <w:style w:type="character" w:customStyle="1" w:styleId="331">
    <w:name w:val="Основной текст с отступом 3 Знак3"/>
    <w:uiPriority w:val="99"/>
    <w:semiHidden/>
    <w:rsid w:val="00C52DCF"/>
    <w:rPr>
      <w:sz w:val="16"/>
      <w:lang w:eastAsia="ar-SA" w:bidi="ar-SA"/>
    </w:rPr>
  </w:style>
  <w:style w:type="paragraph" w:customStyle="1" w:styleId="NoSpacing3">
    <w:name w:val="No Spacing3"/>
    <w:uiPriority w:val="99"/>
    <w:rsid w:val="00C52DCF"/>
    <w:rPr>
      <w:rFonts w:ascii="Times New Roman" w:eastAsia="Times New Roman" w:hAnsi="Times New Roman"/>
      <w:sz w:val="24"/>
      <w:szCs w:val="24"/>
    </w:rPr>
  </w:style>
  <w:style w:type="paragraph" w:customStyle="1" w:styleId="-312">
    <w:name w:val="Светлый список - Акцент 31"/>
    <w:uiPriority w:val="99"/>
    <w:semiHidden/>
    <w:rsid w:val="00C52DCF"/>
    <w:rPr>
      <w:rFonts w:ascii="Times New Roman" w:eastAsia="Times New Roman" w:hAnsi="Times New Roman"/>
      <w:lang w:eastAsia="en-US"/>
    </w:rPr>
  </w:style>
  <w:style w:type="character" w:customStyle="1" w:styleId="-33">
    <w:name w:val="Светлая сетка - Акцент 3 Знак"/>
    <w:link w:val="-313"/>
    <w:uiPriority w:val="99"/>
    <w:locked/>
    <w:rsid w:val="00C52DCF"/>
    <w:rPr>
      <w:sz w:val="20"/>
      <w:szCs w:val="20"/>
    </w:rPr>
  </w:style>
  <w:style w:type="paragraph" w:customStyle="1" w:styleId="-313">
    <w:name w:val="Светлая сетка - Акцент 31"/>
    <w:basedOn w:val="a6"/>
    <w:link w:val="-33"/>
    <w:uiPriority w:val="99"/>
    <w:rsid w:val="00C52DCF"/>
    <w:pPr>
      <w:spacing w:after="160" w:line="252" w:lineRule="auto"/>
      <w:ind w:left="720"/>
      <w:jc w:val="both"/>
    </w:pPr>
    <w:rPr>
      <w:rFonts w:cs="Times New Roman"/>
      <w:sz w:val="20"/>
      <w:szCs w:val="20"/>
      <w:lang w:eastAsia="ru-RU"/>
    </w:rPr>
  </w:style>
  <w:style w:type="paragraph" w:customStyle="1" w:styleId="TOCHeading1">
    <w:name w:val="TOC Heading1"/>
    <w:basedOn w:val="15"/>
    <w:next w:val="a6"/>
    <w:uiPriority w:val="99"/>
    <w:semiHidden/>
    <w:rsid w:val="00C52DCF"/>
    <w:pPr>
      <w:keepLines/>
      <w:numPr>
        <w:numId w:val="6"/>
      </w:numPr>
      <w:suppressAutoHyphens w:val="0"/>
      <w:spacing w:before="480" w:line="276" w:lineRule="auto"/>
      <w:jc w:val="left"/>
      <w:outlineLvl w:val="9"/>
    </w:pPr>
    <w:rPr>
      <w:rFonts w:ascii="Cambria" w:hAnsi="Cambria" w:cs="Cambria"/>
      <w:color w:val="365F91"/>
      <w:sz w:val="28"/>
      <w:szCs w:val="28"/>
      <w:lang w:eastAsia="ru-RU"/>
    </w:rPr>
  </w:style>
  <w:style w:type="paragraph" w:customStyle="1" w:styleId="affffffffff1">
    <w:name w:val="Комментарий"/>
    <w:basedOn w:val="a6"/>
    <w:uiPriority w:val="99"/>
    <w:semiHidden/>
    <w:rsid w:val="00C52DCF"/>
    <w:pPr>
      <w:spacing w:before="100" w:beforeAutospacing="1" w:after="100" w:afterAutospacing="1" w:line="240" w:lineRule="auto"/>
      <w:jc w:val="both"/>
    </w:pPr>
    <w:rPr>
      <w:rFonts w:ascii="Times New Roman" w:eastAsia="Times New Roman" w:hAnsi="Times New Roman" w:cs="Times New Roman"/>
      <w:i/>
      <w:iCs/>
    </w:rPr>
  </w:style>
  <w:style w:type="paragraph" w:customStyle="1" w:styleId="affffffffff2">
    <w:name w:val="Часть"/>
    <w:basedOn w:val="a6"/>
    <w:uiPriority w:val="99"/>
    <w:semiHidden/>
    <w:rsid w:val="00C52DCF"/>
    <w:pPr>
      <w:spacing w:after="60" w:line="240" w:lineRule="auto"/>
      <w:jc w:val="center"/>
    </w:pPr>
    <w:rPr>
      <w:rFonts w:ascii="Arial" w:eastAsia="Times New Roman" w:hAnsi="Arial" w:cs="Arial"/>
      <w:b/>
      <w:bCs/>
      <w:caps/>
      <w:sz w:val="32"/>
      <w:szCs w:val="32"/>
      <w:lang w:eastAsia="ru-RU"/>
    </w:rPr>
  </w:style>
  <w:style w:type="paragraph" w:customStyle="1" w:styleId="affffffffff3">
    <w:name w:val="Îáû÷íûé"/>
    <w:uiPriority w:val="99"/>
    <w:semiHidden/>
    <w:rsid w:val="00C52DCF"/>
    <w:rPr>
      <w:rFonts w:ascii="Times New Roman" w:eastAsia="Times New Roman" w:hAnsi="Times New Roman"/>
      <w:sz w:val="20"/>
      <w:szCs w:val="20"/>
    </w:rPr>
  </w:style>
  <w:style w:type="character" w:customStyle="1" w:styleId="2d">
    <w:name w:val="Стиль2 Знак"/>
    <w:link w:val="21"/>
    <w:locked/>
    <w:rsid w:val="00C52DCF"/>
    <w:rPr>
      <w:rFonts w:ascii="Times New Roman" w:eastAsia="Times New Roman" w:hAnsi="Times New Roman"/>
      <w:b/>
      <w:sz w:val="24"/>
      <w:szCs w:val="20"/>
    </w:rPr>
  </w:style>
  <w:style w:type="paragraph" w:customStyle="1" w:styleId="Normal2">
    <w:name w:val="Normal2"/>
    <w:uiPriority w:val="99"/>
    <w:semiHidden/>
    <w:rsid w:val="00C52DCF"/>
    <w:pPr>
      <w:widowControl w:val="0"/>
      <w:snapToGrid w:val="0"/>
      <w:spacing w:line="252" w:lineRule="auto"/>
      <w:ind w:firstLine="280"/>
      <w:jc w:val="both"/>
    </w:pPr>
    <w:rPr>
      <w:rFonts w:ascii="Times New Roman" w:eastAsia="Times New Roman" w:hAnsi="Times New Roman"/>
      <w:sz w:val="18"/>
      <w:szCs w:val="18"/>
    </w:rPr>
  </w:style>
  <w:style w:type="paragraph" w:customStyle="1" w:styleId="affffffffff4">
    <w:name w:val="бычный"/>
    <w:uiPriority w:val="99"/>
    <w:semiHidden/>
    <w:rsid w:val="00C52DCF"/>
    <w:pPr>
      <w:widowControl w:val="0"/>
    </w:pPr>
    <w:rPr>
      <w:rFonts w:ascii="Times New Roman" w:eastAsia="Times New Roman" w:hAnsi="Times New Roman"/>
      <w:sz w:val="20"/>
      <w:szCs w:val="20"/>
      <w:lang w:val="en-US"/>
    </w:rPr>
  </w:style>
  <w:style w:type="paragraph" w:customStyle="1" w:styleId="1ffff4">
    <w:name w:val="*** Текст 1"/>
    <w:basedOn w:val="a6"/>
    <w:uiPriority w:val="99"/>
    <w:semiHidden/>
    <w:rsid w:val="00C52DCF"/>
    <w:pPr>
      <w:keepLines/>
      <w:tabs>
        <w:tab w:val="num" w:pos="643"/>
      </w:tabs>
      <w:spacing w:before="120" w:after="0" w:line="240" w:lineRule="auto"/>
      <w:ind w:left="643" w:hanging="360"/>
      <w:jc w:val="both"/>
    </w:pPr>
    <w:rPr>
      <w:rFonts w:ascii="Times New Roman" w:eastAsia="Times New Roman" w:hAnsi="Times New Roman" w:cs="Times New Roman"/>
      <w:sz w:val="24"/>
      <w:szCs w:val="24"/>
      <w:lang w:eastAsia="ru-RU"/>
    </w:rPr>
  </w:style>
  <w:style w:type="paragraph" w:customStyle="1" w:styleId="1ffff5">
    <w:name w:val="Знак1 Знак Знак Знак Знак Знак Знак"/>
    <w:basedOn w:val="a6"/>
    <w:uiPriority w:val="99"/>
    <w:semiHidden/>
    <w:rsid w:val="00C52DCF"/>
    <w:pPr>
      <w:spacing w:after="160" w:line="240" w:lineRule="exact"/>
    </w:pPr>
    <w:rPr>
      <w:rFonts w:ascii="Times New Roman" w:eastAsia="Times New Roman" w:hAnsi="Times New Roman" w:cs="Times New Roman"/>
      <w:sz w:val="20"/>
      <w:szCs w:val="20"/>
      <w:lang w:eastAsia="zh-CN"/>
    </w:rPr>
  </w:style>
  <w:style w:type="paragraph" w:customStyle="1" w:styleId="1ffff6">
    <w:name w:val="Знак1 Знак Знак Знак"/>
    <w:basedOn w:val="a6"/>
    <w:uiPriority w:val="99"/>
    <w:semiHidden/>
    <w:rsid w:val="00C52DCF"/>
    <w:pPr>
      <w:spacing w:after="160" w:line="240" w:lineRule="exact"/>
    </w:pPr>
    <w:rPr>
      <w:rFonts w:ascii="Times New Roman" w:eastAsia="Times New Roman" w:hAnsi="Times New Roman" w:cs="Times New Roman"/>
      <w:sz w:val="20"/>
      <w:szCs w:val="20"/>
      <w:lang w:eastAsia="zh-CN"/>
    </w:rPr>
  </w:style>
  <w:style w:type="paragraph" w:customStyle="1" w:styleId="2ff7">
    <w:name w:val="Знак Знак Знак2 Знак"/>
    <w:basedOn w:val="a6"/>
    <w:uiPriority w:val="99"/>
    <w:semiHidden/>
    <w:rsid w:val="00C52DC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nformat">
    <w:name w:val="Nonformat"/>
    <w:basedOn w:val="a6"/>
    <w:uiPriority w:val="99"/>
    <w:semiHidden/>
    <w:rsid w:val="00C52DCF"/>
    <w:pPr>
      <w:widowControl w:val="0"/>
      <w:spacing w:after="0" w:line="240" w:lineRule="auto"/>
    </w:pPr>
    <w:rPr>
      <w:rFonts w:ascii="Consultant" w:eastAsia="Times New Roman" w:hAnsi="Consultant" w:cs="Consultant"/>
      <w:sz w:val="20"/>
      <w:szCs w:val="20"/>
      <w:lang w:eastAsia="ru-RU"/>
    </w:rPr>
  </w:style>
  <w:style w:type="paragraph" w:customStyle="1" w:styleId="iauiAI">
    <w:name w:val="iau?i AI"/>
    <w:basedOn w:val="a6"/>
    <w:uiPriority w:val="99"/>
    <w:semiHidden/>
    <w:rsid w:val="00C52DCF"/>
    <w:pPr>
      <w:widowControl w:val="0"/>
      <w:overflowPunct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21">
    <w:name w:val="Средняя сетка 1 - Акцент 21"/>
    <w:basedOn w:val="a6"/>
    <w:uiPriority w:val="99"/>
    <w:semiHidden/>
    <w:rsid w:val="00C52DCF"/>
    <w:pPr>
      <w:ind w:left="720"/>
    </w:pPr>
    <w:rPr>
      <w:rFonts w:eastAsia="Times New Roman"/>
    </w:rPr>
  </w:style>
  <w:style w:type="paragraph" w:customStyle="1" w:styleId="preformat0">
    <w:name w:val="preformat"/>
    <w:basedOn w:val="a6"/>
    <w:uiPriority w:val="99"/>
    <w:semiHidden/>
    <w:rsid w:val="00C52DCF"/>
    <w:pPr>
      <w:snapToGrid w:val="0"/>
      <w:spacing w:after="0" w:line="240" w:lineRule="auto"/>
    </w:pPr>
    <w:rPr>
      <w:rFonts w:ascii="Courier New" w:eastAsia="Times New Roman" w:hAnsi="Courier New" w:cs="Courier New"/>
      <w:sz w:val="20"/>
      <w:szCs w:val="20"/>
      <w:lang w:eastAsia="ru-RU"/>
    </w:rPr>
  </w:style>
  <w:style w:type="paragraph" w:customStyle="1" w:styleId="252">
    <w:name w:val="Основной текст с отступом 25"/>
    <w:basedOn w:val="a6"/>
    <w:uiPriority w:val="99"/>
    <w:semiHidden/>
    <w:rsid w:val="00C52DCF"/>
    <w:pPr>
      <w:spacing w:after="120" w:line="480" w:lineRule="auto"/>
      <w:ind w:left="283"/>
      <w:jc w:val="both"/>
    </w:pPr>
    <w:rPr>
      <w:rFonts w:ascii="Times New Roman" w:eastAsia="Times New Roman" w:hAnsi="Times New Roman" w:cs="Times New Roman"/>
      <w:sz w:val="24"/>
      <w:szCs w:val="24"/>
      <w:lang w:eastAsia="ar-SA"/>
    </w:rPr>
  </w:style>
  <w:style w:type="paragraph" w:customStyle="1" w:styleId="affffffffff5">
    <w:name w:val="регистрационные поля"/>
    <w:basedOn w:val="a6"/>
    <w:uiPriority w:val="99"/>
    <w:semiHidden/>
    <w:rsid w:val="00C52DCF"/>
    <w:pPr>
      <w:spacing w:after="0" w:line="240" w:lineRule="exact"/>
      <w:jc w:val="center"/>
    </w:pPr>
    <w:rPr>
      <w:rFonts w:ascii="Times New Roman" w:eastAsia="Times New Roman" w:hAnsi="Times New Roman" w:cs="Times New Roman"/>
      <w:sz w:val="28"/>
      <w:szCs w:val="28"/>
      <w:lang w:val="en-US" w:eastAsia="ru-RU"/>
    </w:rPr>
  </w:style>
  <w:style w:type="character" w:customStyle="1" w:styleId="afffffff0">
    <w:name w:val="Без интервала Знак"/>
    <w:link w:val="1fff"/>
    <w:uiPriority w:val="99"/>
    <w:locked/>
    <w:rsid w:val="00C52DCF"/>
    <w:rPr>
      <w:sz w:val="20"/>
      <w:szCs w:val="20"/>
    </w:rPr>
  </w:style>
  <w:style w:type="paragraph" w:customStyle="1" w:styleId="3ff">
    <w:name w:val="3"/>
    <w:basedOn w:val="a6"/>
    <w:uiPriority w:val="99"/>
    <w:semiHidden/>
    <w:rsid w:val="00C52DCF"/>
    <w:pPr>
      <w:spacing w:after="0" w:line="240" w:lineRule="auto"/>
      <w:jc w:val="both"/>
    </w:pPr>
    <w:rPr>
      <w:rFonts w:ascii="Times New Roman" w:eastAsia="Times New Roman" w:hAnsi="Times New Roman" w:cs="Times New Roman"/>
      <w:sz w:val="24"/>
      <w:szCs w:val="24"/>
      <w:lang w:eastAsia="ru-RU"/>
    </w:rPr>
  </w:style>
  <w:style w:type="paragraph" w:customStyle="1" w:styleId="affffffffff6">
    <w:name w:val="Обычный.Нормальный"/>
    <w:uiPriority w:val="99"/>
    <w:semiHidden/>
    <w:rsid w:val="00C52DCF"/>
    <w:pPr>
      <w:widowControl w:val="0"/>
    </w:pPr>
    <w:rPr>
      <w:rFonts w:ascii="Times New Roman" w:eastAsia="Times New Roman" w:hAnsi="Times New Roman"/>
      <w:sz w:val="20"/>
      <w:szCs w:val="20"/>
    </w:rPr>
  </w:style>
  <w:style w:type="paragraph" w:customStyle="1" w:styleId="ListParagraph2">
    <w:name w:val="List Paragraph2"/>
    <w:basedOn w:val="a6"/>
    <w:uiPriority w:val="99"/>
    <w:semiHidden/>
    <w:rsid w:val="00C52DCF"/>
    <w:pPr>
      <w:ind w:left="720"/>
      <w:jc w:val="both"/>
    </w:pPr>
    <w:rPr>
      <w:rFonts w:ascii="Times New Roman" w:eastAsia="Times New Roman" w:hAnsi="Times New Roman" w:cs="Times New Roman"/>
      <w:lang w:eastAsia="ru-RU"/>
    </w:rPr>
  </w:style>
  <w:style w:type="paragraph" w:customStyle="1" w:styleId="affffffffff7">
    <w:name w:val="Примечание"/>
    <w:basedOn w:val="a6"/>
    <w:next w:val="a6"/>
    <w:uiPriority w:val="99"/>
    <w:semiHidden/>
    <w:rsid w:val="00C52DCF"/>
    <w:pPr>
      <w:spacing w:after="0" w:line="240" w:lineRule="auto"/>
      <w:jc w:val="both"/>
    </w:pPr>
    <w:rPr>
      <w:rFonts w:ascii="Times New Roman" w:eastAsia="Times New Roman" w:hAnsi="Times New Roman" w:cs="Times New Roman"/>
      <w:b/>
      <w:bCs/>
      <w:i/>
      <w:iCs/>
      <w:sz w:val="24"/>
      <w:szCs w:val="24"/>
      <w:lang w:eastAsia="ru-RU"/>
    </w:rPr>
  </w:style>
  <w:style w:type="paragraph" w:customStyle="1" w:styleId="affffffffff8">
    <w:name w:val="Примечание_текст"/>
    <w:basedOn w:val="a6"/>
    <w:uiPriority w:val="99"/>
    <w:semiHidden/>
    <w:rsid w:val="00C52DCF"/>
    <w:pPr>
      <w:spacing w:after="0" w:line="240" w:lineRule="auto"/>
      <w:ind w:left="720"/>
      <w:jc w:val="both"/>
    </w:pPr>
    <w:rPr>
      <w:rFonts w:ascii="Times New Roman" w:eastAsia="Times New Roman" w:hAnsi="Times New Roman" w:cs="Times New Roman"/>
      <w:i/>
      <w:iCs/>
      <w:lang w:eastAsia="ru-RU"/>
    </w:rPr>
  </w:style>
  <w:style w:type="character" w:customStyle="1" w:styleId="affffffffff9">
    <w:name w:val="Список: маркер Знак"/>
    <w:link w:val="a5"/>
    <w:uiPriority w:val="99"/>
    <w:semiHidden/>
    <w:locked/>
    <w:rsid w:val="00C52DCF"/>
    <w:rPr>
      <w:sz w:val="24"/>
      <w:szCs w:val="24"/>
      <w:lang w:val="en-US"/>
    </w:rPr>
  </w:style>
  <w:style w:type="paragraph" w:customStyle="1" w:styleId="a5">
    <w:name w:val="Список: маркер"/>
    <w:basedOn w:val="a6"/>
    <w:link w:val="affffffffff9"/>
    <w:uiPriority w:val="99"/>
    <w:semiHidden/>
    <w:rsid w:val="00C52DCF"/>
    <w:pPr>
      <w:numPr>
        <w:numId w:val="19"/>
      </w:numPr>
      <w:spacing w:after="0" w:line="360" w:lineRule="auto"/>
      <w:jc w:val="both"/>
    </w:pPr>
    <w:rPr>
      <w:rFonts w:cs="Times New Roman"/>
      <w:sz w:val="24"/>
      <w:szCs w:val="24"/>
      <w:lang w:val="en-US" w:eastAsia="ru-RU"/>
    </w:rPr>
  </w:style>
  <w:style w:type="character" w:customStyle="1" w:styleId="affffffffffa">
    <w:name w:val="Список: нумерация Знак"/>
    <w:link w:val="a4"/>
    <w:uiPriority w:val="99"/>
    <w:semiHidden/>
    <w:locked/>
    <w:rsid w:val="00C52DCF"/>
    <w:rPr>
      <w:sz w:val="24"/>
      <w:szCs w:val="24"/>
      <w:lang w:val="en-US"/>
    </w:rPr>
  </w:style>
  <w:style w:type="paragraph" w:customStyle="1" w:styleId="a4">
    <w:name w:val="Список: нумерация"/>
    <w:basedOn w:val="a6"/>
    <w:link w:val="affffffffffa"/>
    <w:uiPriority w:val="99"/>
    <w:semiHidden/>
    <w:rsid w:val="00C52DCF"/>
    <w:pPr>
      <w:numPr>
        <w:numId w:val="20"/>
      </w:numPr>
      <w:tabs>
        <w:tab w:val="left" w:pos="720"/>
      </w:tabs>
      <w:spacing w:after="0" w:line="360" w:lineRule="auto"/>
      <w:jc w:val="both"/>
    </w:pPr>
    <w:rPr>
      <w:rFonts w:cs="Times New Roman"/>
      <w:sz w:val="24"/>
      <w:szCs w:val="24"/>
      <w:lang w:val="en-US" w:eastAsia="ru-RU"/>
    </w:rPr>
  </w:style>
  <w:style w:type="paragraph" w:customStyle="1" w:styleId="affffffffffb">
    <w:name w:val="Таблица: текст"/>
    <w:basedOn w:val="a6"/>
    <w:uiPriority w:val="99"/>
    <w:semiHidden/>
    <w:rsid w:val="00C52DCF"/>
    <w:pPr>
      <w:spacing w:after="0" w:line="240" w:lineRule="auto"/>
      <w:jc w:val="both"/>
    </w:pPr>
    <w:rPr>
      <w:rFonts w:ascii="Times New Roman" w:eastAsia="Times New Roman" w:hAnsi="Times New Roman" w:cs="Times New Roman"/>
      <w:lang w:eastAsia="ru-RU"/>
    </w:rPr>
  </w:style>
  <w:style w:type="paragraph" w:customStyle="1" w:styleId="affffffffffc">
    <w:name w:val="Таблица: шапка"/>
    <w:basedOn w:val="a6"/>
    <w:next w:val="affffffffffb"/>
    <w:uiPriority w:val="99"/>
    <w:semiHidden/>
    <w:rsid w:val="00C52DCF"/>
    <w:pPr>
      <w:spacing w:after="0" w:line="240" w:lineRule="auto"/>
      <w:jc w:val="both"/>
    </w:pPr>
    <w:rPr>
      <w:rFonts w:ascii="Times New Roman" w:eastAsia="Times New Roman" w:hAnsi="Times New Roman" w:cs="Times New Roman"/>
      <w:b/>
      <w:bCs/>
      <w:sz w:val="24"/>
      <w:szCs w:val="24"/>
      <w:lang w:eastAsia="ru-RU"/>
    </w:rPr>
  </w:style>
  <w:style w:type="paragraph" w:customStyle="1" w:styleId="affffffffffd">
    <w:name w:val="Текст_диплом"/>
    <w:basedOn w:val="af3"/>
    <w:uiPriority w:val="99"/>
    <w:semiHidden/>
    <w:rsid w:val="00C52DCF"/>
    <w:pPr>
      <w:suppressAutoHyphens w:val="0"/>
      <w:spacing w:after="0" w:line="360" w:lineRule="auto"/>
      <w:ind w:left="0" w:firstLine="720"/>
      <w:jc w:val="both"/>
    </w:pPr>
    <w:rPr>
      <w:szCs w:val="20"/>
      <w:lang w:eastAsia="ru-RU"/>
    </w:rPr>
  </w:style>
  <w:style w:type="paragraph" w:customStyle="1" w:styleId="affffffffffe">
    <w:name w:val="текст_примера"/>
    <w:basedOn w:val="a6"/>
    <w:uiPriority w:val="99"/>
    <w:semiHidden/>
    <w:rsid w:val="00C52DCF"/>
    <w:pPr>
      <w:spacing w:after="0" w:line="360" w:lineRule="auto"/>
      <w:jc w:val="both"/>
    </w:pPr>
    <w:rPr>
      <w:rFonts w:ascii="Courier New" w:eastAsia="Times New Roman" w:hAnsi="Courier New" w:cs="Courier New"/>
      <w:lang w:eastAsia="ru-RU"/>
    </w:rPr>
  </w:style>
  <w:style w:type="paragraph" w:customStyle="1" w:styleId="afffffffffff">
    <w:name w:val="Текст_примечание"/>
    <w:basedOn w:val="af3"/>
    <w:uiPriority w:val="99"/>
    <w:semiHidden/>
    <w:rsid w:val="00C52DCF"/>
    <w:pPr>
      <w:suppressAutoHyphens w:val="0"/>
      <w:spacing w:after="0" w:line="360" w:lineRule="auto"/>
      <w:ind w:left="284"/>
      <w:jc w:val="both"/>
    </w:pPr>
    <w:rPr>
      <w:i/>
      <w:iCs/>
      <w:sz w:val="20"/>
      <w:szCs w:val="20"/>
      <w:lang w:eastAsia="ru-RU"/>
    </w:rPr>
  </w:style>
  <w:style w:type="paragraph" w:customStyle="1" w:styleId="afffffffffff0">
    <w:name w:val="Формула:текст"/>
    <w:basedOn w:val="a6"/>
    <w:uiPriority w:val="99"/>
    <w:semiHidden/>
    <w:rsid w:val="00C52DCF"/>
    <w:pPr>
      <w:spacing w:after="120" w:line="240" w:lineRule="auto"/>
      <w:jc w:val="both"/>
    </w:pPr>
    <w:rPr>
      <w:rFonts w:ascii="Times New Roman" w:eastAsia="Times New Roman" w:hAnsi="Times New Roman" w:cs="Times New Roman"/>
      <w:sz w:val="24"/>
      <w:szCs w:val="24"/>
      <w:lang w:eastAsia="ru-RU"/>
    </w:rPr>
  </w:style>
  <w:style w:type="character" w:customStyle="1" w:styleId="afffffffffff1">
    <w:name w:val="Обычный для таблиц Знак"/>
    <w:link w:val="afffffffffff2"/>
    <w:uiPriority w:val="99"/>
    <w:semiHidden/>
    <w:locked/>
    <w:rsid w:val="00C52DCF"/>
    <w:rPr>
      <w:sz w:val="24"/>
    </w:rPr>
  </w:style>
  <w:style w:type="paragraph" w:customStyle="1" w:styleId="afffffffffff2">
    <w:name w:val="Обычный для таблиц"/>
    <w:basedOn w:val="a6"/>
    <w:link w:val="afffffffffff1"/>
    <w:uiPriority w:val="99"/>
    <w:semiHidden/>
    <w:rsid w:val="00C52DCF"/>
    <w:pPr>
      <w:spacing w:after="0" w:line="360" w:lineRule="auto"/>
      <w:jc w:val="both"/>
    </w:pPr>
    <w:rPr>
      <w:rFonts w:cs="Times New Roman"/>
      <w:sz w:val="24"/>
      <w:lang w:eastAsia="ru-RU"/>
    </w:rPr>
  </w:style>
  <w:style w:type="paragraph" w:customStyle="1" w:styleId="Times12">
    <w:name w:val="Times 12"/>
    <w:basedOn w:val="a6"/>
    <w:uiPriority w:val="99"/>
    <w:semiHidden/>
    <w:rsid w:val="00C52DCF"/>
    <w:pPr>
      <w:overflowPunct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11">
    <w:name w:val="Цветной список - Акцент 11"/>
    <w:basedOn w:val="a6"/>
    <w:uiPriority w:val="99"/>
    <w:semiHidden/>
    <w:rsid w:val="00C52DCF"/>
    <w:pPr>
      <w:ind w:left="720"/>
    </w:pPr>
    <w:rPr>
      <w:rFonts w:eastAsia="Times New Roman"/>
      <w:lang w:eastAsia="ru-RU"/>
    </w:rPr>
  </w:style>
  <w:style w:type="paragraph" w:customStyle="1" w:styleId="xl65">
    <w:name w:val="xl65"/>
    <w:basedOn w:val="a6"/>
    <w:rsid w:val="00C52DCF"/>
    <w:pPr>
      <w:spacing w:before="100" w:beforeAutospacing="1" w:after="100" w:afterAutospacing="1" w:line="240" w:lineRule="auto"/>
    </w:pPr>
    <w:rPr>
      <w:rFonts w:ascii="Arial" w:eastAsia="Times New Roman" w:hAnsi="Arial" w:cs="Arial"/>
      <w:sz w:val="24"/>
      <w:szCs w:val="24"/>
      <w:lang w:eastAsia="ru-RU"/>
    </w:rPr>
  </w:style>
  <w:style w:type="paragraph" w:customStyle="1" w:styleId="xl66">
    <w:name w:val="xl66"/>
    <w:basedOn w:val="a6"/>
    <w:rsid w:val="00C52DCF"/>
    <w:pPr>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6"/>
    <w:rsid w:val="00C52DC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8">
    <w:name w:val="xl68"/>
    <w:basedOn w:val="a6"/>
    <w:rsid w:val="00C52DC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6"/>
    <w:rsid w:val="00C52DC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6"/>
    <w:rsid w:val="00C52DC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6"/>
    <w:rsid w:val="00C52DC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6"/>
    <w:rsid w:val="00C52DC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4">
    <w:name w:val="xl74"/>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6"/>
    <w:rsid w:val="00C52DCF"/>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6"/>
    <w:rsid w:val="00C52DC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6"/>
    <w:rsid w:val="00C52DCF"/>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6"/>
    <w:rsid w:val="00C52DC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6"/>
    <w:rsid w:val="00C52DC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6"/>
    <w:rsid w:val="00C52DCF"/>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6"/>
    <w:rsid w:val="00C52DCF"/>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6"/>
    <w:rsid w:val="00C52DC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6"/>
    <w:rsid w:val="00C52DC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6"/>
    <w:rsid w:val="00C52DCF"/>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8">
    <w:name w:val="xl88"/>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6"/>
    <w:rsid w:val="00C52DCF"/>
    <w:pPr>
      <w:pBdr>
        <w:top w:val="single" w:sz="4" w:space="0" w:color="auto"/>
        <w:left w:val="single" w:sz="4" w:space="0" w:color="auto"/>
        <w:bottom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6"/>
    <w:rsid w:val="00C52DCF"/>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erp-urlitem1">
    <w:name w:val="b-serp-url__item1"/>
    <w:uiPriority w:val="99"/>
    <w:rsid w:val="00C52DCF"/>
  </w:style>
  <w:style w:type="character" w:customStyle="1" w:styleId="Noeeu2">
    <w:name w:val="Noeeu2"/>
    <w:uiPriority w:val="99"/>
    <w:rsid w:val="00C52DCF"/>
    <w:rPr>
      <w:b/>
      <w:i/>
      <w:lang w:val="ru-RU"/>
    </w:rPr>
  </w:style>
  <w:style w:type="character" w:customStyle="1" w:styleId="362">
    <w:name w:val="Знак Знак36"/>
    <w:uiPriority w:val="99"/>
    <w:rsid w:val="00C52DCF"/>
    <w:rPr>
      <w:rFonts w:ascii="Times New Roman" w:hAnsi="Times New Roman"/>
      <w:b/>
      <w:caps/>
      <w:kern w:val="28"/>
      <w:sz w:val="20"/>
      <w:lang w:eastAsia="ru-RU"/>
    </w:rPr>
  </w:style>
  <w:style w:type="character" w:customStyle="1" w:styleId="afffffffffff3">
    <w:name w:val="комментарий"/>
    <w:uiPriority w:val="99"/>
    <w:rsid w:val="00C52DCF"/>
    <w:rPr>
      <w:b/>
      <w:i/>
      <w:shd w:val="clear" w:color="auto" w:fill="FFFF99"/>
    </w:rPr>
  </w:style>
  <w:style w:type="character" w:customStyle="1" w:styleId="9pt">
    <w:name w:val="Основной текст + 9 pt"/>
    <w:aliases w:val="Не курсив,Интервал 0 pt"/>
    <w:uiPriority w:val="99"/>
    <w:rsid w:val="00C52DCF"/>
    <w:rPr>
      <w:rFonts w:ascii="Calibri" w:hAnsi="Calibri"/>
      <w:i/>
      <w:spacing w:val="-2"/>
      <w:sz w:val="18"/>
    </w:rPr>
  </w:style>
  <w:style w:type="character" w:customStyle="1" w:styleId="TimesNewRoman">
    <w:name w:val="Основной текст + Times New Roman"/>
    <w:aliases w:val="9,5 pt,Не курсив2,Интервал 0 pt2"/>
    <w:uiPriority w:val="99"/>
    <w:rsid w:val="00C52DCF"/>
    <w:rPr>
      <w:rFonts w:ascii="Times New Roman" w:hAnsi="Times New Roman"/>
      <w:i/>
      <w:spacing w:val="8"/>
      <w:sz w:val="19"/>
    </w:rPr>
  </w:style>
  <w:style w:type="paragraph" w:customStyle="1" w:styleId="xl63">
    <w:name w:val="xl63"/>
    <w:basedOn w:val="a6"/>
    <w:uiPriority w:val="99"/>
    <w:rsid w:val="00C52D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6"/>
    <w:rsid w:val="00C52D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3">
    <w:name w:val="xl103"/>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6"/>
    <w:rsid w:val="00C52D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6"/>
    <w:rsid w:val="00C52D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6"/>
    <w:uiPriority w:val="99"/>
    <w:rsid w:val="00C52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6"/>
    <w:uiPriority w:val="99"/>
    <w:rsid w:val="00C52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6"/>
    <w:uiPriority w:val="99"/>
    <w:rsid w:val="00C52DC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table" w:customStyle="1" w:styleId="1ffff7">
    <w:name w:val="Светлая заливка1"/>
    <w:uiPriority w:val="99"/>
    <w:rsid w:val="00C52DCF"/>
    <w:rPr>
      <w:rFonts w:ascii="Times New Roman" w:eastAsia="Times New Roman" w:hAnsi="Times New Roman"/>
      <w:color w:val="000000"/>
      <w:sz w:val="20"/>
      <w:szCs w:val="2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1-22">
    <w:name w:val="Средняя сетка 1 - Акцент 22"/>
    <w:basedOn w:val="a6"/>
    <w:uiPriority w:val="99"/>
    <w:rsid w:val="00C52DCF"/>
    <w:pPr>
      <w:suppressAutoHyphens/>
      <w:spacing w:after="60" w:line="240" w:lineRule="auto"/>
      <w:ind w:left="720"/>
      <w:jc w:val="both"/>
    </w:pPr>
    <w:rPr>
      <w:rFonts w:ascii="Times New Roman" w:eastAsia="Times New Roman" w:hAnsi="Times New Roman" w:cs="Times New Roman"/>
      <w:sz w:val="24"/>
      <w:szCs w:val="24"/>
      <w:lang w:eastAsia="ar-SA"/>
    </w:rPr>
  </w:style>
  <w:style w:type="character" w:customStyle="1" w:styleId="1ffff8">
    <w:name w:val="Заголовок №1_"/>
    <w:link w:val="1ffff9"/>
    <w:uiPriority w:val="99"/>
    <w:locked/>
    <w:rsid w:val="00C52DCF"/>
    <w:rPr>
      <w:b/>
      <w:sz w:val="23"/>
      <w:shd w:val="clear" w:color="auto" w:fill="FFFFFF"/>
    </w:rPr>
  </w:style>
  <w:style w:type="paragraph" w:customStyle="1" w:styleId="1ffff9">
    <w:name w:val="Заголовок №1"/>
    <w:basedOn w:val="a6"/>
    <w:link w:val="1ffff8"/>
    <w:uiPriority w:val="99"/>
    <w:rsid w:val="00C52DCF"/>
    <w:pPr>
      <w:widowControl w:val="0"/>
      <w:shd w:val="clear" w:color="auto" w:fill="FFFFFF"/>
      <w:spacing w:after="240" w:line="264" w:lineRule="exact"/>
      <w:outlineLvl w:val="0"/>
    </w:pPr>
    <w:rPr>
      <w:rFonts w:cs="Times New Roman"/>
      <w:b/>
      <w:sz w:val="23"/>
      <w:shd w:val="clear" w:color="auto" w:fill="FFFFFF"/>
      <w:lang w:eastAsia="ru-RU"/>
    </w:rPr>
  </w:style>
  <w:style w:type="character" w:customStyle="1" w:styleId="98">
    <w:name w:val="Основной текст + 9"/>
    <w:aliases w:val="5 pt2"/>
    <w:uiPriority w:val="99"/>
    <w:rsid w:val="00C52DCF"/>
    <w:rPr>
      <w:color w:val="000000"/>
      <w:spacing w:val="0"/>
      <w:w w:val="100"/>
      <w:position w:val="0"/>
      <w:sz w:val="19"/>
      <w:shd w:val="clear" w:color="auto" w:fill="FFFFFF"/>
      <w:lang w:val="ru-RU"/>
    </w:rPr>
  </w:style>
  <w:style w:type="character" w:customStyle="1" w:styleId="911">
    <w:name w:val="Основной текст + 91"/>
    <w:aliases w:val="5 pt1,Полужирный"/>
    <w:uiPriority w:val="99"/>
    <w:rsid w:val="00C52DCF"/>
    <w:rPr>
      <w:b/>
      <w:color w:val="000000"/>
      <w:spacing w:val="0"/>
      <w:w w:val="100"/>
      <w:position w:val="0"/>
      <w:sz w:val="19"/>
      <w:shd w:val="clear" w:color="auto" w:fill="FFFFFF"/>
      <w:lang w:val="ru-RU"/>
    </w:rPr>
  </w:style>
  <w:style w:type="paragraph" w:customStyle="1" w:styleId="1ffffa">
    <w:name w:val="Знак Знак Знак Знак1"/>
    <w:basedOn w:val="a6"/>
    <w:uiPriority w:val="99"/>
    <w:rsid w:val="00C52DCF"/>
    <w:pPr>
      <w:spacing w:after="160" w:line="240" w:lineRule="exact"/>
    </w:pPr>
    <w:rPr>
      <w:rFonts w:ascii="Times New Roman" w:eastAsia="Times New Roman" w:hAnsi="Times New Roman" w:cs="Times New Roman"/>
      <w:sz w:val="20"/>
      <w:szCs w:val="20"/>
      <w:lang w:eastAsia="zh-CN"/>
    </w:rPr>
  </w:style>
  <w:style w:type="character" w:customStyle="1" w:styleId="s10">
    <w:name w:val="s_10"/>
    <w:uiPriority w:val="99"/>
    <w:rsid w:val="00C52DCF"/>
  </w:style>
  <w:style w:type="character" w:customStyle="1" w:styleId="FR10">
    <w:name w:val="FR1 Знак"/>
    <w:link w:val="FR1"/>
    <w:uiPriority w:val="99"/>
    <w:locked/>
    <w:rsid w:val="00C52DCF"/>
    <w:rPr>
      <w:rFonts w:ascii="Times New Roman" w:hAnsi="Times New Roman"/>
    </w:rPr>
  </w:style>
  <w:style w:type="character" w:customStyle="1" w:styleId="js-phone-number">
    <w:name w:val="js-phone-number"/>
    <w:uiPriority w:val="99"/>
    <w:rsid w:val="00C52DCF"/>
  </w:style>
  <w:style w:type="character" w:customStyle="1" w:styleId="1ffffb">
    <w:name w:val="Дата Знак1"/>
    <w:uiPriority w:val="99"/>
    <w:rsid w:val="00C52DCF"/>
    <w:rPr>
      <w:sz w:val="24"/>
    </w:rPr>
  </w:style>
  <w:style w:type="table" w:customStyle="1" w:styleId="101">
    <w:name w:val="Сетка таблицы10"/>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c">
    <w:name w:val="Заголовок1"/>
    <w:basedOn w:val="a6"/>
    <w:next w:val="ae"/>
    <w:uiPriority w:val="99"/>
    <w:rsid w:val="00C52DCF"/>
    <w:pPr>
      <w:keepNext/>
      <w:suppressAutoHyphens/>
      <w:spacing w:before="240" w:after="120" w:line="240" w:lineRule="auto"/>
    </w:pPr>
    <w:rPr>
      <w:rFonts w:ascii="Arial" w:eastAsia="Microsoft YaHei" w:hAnsi="Arial" w:cs="Mangal"/>
      <w:sz w:val="28"/>
      <w:szCs w:val="28"/>
      <w:lang w:eastAsia="zh-CN"/>
    </w:rPr>
  </w:style>
  <w:style w:type="paragraph" w:customStyle="1" w:styleId="3ff0">
    <w:name w:val="Текст3"/>
    <w:basedOn w:val="a6"/>
    <w:uiPriority w:val="99"/>
    <w:rsid w:val="00C52DCF"/>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235">
    <w:name w:val="Основной текст 23"/>
    <w:basedOn w:val="a6"/>
    <w:uiPriority w:val="99"/>
    <w:rsid w:val="00C52DCF"/>
    <w:pPr>
      <w:widowControl w:val="0"/>
      <w:tabs>
        <w:tab w:val="left" w:pos="5580"/>
        <w:tab w:val="left" w:pos="9072"/>
      </w:tabs>
      <w:suppressAutoHyphens/>
      <w:spacing w:before="120" w:after="0" w:line="240" w:lineRule="exact"/>
      <w:jc w:val="center"/>
    </w:pPr>
    <w:rPr>
      <w:rFonts w:ascii="Times New Roman" w:eastAsia="Times New Roman" w:hAnsi="Times New Roman" w:cs="Times New Roman"/>
      <w:sz w:val="24"/>
      <w:szCs w:val="20"/>
      <w:lang w:eastAsia="zh-CN"/>
    </w:rPr>
  </w:style>
  <w:style w:type="paragraph" w:customStyle="1" w:styleId="322">
    <w:name w:val="Основной текст 32"/>
    <w:basedOn w:val="a6"/>
    <w:uiPriority w:val="99"/>
    <w:rsid w:val="00C52DCF"/>
    <w:pPr>
      <w:widowControl w:val="0"/>
      <w:tabs>
        <w:tab w:val="left" w:pos="5580"/>
        <w:tab w:val="left" w:pos="9072"/>
      </w:tabs>
      <w:suppressAutoHyphens/>
      <w:spacing w:before="120" w:after="0" w:line="300" w:lineRule="exact"/>
      <w:jc w:val="center"/>
    </w:pPr>
    <w:rPr>
      <w:rFonts w:ascii="Times New Roman" w:eastAsia="Times New Roman" w:hAnsi="Times New Roman" w:cs="Times New Roman"/>
      <w:b/>
      <w:sz w:val="28"/>
      <w:szCs w:val="20"/>
      <w:lang w:eastAsia="zh-CN"/>
    </w:rPr>
  </w:style>
  <w:style w:type="table" w:customStyle="1" w:styleId="143">
    <w:name w:val="Сетка таблицы14"/>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uiPriority w:val="99"/>
    <w:rsid w:val="00C52DCF"/>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uiPriority w:val="99"/>
    <w:rsid w:val="00C52D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4">
    <w:name w:val="Сетка таблицы22"/>
    <w:uiPriority w:val="99"/>
    <w:rsid w:val="00C52D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6">
    <w:name w:val="Сетка таблицы23"/>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
    <w:uiPriority w:val="5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0">
    <w:name w:val="Font Style30"/>
    <w:uiPriority w:val="99"/>
    <w:rsid w:val="00C52DCF"/>
    <w:rPr>
      <w:rFonts w:ascii="Times New Roman" w:hAnsi="Times New Roman"/>
      <w:sz w:val="26"/>
    </w:rPr>
  </w:style>
  <w:style w:type="numbering" w:styleId="111111">
    <w:name w:val="Outline List 2"/>
    <w:basedOn w:val="a9"/>
    <w:uiPriority w:val="99"/>
    <w:semiHidden/>
    <w:unhideWhenUsed/>
    <w:locked/>
    <w:rsid w:val="00C52DCF"/>
    <w:pPr>
      <w:numPr>
        <w:numId w:val="21"/>
      </w:numPr>
    </w:pPr>
  </w:style>
  <w:style w:type="numbering" w:customStyle="1" w:styleId="11">
    <w:name w:val="Текущий список1"/>
    <w:rsid w:val="00C52DCF"/>
    <w:pPr>
      <w:numPr>
        <w:numId w:val="22"/>
      </w:numPr>
    </w:pPr>
  </w:style>
  <w:style w:type="numbering" w:customStyle="1" w:styleId="CourierNew317063">
    <w:name w:val="Стиль маркированный Courier New Слева:  317 см Выступ:  063 см"/>
    <w:rsid w:val="00C52DCF"/>
    <w:pPr>
      <w:numPr>
        <w:numId w:val="16"/>
      </w:numPr>
    </w:pPr>
  </w:style>
  <w:style w:type="character" w:customStyle="1" w:styleId="s106">
    <w:name w:val="s_106"/>
    <w:rsid w:val="00C52DCF"/>
  </w:style>
  <w:style w:type="paragraph" w:customStyle="1" w:styleId="2ff8">
    <w:name w:val="Основной текст2"/>
    <w:basedOn w:val="a6"/>
    <w:rsid w:val="00C52DCF"/>
    <w:pPr>
      <w:widowControl w:val="0"/>
      <w:shd w:val="clear" w:color="auto" w:fill="FFFFFF"/>
      <w:spacing w:before="240" w:after="360" w:line="240" w:lineRule="atLeast"/>
      <w:jc w:val="center"/>
    </w:pPr>
    <w:rPr>
      <w:rFonts w:ascii="Times New Roman" w:eastAsia="Times New Roman" w:hAnsi="Times New Roman" w:cs="Times New Roman"/>
      <w:spacing w:val="2"/>
      <w:sz w:val="25"/>
      <w:szCs w:val="20"/>
    </w:rPr>
  </w:style>
  <w:style w:type="paragraph" w:customStyle="1" w:styleId="unformattexttopleveltext">
    <w:name w:val="unformattext topleveltext"/>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b">
    <w:name w:val="Таблица простая 11"/>
    <w:basedOn w:val="a8"/>
    <w:uiPriority w:val="41"/>
    <w:rsid w:val="00C52DCF"/>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323">
    <w:name w:val="Заголовок 3 Знак2"/>
    <w:locked/>
    <w:rsid w:val="00C52DCF"/>
    <w:rPr>
      <w:b/>
      <w:bCs/>
      <w:sz w:val="28"/>
      <w:szCs w:val="24"/>
    </w:rPr>
  </w:style>
  <w:style w:type="character" w:customStyle="1" w:styleId="516">
    <w:name w:val="Заголовок 5 Знак1"/>
    <w:locked/>
    <w:rsid w:val="00C52DCF"/>
    <w:rPr>
      <w:sz w:val="28"/>
      <w:szCs w:val="24"/>
    </w:rPr>
  </w:style>
  <w:style w:type="character" w:customStyle="1" w:styleId="611">
    <w:name w:val="Заголовок 6 Знак1"/>
    <w:locked/>
    <w:rsid w:val="00C52DCF"/>
    <w:rPr>
      <w:b/>
      <w:bCs/>
      <w:sz w:val="28"/>
      <w:szCs w:val="24"/>
    </w:rPr>
  </w:style>
  <w:style w:type="character" w:customStyle="1" w:styleId="712">
    <w:name w:val="Заголовок 7 Знак1"/>
    <w:locked/>
    <w:rsid w:val="00C52DCF"/>
    <w:rPr>
      <w:sz w:val="28"/>
      <w:szCs w:val="24"/>
    </w:rPr>
  </w:style>
  <w:style w:type="character" w:customStyle="1" w:styleId="912">
    <w:name w:val="Заголовок 9 Знак1"/>
    <w:locked/>
    <w:rsid w:val="00C52DCF"/>
    <w:rPr>
      <w:rFonts w:ascii="Cambria" w:hAnsi="Cambria"/>
      <w:sz w:val="22"/>
      <w:szCs w:val="22"/>
      <w:lang w:eastAsia="ar-SA"/>
    </w:rPr>
  </w:style>
  <w:style w:type="character" w:customStyle="1" w:styleId="31c">
    <w:name w:val="Заголовок 3 Знак1"/>
    <w:rsid w:val="00C52DCF"/>
    <w:rPr>
      <w:sz w:val="24"/>
      <w:lang w:val="ru-RU" w:eastAsia="ar-SA" w:bidi="ar-SA"/>
    </w:rPr>
  </w:style>
  <w:style w:type="character" w:customStyle="1" w:styleId="exem1">
    <w:name w:val="exem1"/>
    <w:rsid w:val="00C52DCF"/>
    <w:rPr>
      <w:i/>
    </w:rPr>
  </w:style>
  <w:style w:type="character" w:customStyle="1" w:styleId="afffffffffff4">
    <w:name w:val="знак сноски"/>
    <w:rsid w:val="00C52DCF"/>
    <w:rPr>
      <w:vertAlign w:val="superscript"/>
    </w:rPr>
  </w:style>
  <w:style w:type="character" w:customStyle="1" w:styleId="per1">
    <w:name w:val="per1"/>
    <w:rsid w:val="00C52DCF"/>
    <w:rPr>
      <w:b/>
      <w:color w:val="5C5836"/>
      <w:sz w:val="20"/>
      <w:u w:val="none"/>
    </w:rPr>
  </w:style>
  <w:style w:type="character" w:customStyle="1" w:styleId="prim1">
    <w:name w:val="prim1"/>
    <w:rsid w:val="00C52DCF"/>
    <w:rPr>
      <w:color w:val="5C5836"/>
      <w:sz w:val="16"/>
    </w:rPr>
  </w:style>
  <w:style w:type="character" w:customStyle="1" w:styleId="1ffffd">
    <w:name w:val="Основной текст с отступом Знак1"/>
    <w:rsid w:val="00C52DCF"/>
    <w:rPr>
      <w:sz w:val="28"/>
      <w:szCs w:val="24"/>
    </w:rPr>
  </w:style>
  <w:style w:type="character" w:customStyle="1" w:styleId="1ffffe">
    <w:name w:val="Текст выноски Знак1"/>
    <w:rsid w:val="00C52DCF"/>
    <w:rPr>
      <w:rFonts w:ascii="Tahoma" w:hAnsi="Tahoma" w:cs="Tahoma"/>
      <w:sz w:val="16"/>
      <w:szCs w:val="16"/>
      <w:lang w:eastAsia="ar-SA"/>
    </w:rPr>
  </w:style>
  <w:style w:type="paragraph" w:customStyle="1" w:styleId="1fffff">
    <w:name w:val="1 Обычный"/>
    <w:basedOn w:val="a6"/>
    <w:rsid w:val="00C52DCF"/>
    <w:pPr>
      <w:autoSpaceDE w:val="0"/>
      <w:spacing w:before="120" w:after="120" w:line="360" w:lineRule="auto"/>
      <w:ind w:firstLine="720"/>
      <w:jc w:val="both"/>
    </w:pPr>
    <w:rPr>
      <w:rFonts w:ascii="Arial" w:eastAsia="Times New Roman" w:hAnsi="Arial" w:cs="Arial"/>
      <w:sz w:val="24"/>
      <w:szCs w:val="24"/>
    </w:rPr>
  </w:style>
  <w:style w:type="paragraph" w:customStyle="1" w:styleId="225">
    <w:name w:val="Основной текст с отступом 22"/>
    <w:basedOn w:val="a6"/>
    <w:rsid w:val="00C52DCF"/>
    <w:pPr>
      <w:overflowPunct w:val="0"/>
      <w:autoSpaceDE w:val="0"/>
      <w:spacing w:after="0" w:line="360" w:lineRule="auto"/>
      <w:ind w:firstLine="709"/>
      <w:jc w:val="both"/>
      <w:textAlignment w:val="baseline"/>
    </w:pPr>
    <w:rPr>
      <w:rFonts w:ascii="Times New Roman" w:eastAsia="Times New Roman" w:hAnsi="Times New Roman" w:cs="Times New Roman"/>
      <w:spacing w:val="-4"/>
      <w:sz w:val="28"/>
      <w:szCs w:val="20"/>
      <w:lang w:eastAsia="ar-SA"/>
    </w:rPr>
  </w:style>
  <w:style w:type="paragraph" w:customStyle="1" w:styleId="consnormal1">
    <w:name w:val="consnormal"/>
    <w:rsid w:val="00C52DCF"/>
    <w:pPr>
      <w:suppressAutoHyphens/>
      <w:autoSpaceDE w:val="0"/>
      <w:ind w:right="19772" w:firstLine="720"/>
    </w:pPr>
    <w:rPr>
      <w:rFonts w:ascii="Arial" w:eastAsia="Times New Roman" w:hAnsi="Arial" w:cs="Arial"/>
      <w:sz w:val="20"/>
      <w:szCs w:val="20"/>
      <w:lang w:eastAsia="ar-SA"/>
    </w:rPr>
  </w:style>
  <w:style w:type="paragraph" w:customStyle="1" w:styleId="afffffffffff5">
    <w:name w:val="Ðàçäåë"/>
    <w:basedOn w:val="a6"/>
    <w:rsid w:val="00C52DCF"/>
    <w:pPr>
      <w:widowControl w:val="0"/>
      <w:autoSpaceDE w:val="0"/>
      <w:spacing w:after="300" w:line="288" w:lineRule="auto"/>
      <w:jc w:val="center"/>
    </w:pPr>
    <w:rPr>
      <w:rFonts w:ascii="Arial" w:eastAsia="Times New Roman" w:hAnsi="Arial" w:cs="Times New Roman"/>
      <w:b/>
      <w:sz w:val="28"/>
      <w:szCs w:val="20"/>
      <w:lang w:eastAsia="ar-SA"/>
    </w:rPr>
  </w:style>
  <w:style w:type="paragraph" w:customStyle="1" w:styleId="1fffff0">
    <w:name w:val="заголовок 1"/>
    <w:basedOn w:val="a6"/>
    <w:next w:val="a6"/>
    <w:rsid w:val="00C52DCF"/>
    <w:pPr>
      <w:keepNext/>
      <w:widowControl w:val="0"/>
      <w:overflowPunct w:val="0"/>
      <w:autoSpaceDE w:val="0"/>
      <w:spacing w:after="240" w:line="240" w:lineRule="auto"/>
      <w:ind w:firstLine="425"/>
      <w:jc w:val="center"/>
      <w:textAlignment w:val="baseline"/>
    </w:pPr>
    <w:rPr>
      <w:rFonts w:ascii="Arial" w:eastAsia="Times New Roman" w:hAnsi="Arial" w:cs="Times New Roman"/>
      <w:b/>
      <w:caps/>
      <w:sz w:val="56"/>
      <w:szCs w:val="20"/>
      <w:lang w:eastAsia="ar-SA"/>
    </w:rPr>
  </w:style>
  <w:style w:type="paragraph" w:customStyle="1" w:styleId="afffffffffff6">
    <w:name w:val="Содержание"/>
    <w:basedOn w:val="a6"/>
    <w:rsid w:val="00C52DCF"/>
    <w:pPr>
      <w:widowControl w:val="0"/>
      <w:tabs>
        <w:tab w:val="decimal" w:leader="dot" w:pos="9072"/>
      </w:tabs>
      <w:overflowPunct w:val="0"/>
      <w:autoSpaceDE w:val="0"/>
      <w:spacing w:before="120" w:after="0" w:line="240" w:lineRule="auto"/>
      <w:textAlignment w:val="baseline"/>
    </w:pPr>
    <w:rPr>
      <w:rFonts w:ascii="Arial" w:eastAsia="Times New Roman" w:hAnsi="Arial" w:cs="Times New Roman"/>
      <w:sz w:val="24"/>
      <w:szCs w:val="20"/>
      <w:lang w:eastAsia="ar-SA"/>
    </w:rPr>
  </w:style>
  <w:style w:type="paragraph" w:customStyle="1" w:styleId="afffffffffff7">
    <w:name w:val="текст сноски"/>
    <w:basedOn w:val="a6"/>
    <w:rsid w:val="00C52DCF"/>
    <w:pPr>
      <w:widowControl w:val="0"/>
      <w:overflowPunct w:val="0"/>
      <w:autoSpaceDE w:val="0"/>
      <w:spacing w:after="0" w:line="240" w:lineRule="auto"/>
      <w:textAlignment w:val="baseline"/>
    </w:pPr>
    <w:rPr>
      <w:rFonts w:ascii="Arial" w:eastAsia="Times New Roman" w:hAnsi="Arial" w:cs="Times New Roman"/>
      <w:sz w:val="20"/>
      <w:szCs w:val="20"/>
      <w:lang w:eastAsia="ar-SA"/>
    </w:rPr>
  </w:style>
  <w:style w:type="paragraph" w:customStyle="1" w:styleId="b6ed2">
    <w:name w:val="Ос¦b6edовной текст 2"/>
    <w:basedOn w:val="a6"/>
    <w:rsid w:val="00C52DCF"/>
    <w:pPr>
      <w:widowControl w:val="0"/>
      <w:overflowPunct w:val="0"/>
      <w:autoSpaceDE w:val="0"/>
      <w:spacing w:after="0" w:line="288" w:lineRule="auto"/>
      <w:ind w:firstLine="425"/>
      <w:jc w:val="both"/>
      <w:textAlignment w:val="baseline"/>
    </w:pPr>
    <w:rPr>
      <w:rFonts w:ascii="Arial" w:eastAsia="Times New Roman" w:hAnsi="Arial" w:cs="Times New Roman"/>
      <w:sz w:val="24"/>
      <w:szCs w:val="20"/>
      <w:lang w:eastAsia="ar-SA"/>
    </w:rPr>
  </w:style>
  <w:style w:type="paragraph" w:customStyle="1" w:styleId="main">
    <w:name w:val="main"/>
    <w:basedOn w:val="a6"/>
    <w:rsid w:val="00C52DCF"/>
    <w:pPr>
      <w:spacing w:before="280" w:after="280" w:line="240" w:lineRule="auto"/>
    </w:pPr>
    <w:rPr>
      <w:rFonts w:ascii="Times New Roman" w:eastAsia="Times New Roman" w:hAnsi="Times New Roman" w:cs="Times New Roman"/>
      <w:sz w:val="24"/>
      <w:szCs w:val="24"/>
      <w:lang w:eastAsia="ar-SA"/>
    </w:rPr>
  </w:style>
  <w:style w:type="paragraph" w:customStyle="1" w:styleId="1fffff1">
    <w:name w:val="Текст примечания1"/>
    <w:basedOn w:val="a6"/>
    <w:rsid w:val="00C52DCF"/>
    <w:pPr>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uiPriority w:val="99"/>
    <w:semiHidden/>
    <w:locked/>
    <w:rsid w:val="00C52DCF"/>
    <w:rPr>
      <w:rFonts w:cs="Times New Roman"/>
      <w:lang w:bidi="ar-SA"/>
    </w:rPr>
  </w:style>
  <w:style w:type="character" w:customStyle="1" w:styleId="1fffff2">
    <w:name w:val="Текст примечания Знак1"/>
    <w:rsid w:val="00C52DCF"/>
  </w:style>
  <w:style w:type="paragraph" w:customStyle="1" w:styleId="1fffff3">
    <w:name w:val="Знак Знак Знак Знак Знак Знак Знак Знак Знак Знак Знак Знак1 Знак Знак Знак Знак"/>
    <w:basedOn w:val="a6"/>
    <w:rsid w:val="00C52DCF"/>
    <w:pPr>
      <w:spacing w:after="160" w:line="240" w:lineRule="exact"/>
    </w:pPr>
    <w:rPr>
      <w:rFonts w:ascii="Verdana" w:eastAsia="Times New Roman" w:hAnsi="Verdana" w:cs="Times New Roman"/>
      <w:sz w:val="20"/>
      <w:szCs w:val="20"/>
      <w:lang w:val="en-US"/>
    </w:rPr>
  </w:style>
  <w:style w:type="paragraph" w:customStyle="1" w:styleId="fn2r">
    <w:name w:val="fn2r"/>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8">
    <w:name w:val="Знак Знак Знак Знак Знак Знак Знак Знак"/>
    <w:basedOn w:val="a6"/>
    <w:rsid w:val="00C52DCF"/>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ff9">
    <w:name w:val="Знак Знак Знак Знак Знак Знак Знак Знак Знак Знак Знак"/>
    <w:basedOn w:val="a6"/>
    <w:rsid w:val="00C52DCF"/>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Standard">
    <w:name w:val="Standard"/>
    <w:rsid w:val="00C52DCF"/>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C52DCF"/>
    <w:pPr>
      <w:suppressLineNumbers/>
    </w:pPr>
  </w:style>
  <w:style w:type="numbering" w:customStyle="1" w:styleId="4f2">
    <w:name w:val="Нет списка4"/>
    <w:next w:val="a9"/>
    <w:semiHidden/>
    <w:rsid w:val="00C56116"/>
  </w:style>
  <w:style w:type="paragraph" w:customStyle="1" w:styleId="afffffffffffa">
    <w:name w:val="Знак Знак"/>
    <w:basedOn w:val="a6"/>
    <w:rsid w:val="00C56116"/>
    <w:pPr>
      <w:spacing w:before="100" w:beforeAutospacing="1" w:after="100" w:afterAutospacing="1" w:line="240" w:lineRule="auto"/>
    </w:pPr>
    <w:rPr>
      <w:rFonts w:ascii="Tahoma" w:eastAsia="Times New Roman" w:hAnsi="Tahoma" w:cs="Times New Roman"/>
      <w:sz w:val="20"/>
      <w:szCs w:val="20"/>
      <w:lang w:val="en-US"/>
    </w:rPr>
  </w:style>
  <w:style w:type="table" w:customStyle="1" w:styleId="324">
    <w:name w:val="Сетка таблицы32"/>
    <w:basedOn w:val="a8"/>
    <w:next w:val="afc"/>
    <w:rsid w:val="00C561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b">
    <w:name w:val="Знак Знак"/>
    <w:basedOn w:val="a6"/>
    <w:rsid w:val="00572AB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1">
    <w:name w:val="s_1"/>
    <w:basedOn w:val="a6"/>
    <w:rsid w:val="006149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F379F5"/>
    <w:rPr>
      <w:rFonts w:ascii="Times New Roman" w:hAnsi="Times New Roman" w:cs="Times New Roman"/>
      <w:sz w:val="26"/>
      <w:szCs w:val="26"/>
    </w:rPr>
  </w:style>
  <w:style w:type="numbering" w:customStyle="1" w:styleId="5d">
    <w:name w:val="Нет списка5"/>
    <w:next w:val="a9"/>
    <w:uiPriority w:val="99"/>
    <w:semiHidden/>
    <w:rsid w:val="00A818D9"/>
  </w:style>
  <w:style w:type="table" w:customStyle="1" w:styleId="332">
    <w:name w:val="Сетка таблицы33"/>
    <w:basedOn w:val="a8"/>
    <w:next w:val="afc"/>
    <w:rsid w:val="00A818D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Таблица простая 111"/>
    <w:basedOn w:val="a8"/>
    <w:uiPriority w:val="41"/>
    <w:rsid w:val="00A818D9"/>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68">
    <w:name w:val="Нет списка6"/>
    <w:next w:val="a9"/>
    <w:semiHidden/>
    <w:rsid w:val="00730E62"/>
  </w:style>
  <w:style w:type="paragraph" w:customStyle="1" w:styleId="afffffffffffc">
    <w:name w:val="Знак Знак"/>
    <w:basedOn w:val="a6"/>
    <w:rsid w:val="00730E62"/>
    <w:pPr>
      <w:spacing w:before="100" w:beforeAutospacing="1" w:after="100" w:afterAutospacing="1" w:line="240" w:lineRule="auto"/>
    </w:pPr>
    <w:rPr>
      <w:rFonts w:ascii="Tahoma" w:eastAsia="Times New Roman" w:hAnsi="Tahoma" w:cs="Times New Roman"/>
      <w:sz w:val="20"/>
      <w:szCs w:val="20"/>
      <w:lang w:val="en-US"/>
    </w:rPr>
  </w:style>
  <w:style w:type="table" w:customStyle="1" w:styleId="342">
    <w:name w:val="Сетка таблицы34"/>
    <w:basedOn w:val="a8"/>
    <w:next w:val="afc"/>
    <w:rsid w:val="00730E6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8"/>
    <w:next w:val="afc"/>
    <w:uiPriority w:val="59"/>
    <w:rsid w:val="00730E6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4">
    <w:name w:val="Заголовок №1 + Не полужирный"/>
    <w:uiPriority w:val="99"/>
    <w:rsid w:val="00730E62"/>
    <w:rPr>
      <w:rFonts w:ascii="Times New Roman" w:hAnsi="Times New Roman" w:cs="Times New Roman"/>
      <w:b/>
      <w:bCs/>
      <w:color w:val="000000"/>
      <w:spacing w:val="0"/>
      <w:w w:val="100"/>
      <w:position w:val="0"/>
      <w:sz w:val="17"/>
      <w:szCs w:val="17"/>
      <w:u w:val="none"/>
      <w:lang w:val="ru-RU" w:eastAsia="ru-RU"/>
    </w:rPr>
  </w:style>
  <w:style w:type="character" w:customStyle="1" w:styleId="nobr">
    <w:name w:val="nobr"/>
    <w:rsid w:val="00730E62"/>
  </w:style>
  <w:style w:type="paragraph" w:customStyle="1" w:styleId="font5">
    <w:name w:val="font5"/>
    <w:basedOn w:val="a6"/>
    <w:rsid w:val="003D429F"/>
    <w:pPr>
      <w:spacing w:before="100" w:beforeAutospacing="1" w:after="100" w:afterAutospacing="1" w:line="240" w:lineRule="auto"/>
    </w:pPr>
    <w:rPr>
      <w:rFonts w:eastAsia="Times New Roman" w:cs="Times New Roman"/>
      <w:color w:val="FF0000"/>
      <w:lang w:eastAsia="ru-RU"/>
    </w:rPr>
  </w:style>
  <w:style w:type="paragraph" w:customStyle="1" w:styleId="afffffffffffd">
    <w:name w:val="Знак Знак"/>
    <w:basedOn w:val="a6"/>
    <w:rsid w:val="002365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f3">
    <w:name w:val="Обычный4"/>
    <w:rsid w:val="0023658D"/>
    <w:rPr>
      <w:rFonts w:ascii="Times New Roman" w:eastAsia="Times New Roman" w:hAnsi="Times New Roman"/>
      <w:sz w:val="20"/>
      <w:szCs w:val="20"/>
    </w:rPr>
  </w:style>
  <w:style w:type="paragraph" w:customStyle="1" w:styleId="afffffffffffe">
    <w:name w:val="Знак"/>
    <w:basedOn w:val="a6"/>
    <w:rsid w:val="0023658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9">
    <w:name w:val="Знак2"/>
    <w:basedOn w:val="a6"/>
    <w:rsid w:val="0023658D"/>
    <w:pPr>
      <w:spacing w:after="160" w:line="240" w:lineRule="exact"/>
    </w:pPr>
    <w:rPr>
      <w:rFonts w:ascii="Arial" w:eastAsia="Times New Roman" w:hAnsi="Arial" w:cs="Arial"/>
      <w:sz w:val="20"/>
      <w:szCs w:val="20"/>
      <w:lang w:val="en-US"/>
    </w:rPr>
  </w:style>
  <w:style w:type="character" w:customStyle="1" w:styleId="4f4">
    <w:name w:val="Основной текст (4)_"/>
    <w:link w:val="4f5"/>
    <w:rsid w:val="0023658D"/>
    <w:rPr>
      <w:b/>
      <w:bCs/>
      <w:sz w:val="28"/>
      <w:szCs w:val="28"/>
      <w:shd w:val="clear" w:color="auto" w:fill="FFFFFF"/>
    </w:rPr>
  </w:style>
  <w:style w:type="paragraph" w:customStyle="1" w:styleId="4f5">
    <w:name w:val="Основной текст (4)"/>
    <w:basedOn w:val="a6"/>
    <w:link w:val="4f4"/>
    <w:rsid w:val="0023658D"/>
    <w:pPr>
      <w:widowControl w:val="0"/>
      <w:shd w:val="clear" w:color="auto" w:fill="FFFFFF"/>
      <w:spacing w:before="600" w:after="300" w:line="320" w:lineRule="exact"/>
      <w:jc w:val="center"/>
    </w:pPr>
    <w:rPr>
      <w:rFonts w:cs="Times New Roman"/>
      <w:b/>
      <w:bCs/>
      <w:sz w:val="28"/>
      <w:szCs w:val="28"/>
      <w:shd w:val="clear" w:color="auto" w:fill="FFFFFF"/>
      <w:lang w:eastAsia="ru-RU"/>
    </w:rPr>
  </w:style>
  <w:style w:type="table" w:customStyle="1" w:styleId="352">
    <w:name w:val="Сетка таблицы35"/>
    <w:basedOn w:val="a8"/>
    <w:next w:val="afc"/>
    <w:rsid w:val="001C69C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6">
    <w:name w:val="Абзац списка4"/>
    <w:basedOn w:val="a6"/>
    <w:qFormat/>
    <w:rsid w:val="00EC4F9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s11">
    <w:name w:val="s1"/>
    <w:rsid w:val="00EC4F97"/>
    <w:rPr>
      <w:rFonts w:cs="Times New Roman"/>
    </w:rPr>
  </w:style>
  <w:style w:type="paragraph" w:customStyle="1" w:styleId="affffffffffff">
    <w:name w:val="Знак Знак"/>
    <w:basedOn w:val="a6"/>
    <w:rsid w:val="00EC4F97"/>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78">
    <w:name w:val="Нет списка7"/>
    <w:next w:val="a9"/>
    <w:uiPriority w:val="99"/>
    <w:semiHidden/>
    <w:rsid w:val="00177EEE"/>
  </w:style>
  <w:style w:type="paragraph" w:customStyle="1" w:styleId="affffffffffff0">
    <w:name w:val="Знак Знак"/>
    <w:basedOn w:val="a6"/>
    <w:rsid w:val="00177EEE"/>
    <w:pPr>
      <w:spacing w:before="100" w:beforeAutospacing="1" w:after="100" w:afterAutospacing="1" w:line="240" w:lineRule="auto"/>
    </w:pPr>
    <w:rPr>
      <w:rFonts w:ascii="Tahoma" w:eastAsia="Times New Roman" w:hAnsi="Tahoma" w:cs="Times New Roman"/>
      <w:sz w:val="20"/>
      <w:szCs w:val="20"/>
      <w:lang w:val="en-US"/>
    </w:rPr>
  </w:style>
  <w:style w:type="table" w:customStyle="1" w:styleId="363">
    <w:name w:val="Сетка таблицы36"/>
    <w:basedOn w:val="a8"/>
    <w:next w:val="afc"/>
    <w:rsid w:val="00177E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8"/>
    <w:next w:val="afc"/>
    <w:uiPriority w:val="59"/>
    <w:rsid w:val="00177EE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9"/>
    <w:semiHidden/>
    <w:unhideWhenUsed/>
    <w:rsid w:val="00177EEE"/>
  </w:style>
  <w:style w:type="paragraph" w:customStyle="1" w:styleId="Style1">
    <w:name w:val="Style1"/>
    <w:basedOn w:val="a6"/>
    <w:rsid w:val="00177EEE"/>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6"/>
    <w:rsid w:val="00177EEE"/>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11">
    <w:name w:val="Font Style11"/>
    <w:rsid w:val="00177EEE"/>
    <w:rPr>
      <w:rFonts w:ascii="Times New Roman" w:hAnsi="Times New Roman" w:cs="Times New Roman"/>
      <w:b/>
      <w:bCs/>
      <w:sz w:val="26"/>
      <w:szCs w:val="26"/>
    </w:rPr>
  </w:style>
  <w:style w:type="paragraph" w:customStyle="1" w:styleId="Style5">
    <w:name w:val="Style5"/>
    <w:basedOn w:val="a6"/>
    <w:rsid w:val="00177E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6"/>
    <w:rsid w:val="00177EEE"/>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rsid w:val="00177EEE"/>
    <w:rPr>
      <w:rFonts w:ascii="Times New Roman" w:hAnsi="Times New Roman" w:cs="Times New Roman"/>
      <w:sz w:val="26"/>
      <w:szCs w:val="26"/>
    </w:rPr>
  </w:style>
  <w:style w:type="paragraph" w:customStyle="1" w:styleId="western">
    <w:name w:val="western"/>
    <w:basedOn w:val="a6"/>
    <w:rsid w:val="00177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2">
    <w:name w:val="ConsPlusNormal Знак Знак"/>
    <w:locked/>
    <w:rsid w:val="00177EEE"/>
    <w:rPr>
      <w:rFonts w:ascii="Arial" w:hAnsi="Arial" w:cs="Arial"/>
    </w:rPr>
  </w:style>
  <w:style w:type="table" w:customStyle="1" w:styleId="TableNormal">
    <w:name w:val="Table Normal"/>
    <w:uiPriority w:val="2"/>
    <w:semiHidden/>
    <w:unhideWhenUsed/>
    <w:qFormat/>
    <w:rsid w:val="00177EEE"/>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177EEE"/>
    <w:pPr>
      <w:widowControl w:val="0"/>
      <w:autoSpaceDE w:val="0"/>
      <w:autoSpaceDN w:val="0"/>
      <w:spacing w:after="0" w:line="240" w:lineRule="auto"/>
    </w:pPr>
    <w:rPr>
      <w:rFonts w:ascii="Times New Roman" w:eastAsia="Times New Roman" w:hAnsi="Times New Roman" w:cs="Times New Roman"/>
    </w:rPr>
  </w:style>
  <w:style w:type="paragraph" w:customStyle="1" w:styleId="headertext">
    <w:name w:val="headertext"/>
    <w:basedOn w:val="a6"/>
    <w:rsid w:val="00177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6"/>
    <w:rsid w:val="00D548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e">
    <w:name w:val="Абзац списка5"/>
    <w:basedOn w:val="a6"/>
    <w:rsid w:val="00D5481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BodyTextIndentChar">
    <w:name w:val="Body Text Indent Char"/>
    <w:locked/>
    <w:rsid w:val="00D54814"/>
    <w:rPr>
      <w:rFonts w:ascii="Times New Roman" w:hAnsi="Times New Roman" w:cs="Times New Roman"/>
      <w:color w:val="FF6600"/>
      <w:sz w:val="24"/>
      <w:lang w:eastAsia="ru-RU"/>
    </w:rPr>
  </w:style>
  <w:style w:type="character" w:customStyle="1" w:styleId="Heading1Char">
    <w:name w:val="Heading 1 Char"/>
    <w:locked/>
    <w:rsid w:val="00D54814"/>
    <w:rPr>
      <w:rFonts w:ascii="Cambria" w:hAnsi="Cambria" w:cs="Times New Roman"/>
      <w:b/>
      <w:bCs/>
      <w:color w:val="365F91"/>
      <w:sz w:val="28"/>
      <w:szCs w:val="28"/>
      <w:lang w:eastAsia="ru-RU"/>
    </w:rPr>
  </w:style>
  <w:style w:type="character" w:customStyle="1" w:styleId="BodyTextIndentChar1">
    <w:name w:val="Body Text Indent Char1"/>
    <w:locked/>
    <w:rsid w:val="00D54814"/>
    <w:rPr>
      <w:rFonts w:ascii="Times New Roman" w:hAnsi="Times New Roman" w:cs="Times New Roman"/>
      <w:bCs/>
      <w:color w:val="FF6600"/>
      <w:sz w:val="24"/>
      <w:szCs w:val="24"/>
      <w:lang w:eastAsia="ru-RU"/>
    </w:rPr>
  </w:style>
  <w:style w:type="character" w:customStyle="1" w:styleId="BodyTextChar">
    <w:name w:val="Body Text Char"/>
    <w:locked/>
    <w:rsid w:val="00D54814"/>
    <w:rPr>
      <w:rFonts w:ascii="Times New Roman" w:hAnsi="Times New Roman" w:cs="Times New Roman"/>
      <w:sz w:val="24"/>
      <w:szCs w:val="24"/>
      <w:lang w:eastAsia="ru-RU"/>
    </w:rPr>
  </w:style>
  <w:style w:type="character" w:customStyle="1" w:styleId="BodyText3Char">
    <w:name w:val="Body Text 3 Char"/>
    <w:locked/>
    <w:rsid w:val="00D54814"/>
    <w:rPr>
      <w:rFonts w:ascii="Times New Roman" w:hAnsi="Times New Roman" w:cs="Times New Roman"/>
      <w:sz w:val="16"/>
      <w:szCs w:val="16"/>
      <w:lang w:eastAsia="ru-RU"/>
    </w:rPr>
  </w:style>
  <w:style w:type="character" w:customStyle="1" w:styleId="FooterChar">
    <w:name w:val="Footer Char"/>
    <w:locked/>
    <w:rsid w:val="00D54814"/>
    <w:rPr>
      <w:rFonts w:ascii="Times New Roman" w:hAnsi="Times New Roman" w:cs="Times New Roman"/>
      <w:sz w:val="24"/>
      <w:szCs w:val="24"/>
      <w:lang w:eastAsia="ru-RU"/>
    </w:rPr>
  </w:style>
  <w:style w:type="character" w:customStyle="1" w:styleId="BalloonTextChar">
    <w:name w:val="Balloon Text Char"/>
    <w:locked/>
    <w:rsid w:val="00D54814"/>
    <w:rPr>
      <w:rFonts w:ascii="Tahoma" w:hAnsi="Tahoma" w:cs="Tahoma"/>
      <w:sz w:val="16"/>
      <w:szCs w:val="16"/>
      <w:lang w:eastAsia="ru-RU"/>
    </w:rPr>
  </w:style>
  <w:style w:type="numbering" w:customStyle="1" w:styleId="87">
    <w:name w:val="Нет списка8"/>
    <w:next w:val="a9"/>
    <w:uiPriority w:val="99"/>
    <w:semiHidden/>
    <w:unhideWhenUsed/>
    <w:rsid w:val="00C95ACD"/>
  </w:style>
  <w:style w:type="paragraph" w:customStyle="1" w:styleId="affffffffffff1">
    <w:name w:val="Знак Знак Знак Знак"/>
    <w:basedOn w:val="a6"/>
    <w:rsid w:val="00C95ACD"/>
    <w:pPr>
      <w:spacing w:before="100" w:beforeAutospacing="1" w:after="100" w:afterAutospacing="1" w:line="240" w:lineRule="auto"/>
    </w:pPr>
    <w:rPr>
      <w:rFonts w:ascii="Tahoma" w:eastAsia="Times New Roman" w:hAnsi="Tahoma" w:cs="Times New Roman"/>
      <w:sz w:val="20"/>
      <w:szCs w:val="20"/>
      <w:lang w:val="en-US"/>
    </w:rPr>
  </w:style>
  <w:style w:type="table" w:customStyle="1" w:styleId="371">
    <w:name w:val="Сетка таблицы37"/>
    <w:basedOn w:val="a8"/>
    <w:next w:val="afc"/>
    <w:uiPriority w:val="59"/>
    <w:rsid w:val="00C95AC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
    <w:next w:val="a9"/>
    <w:uiPriority w:val="99"/>
    <w:semiHidden/>
    <w:unhideWhenUsed/>
    <w:rsid w:val="00D20D0D"/>
  </w:style>
  <w:style w:type="numbering" w:customStyle="1" w:styleId="102">
    <w:name w:val="Нет списка10"/>
    <w:next w:val="a9"/>
    <w:uiPriority w:val="99"/>
    <w:semiHidden/>
    <w:unhideWhenUsed/>
    <w:rsid w:val="00D20D0D"/>
  </w:style>
  <w:style w:type="numbering" w:customStyle="1" w:styleId="144">
    <w:name w:val="Нет списка14"/>
    <w:next w:val="a9"/>
    <w:uiPriority w:val="99"/>
    <w:semiHidden/>
    <w:unhideWhenUsed/>
    <w:rsid w:val="00D20D0D"/>
  </w:style>
  <w:style w:type="table" w:customStyle="1" w:styleId="TableNormal1">
    <w:name w:val="Table Normal1"/>
    <w:uiPriority w:val="2"/>
    <w:semiHidden/>
    <w:unhideWhenUsed/>
    <w:qFormat/>
    <w:rsid w:val="00D20D0D"/>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154">
    <w:name w:val="Нет списка15"/>
    <w:next w:val="a9"/>
    <w:uiPriority w:val="99"/>
    <w:semiHidden/>
    <w:unhideWhenUsed/>
    <w:rsid w:val="00D20D0D"/>
  </w:style>
  <w:style w:type="table" w:customStyle="1" w:styleId="381">
    <w:name w:val="Сетка таблицы38"/>
    <w:basedOn w:val="a8"/>
    <w:next w:val="afc"/>
    <w:uiPriority w:val="39"/>
    <w:rsid w:val="00D20D0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9"/>
    <w:uiPriority w:val="99"/>
    <w:semiHidden/>
    <w:unhideWhenUsed/>
    <w:rsid w:val="00D20D0D"/>
  </w:style>
  <w:style w:type="numbering" w:customStyle="1" w:styleId="173">
    <w:name w:val="Нет списка17"/>
    <w:next w:val="a9"/>
    <w:uiPriority w:val="99"/>
    <w:semiHidden/>
    <w:unhideWhenUsed/>
    <w:rsid w:val="00D20D0D"/>
  </w:style>
  <w:style w:type="paragraph" w:styleId="affffffffffff2">
    <w:name w:val="Revision"/>
    <w:hidden/>
    <w:uiPriority w:val="99"/>
    <w:semiHidden/>
    <w:rsid w:val="00D20D0D"/>
    <w:rPr>
      <w:rFonts w:ascii="Times New Roman CYR" w:eastAsia="Times New Roman" w:hAnsi="Times New Roman CYR"/>
      <w:sz w:val="20"/>
      <w:szCs w:val="20"/>
    </w:rPr>
  </w:style>
  <w:style w:type="paragraph" w:customStyle="1" w:styleId="affffffffffff3">
    <w:name w:val="основной текст документа"/>
    <w:basedOn w:val="a6"/>
    <w:rsid w:val="00D20D0D"/>
    <w:pPr>
      <w:spacing w:before="120" w:after="120" w:line="240" w:lineRule="auto"/>
      <w:jc w:val="both"/>
    </w:pPr>
    <w:rPr>
      <w:rFonts w:ascii="Times New Roman" w:eastAsia="Times New Roman" w:hAnsi="Times New Roman" w:cs="Times New Roman"/>
      <w:sz w:val="24"/>
      <w:szCs w:val="20"/>
    </w:rPr>
  </w:style>
  <w:style w:type="table" w:customStyle="1" w:styleId="391">
    <w:name w:val="Сетка таблицы39"/>
    <w:basedOn w:val="a8"/>
    <w:next w:val="afc"/>
    <w:rsid w:val="00D20D0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8"/>
    <w:next w:val="afc"/>
    <w:uiPriority w:val="59"/>
    <w:rsid w:val="007B4E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9"/>
    <w:uiPriority w:val="99"/>
    <w:semiHidden/>
    <w:unhideWhenUsed/>
    <w:rsid w:val="007B4E98"/>
  </w:style>
  <w:style w:type="table" w:customStyle="1" w:styleId="422">
    <w:name w:val="Сетка таблицы42"/>
    <w:basedOn w:val="a8"/>
    <w:next w:val="afc"/>
    <w:uiPriority w:val="59"/>
    <w:rsid w:val="007B4E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
    <w:next w:val="a9"/>
    <w:semiHidden/>
    <w:rsid w:val="007B4E98"/>
  </w:style>
  <w:style w:type="table" w:customStyle="1" w:styleId="430">
    <w:name w:val="Сетка таблицы43"/>
    <w:basedOn w:val="a8"/>
    <w:next w:val="afc"/>
    <w:rsid w:val="007B4E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p-urlitem">
    <w:name w:val="serp-url__item"/>
    <w:rsid w:val="007B4E98"/>
  </w:style>
  <w:style w:type="paragraph" w:customStyle="1" w:styleId="1fffff5">
    <w:name w:val="Знак1"/>
    <w:basedOn w:val="a6"/>
    <w:rsid w:val="007B4E98"/>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6"/>
    <w:rsid w:val="007B4E9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f">
    <w:name w:val="Обычный5"/>
    <w:rsid w:val="007B4E98"/>
    <w:pPr>
      <w:widowControl w:val="0"/>
      <w:snapToGrid w:val="0"/>
      <w:spacing w:before="20" w:after="20"/>
    </w:pPr>
    <w:rPr>
      <w:rFonts w:ascii="Times New Roman" w:eastAsia="Times New Roman" w:hAnsi="Times New Roman"/>
      <w:sz w:val="24"/>
      <w:szCs w:val="20"/>
    </w:rPr>
  </w:style>
  <w:style w:type="paragraph" w:customStyle="1" w:styleId="affffffffffff4">
    <w:name w:val="Знак Знак Знак Знак Знак Знак Знак Знак Знак Знак"/>
    <w:basedOn w:val="a6"/>
    <w:rsid w:val="007B4E9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
    <w:name w:val="Обычный -"/>
    <w:basedOn w:val="a6"/>
    <w:rsid w:val="007B4E98"/>
    <w:pPr>
      <w:numPr>
        <w:ilvl w:val="1"/>
        <w:numId w:val="24"/>
      </w:numPr>
      <w:spacing w:after="0" w:line="240" w:lineRule="auto"/>
    </w:pPr>
    <w:rPr>
      <w:rFonts w:ascii="Times New Roman" w:eastAsia="Times New Roman" w:hAnsi="Times New Roman" w:cs="Times New Roman"/>
      <w:sz w:val="20"/>
      <w:szCs w:val="20"/>
      <w:lang w:eastAsia="ru-RU"/>
    </w:rPr>
  </w:style>
  <w:style w:type="paragraph" w:customStyle="1" w:styleId="69">
    <w:name w:val="Абзац списка6"/>
    <w:basedOn w:val="a6"/>
    <w:rsid w:val="007B4E98"/>
    <w:pPr>
      <w:ind w:left="720"/>
    </w:pPr>
    <w:rPr>
      <w:rFonts w:ascii="Times New Roman" w:eastAsia="Times New Roman" w:hAnsi="Times New Roman" w:cs="Times New Roman"/>
      <w:sz w:val="24"/>
      <w:lang w:eastAsia="ar-SA"/>
    </w:rPr>
  </w:style>
  <w:style w:type="numbering" w:customStyle="1" w:styleId="1102">
    <w:name w:val="Нет списка110"/>
    <w:next w:val="a9"/>
    <w:uiPriority w:val="99"/>
    <w:semiHidden/>
    <w:unhideWhenUsed/>
    <w:rsid w:val="007B4E98"/>
  </w:style>
  <w:style w:type="table" w:customStyle="1" w:styleId="1120">
    <w:name w:val="Сетка таблицы112"/>
    <w:basedOn w:val="a8"/>
    <w:next w:val="afc"/>
    <w:rsid w:val="007B4E98"/>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5">
    <w:name w:val="Знак Знак"/>
    <w:basedOn w:val="a6"/>
    <w:rsid w:val="007B4E98"/>
    <w:pPr>
      <w:spacing w:before="100" w:beforeAutospacing="1" w:after="100" w:afterAutospacing="1" w:line="240" w:lineRule="auto"/>
    </w:pPr>
    <w:rPr>
      <w:rFonts w:ascii="Tahoma" w:eastAsia="Times New Roman" w:hAnsi="Tahoma" w:cs="Times New Roman"/>
      <w:sz w:val="20"/>
      <w:szCs w:val="20"/>
      <w:lang w:val="en-US"/>
    </w:rPr>
  </w:style>
  <w:style w:type="table" w:customStyle="1" w:styleId="1130">
    <w:name w:val="Сетка таблицы113"/>
    <w:basedOn w:val="a8"/>
    <w:next w:val="afc"/>
    <w:rsid w:val="007B4E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
    <w:next w:val="a9"/>
    <w:uiPriority w:val="99"/>
    <w:semiHidden/>
    <w:rsid w:val="00B06C1C"/>
  </w:style>
  <w:style w:type="table" w:customStyle="1" w:styleId="440">
    <w:name w:val="Сетка таблицы44"/>
    <w:basedOn w:val="a8"/>
    <w:next w:val="afc"/>
    <w:uiPriority w:val="59"/>
    <w:rsid w:val="00B06C1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Таблица простая 112"/>
    <w:basedOn w:val="a8"/>
    <w:uiPriority w:val="41"/>
    <w:rsid w:val="00B06C1C"/>
    <w:rPr>
      <w:lang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37">
    <w:name w:val="Нет списка23"/>
    <w:next w:val="a9"/>
    <w:uiPriority w:val="99"/>
    <w:semiHidden/>
    <w:unhideWhenUsed/>
    <w:rsid w:val="00644454"/>
  </w:style>
  <w:style w:type="paragraph" w:customStyle="1" w:styleId="ConsPlusDocList0">
    <w:name w:val="ConsPlusDocList"/>
    <w:next w:val="a6"/>
    <w:rsid w:val="00644454"/>
    <w:pPr>
      <w:widowControl w:val="0"/>
      <w:suppressAutoHyphens/>
    </w:pPr>
    <w:rPr>
      <w:rFonts w:ascii="Arial" w:eastAsia="Arial" w:hAnsi="Arial" w:cs="Arial"/>
      <w:sz w:val="20"/>
      <w:szCs w:val="20"/>
      <w:lang w:eastAsia="hi-IN" w:bidi="hi-IN"/>
    </w:rPr>
  </w:style>
  <w:style w:type="table" w:customStyle="1" w:styleId="450">
    <w:name w:val="Сетка таблицы45"/>
    <w:basedOn w:val="a8"/>
    <w:next w:val="afc"/>
    <w:uiPriority w:val="59"/>
    <w:rsid w:val="0064445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8"/>
    <w:next w:val="afc"/>
    <w:uiPriority w:val="59"/>
    <w:rsid w:val="00644454"/>
    <w:rPr>
      <w:rFonts w:ascii="Times New Roman" w:hAnsi="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8"/>
    <w:next w:val="afc"/>
    <w:uiPriority w:val="59"/>
    <w:rsid w:val="00644454"/>
    <w:rPr>
      <w:rFonts w:ascii="Times New Roman" w:hAnsi="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578303">
      <w:marLeft w:val="0"/>
      <w:marRight w:val="0"/>
      <w:marTop w:val="0"/>
      <w:marBottom w:val="0"/>
      <w:divBdr>
        <w:top w:val="none" w:sz="0" w:space="0" w:color="auto"/>
        <w:left w:val="none" w:sz="0" w:space="0" w:color="auto"/>
        <w:bottom w:val="none" w:sz="0" w:space="0" w:color="auto"/>
        <w:right w:val="none" w:sz="0" w:space="0" w:color="auto"/>
      </w:divBdr>
    </w:div>
    <w:div w:id="1123578304">
      <w:marLeft w:val="0"/>
      <w:marRight w:val="0"/>
      <w:marTop w:val="0"/>
      <w:marBottom w:val="0"/>
      <w:divBdr>
        <w:top w:val="none" w:sz="0" w:space="0" w:color="auto"/>
        <w:left w:val="none" w:sz="0" w:space="0" w:color="auto"/>
        <w:bottom w:val="none" w:sz="0" w:space="0" w:color="auto"/>
        <w:right w:val="none" w:sz="0" w:space="0" w:color="auto"/>
      </w:divBdr>
    </w:div>
    <w:div w:id="1168136803">
      <w:bodyDiv w:val="1"/>
      <w:marLeft w:val="0"/>
      <w:marRight w:val="0"/>
      <w:marTop w:val="0"/>
      <w:marBottom w:val="0"/>
      <w:divBdr>
        <w:top w:val="none" w:sz="0" w:space="0" w:color="auto"/>
        <w:left w:val="none" w:sz="0" w:space="0" w:color="auto"/>
        <w:bottom w:val="none" w:sz="0" w:space="0" w:color="auto"/>
        <w:right w:val="none" w:sz="0" w:space="0" w:color="auto"/>
      </w:divBdr>
    </w:div>
    <w:div w:id="138899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dm.volot@mai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BA3CF-86C2-4E20-B590-910D24E4A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312</Words>
  <Characters>1780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Лыжова Ирина Владимировна</dc:creator>
  <cp:lastModifiedBy>Урицкая С.В.</cp:lastModifiedBy>
  <cp:revision>3</cp:revision>
  <cp:lastPrinted>2024-07-19T11:31:00Z</cp:lastPrinted>
  <dcterms:created xsi:type="dcterms:W3CDTF">2022-12-12T07:00:00Z</dcterms:created>
  <dcterms:modified xsi:type="dcterms:W3CDTF">2024-07-19T11:32:00Z</dcterms:modified>
</cp:coreProperties>
</file>