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AF" w:rsidRDefault="00981AAF" w:rsidP="00981AA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AAF" w:rsidRDefault="00981AAF" w:rsidP="00981AA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981AAF" w:rsidRDefault="00981AAF" w:rsidP="00981AA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:rsidR="00981AAF" w:rsidRDefault="00981AAF" w:rsidP="00981AA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981AAF" w:rsidRDefault="00981AAF" w:rsidP="00981AA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ВОЛОТОВСКОГО МУНИЦИПАЛЬНОГО ОКРУГА</w:t>
      </w:r>
    </w:p>
    <w:p w:rsidR="00981AAF" w:rsidRDefault="00981AAF" w:rsidP="00981AA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981AAF" w:rsidRDefault="00981AAF" w:rsidP="00981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387DBB" w:rsidRDefault="00387DBB" w:rsidP="00387DBB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DBB" w:rsidRDefault="00387DBB" w:rsidP="00387DBB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981AAF">
        <w:rPr>
          <w:rFonts w:ascii="Times New Roman" w:hAnsi="Times New Roman"/>
          <w:sz w:val="28"/>
          <w:szCs w:val="28"/>
        </w:rPr>
        <w:t xml:space="preserve"> 27.02.2023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81AAF">
        <w:rPr>
          <w:rFonts w:ascii="Times New Roman" w:hAnsi="Times New Roman"/>
          <w:sz w:val="28"/>
          <w:szCs w:val="28"/>
        </w:rPr>
        <w:t>287</w:t>
      </w:r>
    </w:p>
    <w:p w:rsidR="00387DBB" w:rsidRDefault="00387DBB" w:rsidP="00387DBB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Волот</w:t>
      </w: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0"/>
          <w:lang w:eastAsia="ar-SA"/>
        </w:rPr>
      </w:pPr>
    </w:p>
    <w:p w:rsidR="0017351A" w:rsidRDefault="0017351A" w:rsidP="00CF0EDC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0"/>
          <w:lang w:eastAsia="ar-SA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785"/>
      </w:tblGrid>
      <w:tr w:rsidR="00CF0EDC" w:rsidRPr="00741B6E" w:rsidTr="00CF0ED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EDC" w:rsidRPr="00741B6E" w:rsidRDefault="0017351A" w:rsidP="00741B6E">
            <w:pPr>
              <w:suppressAutoHyphens/>
              <w:overflowPunct w:val="0"/>
              <w:autoSpaceDE w:val="0"/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741B6E">
              <w:rPr>
                <w:rFonts w:ascii="Times New Roman" w:hAnsi="Times New Roman"/>
                <w:sz w:val="28"/>
                <w:szCs w:val="20"/>
                <w:lang w:eastAsia="ar-SA"/>
              </w:rPr>
              <w:t>Об утверждении отчета</w:t>
            </w:r>
            <w:r w:rsidR="00CF0EDC" w:rsidRPr="00741B6E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Главы Волотовского муниципального </w:t>
            </w:r>
            <w:r w:rsidR="00AF3C6A" w:rsidRPr="00741B6E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округа </w:t>
            </w:r>
            <w:r w:rsidR="00741B6E" w:rsidRPr="00741B6E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об итогах деятельности Администрации Волотовского муниципального округа и итогах социально - экономического развития Волотовского муниципального округа </w:t>
            </w:r>
            <w:r w:rsidR="00387DBB">
              <w:rPr>
                <w:rFonts w:ascii="Times New Roman" w:hAnsi="Times New Roman"/>
                <w:sz w:val="28"/>
                <w:szCs w:val="20"/>
                <w:lang w:eastAsia="ar-SA"/>
              </w:rPr>
              <w:t>за 2022</w:t>
            </w:r>
            <w:r w:rsidR="00741B6E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год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0EDC" w:rsidRPr="00741B6E" w:rsidRDefault="00CF0EDC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</w:tc>
      </w:tr>
    </w:tbl>
    <w:p w:rsidR="00CF0EDC" w:rsidRPr="00741B6E" w:rsidRDefault="00CF0EDC" w:rsidP="00CF0ED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17351A" w:rsidRDefault="0017351A" w:rsidP="00CF0ED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В соответствии с Федеральным законом от 06</w:t>
      </w:r>
      <w:r w:rsidR="0017351A">
        <w:rPr>
          <w:rFonts w:ascii="Times New Roman" w:hAnsi="Times New Roman"/>
          <w:sz w:val="28"/>
          <w:szCs w:val="20"/>
          <w:lang w:eastAsia="ar-SA"/>
        </w:rPr>
        <w:t>.10.</w:t>
      </w:r>
      <w:r>
        <w:rPr>
          <w:rFonts w:ascii="Times New Roman" w:hAnsi="Times New Roman"/>
          <w:sz w:val="28"/>
          <w:szCs w:val="20"/>
          <w:lang w:eastAsia="ar-SA"/>
        </w:rPr>
        <w:t xml:space="preserve">2003 № 131-ФЗ «Об общих принципах организации местного самоуправления в Российской Федерации», Уставом Волотовского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>округа</w:t>
      </w: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 xml:space="preserve">Дума Волотовского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>округа</w:t>
      </w: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>РЕШИЛА:</w:t>
      </w: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1.</w:t>
      </w:r>
      <w:r w:rsidR="0017351A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 xml:space="preserve">Утвердить прилагаемый отчет Главы Волотовского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 xml:space="preserve">округа </w:t>
      </w:r>
      <w:r>
        <w:rPr>
          <w:rFonts w:ascii="Times New Roman" w:hAnsi="Times New Roman"/>
          <w:sz w:val="28"/>
          <w:szCs w:val="20"/>
          <w:lang w:eastAsia="ar-SA"/>
        </w:rPr>
        <w:t xml:space="preserve">об итогах деятельности Администрации Волотовского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 xml:space="preserve">округа </w:t>
      </w:r>
      <w:r w:rsidR="0017351A">
        <w:rPr>
          <w:rFonts w:ascii="Times New Roman" w:hAnsi="Times New Roman"/>
          <w:sz w:val="28"/>
          <w:szCs w:val="20"/>
          <w:lang w:eastAsia="ar-SA"/>
        </w:rPr>
        <w:t>и</w:t>
      </w:r>
      <w:r>
        <w:rPr>
          <w:rFonts w:ascii="Times New Roman" w:hAnsi="Times New Roman"/>
          <w:sz w:val="28"/>
          <w:szCs w:val="20"/>
          <w:lang w:eastAsia="ar-SA"/>
        </w:rPr>
        <w:t xml:space="preserve"> итогах социально - экономического развития Волотовско</w:t>
      </w:r>
      <w:r w:rsidR="00742B42">
        <w:rPr>
          <w:rFonts w:ascii="Times New Roman" w:hAnsi="Times New Roman"/>
          <w:sz w:val="28"/>
          <w:szCs w:val="20"/>
          <w:lang w:eastAsia="ar-SA"/>
        </w:rPr>
        <w:t xml:space="preserve">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 xml:space="preserve">округа </w:t>
      </w:r>
      <w:r w:rsidR="00742B42">
        <w:rPr>
          <w:rFonts w:ascii="Times New Roman" w:hAnsi="Times New Roman"/>
          <w:sz w:val="28"/>
          <w:szCs w:val="20"/>
          <w:lang w:eastAsia="ar-SA"/>
        </w:rPr>
        <w:t>за 20</w:t>
      </w:r>
      <w:r w:rsidR="00387DBB">
        <w:rPr>
          <w:rFonts w:ascii="Times New Roman" w:hAnsi="Times New Roman"/>
          <w:sz w:val="28"/>
          <w:szCs w:val="20"/>
          <w:lang w:eastAsia="ar-SA"/>
        </w:rPr>
        <w:t>22</w:t>
      </w:r>
      <w:r>
        <w:rPr>
          <w:rFonts w:ascii="Times New Roman" w:hAnsi="Times New Roman"/>
          <w:sz w:val="28"/>
          <w:szCs w:val="20"/>
          <w:lang w:eastAsia="ar-SA"/>
        </w:rPr>
        <w:t xml:space="preserve"> год.</w:t>
      </w: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2.</w:t>
      </w:r>
      <w:r w:rsidR="0017351A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 xml:space="preserve">Признать работу Администрации Волотовского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>округа</w:t>
      </w:r>
      <w:r w:rsidR="00981AAF">
        <w:rPr>
          <w:rFonts w:ascii="Times New Roman" w:hAnsi="Times New Roman"/>
          <w:sz w:val="28"/>
          <w:szCs w:val="20"/>
          <w:lang w:eastAsia="ar-SA"/>
        </w:rPr>
        <w:t xml:space="preserve"> удовлетворительной</w:t>
      </w:r>
      <w:r w:rsidR="00D527BB">
        <w:rPr>
          <w:rFonts w:ascii="Times New Roman" w:hAnsi="Times New Roman"/>
          <w:sz w:val="28"/>
          <w:szCs w:val="20"/>
          <w:lang w:eastAsia="ar-SA"/>
        </w:rPr>
        <w:t>.</w:t>
      </w:r>
    </w:p>
    <w:p w:rsidR="0017351A" w:rsidRDefault="00CF0EDC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3.</w:t>
      </w:r>
      <w:r w:rsidR="0017351A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Опубликовать настоящее решение в м</w:t>
      </w:r>
      <w:r w:rsidR="00044695">
        <w:rPr>
          <w:rFonts w:ascii="Times New Roman" w:hAnsi="Times New Roman"/>
          <w:sz w:val="28"/>
          <w:szCs w:val="28"/>
          <w:lang w:eastAsia="ar-SA"/>
        </w:rPr>
        <w:t>униципальной газете «Волотовски</w:t>
      </w:r>
      <w:r w:rsidR="00AF3C6A">
        <w:rPr>
          <w:rFonts w:ascii="Times New Roman" w:hAnsi="Times New Roman"/>
          <w:sz w:val="28"/>
          <w:szCs w:val="28"/>
          <w:lang w:eastAsia="ar-SA"/>
        </w:rPr>
        <w:t>е</w:t>
      </w:r>
      <w:r>
        <w:rPr>
          <w:rFonts w:ascii="Times New Roman" w:hAnsi="Times New Roman"/>
          <w:sz w:val="28"/>
          <w:szCs w:val="28"/>
          <w:lang w:eastAsia="ar-SA"/>
        </w:rPr>
        <w:t xml:space="preserve"> ве</w:t>
      </w:r>
      <w:r w:rsidR="00AF3C6A">
        <w:rPr>
          <w:rFonts w:ascii="Times New Roman" w:hAnsi="Times New Roman"/>
          <w:sz w:val="28"/>
          <w:szCs w:val="28"/>
          <w:lang w:eastAsia="ar-SA"/>
        </w:rPr>
        <w:t>домости</w:t>
      </w:r>
      <w:r>
        <w:rPr>
          <w:rFonts w:ascii="Times New Roman" w:hAnsi="Times New Roman"/>
          <w:sz w:val="28"/>
          <w:szCs w:val="28"/>
          <w:lang w:eastAsia="ar-SA"/>
        </w:rPr>
        <w:t xml:space="preserve">» и разместить </w:t>
      </w:r>
      <w:r>
        <w:rPr>
          <w:rFonts w:ascii="Times New Roman" w:hAnsi="Times New Roman"/>
          <w:sz w:val="28"/>
          <w:szCs w:val="28"/>
        </w:rPr>
        <w:t>на официальном сайте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8F1418" w:rsidRDefault="008F1418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8F1418" w:rsidTr="008F1418">
        <w:tc>
          <w:tcPr>
            <w:tcW w:w="4673" w:type="dxa"/>
            <w:hideMark/>
          </w:tcPr>
          <w:p w:rsidR="008F1418" w:rsidRDefault="008F14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Волотовского муниципального округа</w:t>
            </w:r>
          </w:p>
          <w:p w:rsidR="008F1418" w:rsidRDefault="008F1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А.И. Лыжов</w:t>
            </w:r>
          </w:p>
        </w:tc>
        <w:tc>
          <w:tcPr>
            <w:tcW w:w="4672" w:type="dxa"/>
            <w:hideMark/>
          </w:tcPr>
          <w:p w:rsidR="008F1418" w:rsidRDefault="008F1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Председатель Думы Волотовского</w:t>
            </w:r>
          </w:p>
          <w:p w:rsidR="008F1418" w:rsidRDefault="008F1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муниципального округа</w:t>
            </w:r>
          </w:p>
          <w:p w:rsidR="008F1418" w:rsidRDefault="008F1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8F1418" w:rsidRDefault="008F1418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17498F" w:rsidRPr="0017498F" w:rsidRDefault="0017498F" w:rsidP="0017498F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7498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7498F" w:rsidRPr="0017498F" w:rsidRDefault="0017498F" w:rsidP="0017498F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498F">
        <w:rPr>
          <w:rFonts w:ascii="Times New Roman" w:hAnsi="Times New Roman"/>
          <w:sz w:val="24"/>
          <w:szCs w:val="24"/>
        </w:rPr>
        <w:t xml:space="preserve">к решению Думы </w:t>
      </w:r>
    </w:p>
    <w:p w:rsidR="0017498F" w:rsidRPr="0017498F" w:rsidRDefault="0017498F" w:rsidP="0017498F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498F">
        <w:rPr>
          <w:rFonts w:ascii="Times New Roman" w:hAnsi="Times New Roman"/>
          <w:sz w:val="24"/>
          <w:szCs w:val="24"/>
        </w:rPr>
        <w:t xml:space="preserve">Волотовского муниципального округа </w:t>
      </w:r>
    </w:p>
    <w:p w:rsidR="0017498F" w:rsidRPr="0017498F" w:rsidRDefault="0017498F" w:rsidP="0017498F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981AAF">
        <w:rPr>
          <w:rFonts w:ascii="Times New Roman" w:hAnsi="Times New Roman"/>
          <w:sz w:val="24"/>
          <w:szCs w:val="24"/>
        </w:rPr>
        <w:t xml:space="preserve"> 27.02.2023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№</w:t>
      </w:r>
      <w:r w:rsidR="00981AAF">
        <w:rPr>
          <w:rFonts w:ascii="Times New Roman" w:hAnsi="Times New Roman"/>
          <w:sz w:val="24"/>
          <w:szCs w:val="24"/>
        </w:rPr>
        <w:t xml:space="preserve"> 287</w:t>
      </w:r>
    </w:p>
    <w:p w:rsidR="00283589" w:rsidRDefault="00283589" w:rsidP="0028358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</w:p>
    <w:p w:rsidR="00283589" w:rsidRPr="00283589" w:rsidRDefault="00283589" w:rsidP="00283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3589">
        <w:rPr>
          <w:rFonts w:ascii="Times New Roman" w:hAnsi="Times New Roman"/>
          <w:b/>
          <w:sz w:val="28"/>
          <w:szCs w:val="20"/>
          <w:lang w:eastAsia="ar-SA"/>
        </w:rPr>
        <w:t>Отчет Главы Волотовского муниципального округа</w:t>
      </w:r>
      <w:r w:rsidRPr="00283589">
        <w:rPr>
          <w:rFonts w:ascii="Times New Roman" w:hAnsi="Times New Roman"/>
          <w:b/>
          <w:sz w:val="28"/>
          <w:szCs w:val="28"/>
        </w:rPr>
        <w:t xml:space="preserve"> </w:t>
      </w:r>
    </w:p>
    <w:p w:rsidR="00283589" w:rsidRPr="00283589" w:rsidRDefault="00283589" w:rsidP="00283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3589">
        <w:rPr>
          <w:rFonts w:ascii="Times New Roman" w:hAnsi="Times New Roman"/>
          <w:b/>
          <w:sz w:val="28"/>
          <w:szCs w:val="28"/>
        </w:rPr>
        <w:t>«О результатах деятельности Главы и Администрации Волотовск</w:t>
      </w:r>
      <w:r>
        <w:rPr>
          <w:rFonts w:ascii="Times New Roman" w:hAnsi="Times New Roman"/>
          <w:b/>
          <w:sz w:val="28"/>
          <w:szCs w:val="28"/>
        </w:rPr>
        <w:t>ого муниципального округа в 2022</w:t>
      </w:r>
      <w:r w:rsidRPr="00283589">
        <w:rPr>
          <w:rFonts w:ascii="Times New Roman" w:hAnsi="Times New Roman"/>
          <w:b/>
          <w:sz w:val="28"/>
          <w:szCs w:val="28"/>
        </w:rPr>
        <w:t xml:space="preserve"> году»</w:t>
      </w:r>
    </w:p>
    <w:p w:rsidR="0017498F" w:rsidRDefault="0017498F" w:rsidP="0028358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Последствия короновируса, СВО и частичная мобилизация, санкции в отношении нашей страны</w:t>
      </w:r>
      <w:r>
        <w:rPr>
          <w:rFonts w:ascii="Times New Roman" w:hAnsi="Times New Roman"/>
          <w:sz w:val="28"/>
          <w:szCs w:val="28"/>
        </w:rPr>
        <w:t xml:space="preserve"> - все это безусловно оказало</w:t>
      </w:r>
      <w:r w:rsidRPr="009B3C6E">
        <w:rPr>
          <w:rFonts w:ascii="Times New Roman" w:hAnsi="Times New Roman"/>
          <w:sz w:val="28"/>
          <w:szCs w:val="28"/>
        </w:rPr>
        <w:t xml:space="preserve"> влияние на развитие нашего государства.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Однако меры, принимаемые нашим Президентом, правительством страны, региональным руководством по повышению устойчивости экономики и поддержке граждан, позволили сохранить стабильность в экономике и выполнить основные социальные обязательства.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В условиях муниципа</w:t>
      </w:r>
      <w:r>
        <w:rPr>
          <w:rFonts w:ascii="Times New Roman" w:hAnsi="Times New Roman"/>
          <w:sz w:val="28"/>
          <w:szCs w:val="28"/>
        </w:rPr>
        <w:t>литета сохранилась положительная</w:t>
      </w:r>
      <w:r w:rsidRPr="009B3C6E">
        <w:rPr>
          <w:rFonts w:ascii="Times New Roman" w:hAnsi="Times New Roman"/>
          <w:sz w:val="28"/>
          <w:szCs w:val="28"/>
        </w:rPr>
        <w:t xml:space="preserve"> динамика по ряду основных показателей социально-экономического развития, таких как</w:t>
      </w:r>
      <w:r w:rsidRPr="009B3C6E">
        <w:rPr>
          <w:rFonts w:ascii="Times New Roman" w:hAnsi="Times New Roman"/>
          <w:i/>
          <w:sz w:val="28"/>
          <w:szCs w:val="28"/>
        </w:rPr>
        <w:t xml:space="preserve">, </w:t>
      </w:r>
      <w:r w:rsidRPr="009B3C6E">
        <w:rPr>
          <w:rFonts w:ascii="Times New Roman" w:hAnsi="Times New Roman"/>
          <w:sz w:val="28"/>
          <w:szCs w:val="28"/>
        </w:rPr>
        <w:t>объем отгруженных товаров собственного производства (66,5%),</w:t>
      </w:r>
      <w:r w:rsidRPr="009B3C6E">
        <w:rPr>
          <w:rFonts w:ascii="Times New Roman" w:hAnsi="Times New Roman"/>
          <w:i/>
          <w:sz w:val="28"/>
          <w:szCs w:val="28"/>
        </w:rPr>
        <w:t xml:space="preserve"> </w:t>
      </w:r>
      <w:r w:rsidRPr="009B3C6E">
        <w:rPr>
          <w:rFonts w:ascii="Times New Roman" w:hAnsi="Times New Roman"/>
          <w:sz w:val="28"/>
          <w:szCs w:val="28"/>
        </w:rPr>
        <w:t>ввод жилья (14,6%)</w:t>
      </w:r>
      <w:r w:rsidRPr="009B3C6E">
        <w:rPr>
          <w:rFonts w:ascii="Times New Roman" w:hAnsi="Times New Roman"/>
          <w:i/>
          <w:sz w:val="28"/>
          <w:szCs w:val="28"/>
        </w:rPr>
        <w:t xml:space="preserve">, </w:t>
      </w:r>
      <w:r w:rsidRPr="009B3C6E">
        <w:rPr>
          <w:rFonts w:ascii="Times New Roman" w:hAnsi="Times New Roman"/>
          <w:sz w:val="28"/>
          <w:szCs w:val="28"/>
        </w:rPr>
        <w:t>рост налоговых и неналоговых доходов (3%).</w:t>
      </w:r>
      <w:r w:rsidRPr="009B3C6E">
        <w:rPr>
          <w:rFonts w:ascii="Times New Roman" w:hAnsi="Times New Roman"/>
          <w:i/>
          <w:sz w:val="28"/>
          <w:szCs w:val="28"/>
        </w:rPr>
        <w:t xml:space="preserve">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Среди главных отрицательных тенденций прошлого года - снижение объемов производства основных видов сельскохозяйственной продукции, сокращение объема инвестиций, оборота розничной торговли и общественного питания.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Главным инструментом проведения экономической, социальной и инвестиционной политики на территории муниципального образования является местный бюджет.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В 2022 году благодаря участию муниципалитета в федеральных и региональных проектах, в бюджет округа было привлечено дополнительно почти 95 миллионов рублей, расходная часть бюджета увеличилась на 60% в сравнении с 2021 годом и составила 282, 2 млн. рублей.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Плановые бюджетные назначения исполнены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B3C6E">
        <w:rPr>
          <w:rFonts w:ascii="Times New Roman" w:hAnsi="Times New Roman"/>
          <w:sz w:val="28"/>
          <w:szCs w:val="28"/>
        </w:rPr>
        <w:t>98,3%</w:t>
      </w:r>
      <w:r>
        <w:rPr>
          <w:rFonts w:ascii="Times New Roman" w:hAnsi="Times New Roman"/>
          <w:sz w:val="28"/>
          <w:szCs w:val="28"/>
        </w:rPr>
        <w:t>, при этом</w:t>
      </w:r>
      <w:r w:rsidRPr="009B3C6E">
        <w:rPr>
          <w:rFonts w:ascii="Times New Roman" w:hAnsi="Times New Roman"/>
          <w:sz w:val="28"/>
          <w:szCs w:val="28"/>
        </w:rPr>
        <w:t xml:space="preserve"> объем расходов к уровню 2021 года увеличился на 60 %.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Бюджет муниципального образования сохраняет социальную направленность. В целом расходы на социальную сферу в 2021 году составили 199 млн. 986 тыс. рублей (103 млн. - 2021 г). Их удельный вес – 70,9%.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Основной отраслью экономики округа является сельское хозяйство, которым в муниципалитете занимаются 3 коллективных хозяйства, 9 фермерских хозяйств и 1463 личных подсобных хозяйства.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Организации, крестьянские (фермерские) хозяйства в прошлом году получили субсидии из федерального и регионального бюджетов в размере 905 тысяч рублей. Объем поддержки вырос по сравнению с 20</w:t>
      </w:r>
      <w:r>
        <w:rPr>
          <w:rFonts w:ascii="Times New Roman" w:hAnsi="Times New Roman"/>
          <w:sz w:val="28"/>
          <w:szCs w:val="28"/>
        </w:rPr>
        <w:t>21 годом увеличился почти вдвое</w:t>
      </w:r>
      <w:r w:rsidRPr="009B3C6E">
        <w:rPr>
          <w:rFonts w:ascii="Times New Roman" w:hAnsi="Times New Roman"/>
          <w:sz w:val="28"/>
          <w:szCs w:val="28"/>
        </w:rPr>
        <w:t xml:space="preserve"> (479,2 тыс. рублей - 2021 г.)</w:t>
      </w:r>
      <w:r>
        <w:rPr>
          <w:rFonts w:ascii="Times New Roman" w:hAnsi="Times New Roman"/>
          <w:sz w:val="28"/>
          <w:szCs w:val="28"/>
        </w:rPr>
        <w:t>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Несмотря на оказываемую финансовую поддержку объемы производства сельскохозяйственной продукции продолжали сокращаться.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lastRenderedPageBreak/>
        <w:t>Производство мяса составило всего 97,6 тонн (11 тыс. тонн-в 2021 г.)</w:t>
      </w:r>
      <w:r>
        <w:rPr>
          <w:rFonts w:ascii="Times New Roman" w:hAnsi="Times New Roman"/>
          <w:sz w:val="28"/>
          <w:szCs w:val="28"/>
        </w:rPr>
        <w:t>.</w:t>
      </w:r>
      <w:r w:rsidRPr="009B3C6E">
        <w:rPr>
          <w:rFonts w:ascii="Times New Roman" w:hAnsi="Times New Roman"/>
          <w:sz w:val="28"/>
          <w:szCs w:val="28"/>
        </w:rPr>
        <w:t xml:space="preserve"> Как вы понимаете</w:t>
      </w:r>
      <w:r>
        <w:rPr>
          <w:rFonts w:ascii="Times New Roman" w:hAnsi="Times New Roman"/>
          <w:sz w:val="28"/>
          <w:szCs w:val="28"/>
        </w:rPr>
        <w:t>,</w:t>
      </w:r>
      <w:r w:rsidRPr="009B3C6E">
        <w:rPr>
          <w:rFonts w:ascii="Times New Roman" w:hAnsi="Times New Roman"/>
          <w:sz w:val="28"/>
          <w:szCs w:val="28"/>
        </w:rPr>
        <w:t xml:space="preserve"> основная причина в фактической приостановке деятельности свиноводческого комплекса ООО «Новгородский Бекон».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Зерна произведено 39,8 тысяч центнеров, что составляет 33,7% к уровню 2021 года.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Производство молока сократилось на 16 %, причем снижение произошло во всех категориях хозяйств.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Только по производству картофеля и рапса фиксировался рост. Картофеля в 2022 году произведено более 36 тыс. центнеров, что на 36,7 % выше уровня 2021 года.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На 60% увеличилось производство рапса, которого в округе собрано 4,7 тысяч тонн.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Существенный вклад в экономику округа в </w:t>
      </w:r>
      <w:r>
        <w:rPr>
          <w:rFonts w:ascii="Times New Roman" w:hAnsi="Times New Roman"/>
          <w:sz w:val="28"/>
          <w:szCs w:val="28"/>
        </w:rPr>
        <w:t>части обеспечения занятости населения</w:t>
      </w:r>
      <w:r w:rsidRPr="009B3C6E">
        <w:rPr>
          <w:rFonts w:ascii="Times New Roman" w:hAnsi="Times New Roman"/>
          <w:sz w:val="28"/>
          <w:szCs w:val="28"/>
        </w:rPr>
        <w:t xml:space="preserve"> вносит малый бизнес.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На территории муниципалитета осуществляют деятельность 52 (46 - 2021 год) индивидуальных предпринимателя и 12 малых и микропредприятий, зарегистрировано 103 самозанятых граждан.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В целях создания благоприятной среды для развития малого и среднего предпринимательства в муниципальном округе реализуется муниципальная программа «Развитие малого и среднего предпринимательства в Волотовском муниципальном округе». Программа предусматривает имущественную, консультационную и информационную поддержку субъектов малого и среднего предпринимательств.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В частности, на реализацию мероприятий программы из средств бюджета округа выделена субсидия в размере 110 тыс. рублей, на приобретение ГСМ, для обеспечения жителей отдаленных населенных пунктов. 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Один субъект предпринимательства воспользовался льготным займом 350 тыс. рублей через Федеральную корпорацию по развитию малого и среднего бизнеса.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В целях привлечения дополнительных финансовых средств в бюджет округа для решения вопросов местного значения, муниципалитет участвует в проектах инициативного бюджетирования. 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В 2022 году реализованы ППМИ на общую сумму 2,9 млн. рублей, в частности проведены: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B3C6E">
        <w:rPr>
          <w:rFonts w:ascii="Times New Roman" w:hAnsi="Times New Roman"/>
          <w:sz w:val="28"/>
          <w:szCs w:val="28"/>
        </w:rPr>
        <w:t>емонт помещений для занятий спортом и проведения спортивных мероприятий в д. Горки Ратицкие;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9B3C6E">
        <w:rPr>
          <w:rFonts w:ascii="Times New Roman" w:hAnsi="Times New Roman"/>
          <w:sz w:val="28"/>
          <w:szCs w:val="28"/>
        </w:rPr>
        <w:t>амена окон в детской школе искусств п. Волот;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B3C6E">
        <w:rPr>
          <w:rFonts w:ascii="Times New Roman" w:hAnsi="Times New Roman"/>
          <w:sz w:val="28"/>
          <w:szCs w:val="28"/>
        </w:rPr>
        <w:t xml:space="preserve">граждение спортивной площадки д. Славитино с установкой дополнительных спортивных тренажеров.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В 2023 году также поданы заявки для участия в данной программе каждым из территориальных отделов округа.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В прошлом году из бюджетов области и округа было выделено на поддержку инициатив ТОСов 770 тысяч рублей.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Поддержаны инициативы жителей по благоустройству гражданских кладбищ и мемориальных захоронений, благоустройству детских площадок и </w:t>
      </w:r>
      <w:r w:rsidRPr="009B3C6E">
        <w:rPr>
          <w:rFonts w:ascii="Times New Roman" w:hAnsi="Times New Roman"/>
          <w:sz w:val="28"/>
          <w:szCs w:val="28"/>
        </w:rPr>
        <w:lastRenderedPageBreak/>
        <w:t>оборудованию мест сбора ТБО, спиливанию аварийных деревьев в населенных пунктах.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В 2023 году эта работа также будет продолжена.</w:t>
      </w:r>
    </w:p>
    <w:p w:rsidR="009B3C6E" w:rsidRPr="009B3C6E" w:rsidRDefault="009B3C6E" w:rsidP="009B3C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       В рамках реализации программы «Формирование современной городской среды» в п. Волот в 2022 году выполнены работы по благоустройству пешеходной зоны пер. Советский и придомовой территории МКД ул. Железнодорожная д. 14.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В рамках программы в 2023 году запланировано обустройство площадки для активного отдыха п. Волот</w:t>
      </w:r>
      <w:r>
        <w:rPr>
          <w:rFonts w:ascii="Times New Roman" w:hAnsi="Times New Roman"/>
          <w:sz w:val="28"/>
          <w:szCs w:val="28"/>
        </w:rPr>
        <w:t>,</w:t>
      </w:r>
      <w:r w:rsidRPr="009B3C6E">
        <w:rPr>
          <w:rFonts w:ascii="Times New Roman" w:hAnsi="Times New Roman"/>
          <w:sz w:val="28"/>
          <w:szCs w:val="28"/>
        </w:rPr>
        <w:t xml:space="preserve"> ул. Комсомольская. Планируется выполнить укладку пешеходной дорожки из плитки, установку качелей, ограждений, малых архитектурных форм.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Благодаря поддержке Губернатора области в прошлом году в районном центре появилась прекрасная детская площадка.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В планах этого года обустроить подходы к ней и установить скамейки.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В целях благоустройства населенных пунктов округа, строительства спортивных и детских площадок активно используем возможности государственной программы «Комплексное развитие сельск</w:t>
      </w:r>
      <w:r>
        <w:rPr>
          <w:rFonts w:ascii="Times New Roman" w:hAnsi="Times New Roman"/>
          <w:sz w:val="28"/>
          <w:szCs w:val="28"/>
        </w:rPr>
        <w:t>их территорий» в рамках которой</w:t>
      </w:r>
      <w:r w:rsidRPr="009B3C6E">
        <w:rPr>
          <w:rFonts w:ascii="Times New Roman" w:hAnsi="Times New Roman"/>
          <w:sz w:val="28"/>
          <w:szCs w:val="28"/>
        </w:rPr>
        <w:t xml:space="preserve"> в 2022 году построена спортивная площадка в д. Городцы, детская площадка на улице Железнодорожной п. Волот.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В рамках реализации государственной программы в 2002 году предоставлена социальная выплата на улучшение жилищных условий граждан, проживающих на сельских территориях</w:t>
      </w:r>
      <w:r>
        <w:rPr>
          <w:rFonts w:ascii="Times New Roman" w:hAnsi="Times New Roman"/>
          <w:sz w:val="28"/>
          <w:szCs w:val="28"/>
        </w:rPr>
        <w:t>,</w:t>
      </w:r>
      <w:r w:rsidRPr="009B3C6E">
        <w:rPr>
          <w:rFonts w:ascii="Times New Roman" w:hAnsi="Times New Roman"/>
          <w:sz w:val="28"/>
          <w:szCs w:val="28"/>
        </w:rPr>
        <w:t xml:space="preserve"> на приобретение жилого помещения в сумме 1237,6 тысяч рублей.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По-прежнему</w:t>
      </w:r>
      <w:r w:rsidRPr="009B3C6E">
        <w:rPr>
          <w:rFonts w:ascii="Times New Roman" w:hAnsi="Times New Roman"/>
          <w:sz w:val="28"/>
          <w:szCs w:val="28"/>
        </w:rPr>
        <w:t xml:space="preserve"> актуальной остаётся проблема газификации жилого сектора. Для участия в мероприятиях по социальной догазификации домовладений волотовцами подано 78 заявлений, заключено 75 договоров.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Выполнены работы по подведению газовых сетей к границам земельного участка - 40, 25 - домовладений обеспечены газом. В настоящее время природным газом пользуются 184 семьи.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Не менее важная проблема- обеспечение качественной питьевой водой населения.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В 2022 году в рамках программы «Улучшение жилищных условий граждан и повышение качества жилищно-коммунальных услуг в Новгородской области на 2019- 2024 годы», были проведены обследования и работы по очистке 29 артезианских скважин.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Подрядчиком подготовлены рекомендации по дальнейшему приведению скважин в нормативное состояние. Учитывая эти рекомендации и результаты анализов подготовлены сметные расчеты на капитальный ремонт 4 скважин. В настоящее время ведется работ</w:t>
      </w:r>
      <w:r>
        <w:rPr>
          <w:rFonts w:ascii="Times New Roman" w:hAnsi="Times New Roman"/>
          <w:sz w:val="28"/>
          <w:szCs w:val="28"/>
        </w:rPr>
        <w:t>а</w:t>
      </w:r>
      <w:r w:rsidRPr="009B3C6E">
        <w:rPr>
          <w:rFonts w:ascii="Times New Roman" w:hAnsi="Times New Roman"/>
          <w:sz w:val="28"/>
          <w:szCs w:val="28"/>
        </w:rPr>
        <w:t xml:space="preserve"> по подготовке заявки на участие и в 2023 году в государственной программе.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В 2022 году в рамках трехгодичного контракта продолжался ремонт межмуниципальных автомобильных дорог, в ходе которого уложено асфальтовое покрытие на дорогах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• Взгляды – Михалково – Погорелец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• Волот – Дерглец – Пуково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lastRenderedPageBreak/>
        <w:t>• Волот – Верёхново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• Междуречье – Соловьёво – Сельцо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В этом го</w:t>
      </w:r>
      <w:r>
        <w:rPr>
          <w:rFonts w:ascii="Times New Roman" w:hAnsi="Times New Roman"/>
          <w:sz w:val="28"/>
          <w:szCs w:val="28"/>
        </w:rPr>
        <w:t>ду на указанных дорогах предусма</w:t>
      </w:r>
      <w:r w:rsidRPr="009B3C6E">
        <w:rPr>
          <w:rFonts w:ascii="Times New Roman" w:hAnsi="Times New Roman"/>
          <w:sz w:val="28"/>
          <w:szCs w:val="28"/>
        </w:rPr>
        <w:t xml:space="preserve">триваются работы по обустройству посадочных площадок и заездных карманов, укреплению обочин, установке дорожных знаков и нанесению дорожной горизонтальной разметки и установка трубопереездов.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Продолжалась работа по приведению в надлежащее состояние дорог местного значения. В</w:t>
      </w:r>
      <w:r w:rsidR="00BA2CB1">
        <w:rPr>
          <w:rFonts w:ascii="Times New Roman" w:hAnsi="Times New Roman"/>
          <w:sz w:val="28"/>
          <w:szCs w:val="28"/>
        </w:rPr>
        <w:t xml:space="preserve"> 2022 году отремонтировано 3 км</w:t>
      </w:r>
      <w:r w:rsidRPr="009B3C6E">
        <w:rPr>
          <w:rFonts w:ascii="Times New Roman" w:hAnsi="Times New Roman"/>
          <w:sz w:val="28"/>
          <w:szCs w:val="28"/>
        </w:rPr>
        <w:t xml:space="preserve"> муниципальных дорог. Это улицы райцентра: ул. Вокзальная, Садовая, Железнодорожная, пер. Советский, частично ул. Володарского, а также дороги в территориальных отделах.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В рамках проекта «Дорога к дому» отремонтирована ул. Якова Иванова в п. Волот, ул. Лесная в Ратицких Горках.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В 2023 году будет продолжен ремонт муниципальной дорожной сети. Планируем отремонтировать улицы: в п. Волот- ул. Заводская («Дорога к дому»), 8 Марта, Комарова, два участка на ул. Строителей, улицу в д. Кисляково, ул. Школьная д. Городцы, участок дороги д. Соловьево.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В 2022 году продолжалась работа по приведению в нормативное состояние и оснащению бюджетных учреждений.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В рамках проекта «Культура малой родины» отремонтирован Ратицкий СДК, для него приобретено звуковое оборудование.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В 2023 году планируем начать ремонт Верехновского СДК.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По национальному проекту «Культура» в прошлом </w:t>
      </w:r>
      <w:r w:rsidR="00BA2CB1">
        <w:rPr>
          <w:rFonts w:ascii="Times New Roman" w:hAnsi="Times New Roman"/>
          <w:sz w:val="28"/>
          <w:szCs w:val="28"/>
        </w:rPr>
        <w:t xml:space="preserve">году </w:t>
      </w:r>
      <w:r w:rsidRPr="009B3C6E">
        <w:rPr>
          <w:rFonts w:ascii="Times New Roman" w:hAnsi="Times New Roman"/>
          <w:sz w:val="28"/>
          <w:szCs w:val="28"/>
        </w:rPr>
        <w:t>проведен капитальный ремонт Городецкого сельского дома культуры, на сумму 7,7 млн</w:t>
      </w:r>
      <w:r w:rsidRPr="009B3C6E">
        <w:rPr>
          <w:rFonts w:ascii="Times New Roman" w:hAnsi="Times New Roman"/>
          <w:i/>
          <w:sz w:val="28"/>
          <w:szCs w:val="28"/>
        </w:rPr>
        <w:t>.</w:t>
      </w:r>
      <w:r w:rsidRPr="009B3C6E">
        <w:rPr>
          <w:rFonts w:ascii="Times New Roman" w:hAnsi="Times New Roman"/>
          <w:sz w:val="28"/>
          <w:szCs w:val="28"/>
        </w:rPr>
        <w:t xml:space="preserve"> рублей, который включал в себя ремонт перекрытия, полов, кровли, оконных блоков, системы отопления и др.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Результат капитального ремонта – современный внешний вид, просторный зрительный зал, красивая и светлая библиотека, комфортные условия для работы и творчества.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В 2022 году за счет средств местного бюджета отремонтирована кровля районной библиотеки.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В настоящее время подготовлена и проходит экспертизу сметная документация на капитальный ремонт дома культуры п. Волот, с которым будем заявляться для участия в национальном проекте «Культура».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В 2022 году в областном конкурсе инновационных творческих проектов в сфере туризма проект Волотовского района «Путешествие к «Городу камней» признан победителем и получил грантовую поддержку в размере 1 000,0 тыс. руб.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На средства гранта на территории у валуна установлены: лестничный прем, беседка, мост и информационные щиты.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На развитие туризма в 2022 году выделена субсидия из областного бюджета в размере 225,0 тыс. руб. На эти средства установлена вторая беседка у памятника природы и знаки туристской навигации в центре п. Волот.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В 2022 году начат капитальный ремонт средней школы, со сроком завершения (по контракту) до 30 июля 2023 года. Дополнительно за счет средств </w:t>
      </w:r>
      <w:r w:rsidRPr="009B3C6E">
        <w:rPr>
          <w:rFonts w:ascii="Times New Roman" w:hAnsi="Times New Roman"/>
          <w:sz w:val="28"/>
          <w:szCs w:val="28"/>
        </w:rPr>
        <w:lastRenderedPageBreak/>
        <w:t>местного бюджета были выполнены работы по устройству мелиорации по периметру школы.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В настоящее время все работы практически выполнены. Идет устранение недостатков, пусконаладочные работы, сборка мебели и установка оборудования.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По окончании ремонта школа будет оснащена </w:t>
      </w:r>
      <w:r w:rsidR="00BA2CB1">
        <w:rPr>
          <w:rFonts w:ascii="Times New Roman" w:hAnsi="Times New Roman"/>
          <w:sz w:val="28"/>
          <w:szCs w:val="28"/>
        </w:rPr>
        <w:t xml:space="preserve">новым оборудованием и мебелью. </w:t>
      </w:r>
      <w:r w:rsidRPr="009B3C6E">
        <w:rPr>
          <w:rFonts w:ascii="Times New Roman" w:hAnsi="Times New Roman"/>
          <w:sz w:val="28"/>
          <w:szCs w:val="28"/>
        </w:rPr>
        <w:t xml:space="preserve">Всего на ремонт и оснащение школы </w:t>
      </w:r>
      <w:r w:rsidR="00BA2CB1">
        <w:rPr>
          <w:rFonts w:ascii="Times New Roman" w:hAnsi="Times New Roman"/>
          <w:sz w:val="28"/>
          <w:szCs w:val="28"/>
        </w:rPr>
        <w:t xml:space="preserve">в </w:t>
      </w:r>
      <w:r w:rsidRPr="009B3C6E">
        <w:rPr>
          <w:rFonts w:ascii="Times New Roman" w:hAnsi="Times New Roman"/>
          <w:sz w:val="28"/>
          <w:szCs w:val="28"/>
        </w:rPr>
        <w:t>бюджете муниципального округа запланированы более 105 млн. рублей.</w:t>
      </w:r>
    </w:p>
    <w:p w:rsidR="009B3C6E" w:rsidRPr="009B3C6E" w:rsidRDefault="00AA7B55" w:rsidP="00AA7B5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3C6E" w:rsidRPr="009B3C6E">
        <w:rPr>
          <w:rFonts w:ascii="Times New Roman" w:hAnsi="Times New Roman"/>
          <w:sz w:val="28"/>
          <w:szCs w:val="28"/>
        </w:rPr>
        <w:t>В рамках региональной программы «Модернизация первичного звена здравоохранения Новгородской области на 2021-2025 годы» в 2022 году на территории округа установлены модульные конструкции 3-х фельдшерско-акушерских пунктов в д.</w:t>
      </w:r>
      <w:r w:rsidR="00BA2CB1">
        <w:rPr>
          <w:rFonts w:ascii="Times New Roman" w:hAnsi="Times New Roman"/>
          <w:sz w:val="28"/>
          <w:szCs w:val="28"/>
        </w:rPr>
        <w:t xml:space="preserve"> </w:t>
      </w:r>
      <w:r w:rsidR="009B3C6E" w:rsidRPr="009B3C6E">
        <w:rPr>
          <w:rFonts w:ascii="Times New Roman" w:hAnsi="Times New Roman"/>
          <w:sz w:val="28"/>
          <w:szCs w:val="28"/>
        </w:rPr>
        <w:t>Соловьево, д.</w:t>
      </w:r>
      <w:r w:rsidR="00BA2CB1">
        <w:rPr>
          <w:rFonts w:ascii="Times New Roman" w:hAnsi="Times New Roman"/>
          <w:sz w:val="28"/>
          <w:szCs w:val="28"/>
        </w:rPr>
        <w:t xml:space="preserve"> </w:t>
      </w:r>
      <w:r w:rsidR="009B3C6E" w:rsidRPr="009B3C6E">
        <w:rPr>
          <w:rFonts w:ascii="Times New Roman" w:hAnsi="Times New Roman"/>
          <w:sz w:val="28"/>
          <w:szCs w:val="28"/>
        </w:rPr>
        <w:t>Славитино, д.</w:t>
      </w:r>
      <w:r w:rsidR="00BA2CB1">
        <w:rPr>
          <w:rFonts w:ascii="Times New Roman" w:hAnsi="Times New Roman"/>
          <w:sz w:val="28"/>
          <w:szCs w:val="28"/>
        </w:rPr>
        <w:t xml:space="preserve"> </w:t>
      </w:r>
      <w:r w:rsidR="009B3C6E" w:rsidRPr="009B3C6E">
        <w:rPr>
          <w:rFonts w:ascii="Times New Roman" w:hAnsi="Times New Roman"/>
          <w:sz w:val="28"/>
          <w:szCs w:val="28"/>
        </w:rPr>
        <w:t xml:space="preserve">Горки Ратицкие.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В 2025 году запланирована установка четырех ФАПов в д. Верехново, д. Горицы, д. Взгляды, д. Городцы.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Среднемесячная начисленная заработная плата работников по организациям со средней численностью свыше 15 человек, без субъектов малого предпринимательства в январе – ноябре 2022 года составила 33895,9 рублей (31625,0</w:t>
      </w:r>
      <w:r w:rsidR="00BA2CB1">
        <w:rPr>
          <w:rFonts w:ascii="Times New Roman" w:hAnsi="Times New Roman"/>
          <w:sz w:val="28"/>
          <w:szCs w:val="28"/>
        </w:rPr>
        <w:t xml:space="preserve"> </w:t>
      </w:r>
      <w:r w:rsidRPr="009B3C6E">
        <w:rPr>
          <w:rFonts w:ascii="Times New Roman" w:hAnsi="Times New Roman"/>
          <w:sz w:val="28"/>
          <w:szCs w:val="28"/>
        </w:rPr>
        <w:t xml:space="preserve">- 2021), она увеличилась </w:t>
      </w:r>
      <w:r w:rsidR="00BA2CB1">
        <w:rPr>
          <w:rFonts w:ascii="Times New Roman" w:hAnsi="Times New Roman"/>
          <w:sz w:val="28"/>
          <w:szCs w:val="28"/>
        </w:rPr>
        <w:t xml:space="preserve">на </w:t>
      </w:r>
      <w:r w:rsidRPr="009B3C6E">
        <w:rPr>
          <w:rFonts w:ascii="Times New Roman" w:hAnsi="Times New Roman"/>
          <w:sz w:val="28"/>
          <w:szCs w:val="28"/>
        </w:rPr>
        <w:t>107,1 % к аналогичному периоду 2021 года, но по-прежнему остается ниже средней по области (46806,8 рублей).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Расчеты по заработной плате производятся в соответствии с графиком выплат зарплат. Задолженность по заработной плате отсутствует.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В течение 2022 года реализовано 34 программы социальной адаптации на территории муниципального округа, в следующих направлениях: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i/>
          <w:sz w:val="28"/>
          <w:szCs w:val="28"/>
        </w:rPr>
        <w:t xml:space="preserve"> </w:t>
      </w:r>
      <w:r w:rsidRPr="009B3C6E">
        <w:rPr>
          <w:rFonts w:ascii="Times New Roman" w:hAnsi="Times New Roman"/>
          <w:sz w:val="28"/>
          <w:szCs w:val="28"/>
        </w:rPr>
        <w:t>- ведение личного подсобного хозяйства- 13;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 - открытие собственного дела, ИП- 2;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 - поиск работы и последующее трудоустройство -13;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 - поддержка в трудной жизненной ситуации -6.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По информации ПП по Волотовскому району, в 2022 году преступлений террористической и экстремистской направленности не зарегистрировано.   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Совершено 41 преступление, что соответствует уровню 2021 года.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В рамках внедрения аппаратно- программного комплекса «Безопасный г</w:t>
      </w:r>
      <w:r w:rsidR="00BA2CB1">
        <w:rPr>
          <w:rFonts w:ascii="Times New Roman" w:hAnsi="Times New Roman"/>
          <w:sz w:val="28"/>
          <w:szCs w:val="28"/>
        </w:rPr>
        <w:t xml:space="preserve">ород» на территории </w:t>
      </w:r>
      <w:r w:rsidRPr="009B3C6E">
        <w:rPr>
          <w:rFonts w:ascii="Times New Roman" w:hAnsi="Times New Roman"/>
          <w:sz w:val="28"/>
          <w:szCs w:val="28"/>
        </w:rPr>
        <w:t xml:space="preserve">округа в 2022 году установлены три цифровые камеры видеонаблюдения по адресу: две на ул. Комсомольской: зона отдыха «Я люблю Волот», площадка Газпром-детям, детская площадка и стадион имени Васькина. 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Видеосигнал выведен на мониторы в единую дежурно- диспетчерскую службу с возможностью просмотра и хранения записей до 35 суток.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В 2023 году запланировано установить еще две цифровые камеры видеонаблюдения по адресу: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>- п. Волот, ул. Комсомольская, д.21 (перекресток улиц Володарского и Комсомольской),</w:t>
      </w:r>
    </w:p>
    <w:p w:rsidR="009B3C6E" w:rsidRPr="009B3C6E" w:rsidRDefault="009B3C6E" w:rsidP="009B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C6E">
        <w:rPr>
          <w:rFonts w:ascii="Times New Roman" w:hAnsi="Times New Roman"/>
          <w:sz w:val="28"/>
          <w:szCs w:val="28"/>
        </w:rPr>
        <w:t xml:space="preserve">-п. Волот, переулок Советский, д.2 (камера видеонаблюдения направлена на ЗУ по ул. Вокзальной-остановочный пункт). </w:t>
      </w:r>
    </w:p>
    <w:sectPr w:rsidR="009B3C6E" w:rsidRPr="009B3C6E" w:rsidSect="00981AAF">
      <w:pgSz w:w="11906" w:h="16838"/>
      <w:pgMar w:top="993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565" w:rsidRDefault="00DA7565" w:rsidP="00AA5D06">
      <w:pPr>
        <w:spacing w:after="0" w:line="240" w:lineRule="auto"/>
      </w:pPr>
      <w:r>
        <w:separator/>
      </w:r>
    </w:p>
  </w:endnote>
  <w:endnote w:type="continuationSeparator" w:id="0">
    <w:p w:rsidR="00DA7565" w:rsidRDefault="00DA7565" w:rsidP="00AA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565" w:rsidRDefault="00DA7565" w:rsidP="00AA5D06">
      <w:pPr>
        <w:spacing w:after="0" w:line="240" w:lineRule="auto"/>
      </w:pPr>
      <w:r>
        <w:separator/>
      </w:r>
    </w:p>
  </w:footnote>
  <w:footnote w:type="continuationSeparator" w:id="0">
    <w:p w:rsidR="00DA7565" w:rsidRDefault="00DA7565" w:rsidP="00AA5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B00425"/>
    <w:multiLevelType w:val="hybridMultilevel"/>
    <w:tmpl w:val="441A0C22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276150F"/>
    <w:multiLevelType w:val="hybridMultilevel"/>
    <w:tmpl w:val="4D92664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2D3553"/>
    <w:multiLevelType w:val="hybridMultilevel"/>
    <w:tmpl w:val="FF8C2E30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7E78D1"/>
    <w:multiLevelType w:val="hybridMultilevel"/>
    <w:tmpl w:val="5F6AD81C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E336C1"/>
    <w:multiLevelType w:val="hybridMultilevel"/>
    <w:tmpl w:val="8016469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3E6448"/>
    <w:multiLevelType w:val="hybridMultilevel"/>
    <w:tmpl w:val="CE6A33B4"/>
    <w:lvl w:ilvl="0" w:tplc="063693D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124C02"/>
    <w:multiLevelType w:val="hybridMultilevel"/>
    <w:tmpl w:val="47980A8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AC5D22"/>
    <w:multiLevelType w:val="hybridMultilevel"/>
    <w:tmpl w:val="496C023E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992728"/>
    <w:multiLevelType w:val="hybridMultilevel"/>
    <w:tmpl w:val="DAF0CDB2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3C4976"/>
    <w:multiLevelType w:val="hybridMultilevel"/>
    <w:tmpl w:val="E13A3236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DC12D8F"/>
    <w:multiLevelType w:val="hybridMultilevel"/>
    <w:tmpl w:val="F1CEF1C8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657D7F"/>
    <w:multiLevelType w:val="hybridMultilevel"/>
    <w:tmpl w:val="1A349570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B80CEB"/>
    <w:multiLevelType w:val="hybridMultilevel"/>
    <w:tmpl w:val="388E1D20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824FF5"/>
    <w:multiLevelType w:val="hybridMultilevel"/>
    <w:tmpl w:val="50BA4EA6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947464"/>
    <w:multiLevelType w:val="hybridMultilevel"/>
    <w:tmpl w:val="C4F8FAA0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531A60"/>
    <w:multiLevelType w:val="hybridMultilevel"/>
    <w:tmpl w:val="F4A87E1A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1"/>
  </w:num>
  <w:num w:numId="5">
    <w:abstractNumId w:val="8"/>
  </w:num>
  <w:num w:numId="6">
    <w:abstractNumId w:val="18"/>
  </w:num>
  <w:num w:numId="7">
    <w:abstractNumId w:val="4"/>
  </w:num>
  <w:num w:numId="8">
    <w:abstractNumId w:val="16"/>
  </w:num>
  <w:num w:numId="9">
    <w:abstractNumId w:val="6"/>
  </w:num>
  <w:num w:numId="10">
    <w:abstractNumId w:val="9"/>
  </w:num>
  <w:num w:numId="11">
    <w:abstractNumId w:val="12"/>
  </w:num>
  <w:num w:numId="12">
    <w:abstractNumId w:val="17"/>
  </w:num>
  <w:num w:numId="13">
    <w:abstractNumId w:val="10"/>
  </w:num>
  <w:num w:numId="14">
    <w:abstractNumId w:val="3"/>
  </w:num>
  <w:num w:numId="15">
    <w:abstractNumId w:val="7"/>
  </w:num>
  <w:num w:numId="16">
    <w:abstractNumId w:val="5"/>
  </w:num>
  <w:num w:numId="17">
    <w:abstractNumId w:val="0"/>
  </w:num>
  <w:num w:numId="18">
    <w:abstractNumId w:val="1"/>
  </w:num>
  <w:num w:numId="1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F7"/>
    <w:rsid w:val="000002F0"/>
    <w:rsid w:val="000010DF"/>
    <w:rsid w:val="00004ECC"/>
    <w:rsid w:val="00006892"/>
    <w:rsid w:val="0000731A"/>
    <w:rsid w:val="0001160C"/>
    <w:rsid w:val="0001518B"/>
    <w:rsid w:val="00017C3E"/>
    <w:rsid w:val="00021E44"/>
    <w:rsid w:val="00022465"/>
    <w:rsid w:val="00023C53"/>
    <w:rsid w:val="000267C0"/>
    <w:rsid w:val="00026833"/>
    <w:rsid w:val="00026E89"/>
    <w:rsid w:val="00027403"/>
    <w:rsid w:val="00027B7C"/>
    <w:rsid w:val="00030C30"/>
    <w:rsid w:val="00032719"/>
    <w:rsid w:val="000334F2"/>
    <w:rsid w:val="000345E1"/>
    <w:rsid w:val="000346DA"/>
    <w:rsid w:val="00035F6B"/>
    <w:rsid w:val="00040CC0"/>
    <w:rsid w:val="00041BE6"/>
    <w:rsid w:val="000422BE"/>
    <w:rsid w:val="00042EFA"/>
    <w:rsid w:val="000431C1"/>
    <w:rsid w:val="0004435F"/>
    <w:rsid w:val="00044695"/>
    <w:rsid w:val="00045839"/>
    <w:rsid w:val="000461B7"/>
    <w:rsid w:val="00047D11"/>
    <w:rsid w:val="00051F32"/>
    <w:rsid w:val="00052134"/>
    <w:rsid w:val="00052F3F"/>
    <w:rsid w:val="00053A18"/>
    <w:rsid w:val="00053C52"/>
    <w:rsid w:val="00053DD2"/>
    <w:rsid w:val="000542D5"/>
    <w:rsid w:val="0005535D"/>
    <w:rsid w:val="00057EAC"/>
    <w:rsid w:val="0006030D"/>
    <w:rsid w:val="0006059E"/>
    <w:rsid w:val="00061A88"/>
    <w:rsid w:val="00063D8C"/>
    <w:rsid w:val="000649F1"/>
    <w:rsid w:val="00065275"/>
    <w:rsid w:val="00066E9A"/>
    <w:rsid w:val="0006760F"/>
    <w:rsid w:val="000702C2"/>
    <w:rsid w:val="00072AC6"/>
    <w:rsid w:val="00074393"/>
    <w:rsid w:val="00074C59"/>
    <w:rsid w:val="00075967"/>
    <w:rsid w:val="00076C1D"/>
    <w:rsid w:val="000770EB"/>
    <w:rsid w:val="00081D1C"/>
    <w:rsid w:val="000864F1"/>
    <w:rsid w:val="00086D21"/>
    <w:rsid w:val="00090FBC"/>
    <w:rsid w:val="000917E4"/>
    <w:rsid w:val="00092B7D"/>
    <w:rsid w:val="000A00D8"/>
    <w:rsid w:val="000A02CC"/>
    <w:rsid w:val="000A0924"/>
    <w:rsid w:val="000A17F4"/>
    <w:rsid w:val="000A333E"/>
    <w:rsid w:val="000A5388"/>
    <w:rsid w:val="000A5EBE"/>
    <w:rsid w:val="000B00BC"/>
    <w:rsid w:val="000B0AB6"/>
    <w:rsid w:val="000B1E88"/>
    <w:rsid w:val="000B215D"/>
    <w:rsid w:val="000B233B"/>
    <w:rsid w:val="000B330A"/>
    <w:rsid w:val="000B35C2"/>
    <w:rsid w:val="000B68BB"/>
    <w:rsid w:val="000B7500"/>
    <w:rsid w:val="000B76E8"/>
    <w:rsid w:val="000B7929"/>
    <w:rsid w:val="000C2F3C"/>
    <w:rsid w:val="000C433A"/>
    <w:rsid w:val="000C4EED"/>
    <w:rsid w:val="000C6FB3"/>
    <w:rsid w:val="000D2D6B"/>
    <w:rsid w:val="000D3E42"/>
    <w:rsid w:val="000D7307"/>
    <w:rsid w:val="000E0C4D"/>
    <w:rsid w:val="000E13B6"/>
    <w:rsid w:val="000E1FA7"/>
    <w:rsid w:val="000E23DC"/>
    <w:rsid w:val="000E27DD"/>
    <w:rsid w:val="000E516A"/>
    <w:rsid w:val="000F04CC"/>
    <w:rsid w:val="000F1E85"/>
    <w:rsid w:val="000F437D"/>
    <w:rsid w:val="000F5468"/>
    <w:rsid w:val="000F5B97"/>
    <w:rsid w:val="000F5DF7"/>
    <w:rsid w:val="000F6759"/>
    <w:rsid w:val="000F6CE5"/>
    <w:rsid w:val="00101899"/>
    <w:rsid w:val="00106A8B"/>
    <w:rsid w:val="00110F74"/>
    <w:rsid w:val="001130A7"/>
    <w:rsid w:val="001158FF"/>
    <w:rsid w:val="00115B21"/>
    <w:rsid w:val="001161C9"/>
    <w:rsid w:val="00116316"/>
    <w:rsid w:val="001172AF"/>
    <w:rsid w:val="00117934"/>
    <w:rsid w:val="001202A2"/>
    <w:rsid w:val="001237C2"/>
    <w:rsid w:val="00124860"/>
    <w:rsid w:val="001274B1"/>
    <w:rsid w:val="001305B5"/>
    <w:rsid w:val="00131B55"/>
    <w:rsid w:val="00132CE0"/>
    <w:rsid w:val="00135093"/>
    <w:rsid w:val="00140725"/>
    <w:rsid w:val="00140C33"/>
    <w:rsid w:val="001417E5"/>
    <w:rsid w:val="001424D2"/>
    <w:rsid w:val="001424F9"/>
    <w:rsid w:val="001447AE"/>
    <w:rsid w:val="00145E41"/>
    <w:rsid w:val="00147648"/>
    <w:rsid w:val="00151165"/>
    <w:rsid w:val="001519D9"/>
    <w:rsid w:val="001539BA"/>
    <w:rsid w:val="00154325"/>
    <w:rsid w:val="00156216"/>
    <w:rsid w:val="001572A4"/>
    <w:rsid w:val="00157B05"/>
    <w:rsid w:val="001602F7"/>
    <w:rsid w:val="001608FF"/>
    <w:rsid w:val="00163006"/>
    <w:rsid w:val="0016366F"/>
    <w:rsid w:val="001652C6"/>
    <w:rsid w:val="001673CE"/>
    <w:rsid w:val="001705E8"/>
    <w:rsid w:val="00171064"/>
    <w:rsid w:val="0017118F"/>
    <w:rsid w:val="001712EE"/>
    <w:rsid w:val="00171C78"/>
    <w:rsid w:val="0017351A"/>
    <w:rsid w:val="00174701"/>
    <w:rsid w:val="001748C5"/>
    <w:rsid w:val="0017498F"/>
    <w:rsid w:val="00176701"/>
    <w:rsid w:val="00177450"/>
    <w:rsid w:val="00181E6E"/>
    <w:rsid w:val="00184C23"/>
    <w:rsid w:val="001851D8"/>
    <w:rsid w:val="00185682"/>
    <w:rsid w:val="00185F3A"/>
    <w:rsid w:val="001861DB"/>
    <w:rsid w:val="0018652A"/>
    <w:rsid w:val="00187A7A"/>
    <w:rsid w:val="00191610"/>
    <w:rsid w:val="00193426"/>
    <w:rsid w:val="0019475F"/>
    <w:rsid w:val="0019653F"/>
    <w:rsid w:val="00197755"/>
    <w:rsid w:val="00197A5B"/>
    <w:rsid w:val="001A295B"/>
    <w:rsid w:val="001A405A"/>
    <w:rsid w:val="001A6322"/>
    <w:rsid w:val="001A7FB3"/>
    <w:rsid w:val="001B0F02"/>
    <w:rsid w:val="001B32F1"/>
    <w:rsid w:val="001B41D5"/>
    <w:rsid w:val="001B4373"/>
    <w:rsid w:val="001B4569"/>
    <w:rsid w:val="001B4AAF"/>
    <w:rsid w:val="001B56C2"/>
    <w:rsid w:val="001B6081"/>
    <w:rsid w:val="001B63DD"/>
    <w:rsid w:val="001B6BBF"/>
    <w:rsid w:val="001C1282"/>
    <w:rsid w:val="001C2B9A"/>
    <w:rsid w:val="001C37C3"/>
    <w:rsid w:val="001C4F81"/>
    <w:rsid w:val="001C6193"/>
    <w:rsid w:val="001C7879"/>
    <w:rsid w:val="001D0081"/>
    <w:rsid w:val="001D0C0F"/>
    <w:rsid w:val="001E2971"/>
    <w:rsid w:val="001E2ACA"/>
    <w:rsid w:val="001E3189"/>
    <w:rsid w:val="001E3E54"/>
    <w:rsid w:val="001E4C8C"/>
    <w:rsid w:val="001E59E6"/>
    <w:rsid w:val="001E64A2"/>
    <w:rsid w:val="001F0190"/>
    <w:rsid w:val="001F03CC"/>
    <w:rsid w:val="001F0FAD"/>
    <w:rsid w:val="001F2A49"/>
    <w:rsid w:val="001F2E91"/>
    <w:rsid w:val="001F3378"/>
    <w:rsid w:val="001F40EE"/>
    <w:rsid w:val="001F5402"/>
    <w:rsid w:val="001F6589"/>
    <w:rsid w:val="001F6B8C"/>
    <w:rsid w:val="001F73D7"/>
    <w:rsid w:val="00201761"/>
    <w:rsid w:val="00204131"/>
    <w:rsid w:val="0020595A"/>
    <w:rsid w:val="00206306"/>
    <w:rsid w:val="002072DF"/>
    <w:rsid w:val="0021264A"/>
    <w:rsid w:val="0021323F"/>
    <w:rsid w:val="00216EA8"/>
    <w:rsid w:val="00220690"/>
    <w:rsid w:val="002224BD"/>
    <w:rsid w:val="00223B72"/>
    <w:rsid w:val="00223FB0"/>
    <w:rsid w:val="00225616"/>
    <w:rsid w:val="00226DAA"/>
    <w:rsid w:val="00227273"/>
    <w:rsid w:val="00230681"/>
    <w:rsid w:val="00233A8B"/>
    <w:rsid w:val="00237FE1"/>
    <w:rsid w:val="002423A7"/>
    <w:rsid w:val="00250055"/>
    <w:rsid w:val="002507A5"/>
    <w:rsid w:val="0025174C"/>
    <w:rsid w:val="00252082"/>
    <w:rsid w:val="0025390C"/>
    <w:rsid w:val="00254429"/>
    <w:rsid w:val="00254BCC"/>
    <w:rsid w:val="0025507B"/>
    <w:rsid w:val="002550AE"/>
    <w:rsid w:val="002562E7"/>
    <w:rsid w:val="00257972"/>
    <w:rsid w:val="002602C0"/>
    <w:rsid w:val="00260F25"/>
    <w:rsid w:val="00261B1A"/>
    <w:rsid w:val="00264065"/>
    <w:rsid w:val="00264559"/>
    <w:rsid w:val="00264847"/>
    <w:rsid w:val="0026652F"/>
    <w:rsid w:val="00267027"/>
    <w:rsid w:val="002734B7"/>
    <w:rsid w:val="00274E0F"/>
    <w:rsid w:val="00275B56"/>
    <w:rsid w:val="00276BD9"/>
    <w:rsid w:val="0028207C"/>
    <w:rsid w:val="00282BCF"/>
    <w:rsid w:val="0028306C"/>
    <w:rsid w:val="00283589"/>
    <w:rsid w:val="002914A9"/>
    <w:rsid w:val="00295A8A"/>
    <w:rsid w:val="00296485"/>
    <w:rsid w:val="002966B2"/>
    <w:rsid w:val="002A1235"/>
    <w:rsid w:val="002A716F"/>
    <w:rsid w:val="002A7BC4"/>
    <w:rsid w:val="002B19B0"/>
    <w:rsid w:val="002B2DB0"/>
    <w:rsid w:val="002B32A7"/>
    <w:rsid w:val="002B4A1B"/>
    <w:rsid w:val="002B7132"/>
    <w:rsid w:val="002B7532"/>
    <w:rsid w:val="002B7E98"/>
    <w:rsid w:val="002C135E"/>
    <w:rsid w:val="002C16AF"/>
    <w:rsid w:val="002C2138"/>
    <w:rsid w:val="002C2190"/>
    <w:rsid w:val="002C2668"/>
    <w:rsid w:val="002C6950"/>
    <w:rsid w:val="002C6EB9"/>
    <w:rsid w:val="002C7511"/>
    <w:rsid w:val="002C7DE0"/>
    <w:rsid w:val="002D16D4"/>
    <w:rsid w:val="002D16FB"/>
    <w:rsid w:val="002D1F5E"/>
    <w:rsid w:val="002D4275"/>
    <w:rsid w:val="002D4376"/>
    <w:rsid w:val="002D5BBC"/>
    <w:rsid w:val="002D77E9"/>
    <w:rsid w:val="002D7CAF"/>
    <w:rsid w:val="002E1EC3"/>
    <w:rsid w:val="002E22FB"/>
    <w:rsid w:val="002E23F6"/>
    <w:rsid w:val="002E2625"/>
    <w:rsid w:val="002E2934"/>
    <w:rsid w:val="002E30F7"/>
    <w:rsid w:val="002E41BF"/>
    <w:rsid w:val="002E482E"/>
    <w:rsid w:val="002E4BAB"/>
    <w:rsid w:val="002E4BE6"/>
    <w:rsid w:val="002E5674"/>
    <w:rsid w:val="002E6FE7"/>
    <w:rsid w:val="002E715B"/>
    <w:rsid w:val="002E7DF7"/>
    <w:rsid w:val="002F1A57"/>
    <w:rsid w:val="002F215E"/>
    <w:rsid w:val="002F263A"/>
    <w:rsid w:val="002F285E"/>
    <w:rsid w:val="002F28BA"/>
    <w:rsid w:val="002F427D"/>
    <w:rsid w:val="002F4B8B"/>
    <w:rsid w:val="002F4CF6"/>
    <w:rsid w:val="002F7984"/>
    <w:rsid w:val="00300315"/>
    <w:rsid w:val="003006AF"/>
    <w:rsid w:val="003012E4"/>
    <w:rsid w:val="0030344A"/>
    <w:rsid w:val="00305D19"/>
    <w:rsid w:val="0030724A"/>
    <w:rsid w:val="00307F4A"/>
    <w:rsid w:val="00310AD0"/>
    <w:rsid w:val="00310F98"/>
    <w:rsid w:val="00315E72"/>
    <w:rsid w:val="00316E3C"/>
    <w:rsid w:val="00320675"/>
    <w:rsid w:val="00320F38"/>
    <w:rsid w:val="003211C9"/>
    <w:rsid w:val="003217C9"/>
    <w:rsid w:val="0032222A"/>
    <w:rsid w:val="00322355"/>
    <w:rsid w:val="0032328A"/>
    <w:rsid w:val="00324235"/>
    <w:rsid w:val="0032782E"/>
    <w:rsid w:val="003301CD"/>
    <w:rsid w:val="0033359D"/>
    <w:rsid w:val="00333832"/>
    <w:rsid w:val="00333A64"/>
    <w:rsid w:val="00335699"/>
    <w:rsid w:val="00335BED"/>
    <w:rsid w:val="003361C2"/>
    <w:rsid w:val="003364B8"/>
    <w:rsid w:val="003379D6"/>
    <w:rsid w:val="003407D0"/>
    <w:rsid w:val="00342F51"/>
    <w:rsid w:val="00343237"/>
    <w:rsid w:val="00343ACA"/>
    <w:rsid w:val="00343CEA"/>
    <w:rsid w:val="0034414B"/>
    <w:rsid w:val="00344F2C"/>
    <w:rsid w:val="00346470"/>
    <w:rsid w:val="00346694"/>
    <w:rsid w:val="00346B92"/>
    <w:rsid w:val="00351CD8"/>
    <w:rsid w:val="00353333"/>
    <w:rsid w:val="00354498"/>
    <w:rsid w:val="00355ACB"/>
    <w:rsid w:val="003568F1"/>
    <w:rsid w:val="00357711"/>
    <w:rsid w:val="00360391"/>
    <w:rsid w:val="003615C3"/>
    <w:rsid w:val="00362F15"/>
    <w:rsid w:val="00363196"/>
    <w:rsid w:val="00363285"/>
    <w:rsid w:val="0036412B"/>
    <w:rsid w:val="00364DB0"/>
    <w:rsid w:val="0036570E"/>
    <w:rsid w:val="00366A42"/>
    <w:rsid w:val="00367699"/>
    <w:rsid w:val="00370232"/>
    <w:rsid w:val="00370D5F"/>
    <w:rsid w:val="003718BB"/>
    <w:rsid w:val="00374F2B"/>
    <w:rsid w:val="0037571C"/>
    <w:rsid w:val="00376851"/>
    <w:rsid w:val="00380573"/>
    <w:rsid w:val="003809ED"/>
    <w:rsid w:val="00381E31"/>
    <w:rsid w:val="00382106"/>
    <w:rsid w:val="0038268D"/>
    <w:rsid w:val="00383C38"/>
    <w:rsid w:val="0038702F"/>
    <w:rsid w:val="0038743D"/>
    <w:rsid w:val="00387DBB"/>
    <w:rsid w:val="00391041"/>
    <w:rsid w:val="003913E8"/>
    <w:rsid w:val="00391AB4"/>
    <w:rsid w:val="00392AE0"/>
    <w:rsid w:val="00393104"/>
    <w:rsid w:val="00394379"/>
    <w:rsid w:val="003A11AC"/>
    <w:rsid w:val="003A2C9F"/>
    <w:rsid w:val="003A35F5"/>
    <w:rsid w:val="003A42D3"/>
    <w:rsid w:val="003A5E17"/>
    <w:rsid w:val="003A7474"/>
    <w:rsid w:val="003B0B79"/>
    <w:rsid w:val="003B0F64"/>
    <w:rsid w:val="003B3601"/>
    <w:rsid w:val="003B36A6"/>
    <w:rsid w:val="003B6C57"/>
    <w:rsid w:val="003B7238"/>
    <w:rsid w:val="003C1205"/>
    <w:rsid w:val="003C4501"/>
    <w:rsid w:val="003C475E"/>
    <w:rsid w:val="003C5B7D"/>
    <w:rsid w:val="003C692D"/>
    <w:rsid w:val="003C6BE0"/>
    <w:rsid w:val="003C775D"/>
    <w:rsid w:val="003D0B3F"/>
    <w:rsid w:val="003D115F"/>
    <w:rsid w:val="003D1672"/>
    <w:rsid w:val="003D17D1"/>
    <w:rsid w:val="003D29ED"/>
    <w:rsid w:val="003D4D01"/>
    <w:rsid w:val="003D5709"/>
    <w:rsid w:val="003D5D7B"/>
    <w:rsid w:val="003D6653"/>
    <w:rsid w:val="003D68B6"/>
    <w:rsid w:val="003E10D0"/>
    <w:rsid w:val="003E1522"/>
    <w:rsid w:val="003E61ED"/>
    <w:rsid w:val="003E62D5"/>
    <w:rsid w:val="003F5501"/>
    <w:rsid w:val="003F58B3"/>
    <w:rsid w:val="003F6291"/>
    <w:rsid w:val="003F750D"/>
    <w:rsid w:val="003F7548"/>
    <w:rsid w:val="003F788E"/>
    <w:rsid w:val="004001AA"/>
    <w:rsid w:val="004008E4"/>
    <w:rsid w:val="004009AA"/>
    <w:rsid w:val="00400AB0"/>
    <w:rsid w:val="004015D2"/>
    <w:rsid w:val="00402027"/>
    <w:rsid w:val="00402918"/>
    <w:rsid w:val="00404151"/>
    <w:rsid w:val="0040517B"/>
    <w:rsid w:val="004052E4"/>
    <w:rsid w:val="00411029"/>
    <w:rsid w:val="00411522"/>
    <w:rsid w:val="00411D01"/>
    <w:rsid w:val="00412ED8"/>
    <w:rsid w:val="00415CA8"/>
    <w:rsid w:val="00416B19"/>
    <w:rsid w:val="0041755E"/>
    <w:rsid w:val="00420C2F"/>
    <w:rsid w:val="00422931"/>
    <w:rsid w:val="00424D4D"/>
    <w:rsid w:val="00426A06"/>
    <w:rsid w:val="004273CC"/>
    <w:rsid w:val="004305FA"/>
    <w:rsid w:val="0043098E"/>
    <w:rsid w:val="0043137B"/>
    <w:rsid w:val="00431881"/>
    <w:rsid w:val="00431F61"/>
    <w:rsid w:val="00432201"/>
    <w:rsid w:val="00433B2E"/>
    <w:rsid w:val="00434DE1"/>
    <w:rsid w:val="0043578D"/>
    <w:rsid w:val="00441A53"/>
    <w:rsid w:val="004444BE"/>
    <w:rsid w:val="00446AB6"/>
    <w:rsid w:val="00447463"/>
    <w:rsid w:val="00450837"/>
    <w:rsid w:val="004510FE"/>
    <w:rsid w:val="00451E7F"/>
    <w:rsid w:val="004548F8"/>
    <w:rsid w:val="00455FDC"/>
    <w:rsid w:val="00461D13"/>
    <w:rsid w:val="00463BFF"/>
    <w:rsid w:val="00465949"/>
    <w:rsid w:val="004669C0"/>
    <w:rsid w:val="00466CDA"/>
    <w:rsid w:val="00470280"/>
    <w:rsid w:val="00470913"/>
    <w:rsid w:val="004734F1"/>
    <w:rsid w:val="00473C05"/>
    <w:rsid w:val="004746F7"/>
    <w:rsid w:val="00474827"/>
    <w:rsid w:val="004765C3"/>
    <w:rsid w:val="004773D4"/>
    <w:rsid w:val="004779CF"/>
    <w:rsid w:val="00480651"/>
    <w:rsid w:val="0048196E"/>
    <w:rsid w:val="00481E6C"/>
    <w:rsid w:val="00482033"/>
    <w:rsid w:val="004831F1"/>
    <w:rsid w:val="004838BD"/>
    <w:rsid w:val="00483AD5"/>
    <w:rsid w:val="00485223"/>
    <w:rsid w:val="00485337"/>
    <w:rsid w:val="0048622F"/>
    <w:rsid w:val="00490A94"/>
    <w:rsid w:val="0049145F"/>
    <w:rsid w:val="00491904"/>
    <w:rsid w:val="00491D96"/>
    <w:rsid w:val="00492EC2"/>
    <w:rsid w:val="00496562"/>
    <w:rsid w:val="0049721B"/>
    <w:rsid w:val="00497551"/>
    <w:rsid w:val="004A13AC"/>
    <w:rsid w:val="004A1F5C"/>
    <w:rsid w:val="004A2A55"/>
    <w:rsid w:val="004A30DA"/>
    <w:rsid w:val="004A411F"/>
    <w:rsid w:val="004A431F"/>
    <w:rsid w:val="004A4750"/>
    <w:rsid w:val="004A47B3"/>
    <w:rsid w:val="004A5BE2"/>
    <w:rsid w:val="004B04D0"/>
    <w:rsid w:val="004B286A"/>
    <w:rsid w:val="004B2D58"/>
    <w:rsid w:val="004B30B4"/>
    <w:rsid w:val="004B4665"/>
    <w:rsid w:val="004C13F5"/>
    <w:rsid w:val="004C39EC"/>
    <w:rsid w:val="004C39EF"/>
    <w:rsid w:val="004C3DCD"/>
    <w:rsid w:val="004C424F"/>
    <w:rsid w:val="004C51C0"/>
    <w:rsid w:val="004C6767"/>
    <w:rsid w:val="004C7BAD"/>
    <w:rsid w:val="004C7D2A"/>
    <w:rsid w:val="004D174D"/>
    <w:rsid w:val="004D1D06"/>
    <w:rsid w:val="004D1F13"/>
    <w:rsid w:val="004D2104"/>
    <w:rsid w:val="004D3242"/>
    <w:rsid w:val="004D349C"/>
    <w:rsid w:val="004D3833"/>
    <w:rsid w:val="004D3876"/>
    <w:rsid w:val="004D44F4"/>
    <w:rsid w:val="004D6B16"/>
    <w:rsid w:val="004D6BDA"/>
    <w:rsid w:val="004D73EF"/>
    <w:rsid w:val="004D747A"/>
    <w:rsid w:val="004E1C09"/>
    <w:rsid w:val="004E2A31"/>
    <w:rsid w:val="004E52CF"/>
    <w:rsid w:val="004F007C"/>
    <w:rsid w:val="004F0150"/>
    <w:rsid w:val="004F0212"/>
    <w:rsid w:val="004F2671"/>
    <w:rsid w:val="004F3D68"/>
    <w:rsid w:val="004F442F"/>
    <w:rsid w:val="004F49F3"/>
    <w:rsid w:val="004F4B81"/>
    <w:rsid w:val="004F7CF5"/>
    <w:rsid w:val="0050375F"/>
    <w:rsid w:val="0050484F"/>
    <w:rsid w:val="00506F66"/>
    <w:rsid w:val="00507D49"/>
    <w:rsid w:val="005132C5"/>
    <w:rsid w:val="00514F0E"/>
    <w:rsid w:val="00517C68"/>
    <w:rsid w:val="00520A3D"/>
    <w:rsid w:val="005225C8"/>
    <w:rsid w:val="00530F80"/>
    <w:rsid w:val="00531641"/>
    <w:rsid w:val="00532F81"/>
    <w:rsid w:val="005365FD"/>
    <w:rsid w:val="005407D9"/>
    <w:rsid w:val="00541098"/>
    <w:rsid w:val="00542A95"/>
    <w:rsid w:val="005441BE"/>
    <w:rsid w:val="00544CA7"/>
    <w:rsid w:val="00544CCE"/>
    <w:rsid w:val="0054635B"/>
    <w:rsid w:val="005475B1"/>
    <w:rsid w:val="00551F55"/>
    <w:rsid w:val="00552CFB"/>
    <w:rsid w:val="00552DF5"/>
    <w:rsid w:val="00553B63"/>
    <w:rsid w:val="00553FAD"/>
    <w:rsid w:val="00554606"/>
    <w:rsid w:val="00554633"/>
    <w:rsid w:val="00554E62"/>
    <w:rsid w:val="00557CD0"/>
    <w:rsid w:val="005620FE"/>
    <w:rsid w:val="00562148"/>
    <w:rsid w:val="00562FB7"/>
    <w:rsid w:val="005662F3"/>
    <w:rsid w:val="0057015C"/>
    <w:rsid w:val="00570BA9"/>
    <w:rsid w:val="0057206B"/>
    <w:rsid w:val="005721E1"/>
    <w:rsid w:val="00572B80"/>
    <w:rsid w:val="005734D8"/>
    <w:rsid w:val="005747B7"/>
    <w:rsid w:val="00574ECC"/>
    <w:rsid w:val="00575E8F"/>
    <w:rsid w:val="00576941"/>
    <w:rsid w:val="0057747F"/>
    <w:rsid w:val="005821F7"/>
    <w:rsid w:val="005831A5"/>
    <w:rsid w:val="00587142"/>
    <w:rsid w:val="005873DD"/>
    <w:rsid w:val="005875EF"/>
    <w:rsid w:val="00587A53"/>
    <w:rsid w:val="005902EE"/>
    <w:rsid w:val="005928AB"/>
    <w:rsid w:val="00593FAE"/>
    <w:rsid w:val="00596D77"/>
    <w:rsid w:val="00596F4D"/>
    <w:rsid w:val="005A0487"/>
    <w:rsid w:val="005A3779"/>
    <w:rsid w:val="005A43B6"/>
    <w:rsid w:val="005A7EDC"/>
    <w:rsid w:val="005B0C11"/>
    <w:rsid w:val="005B0C74"/>
    <w:rsid w:val="005B1997"/>
    <w:rsid w:val="005B3138"/>
    <w:rsid w:val="005B401F"/>
    <w:rsid w:val="005B41E2"/>
    <w:rsid w:val="005B4751"/>
    <w:rsid w:val="005B5DBF"/>
    <w:rsid w:val="005B5E45"/>
    <w:rsid w:val="005B64BD"/>
    <w:rsid w:val="005B7617"/>
    <w:rsid w:val="005C0D03"/>
    <w:rsid w:val="005C0DEE"/>
    <w:rsid w:val="005C2431"/>
    <w:rsid w:val="005C3CE5"/>
    <w:rsid w:val="005C41CA"/>
    <w:rsid w:val="005C4A27"/>
    <w:rsid w:val="005C622D"/>
    <w:rsid w:val="005C69B9"/>
    <w:rsid w:val="005D03FF"/>
    <w:rsid w:val="005D559A"/>
    <w:rsid w:val="005D6117"/>
    <w:rsid w:val="005D71A0"/>
    <w:rsid w:val="005D7493"/>
    <w:rsid w:val="005D76D4"/>
    <w:rsid w:val="005E05B9"/>
    <w:rsid w:val="005E0734"/>
    <w:rsid w:val="005E125C"/>
    <w:rsid w:val="005E3462"/>
    <w:rsid w:val="005E444B"/>
    <w:rsid w:val="005E46C5"/>
    <w:rsid w:val="005E5934"/>
    <w:rsid w:val="005E6B5A"/>
    <w:rsid w:val="005E7575"/>
    <w:rsid w:val="005F2C9D"/>
    <w:rsid w:val="005F4406"/>
    <w:rsid w:val="005F477D"/>
    <w:rsid w:val="005F4BAC"/>
    <w:rsid w:val="005F5776"/>
    <w:rsid w:val="005F68B8"/>
    <w:rsid w:val="00600D6A"/>
    <w:rsid w:val="00601E66"/>
    <w:rsid w:val="00602BCE"/>
    <w:rsid w:val="00602CC1"/>
    <w:rsid w:val="00604352"/>
    <w:rsid w:val="006073AB"/>
    <w:rsid w:val="0061345B"/>
    <w:rsid w:val="00613772"/>
    <w:rsid w:val="006143FE"/>
    <w:rsid w:val="0061514C"/>
    <w:rsid w:val="00615152"/>
    <w:rsid w:val="006153B1"/>
    <w:rsid w:val="00616F87"/>
    <w:rsid w:val="00617373"/>
    <w:rsid w:val="006217D5"/>
    <w:rsid w:val="006233D8"/>
    <w:rsid w:val="00625EA6"/>
    <w:rsid w:val="00630222"/>
    <w:rsid w:val="00630F06"/>
    <w:rsid w:val="0063753F"/>
    <w:rsid w:val="00642555"/>
    <w:rsid w:val="006426A0"/>
    <w:rsid w:val="00644283"/>
    <w:rsid w:val="00644698"/>
    <w:rsid w:val="006449FA"/>
    <w:rsid w:val="00644A72"/>
    <w:rsid w:val="00644AE5"/>
    <w:rsid w:val="006456AC"/>
    <w:rsid w:val="00645B56"/>
    <w:rsid w:val="00646A16"/>
    <w:rsid w:val="0064769A"/>
    <w:rsid w:val="0065238D"/>
    <w:rsid w:val="00655CE2"/>
    <w:rsid w:val="00655E1D"/>
    <w:rsid w:val="0065633F"/>
    <w:rsid w:val="00656808"/>
    <w:rsid w:val="006576BC"/>
    <w:rsid w:val="006615EE"/>
    <w:rsid w:val="006622FA"/>
    <w:rsid w:val="006626FF"/>
    <w:rsid w:val="006638B6"/>
    <w:rsid w:val="0067133E"/>
    <w:rsid w:val="00675992"/>
    <w:rsid w:val="006770AB"/>
    <w:rsid w:val="006772BA"/>
    <w:rsid w:val="00681178"/>
    <w:rsid w:val="0068208D"/>
    <w:rsid w:val="00682FAE"/>
    <w:rsid w:val="00683933"/>
    <w:rsid w:val="00684EA7"/>
    <w:rsid w:val="006860C3"/>
    <w:rsid w:val="006878E1"/>
    <w:rsid w:val="006904C0"/>
    <w:rsid w:val="00691320"/>
    <w:rsid w:val="00691D8D"/>
    <w:rsid w:val="0069372D"/>
    <w:rsid w:val="00695752"/>
    <w:rsid w:val="0069689D"/>
    <w:rsid w:val="00696B74"/>
    <w:rsid w:val="00697653"/>
    <w:rsid w:val="006A141D"/>
    <w:rsid w:val="006A4243"/>
    <w:rsid w:val="006A5D79"/>
    <w:rsid w:val="006B028A"/>
    <w:rsid w:val="006B0E02"/>
    <w:rsid w:val="006B0E47"/>
    <w:rsid w:val="006B198B"/>
    <w:rsid w:val="006B2817"/>
    <w:rsid w:val="006B2F9A"/>
    <w:rsid w:val="006B3096"/>
    <w:rsid w:val="006B41F0"/>
    <w:rsid w:val="006B47EF"/>
    <w:rsid w:val="006B5154"/>
    <w:rsid w:val="006B51A2"/>
    <w:rsid w:val="006B6D12"/>
    <w:rsid w:val="006B7732"/>
    <w:rsid w:val="006C0F29"/>
    <w:rsid w:val="006C1586"/>
    <w:rsid w:val="006C6EC0"/>
    <w:rsid w:val="006C76DE"/>
    <w:rsid w:val="006C7931"/>
    <w:rsid w:val="006D22DB"/>
    <w:rsid w:val="006D3157"/>
    <w:rsid w:val="006D771D"/>
    <w:rsid w:val="006E2067"/>
    <w:rsid w:val="006E62AF"/>
    <w:rsid w:val="006E68CC"/>
    <w:rsid w:val="006E696A"/>
    <w:rsid w:val="006E69C3"/>
    <w:rsid w:val="006F1547"/>
    <w:rsid w:val="006F2E7A"/>
    <w:rsid w:val="006F3CFE"/>
    <w:rsid w:val="006F6325"/>
    <w:rsid w:val="007003D6"/>
    <w:rsid w:val="00702312"/>
    <w:rsid w:val="00702FC1"/>
    <w:rsid w:val="00703139"/>
    <w:rsid w:val="00704E36"/>
    <w:rsid w:val="00705402"/>
    <w:rsid w:val="00705E71"/>
    <w:rsid w:val="00705F5B"/>
    <w:rsid w:val="00706AF6"/>
    <w:rsid w:val="00707468"/>
    <w:rsid w:val="007102AD"/>
    <w:rsid w:val="00712320"/>
    <w:rsid w:val="00712454"/>
    <w:rsid w:val="00712965"/>
    <w:rsid w:val="00712ED7"/>
    <w:rsid w:val="007135D7"/>
    <w:rsid w:val="00713BED"/>
    <w:rsid w:val="00713C4E"/>
    <w:rsid w:val="007166B5"/>
    <w:rsid w:val="00717C95"/>
    <w:rsid w:val="0072004B"/>
    <w:rsid w:val="00721DC6"/>
    <w:rsid w:val="00722216"/>
    <w:rsid w:val="00723779"/>
    <w:rsid w:val="00726254"/>
    <w:rsid w:val="00730865"/>
    <w:rsid w:val="00730AA2"/>
    <w:rsid w:val="007311BC"/>
    <w:rsid w:val="00731359"/>
    <w:rsid w:val="0073388B"/>
    <w:rsid w:val="00733CC6"/>
    <w:rsid w:val="0073442B"/>
    <w:rsid w:val="007351DE"/>
    <w:rsid w:val="00736C4A"/>
    <w:rsid w:val="007371B5"/>
    <w:rsid w:val="007377AE"/>
    <w:rsid w:val="00737ABB"/>
    <w:rsid w:val="00737F46"/>
    <w:rsid w:val="00741B6E"/>
    <w:rsid w:val="00742103"/>
    <w:rsid w:val="00742B42"/>
    <w:rsid w:val="00744884"/>
    <w:rsid w:val="00745064"/>
    <w:rsid w:val="00747E22"/>
    <w:rsid w:val="00750248"/>
    <w:rsid w:val="00751D31"/>
    <w:rsid w:val="0075210F"/>
    <w:rsid w:val="00752DAC"/>
    <w:rsid w:val="00752EE2"/>
    <w:rsid w:val="00755495"/>
    <w:rsid w:val="00755731"/>
    <w:rsid w:val="00757F10"/>
    <w:rsid w:val="00760566"/>
    <w:rsid w:val="00761168"/>
    <w:rsid w:val="00762B36"/>
    <w:rsid w:val="007631EC"/>
    <w:rsid w:val="007661DB"/>
    <w:rsid w:val="007672F1"/>
    <w:rsid w:val="00770F06"/>
    <w:rsid w:val="007717B1"/>
    <w:rsid w:val="00771EA8"/>
    <w:rsid w:val="00775E2D"/>
    <w:rsid w:val="00780FCF"/>
    <w:rsid w:val="0078147D"/>
    <w:rsid w:val="00782900"/>
    <w:rsid w:val="00783204"/>
    <w:rsid w:val="00786721"/>
    <w:rsid w:val="00786FC8"/>
    <w:rsid w:val="007874B6"/>
    <w:rsid w:val="0078752F"/>
    <w:rsid w:val="0079155A"/>
    <w:rsid w:val="00791917"/>
    <w:rsid w:val="007929BF"/>
    <w:rsid w:val="00794B65"/>
    <w:rsid w:val="00795A98"/>
    <w:rsid w:val="0079619A"/>
    <w:rsid w:val="007A0F2E"/>
    <w:rsid w:val="007A5EFE"/>
    <w:rsid w:val="007A654C"/>
    <w:rsid w:val="007A6756"/>
    <w:rsid w:val="007A740A"/>
    <w:rsid w:val="007B0F9A"/>
    <w:rsid w:val="007B1556"/>
    <w:rsid w:val="007B327C"/>
    <w:rsid w:val="007B48FD"/>
    <w:rsid w:val="007B6656"/>
    <w:rsid w:val="007B7358"/>
    <w:rsid w:val="007C13B6"/>
    <w:rsid w:val="007C3377"/>
    <w:rsid w:val="007C34D1"/>
    <w:rsid w:val="007D01EA"/>
    <w:rsid w:val="007D029C"/>
    <w:rsid w:val="007D369F"/>
    <w:rsid w:val="007D59C6"/>
    <w:rsid w:val="007D6EAB"/>
    <w:rsid w:val="007D777F"/>
    <w:rsid w:val="007E0C3A"/>
    <w:rsid w:val="007E1098"/>
    <w:rsid w:val="007E1225"/>
    <w:rsid w:val="007E2365"/>
    <w:rsid w:val="007E41ED"/>
    <w:rsid w:val="007E4552"/>
    <w:rsid w:val="007E4B17"/>
    <w:rsid w:val="007E4EA8"/>
    <w:rsid w:val="007E654D"/>
    <w:rsid w:val="007E6C07"/>
    <w:rsid w:val="007E6FE6"/>
    <w:rsid w:val="007E7599"/>
    <w:rsid w:val="007E7B37"/>
    <w:rsid w:val="007F23A1"/>
    <w:rsid w:val="007F5902"/>
    <w:rsid w:val="007F5EB9"/>
    <w:rsid w:val="007F637A"/>
    <w:rsid w:val="007F7156"/>
    <w:rsid w:val="007F7CD6"/>
    <w:rsid w:val="008002D4"/>
    <w:rsid w:val="00800729"/>
    <w:rsid w:val="00800B53"/>
    <w:rsid w:val="00802B38"/>
    <w:rsid w:val="008056D5"/>
    <w:rsid w:val="008059AB"/>
    <w:rsid w:val="00807522"/>
    <w:rsid w:val="00811519"/>
    <w:rsid w:val="00821555"/>
    <w:rsid w:val="00821923"/>
    <w:rsid w:val="00823417"/>
    <w:rsid w:val="00823E82"/>
    <w:rsid w:val="00823F81"/>
    <w:rsid w:val="00827CDF"/>
    <w:rsid w:val="008326B9"/>
    <w:rsid w:val="00832B1B"/>
    <w:rsid w:val="00834CAB"/>
    <w:rsid w:val="008361FD"/>
    <w:rsid w:val="008408F5"/>
    <w:rsid w:val="008412DC"/>
    <w:rsid w:val="00843311"/>
    <w:rsid w:val="00843BAD"/>
    <w:rsid w:val="008474ED"/>
    <w:rsid w:val="0085131F"/>
    <w:rsid w:val="00857322"/>
    <w:rsid w:val="008605F3"/>
    <w:rsid w:val="0086259D"/>
    <w:rsid w:val="00863D92"/>
    <w:rsid w:val="008708B4"/>
    <w:rsid w:val="008715B8"/>
    <w:rsid w:val="00871E68"/>
    <w:rsid w:val="00872E34"/>
    <w:rsid w:val="0087524E"/>
    <w:rsid w:val="00875597"/>
    <w:rsid w:val="00880A40"/>
    <w:rsid w:val="00880F00"/>
    <w:rsid w:val="00881953"/>
    <w:rsid w:val="00882824"/>
    <w:rsid w:val="00882F4B"/>
    <w:rsid w:val="00883A65"/>
    <w:rsid w:val="00885E77"/>
    <w:rsid w:val="00886F1F"/>
    <w:rsid w:val="00887A91"/>
    <w:rsid w:val="00890EF2"/>
    <w:rsid w:val="00892B06"/>
    <w:rsid w:val="00893E93"/>
    <w:rsid w:val="008966BB"/>
    <w:rsid w:val="008966EA"/>
    <w:rsid w:val="008968BD"/>
    <w:rsid w:val="00897532"/>
    <w:rsid w:val="008977F9"/>
    <w:rsid w:val="008A5CC5"/>
    <w:rsid w:val="008A5F7F"/>
    <w:rsid w:val="008A73C0"/>
    <w:rsid w:val="008B250E"/>
    <w:rsid w:val="008B3113"/>
    <w:rsid w:val="008B436C"/>
    <w:rsid w:val="008B49BD"/>
    <w:rsid w:val="008B4C6F"/>
    <w:rsid w:val="008B4F21"/>
    <w:rsid w:val="008B720D"/>
    <w:rsid w:val="008B7FE8"/>
    <w:rsid w:val="008C0F00"/>
    <w:rsid w:val="008C0FB9"/>
    <w:rsid w:val="008C1096"/>
    <w:rsid w:val="008C19CD"/>
    <w:rsid w:val="008C3B9C"/>
    <w:rsid w:val="008C498E"/>
    <w:rsid w:val="008C6957"/>
    <w:rsid w:val="008C7CC3"/>
    <w:rsid w:val="008D0D4F"/>
    <w:rsid w:val="008D10A7"/>
    <w:rsid w:val="008D568F"/>
    <w:rsid w:val="008D6D25"/>
    <w:rsid w:val="008D714A"/>
    <w:rsid w:val="008E198A"/>
    <w:rsid w:val="008E20D0"/>
    <w:rsid w:val="008E7964"/>
    <w:rsid w:val="008E7CC3"/>
    <w:rsid w:val="008F1418"/>
    <w:rsid w:val="008F2297"/>
    <w:rsid w:val="008F5B8F"/>
    <w:rsid w:val="0090005D"/>
    <w:rsid w:val="00901515"/>
    <w:rsid w:val="0090681A"/>
    <w:rsid w:val="00910582"/>
    <w:rsid w:val="00910EDA"/>
    <w:rsid w:val="009121E5"/>
    <w:rsid w:val="0091396E"/>
    <w:rsid w:val="00914FE7"/>
    <w:rsid w:val="00915F9D"/>
    <w:rsid w:val="00921078"/>
    <w:rsid w:val="009213CD"/>
    <w:rsid w:val="00922EE0"/>
    <w:rsid w:val="009245C2"/>
    <w:rsid w:val="0093181D"/>
    <w:rsid w:val="00931EBC"/>
    <w:rsid w:val="00933FE6"/>
    <w:rsid w:val="009354DF"/>
    <w:rsid w:val="0093608F"/>
    <w:rsid w:val="009367F5"/>
    <w:rsid w:val="009368D7"/>
    <w:rsid w:val="0093756C"/>
    <w:rsid w:val="00937A21"/>
    <w:rsid w:val="00941980"/>
    <w:rsid w:val="00943049"/>
    <w:rsid w:val="00943A46"/>
    <w:rsid w:val="00944B6A"/>
    <w:rsid w:val="00947785"/>
    <w:rsid w:val="00951598"/>
    <w:rsid w:val="0095313B"/>
    <w:rsid w:val="00955803"/>
    <w:rsid w:val="00956560"/>
    <w:rsid w:val="00964E2B"/>
    <w:rsid w:val="00967E16"/>
    <w:rsid w:val="00971E8A"/>
    <w:rsid w:val="00973160"/>
    <w:rsid w:val="00973C31"/>
    <w:rsid w:val="009759FB"/>
    <w:rsid w:val="00981AAF"/>
    <w:rsid w:val="00981E72"/>
    <w:rsid w:val="00985E2A"/>
    <w:rsid w:val="00990805"/>
    <w:rsid w:val="0099166B"/>
    <w:rsid w:val="009975C6"/>
    <w:rsid w:val="009A2BF8"/>
    <w:rsid w:val="009A77D0"/>
    <w:rsid w:val="009B060E"/>
    <w:rsid w:val="009B183C"/>
    <w:rsid w:val="009B3C6E"/>
    <w:rsid w:val="009B5E54"/>
    <w:rsid w:val="009B6C1F"/>
    <w:rsid w:val="009B7CB1"/>
    <w:rsid w:val="009C22E7"/>
    <w:rsid w:val="009C3C08"/>
    <w:rsid w:val="009C7727"/>
    <w:rsid w:val="009C772B"/>
    <w:rsid w:val="009D12A8"/>
    <w:rsid w:val="009D1DB7"/>
    <w:rsid w:val="009D23D3"/>
    <w:rsid w:val="009D3105"/>
    <w:rsid w:val="009D35B8"/>
    <w:rsid w:val="009D3BC6"/>
    <w:rsid w:val="009D525F"/>
    <w:rsid w:val="009D5A95"/>
    <w:rsid w:val="009E0E20"/>
    <w:rsid w:val="009E18CC"/>
    <w:rsid w:val="009E3125"/>
    <w:rsid w:val="009E496E"/>
    <w:rsid w:val="009E4AD1"/>
    <w:rsid w:val="009F071E"/>
    <w:rsid w:val="009F3AAF"/>
    <w:rsid w:val="009F7E7B"/>
    <w:rsid w:val="00A002CE"/>
    <w:rsid w:val="00A026A8"/>
    <w:rsid w:val="00A02CC2"/>
    <w:rsid w:val="00A05CA0"/>
    <w:rsid w:val="00A062BD"/>
    <w:rsid w:val="00A06B9F"/>
    <w:rsid w:val="00A07A1A"/>
    <w:rsid w:val="00A13B74"/>
    <w:rsid w:val="00A13C6F"/>
    <w:rsid w:val="00A16F6D"/>
    <w:rsid w:val="00A17871"/>
    <w:rsid w:val="00A26382"/>
    <w:rsid w:val="00A27726"/>
    <w:rsid w:val="00A315B0"/>
    <w:rsid w:val="00A32816"/>
    <w:rsid w:val="00A34899"/>
    <w:rsid w:val="00A3513F"/>
    <w:rsid w:val="00A351BA"/>
    <w:rsid w:val="00A36DED"/>
    <w:rsid w:val="00A36F95"/>
    <w:rsid w:val="00A37209"/>
    <w:rsid w:val="00A379DD"/>
    <w:rsid w:val="00A41FB4"/>
    <w:rsid w:val="00A47531"/>
    <w:rsid w:val="00A50578"/>
    <w:rsid w:val="00A51B23"/>
    <w:rsid w:val="00A51CC0"/>
    <w:rsid w:val="00A52078"/>
    <w:rsid w:val="00A52F9E"/>
    <w:rsid w:val="00A532D2"/>
    <w:rsid w:val="00A541CC"/>
    <w:rsid w:val="00A54E4E"/>
    <w:rsid w:val="00A5505A"/>
    <w:rsid w:val="00A560AD"/>
    <w:rsid w:val="00A579B3"/>
    <w:rsid w:val="00A57A30"/>
    <w:rsid w:val="00A60F2B"/>
    <w:rsid w:val="00A6160A"/>
    <w:rsid w:val="00A62DD2"/>
    <w:rsid w:val="00A638C0"/>
    <w:rsid w:val="00A66674"/>
    <w:rsid w:val="00A6685E"/>
    <w:rsid w:val="00A7071E"/>
    <w:rsid w:val="00A7099F"/>
    <w:rsid w:val="00A742FB"/>
    <w:rsid w:val="00A76702"/>
    <w:rsid w:val="00A76A01"/>
    <w:rsid w:val="00A76F0C"/>
    <w:rsid w:val="00A8089A"/>
    <w:rsid w:val="00A8264A"/>
    <w:rsid w:val="00A83CE3"/>
    <w:rsid w:val="00A8646E"/>
    <w:rsid w:val="00A8677B"/>
    <w:rsid w:val="00A872B0"/>
    <w:rsid w:val="00A87E1E"/>
    <w:rsid w:val="00A90349"/>
    <w:rsid w:val="00A90D1C"/>
    <w:rsid w:val="00A9120D"/>
    <w:rsid w:val="00A932A1"/>
    <w:rsid w:val="00A93324"/>
    <w:rsid w:val="00A95DC1"/>
    <w:rsid w:val="00A96A69"/>
    <w:rsid w:val="00A96DD3"/>
    <w:rsid w:val="00A979F9"/>
    <w:rsid w:val="00A97FDA"/>
    <w:rsid w:val="00AA1E25"/>
    <w:rsid w:val="00AA39BC"/>
    <w:rsid w:val="00AA4E57"/>
    <w:rsid w:val="00AA5D06"/>
    <w:rsid w:val="00AA6029"/>
    <w:rsid w:val="00AA79EA"/>
    <w:rsid w:val="00AA7B55"/>
    <w:rsid w:val="00AB229F"/>
    <w:rsid w:val="00AB2D98"/>
    <w:rsid w:val="00AB3A8E"/>
    <w:rsid w:val="00AB48F9"/>
    <w:rsid w:val="00AB7DE4"/>
    <w:rsid w:val="00AC04B8"/>
    <w:rsid w:val="00AC04D8"/>
    <w:rsid w:val="00AC2277"/>
    <w:rsid w:val="00AC35B1"/>
    <w:rsid w:val="00AC455A"/>
    <w:rsid w:val="00AC4F02"/>
    <w:rsid w:val="00AC5A43"/>
    <w:rsid w:val="00AD081C"/>
    <w:rsid w:val="00AD1267"/>
    <w:rsid w:val="00AD298E"/>
    <w:rsid w:val="00AD386E"/>
    <w:rsid w:val="00AD3FC2"/>
    <w:rsid w:val="00AD4904"/>
    <w:rsid w:val="00AE07A0"/>
    <w:rsid w:val="00AE255F"/>
    <w:rsid w:val="00AE518F"/>
    <w:rsid w:val="00AE5F72"/>
    <w:rsid w:val="00AF07FB"/>
    <w:rsid w:val="00AF0E96"/>
    <w:rsid w:val="00AF19F4"/>
    <w:rsid w:val="00AF1DF9"/>
    <w:rsid w:val="00AF2EB0"/>
    <w:rsid w:val="00AF2F06"/>
    <w:rsid w:val="00AF3C6A"/>
    <w:rsid w:val="00AF6672"/>
    <w:rsid w:val="00AF7648"/>
    <w:rsid w:val="00AF76C7"/>
    <w:rsid w:val="00B00710"/>
    <w:rsid w:val="00B01977"/>
    <w:rsid w:val="00B03C6B"/>
    <w:rsid w:val="00B051A5"/>
    <w:rsid w:val="00B070AB"/>
    <w:rsid w:val="00B07ECA"/>
    <w:rsid w:val="00B10CA5"/>
    <w:rsid w:val="00B110B9"/>
    <w:rsid w:val="00B14421"/>
    <w:rsid w:val="00B146C8"/>
    <w:rsid w:val="00B14E93"/>
    <w:rsid w:val="00B15390"/>
    <w:rsid w:val="00B1652F"/>
    <w:rsid w:val="00B17E0B"/>
    <w:rsid w:val="00B202BB"/>
    <w:rsid w:val="00B20F9C"/>
    <w:rsid w:val="00B2128E"/>
    <w:rsid w:val="00B22939"/>
    <w:rsid w:val="00B22DBC"/>
    <w:rsid w:val="00B242AE"/>
    <w:rsid w:val="00B24396"/>
    <w:rsid w:val="00B24883"/>
    <w:rsid w:val="00B25AF7"/>
    <w:rsid w:val="00B26E51"/>
    <w:rsid w:val="00B26F92"/>
    <w:rsid w:val="00B27F28"/>
    <w:rsid w:val="00B30458"/>
    <w:rsid w:val="00B30459"/>
    <w:rsid w:val="00B310A0"/>
    <w:rsid w:val="00B3442A"/>
    <w:rsid w:val="00B37584"/>
    <w:rsid w:val="00B37F06"/>
    <w:rsid w:val="00B41052"/>
    <w:rsid w:val="00B41231"/>
    <w:rsid w:val="00B43EB9"/>
    <w:rsid w:val="00B458CF"/>
    <w:rsid w:val="00B459B6"/>
    <w:rsid w:val="00B45EBC"/>
    <w:rsid w:val="00B47738"/>
    <w:rsid w:val="00B47E5B"/>
    <w:rsid w:val="00B50474"/>
    <w:rsid w:val="00B52798"/>
    <w:rsid w:val="00B5284F"/>
    <w:rsid w:val="00B53AF9"/>
    <w:rsid w:val="00B54C08"/>
    <w:rsid w:val="00B57BBD"/>
    <w:rsid w:val="00B621A6"/>
    <w:rsid w:val="00B6304D"/>
    <w:rsid w:val="00B644F3"/>
    <w:rsid w:val="00B64606"/>
    <w:rsid w:val="00B6502E"/>
    <w:rsid w:val="00B659CB"/>
    <w:rsid w:val="00B666F3"/>
    <w:rsid w:val="00B66823"/>
    <w:rsid w:val="00B7056C"/>
    <w:rsid w:val="00B70B28"/>
    <w:rsid w:val="00B70FCA"/>
    <w:rsid w:val="00B726D0"/>
    <w:rsid w:val="00B72C98"/>
    <w:rsid w:val="00B73DCD"/>
    <w:rsid w:val="00B76166"/>
    <w:rsid w:val="00B83B11"/>
    <w:rsid w:val="00B84B45"/>
    <w:rsid w:val="00B856DA"/>
    <w:rsid w:val="00B860D4"/>
    <w:rsid w:val="00B862CB"/>
    <w:rsid w:val="00B866DB"/>
    <w:rsid w:val="00B87B6D"/>
    <w:rsid w:val="00B90B8C"/>
    <w:rsid w:val="00B91F6F"/>
    <w:rsid w:val="00B938C4"/>
    <w:rsid w:val="00B94BE5"/>
    <w:rsid w:val="00B956A2"/>
    <w:rsid w:val="00BA0428"/>
    <w:rsid w:val="00BA2CB1"/>
    <w:rsid w:val="00BA436F"/>
    <w:rsid w:val="00BA4372"/>
    <w:rsid w:val="00BB0DE7"/>
    <w:rsid w:val="00BB2301"/>
    <w:rsid w:val="00BB2310"/>
    <w:rsid w:val="00BB2904"/>
    <w:rsid w:val="00BB2C8D"/>
    <w:rsid w:val="00BB4324"/>
    <w:rsid w:val="00BB55CC"/>
    <w:rsid w:val="00BB6C8C"/>
    <w:rsid w:val="00BC117C"/>
    <w:rsid w:val="00BC5074"/>
    <w:rsid w:val="00BD094C"/>
    <w:rsid w:val="00BD1123"/>
    <w:rsid w:val="00BD117F"/>
    <w:rsid w:val="00BD3029"/>
    <w:rsid w:val="00BD4232"/>
    <w:rsid w:val="00BD46D2"/>
    <w:rsid w:val="00BD4934"/>
    <w:rsid w:val="00BD4E77"/>
    <w:rsid w:val="00BD58B7"/>
    <w:rsid w:val="00BD5D2A"/>
    <w:rsid w:val="00BD6250"/>
    <w:rsid w:val="00BD79DF"/>
    <w:rsid w:val="00BE3384"/>
    <w:rsid w:val="00BE49FE"/>
    <w:rsid w:val="00BE4BD4"/>
    <w:rsid w:val="00BE6475"/>
    <w:rsid w:val="00BF0493"/>
    <w:rsid w:val="00BF0D23"/>
    <w:rsid w:val="00BF349C"/>
    <w:rsid w:val="00BF3A5F"/>
    <w:rsid w:val="00BF47AC"/>
    <w:rsid w:val="00BF6DC5"/>
    <w:rsid w:val="00BF7480"/>
    <w:rsid w:val="00BF79FB"/>
    <w:rsid w:val="00C01AC9"/>
    <w:rsid w:val="00C01EEC"/>
    <w:rsid w:val="00C03F9C"/>
    <w:rsid w:val="00C04231"/>
    <w:rsid w:val="00C058B9"/>
    <w:rsid w:val="00C06C7D"/>
    <w:rsid w:val="00C07931"/>
    <w:rsid w:val="00C07AD7"/>
    <w:rsid w:val="00C07C0D"/>
    <w:rsid w:val="00C11195"/>
    <w:rsid w:val="00C112ED"/>
    <w:rsid w:val="00C14998"/>
    <w:rsid w:val="00C15D87"/>
    <w:rsid w:val="00C16207"/>
    <w:rsid w:val="00C169BB"/>
    <w:rsid w:val="00C16E51"/>
    <w:rsid w:val="00C20426"/>
    <w:rsid w:val="00C25E1A"/>
    <w:rsid w:val="00C25E4E"/>
    <w:rsid w:val="00C30B37"/>
    <w:rsid w:val="00C30C85"/>
    <w:rsid w:val="00C352D9"/>
    <w:rsid w:val="00C3610A"/>
    <w:rsid w:val="00C3677F"/>
    <w:rsid w:val="00C3778A"/>
    <w:rsid w:val="00C41A7D"/>
    <w:rsid w:val="00C42340"/>
    <w:rsid w:val="00C4321C"/>
    <w:rsid w:val="00C44327"/>
    <w:rsid w:val="00C44EE0"/>
    <w:rsid w:val="00C454D8"/>
    <w:rsid w:val="00C46260"/>
    <w:rsid w:val="00C4738F"/>
    <w:rsid w:val="00C50DC9"/>
    <w:rsid w:val="00C51A38"/>
    <w:rsid w:val="00C51F7E"/>
    <w:rsid w:val="00C52440"/>
    <w:rsid w:val="00C527F7"/>
    <w:rsid w:val="00C52CCB"/>
    <w:rsid w:val="00C53BC4"/>
    <w:rsid w:val="00C55EB0"/>
    <w:rsid w:val="00C60B9B"/>
    <w:rsid w:val="00C627E9"/>
    <w:rsid w:val="00C63489"/>
    <w:rsid w:val="00C63BEE"/>
    <w:rsid w:val="00C66146"/>
    <w:rsid w:val="00C669ED"/>
    <w:rsid w:val="00C74A5A"/>
    <w:rsid w:val="00C761AB"/>
    <w:rsid w:val="00C770CD"/>
    <w:rsid w:val="00C7762F"/>
    <w:rsid w:val="00C8099E"/>
    <w:rsid w:val="00C80EC1"/>
    <w:rsid w:val="00C81C8C"/>
    <w:rsid w:val="00C82130"/>
    <w:rsid w:val="00C821C5"/>
    <w:rsid w:val="00C82950"/>
    <w:rsid w:val="00C8431A"/>
    <w:rsid w:val="00C87DFE"/>
    <w:rsid w:val="00C87FC0"/>
    <w:rsid w:val="00C910FE"/>
    <w:rsid w:val="00C91BB6"/>
    <w:rsid w:val="00C933D9"/>
    <w:rsid w:val="00C938B2"/>
    <w:rsid w:val="00CA0FC2"/>
    <w:rsid w:val="00CA1783"/>
    <w:rsid w:val="00CA1FD8"/>
    <w:rsid w:val="00CA21CE"/>
    <w:rsid w:val="00CA3C2D"/>
    <w:rsid w:val="00CA7A62"/>
    <w:rsid w:val="00CB369E"/>
    <w:rsid w:val="00CB3C7C"/>
    <w:rsid w:val="00CB658C"/>
    <w:rsid w:val="00CC04C3"/>
    <w:rsid w:val="00CC2FEA"/>
    <w:rsid w:val="00CC37A6"/>
    <w:rsid w:val="00CC6511"/>
    <w:rsid w:val="00CC66D9"/>
    <w:rsid w:val="00CC7C98"/>
    <w:rsid w:val="00CD038D"/>
    <w:rsid w:val="00CD287A"/>
    <w:rsid w:val="00CD2B59"/>
    <w:rsid w:val="00CD3636"/>
    <w:rsid w:val="00CD398A"/>
    <w:rsid w:val="00CD48E7"/>
    <w:rsid w:val="00CD5C7D"/>
    <w:rsid w:val="00CD6782"/>
    <w:rsid w:val="00CE0CCD"/>
    <w:rsid w:val="00CE14D5"/>
    <w:rsid w:val="00CE274A"/>
    <w:rsid w:val="00CE3F08"/>
    <w:rsid w:val="00CE40FE"/>
    <w:rsid w:val="00CE7524"/>
    <w:rsid w:val="00CE75A7"/>
    <w:rsid w:val="00CF0EDC"/>
    <w:rsid w:val="00CF1967"/>
    <w:rsid w:val="00CF241B"/>
    <w:rsid w:val="00CF3D83"/>
    <w:rsid w:val="00CF4E56"/>
    <w:rsid w:val="00CF5878"/>
    <w:rsid w:val="00CF595D"/>
    <w:rsid w:val="00CF794A"/>
    <w:rsid w:val="00CF7E54"/>
    <w:rsid w:val="00CF7FA0"/>
    <w:rsid w:val="00D00C82"/>
    <w:rsid w:val="00D023A9"/>
    <w:rsid w:val="00D02623"/>
    <w:rsid w:val="00D05E0C"/>
    <w:rsid w:val="00D11A46"/>
    <w:rsid w:val="00D122BD"/>
    <w:rsid w:val="00D14F5B"/>
    <w:rsid w:val="00D17A53"/>
    <w:rsid w:val="00D20072"/>
    <w:rsid w:val="00D223D4"/>
    <w:rsid w:val="00D2262E"/>
    <w:rsid w:val="00D24CBA"/>
    <w:rsid w:val="00D27396"/>
    <w:rsid w:val="00D27CC1"/>
    <w:rsid w:val="00D30FFA"/>
    <w:rsid w:val="00D314C7"/>
    <w:rsid w:val="00D348A5"/>
    <w:rsid w:val="00D35E13"/>
    <w:rsid w:val="00D402ED"/>
    <w:rsid w:val="00D410BF"/>
    <w:rsid w:val="00D41293"/>
    <w:rsid w:val="00D41464"/>
    <w:rsid w:val="00D42732"/>
    <w:rsid w:val="00D42DAC"/>
    <w:rsid w:val="00D43364"/>
    <w:rsid w:val="00D44023"/>
    <w:rsid w:val="00D47240"/>
    <w:rsid w:val="00D4748A"/>
    <w:rsid w:val="00D4781C"/>
    <w:rsid w:val="00D5085D"/>
    <w:rsid w:val="00D50A0C"/>
    <w:rsid w:val="00D527B8"/>
    <w:rsid w:val="00D527BB"/>
    <w:rsid w:val="00D5396A"/>
    <w:rsid w:val="00D53F10"/>
    <w:rsid w:val="00D54A71"/>
    <w:rsid w:val="00D55B97"/>
    <w:rsid w:val="00D56DF8"/>
    <w:rsid w:val="00D57C57"/>
    <w:rsid w:val="00D57E2F"/>
    <w:rsid w:val="00D602C4"/>
    <w:rsid w:val="00D62C65"/>
    <w:rsid w:val="00D63E7B"/>
    <w:rsid w:val="00D64322"/>
    <w:rsid w:val="00D7021F"/>
    <w:rsid w:val="00D80E2B"/>
    <w:rsid w:val="00D80EC5"/>
    <w:rsid w:val="00D838B4"/>
    <w:rsid w:val="00D84143"/>
    <w:rsid w:val="00D8415A"/>
    <w:rsid w:val="00D847E5"/>
    <w:rsid w:val="00D86054"/>
    <w:rsid w:val="00D86115"/>
    <w:rsid w:val="00D866F0"/>
    <w:rsid w:val="00D87B1D"/>
    <w:rsid w:val="00D918F2"/>
    <w:rsid w:val="00D91EBA"/>
    <w:rsid w:val="00D91F55"/>
    <w:rsid w:val="00D92DBD"/>
    <w:rsid w:val="00D93248"/>
    <w:rsid w:val="00D94B1B"/>
    <w:rsid w:val="00D94D2C"/>
    <w:rsid w:val="00D952F0"/>
    <w:rsid w:val="00D96EDD"/>
    <w:rsid w:val="00D97375"/>
    <w:rsid w:val="00DA0AEF"/>
    <w:rsid w:val="00DA0F37"/>
    <w:rsid w:val="00DA15F9"/>
    <w:rsid w:val="00DA1ECE"/>
    <w:rsid w:val="00DA2B64"/>
    <w:rsid w:val="00DA410C"/>
    <w:rsid w:val="00DA4A14"/>
    <w:rsid w:val="00DA61F8"/>
    <w:rsid w:val="00DA7565"/>
    <w:rsid w:val="00DA781B"/>
    <w:rsid w:val="00DB7C41"/>
    <w:rsid w:val="00DC007A"/>
    <w:rsid w:val="00DC642B"/>
    <w:rsid w:val="00DC6A49"/>
    <w:rsid w:val="00DC6C55"/>
    <w:rsid w:val="00DD3601"/>
    <w:rsid w:val="00DD4267"/>
    <w:rsid w:val="00DD637E"/>
    <w:rsid w:val="00DD6CEE"/>
    <w:rsid w:val="00DD7561"/>
    <w:rsid w:val="00DE0230"/>
    <w:rsid w:val="00DE3518"/>
    <w:rsid w:val="00DE3CCE"/>
    <w:rsid w:val="00DE3F77"/>
    <w:rsid w:val="00DE4C54"/>
    <w:rsid w:val="00DE5177"/>
    <w:rsid w:val="00DE58F8"/>
    <w:rsid w:val="00DF6F41"/>
    <w:rsid w:val="00DF7548"/>
    <w:rsid w:val="00DF75C3"/>
    <w:rsid w:val="00E00B0D"/>
    <w:rsid w:val="00E00E5C"/>
    <w:rsid w:val="00E00E6F"/>
    <w:rsid w:val="00E0201D"/>
    <w:rsid w:val="00E02A42"/>
    <w:rsid w:val="00E034EF"/>
    <w:rsid w:val="00E03B99"/>
    <w:rsid w:val="00E0494E"/>
    <w:rsid w:val="00E05054"/>
    <w:rsid w:val="00E104E6"/>
    <w:rsid w:val="00E1144A"/>
    <w:rsid w:val="00E118AE"/>
    <w:rsid w:val="00E1211A"/>
    <w:rsid w:val="00E1238B"/>
    <w:rsid w:val="00E12A23"/>
    <w:rsid w:val="00E139A0"/>
    <w:rsid w:val="00E14018"/>
    <w:rsid w:val="00E141C4"/>
    <w:rsid w:val="00E150DA"/>
    <w:rsid w:val="00E17A76"/>
    <w:rsid w:val="00E17C0D"/>
    <w:rsid w:val="00E2029A"/>
    <w:rsid w:val="00E20EFE"/>
    <w:rsid w:val="00E22813"/>
    <w:rsid w:val="00E2331D"/>
    <w:rsid w:val="00E23992"/>
    <w:rsid w:val="00E245DB"/>
    <w:rsid w:val="00E26AFF"/>
    <w:rsid w:val="00E2778B"/>
    <w:rsid w:val="00E30306"/>
    <w:rsid w:val="00E36C88"/>
    <w:rsid w:val="00E3787C"/>
    <w:rsid w:val="00E37BC6"/>
    <w:rsid w:val="00E40941"/>
    <w:rsid w:val="00E44340"/>
    <w:rsid w:val="00E449A6"/>
    <w:rsid w:val="00E4513C"/>
    <w:rsid w:val="00E464D9"/>
    <w:rsid w:val="00E50E6F"/>
    <w:rsid w:val="00E52206"/>
    <w:rsid w:val="00E52234"/>
    <w:rsid w:val="00E61333"/>
    <w:rsid w:val="00E61F46"/>
    <w:rsid w:val="00E6457D"/>
    <w:rsid w:val="00E65521"/>
    <w:rsid w:val="00E67337"/>
    <w:rsid w:val="00E70385"/>
    <w:rsid w:val="00E71B7E"/>
    <w:rsid w:val="00E724EF"/>
    <w:rsid w:val="00E727DF"/>
    <w:rsid w:val="00E74497"/>
    <w:rsid w:val="00E74D4A"/>
    <w:rsid w:val="00E757C6"/>
    <w:rsid w:val="00E757E6"/>
    <w:rsid w:val="00E763B8"/>
    <w:rsid w:val="00E777AC"/>
    <w:rsid w:val="00E806A9"/>
    <w:rsid w:val="00E80B98"/>
    <w:rsid w:val="00E8145B"/>
    <w:rsid w:val="00E820FD"/>
    <w:rsid w:val="00E826D0"/>
    <w:rsid w:val="00E83A3F"/>
    <w:rsid w:val="00E85186"/>
    <w:rsid w:val="00E86322"/>
    <w:rsid w:val="00E86474"/>
    <w:rsid w:val="00E8692E"/>
    <w:rsid w:val="00E93983"/>
    <w:rsid w:val="00E93EEB"/>
    <w:rsid w:val="00E951EF"/>
    <w:rsid w:val="00EA0B8E"/>
    <w:rsid w:val="00EA11D0"/>
    <w:rsid w:val="00EA2A61"/>
    <w:rsid w:val="00EA62F1"/>
    <w:rsid w:val="00EA6C79"/>
    <w:rsid w:val="00EA6EAD"/>
    <w:rsid w:val="00EA71DF"/>
    <w:rsid w:val="00EA7E82"/>
    <w:rsid w:val="00EB2386"/>
    <w:rsid w:val="00EB49D2"/>
    <w:rsid w:val="00EC06A5"/>
    <w:rsid w:val="00EC1570"/>
    <w:rsid w:val="00EC26EB"/>
    <w:rsid w:val="00EC393C"/>
    <w:rsid w:val="00EC48EF"/>
    <w:rsid w:val="00ED00ED"/>
    <w:rsid w:val="00ED0942"/>
    <w:rsid w:val="00ED0DFA"/>
    <w:rsid w:val="00ED30A4"/>
    <w:rsid w:val="00ED4185"/>
    <w:rsid w:val="00ED51F3"/>
    <w:rsid w:val="00ED5494"/>
    <w:rsid w:val="00EE0FBC"/>
    <w:rsid w:val="00EE308D"/>
    <w:rsid w:val="00EE329F"/>
    <w:rsid w:val="00EE3789"/>
    <w:rsid w:val="00EE6B94"/>
    <w:rsid w:val="00EF0360"/>
    <w:rsid w:val="00EF105D"/>
    <w:rsid w:val="00EF10CF"/>
    <w:rsid w:val="00EF139F"/>
    <w:rsid w:val="00EF2990"/>
    <w:rsid w:val="00EF356E"/>
    <w:rsid w:val="00EF4577"/>
    <w:rsid w:val="00EF4C06"/>
    <w:rsid w:val="00EF5CD7"/>
    <w:rsid w:val="00EF5DF2"/>
    <w:rsid w:val="00EF5FD0"/>
    <w:rsid w:val="00EF6922"/>
    <w:rsid w:val="00EF6FC4"/>
    <w:rsid w:val="00F00F13"/>
    <w:rsid w:val="00F05F1B"/>
    <w:rsid w:val="00F0740C"/>
    <w:rsid w:val="00F12319"/>
    <w:rsid w:val="00F1633C"/>
    <w:rsid w:val="00F169D9"/>
    <w:rsid w:val="00F16A64"/>
    <w:rsid w:val="00F1761F"/>
    <w:rsid w:val="00F20DEC"/>
    <w:rsid w:val="00F2123B"/>
    <w:rsid w:val="00F221E0"/>
    <w:rsid w:val="00F22D93"/>
    <w:rsid w:val="00F2492A"/>
    <w:rsid w:val="00F25221"/>
    <w:rsid w:val="00F265B6"/>
    <w:rsid w:val="00F26FF0"/>
    <w:rsid w:val="00F27CA6"/>
    <w:rsid w:val="00F27F1A"/>
    <w:rsid w:val="00F307C4"/>
    <w:rsid w:val="00F31DF4"/>
    <w:rsid w:val="00F32069"/>
    <w:rsid w:val="00F33F92"/>
    <w:rsid w:val="00F349D8"/>
    <w:rsid w:val="00F37B41"/>
    <w:rsid w:val="00F42BE5"/>
    <w:rsid w:val="00F43A18"/>
    <w:rsid w:val="00F50034"/>
    <w:rsid w:val="00F52E6B"/>
    <w:rsid w:val="00F532E5"/>
    <w:rsid w:val="00F5335C"/>
    <w:rsid w:val="00F53570"/>
    <w:rsid w:val="00F53C56"/>
    <w:rsid w:val="00F546CE"/>
    <w:rsid w:val="00F54DEF"/>
    <w:rsid w:val="00F561FC"/>
    <w:rsid w:val="00F56F96"/>
    <w:rsid w:val="00F610B5"/>
    <w:rsid w:val="00F62F91"/>
    <w:rsid w:val="00F63A8F"/>
    <w:rsid w:val="00F64825"/>
    <w:rsid w:val="00F720F4"/>
    <w:rsid w:val="00F74082"/>
    <w:rsid w:val="00F7423D"/>
    <w:rsid w:val="00F754E7"/>
    <w:rsid w:val="00F75EF3"/>
    <w:rsid w:val="00F76F5F"/>
    <w:rsid w:val="00F7712C"/>
    <w:rsid w:val="00F77172"/>
    <w:rsid w:val="00F80A09"/>
    <w:rsid w:val="00F80EC7"/>
    <w:rsid w:val="00F81910"/>
    <w:rsid w:val="00F81CA5"/>
    <w:rsid w:val="00F82832"/>
    <w:rsid w:val="00F82B9F"/>
    <w:rsid w:val="00F8310B"/>
    <w:rsid w:val="00F834CF"/>
    <w:rsid w:val="00F84471"/>
    <w:rsid w:val="00F851F0"/>
    <w:rsid w:val="00F85B8D"/>
    <w:rsid w:val="00F87F85"/>
    <w:rsid w:val="00F941C4"/>
    <w:rsid w:val="00F942EB"/>
    <w:rsid w:val="00F94989"/>
    <w:rsid w:val="00F9729D"/>
    <w:rsid w:val="00F97CBD"/>
    <w:rsid w:val="00FA0CC9"/>
    <w:rsid w:val="00FA1429"/>
    <w:rsid w:val="00FA1D1E"/>
    <w:rsid w:val="00FA1DD6"/>
    <w:rsid w:val="00FA5253"/>
    <w:rsid w:val="00FA6F18"/>
    <w:rsid w:val="00FA75B6"/>
    <w:rsid w:val="00FB2013"/>
    <w:rsid w:val="00FB3004"/>
    <w:rsid w:val="00FB443C"/>
    <w:rsid w:val="00FB4B27"/>
    <w:rsid w:val="00FB6070"/>
    <w:rsid w:val="00FC0B37"/>
    <w:rsid w:val="00FC11F5"/>
    <w:rsid w:val="00FC286F"/>
    <w:rsid w:val="00FC3DD9"/>
    <w:rsid w:val="00FC6312"/>
    <w:rsid w:val="00FC7313"/>
    <w:rsid w:val="00FC76F6"/>
    <w:rsid w:val="00FC7B80"/>
    <w:rsid w:val="00FD0828"/>
    <w:rsid w:val="00FD085C"/>
    <w:rsid w:val="00FD21A3"/>
    <w:rsid w:val="00FD3127"/>
    <w:rsid w:val="00FD5412"/>
    <w:rsid w:val="00FE273A"/>
    <w:rsid w:val="00FE27C9"/>
    <w:rsid w:val="00FE2F94"/>
    <w:rsid w:val="00FE414F"/>
    <w:rsid w:val="00FE4BAB"/>
    <w:rsid w:val="00FE7C8B"/>
    <w:rsid w:val="00FF121C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57E2E1-7AD2-4760-ACF8-17C6EEBE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F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51A5"/>
    <w:pPr>
      <w:ind w:left="720"/>
      <w:contextualSpacing/>
    </w:pPr>
  </w:style>
  <w:style w:type="paragraph" w:styleId="a3">
    <w:name w:val="Balloon Text"/>
    <w:basedOn w:val="a"/>
    <w:link w:val="a4"/>
    <w:semiHidden/>
    <w:rsid w:val="00B6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650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A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AA5D06"/>
    <w:rPr>
      <w:rFonts w:cs="Times New Roman"/>
    </w:rPr>
  </w:style>
  <w:style w:type="paragraph" w:styleId="a7">
    <w:name w:val="footer"/>
    <w:basedOn w:val="a"/>
    <w:link w:val="a8"/>
    <w:rsid w:val="00AA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AA5D06"/>
    <w:rPr>
      <w:rFonts w:cs="Times New Roman"/>
    </w:rPr>
  </w:style>
  <w:style w:type="paragraph" w:styleId="a9">
    <w:name w:val="Body Text"/>
    <w:basedOn w:val="a"/>
    <w:link w:val="aa"/>
    <w:rsid w:val="00C933D9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a">
    <w:name w:val="Основной текст Знак"/>
    <w:link w:val="a9"/>
    <w:locked/>
    <w:rsid w:val="00C933D9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semiHidden/>
    <w:rsid w:val="00C933D9"/>
    <w:pPr>
      <w:spacing w:after="0" w:line="240" w:lineRule="auto"/>
      <w:ind w:firstLine="565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locked/>
    <w:rsid w:val="00C933D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b">
    <w:name w:val="Знак Знак Знак Знак"/>
    <w:basedOn w:val="a"/>
    <w:rsid w:val="005C2431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styleId="ac">
    <w:name w:val="Emphasis"/>
    <w:qFormat/>
    <w:locked/>
    <w:rsid w:val="00BA0428"/>
    <w:rPr>
      <w:i/>
      <w:iCs/>
    </w:rPr>
  </w:style>
  <w:style w:type="paragraph" w:styleId="ad">
    <w:name w:val="No Spacing"/>
    <w:link w:val="ae"/>
    <w:uiPriority w:val="1"/>
    <w:qFormat/>
    <w:rsid w:val="00F834CF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rsid w:val="00F834CF"/>
    <w:rPr>
      <w:rFonts w:ascii="Times New Roman" w:eastAsia="Times New Roman" w:hAnsi="Times New Roman"/>
      <w:sz w:val="24"/>
      <w:szCs w:val="24"/>
    </w:rPr>
  </w:style>
  <w:style w:type="paragraph" w:customStyle="1" w:styleId="af">
    <w:name w:val="Знак Знак Знак Знак"/>
    <w:basedOn w:val="a"/>
    <w:rsid w:val="00C41A7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f0">
    <w:name w:val="Normal (Web)"/>
    <w:basedOn w:val="a"/>
    <w:uiPriority w:val="99"/>
    <w:rsid w:val="00544CCE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1">
    <w:name w:val="Strong"/>
    <w:qFormat/>
    <w:locked/>
    <w:rsid w:val="00544CCE"/>
    <w:rPr>
      <w:b/>
      <w:bCs/>
    </w:rPr>
  </w:style>
  <w:style w:type="paragraph" w:customStyle="1" w:styleId="31">
    <w:name w:val="Основной текст 31"/>
    <w:basedOn w:val="a"/>
    <w:rsid w:val="004709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f2">
    <w:name w:val="List Paragraph"/>
    <w:basedOn w:val="a"/>
    <w:uiPriority w:val="99"/>
    <w:qFormat/>
    <w:rsid w:val="00EF6FC4"/>
    <w:pPr>
      <w:keepNext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B7532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3">
    <w:name w:val="Базовый"/>
    <w:rsid w:val="002B32A7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customStyle="1" w:styleId="ConsPlusNormal">
    <w:name w:val="ConsPlusNormal"/>
    <w:rsid w:val="008075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4">
    <w:name w:val="Table Grid"/>
    <w:basedOn w:val="a1"/>
    <w:locked/>
    <w:rsid w:val="00A9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5E05B9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rsid w:val="005E05B9"/>
    <w:rPr>
      <w:rFonts w:eastAsia="Times New Roman"/>
      <w:sz w:val="22"/>
      <w:szCs w:val="22"/>
      <w:lang w:eastAsia="en-US"/>
    </w:rPr>
  </w:style>
  <w:style w:type="paragraph" w:customStyle="1" w:styleId="af7">
    <w:name w:val="Знак Знак Знак Знак Знак Знак Знак Знак Знак"/>
    <w:basedOn w:val="a"/>
    <w:rsid w:val="00A560A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0">
    <w:name w:val="Сетка таблицы1"/>
    <w:basedOn w:val="a1"/>
    <w:next w:val="af4"/>
    <w:rsid w:val="00C627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4"/>
    <w:rsid w:val="007717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4"/>
    <w:rsid w:val="00B248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59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8">
    <w:name w:val="Знак Знак"/>
    <w:basedOn w:val="a"/>
    <w:rsid w:val="005E593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63E7B"/>
  </w:style>
  <w:style w:type="character" w:customStyle="1" w:styleId="WW8Num1z0">
    <w:name w:val="WW8Num1z0"/>
    <w:rsid w:val="00D63E7B"/>
    <w:rPr>
      <w:rFonts w:ascii="Symbol" w:hAnsi="Symbol" w:cs="OpenSymbol"/>
    </w:rPr>
  </w:style>
  <w:style w:type="character" w:customStyle="1" w:styleId="WW8Num2z0">
    <w:name w:val="WW8Num2z0"/>
    <w:rsid w:val="00D63E7B"/>
    <w:rPr>
      <w:rFonts w:ascii="Symbol" w:hAnsi="Symbol" w:cs="OpenSymbol"/>
    </w:rPr>
  </w:style>
  <w:style w:type="character" w:customStyle="1" w:styleId="Absatz-Standardschriftart">
    <w:name w:val="Absatz-Standardschriftart"/>
    <w:rsid w:val="00D63E7B"/>
  </w:style>
  <w:style w:type="character" w:customStyle="1" w:styleId="WW-Absatz-Standardschriftart">
    <w:name w:val="WW-Absatz-Standardschriftart"/>
    <w:rsid w:val="00D63E7B"/>
  </w:style>
  <w:style w:type="character" w:customStyle="1" w:styleId="12">
    <w:name w:val="Основной шрифт абзаца1"/>
    <w:rsid w:val="00D63E7B"/>
  </w:style>
  <w:style w:type="character" w:styleId="af9">
    <w:name w:val="page number"/>
    <w:basedOn w:val="12"/>
    <w:rsid w:val="00D63E7B"/>
  </w:style>
  <w:style w:type="character" w:customStyle="1" w:styleId="afa">
    <w:name w:val="Маркеры списка"/>
    <w:rsid w:val="00D63E7B"/>
    <w:rPr>
      <w:rFonts w:ascii="OpenSymbol" w:eastAsia="OpenSymbol" w:hAnsi="OpenSymbol" w:cs="OpenSymbol"/>
    </w:rPr>
  </w:style>
  <w:style w:type="paragraph" w:customStyle="1" w:styleId="afb">
    <w:name w:val="Заголовок"/>
    <w:basedOn w:val="a"/>
    <w:next w:val="a9"/>
    <w:rsid w:val="00D63E7B"/>
    <w:pPr>
      <w:keepNext/>
      <w:spacing w:before="240" w:after="120" w:line="240" w:lineRule="auto"/>
    </w:pPr>
    <w:rPr>
      <w:rFonts w:ascii="Arial" w:eastAsia="Arial" w:hAnsi="Arial" w:cs="Arial"/>
      <w:sz w:val="28"/>
      <w:szCs w:val="28"/>
      <w:lang w:eastAsia="ar-SA"/>
    </w:rPr>
  </w:style>
  <w:style w:type="paragraph" w:styleId="afc">
    <w:name w:val="List"/>
    <w:basedOn w:val="a9"/>
    <w:rsid w:val="00D63E7B"/>
    <w:rPr>
      <w:rFonts w:eastAsia="Times New Roman"/>
      <w:sz w:val="24"/>
      <w:lang w:eastAsia="ar-SA"/>
    </w:rPr>
  </w:style>
  <w:style w:type="paragraph" w:customStyle="1" w:styleId="13">
    <w:name w:val="Название1"/>
    <w:basedOn w:val="a"/>
    <w:rsid w:val="00D63E7B"/>
    <w:pPr>
      <w:suppressLineNumber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D63E7B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D63E7B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врезки"/>
    <w:basedOn w:val="a9"/>
    <w:rsid w:val="00D63E7B"/>
    <w:rPr>
      <w:rFonts w:eastAsia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8021-8CAB-4322-8349-95B89DAA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ЗАПИСКА</vt:lpstr>
    </vt:vector>
  </TitlesOfParts>
  <Company>User</Company>
  <LinksUpToDate>false</LinksUpToDate>
  <CharactersWithSpaces>13705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ЗАПИСКА</dc:title>
  <dc:creator>user-47-3</dc:creator>
  <cp:lastModifiedBy>Морозова Лариса Евгеньевна</cp:lastModifiedBy>
  <cp:revision>4</cp:revision>
  <cp:lastPrinted>2023-02-27T06:38:00Z</cp:lastPrinted>
  <dcterms:created xsi:type="dcterms:W3CDTF">2023-02-27T06:35:00Z</dcterms:created>
  <dcterms:modified xsi:type="dcterms:W3CDTF">2023-02-27T06:40:00Z</dcterms:modified>
</cp:coreProperties>
</file>